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1885" w:rsidRPr="00407DAF" w:rsidRDefault="00DD1885" w:rsidP="00654F9F">
      <w:pPr>
        <w:pStyle w:val="aa"/>
        <w:numPr>
          <w:ilvl w:val="0"/>
          <w:numId w:val="1"/>
        </w:numPr>
        <w:tabs>
          <w:tab w:val="left" w:pos="567"/>
          <w:tab w:val="left" w:pos="851"/>
          <w:tab w:val="left" w:pos="1134"/>
        </w:tabs>
        <w:spacing w:after="0" w:line="240" w:lineRule="auto"/>
        <w:ind w:left="0" w:firstLine="709"/>
        <w:contextualSpacing w:val="0"/>
        <w:jc w:val="both"/>
        <w:rPr>
          <w:rFonts w:ascii="Open Sans" w:hAnsi="Open Sans" w:cs="Open Sans"/>
          <w:sz w:val="24"/>
          <w:szCs w:val="24"/>
          <w:lang w:val="ru-RU"/>
        </w:rPr>
      </w:pPr>
      <w:r w:rsidRPr="00F66445">
        <w:rPr>
          <w:rFonts w:ascii="Open Sans" w:hAnsi="Open Sans" w:cs="Open Sans"/>
          <w:sz w:val="24"/>
          <w:szCs w:val="24"/>
          <w:lang w:val="ru-RU"/>
        </w:rPr>
        <w:t xml:space="preserve">Внести изменения в </w:t>
      </w:r>
      <w:r w:rsidR="001A06FC" w:rsidRPr="00F66445">
        <w:rPr>
          <w:rFonts w:ascii="Open Sans" w:hAnsi="Open Sans" w:cs="Open Sans"/>
          <w:sz w:val="24"/>
          <w:szCs w:val="24"/>
          <w:lang w:val="ru-RU"/>
        </w:rPr>
        <w:t xml:space="preserve">извещение и </w:t>
      </w:r>
      <w:r w:rsidRPr="00F66445">
        <w:rPr>
          <w:rFonts w:ascii="Open Sans" w:hAnsi="Open Sans" w:cs="Open Sans"/>
          <w:sz w:val="24"/>
          <w:szCs w:val="24"/>
          <w:lang w:val="ru-RU"/>
        </w:rPr>
        <w:t>Документацию</w:t>
      </w:r>
      <w:r w:rsidR="00C906C0" w:rsidRPr="00F66445">
        <w:rPr>
          <w:rFonts w:ascii="Open Sans" w:hAnsi="Open Sans" w:cs="Open Sans"/>
          <w:sz w:val="24"/>
          <w:szCs w:val="24"/>
          <w:lang w:val="ru-RU"/>
        </w:rPr>
        <w:t xml:space="preserve"> </w:t>
      </w:r>
      <w:r w:rsidRPr="00F66445">
        <w:rPr>
          <w:rFonts w:ascii="Open Sans" w:hAnsi="Open Sans" w:cs="Open Sans"/>
          <w:sz w:val="24"/>
          <w:szCs w:val="24"/>
          <w:lang w:val="ru-RU"/>
        </w:rPr>
        <w:t xml:space="preserve">о </w:t>
      </w:r>
      <w:r w:rsidR="00C906C0" w:rsidRPr="00F66445">
        <w:rPr>
          <w:rFonts w:ascii="Open Sans" w:hAnsi="Open Sans" w:cs="Open Sans"/>
          <w:sz w:val="24"/>
          <w:szCs w:val="24"/>
          <w:lang w:val="ru-RU"/>
        </w:rPr>
        <w:t xml:space="preserve">проведении </w:t>
      </w:r>
      <w:r w:rsidR="002F344E" w:rsidRPr="002F344E">
        <w:rPr>
          <w:rFonts w:ascii="Open Sans" w:hAnsi="Open Sans" w:cs="Open Sans"/>
          <w:sz w:val="24"/>
          <w:szCs w:val="24"/>
          <w:lang w:val="ru-RU"/>
        </w:rPr>
        <w:t>запрос</w:t>
      </w:r>
      <w:r w:rsidR="00407DAF">
        <w:rPr>
          <w:rFonts w:ascii="Open Sans" w:hAnsi="Open Sans" w:cs="Open Sans"/>
          <w:sz w:val="24"/>
          <w:szCs w:val="24"/>
          <w:lang w:val="ru-RU"/>
        </w:rPr>
        <w:t>а котировок в электронной форме</w:t>
      </w:r>
      <w:r w:rsidR="002F344E" w:rsidRPr="002F344E">
        <w:rPr>
          <w:rFonts w:ascii="Open Sans" w:hAnsi="Open Sans" w:cs="Open Sans"/>
          <w:sz w:val="24"/>
          <w:szCs w:val="24"/>
          <w:lang w:val="ru-RU"/>
        </w:rPr>
        <w:t xml:space="preserve"> </w:t>
      </w:r>
      <w:r w:rsidRPr="00F66445">
        <w:rPr>
          <w:rFonts w:ascii="Open Sans" w:hAnsi="Open Sans" w:cs="Open Sans"/>
          <w:bCs/>
          <w:sz w:val="24"/>
          <w:szCs w:val="24"/>
          <w:lang w:val="ru-RU"/>
        </w:rPr>
        <w:t>(далее – Документация)</w:t>
      </w:r>
      <w:r w:rsidR="00655158" w:rsidRPr="00F66445">
        <w:rPr>
          <w:rFonts w:ascii="Open Sans" w:hAnsi="Open Sans" w:cs="Open Sans"/>
          <w:bCs/>
          <w:sz w:val="24"/>
          <w:szCs w:val="24"/>
          <w:lang w:val="ru-RU"/>
        </w:rPr>
        <w:t xml:space="preserve"> на </w:t>
      </w:r>
      <w:r w:rsidR="00407DAF">
        <w:rPr>
          <w:rFonts w:ascii="Open Sans" w:hAnsi="Open Sans" w:cs="Open Sans"/>
          <w:b/>
          <w:bCs/>
          <w:sz w:val="24"/>
          <w:szCs w:val="24"/>
          <w:lang w:val="ru-RU"/>
        </w:rPr>
        <w:t>о</w:t>
      </w:r>
      <w:r w:rsidR="00407DAF" w:rsidRPr="00407DAF">
        <w:rPr>
          <w:rFonts w:ascii="Open Sans" w:hAnsi="Open Sans" w:cs="Open Sans"/>
          <w:b/>
          <w:bCs/>
          <w:sz w:val="24"/>
          <w:szCs w:val="24"/>
          <w:lang w:val="ru-RU"/>
        </w:rPr>
        <w:t>казание услуг по поверке/калибровке средств измерений (СИ) и аттестации испытательного оборудования (ИО)</w:t>
      </w:r>
      <w:r w:rsidR="00031F6A">
        <w:rPr>
          <w:rFonts w:ascii="Open Sans" w:hAnsi="Open Sans" w:cs="Open Sans"/>
          <w:b/>
          <w:bCs/>
          <w:sz w:val="24"/>
          <w:szCs w:val="24"/>
          <w:lang w:val="ru-RU"/>
        </w:rPr>
        <w:t>.</w:t>
      </w:r>
    </w:p>
    <w:p w:rsidR="00407DAF" w:rsidRDefault="00407DAF" w:rsidP="00654F9F">
      <w:pPr>
        <w:numPr>
          <w:ilvl w:val="1"/>
          <w:numId w:val="1"/>
        </w:numPr>
        <w:tabs>
          <w:tab w:val="left" w:pos="1134"/>
        </w:tabs>
        <w:spacing w:after="0" w:line="240" w:lineRule="auto"/>
        <w:ind w:left="0" w:firstLine="709"/>
        <w:jc w:val="both"/>
        <w:rPr>
          <w:rFonts w:ascii="Open Sans" w:eastAsia="Times New Roman" w:hAnsi="Open Sans" w:cs="Open Sans"/>
          <w:sz w:val="24"/>
          <w:szCs w:val="24"/>
          <w:lang w:eastAsia="uk-UA"/>
        </w:rPr>
      </w:pPr>
      <w:r>
        <w:rPr>
          <w:rFonts w:ascii="Open Sans" w:eastAsia="Times New Roman" w:hAnsi="Open Sans" w:cs="Open Sans"/>
          <w:sz w:val="24"/>
          <w:szCs w:val="24"/>
          <w:lang w:eastAsia="uk-UA"/>
        </w:rPr>
        <w:t xml:space="preserve">В пункты 23-26 </w:t>
      </w:r>
      <w:r w:rsidRPr="006E31F6">
        <w:rPr>
          <w:rFonts w:ascii="Open Sans" w:eastAsia="Times New Roman" w:hAnsi="Open Sans" w:cs="Open Sans"/>
          <w:sz w:val="24"/>
          <w:szCs w:val="24"/>
          <w:lang w:eastAsia="uk-UA"/>
        </w:rPr>
        <w:t>раздел</w:t>
      </w:r>
      <w:r>
        <w:rPr>
          <w:rFonts w:ascii="Open Sans" w:eastAsia="Times New Roman" w:hAnsi="Open Sans" w:cs="Open Sans"/>
          <w:sz w:val="24"/>
          <w:szCs w:val="24"/>
          <w:lang w:eastAsia="uk-UA"/>
        </w:rPr>
        <w:t>а</w:t>
      </w:r>
      <w:r w:rsidRPr="006E31F6">
        <w:rPr>
          <w:rFonts w:ascii="Open Sans" w:eastAsia="Times New Roman" w:hAnsi="Open Sans" w:cs="Open Sans"/>
          <w:sz w:val="24"/>
          <w:szCs w:val="24"/>
          <w:lang w:eastAsia="uk-UA"/>
        </w:rPr>
        <w:t xml:space="preserve"> 2 информационн</w:t>
      </w:r>
      <w:r>
        <w:rPr>
          <w:rFonts w:ascii="Open Sans" w:eastAsia="Times New Roman" w:hAnsi="Open Sans" w:cs="Open Sans"/>
          <w:sz w:val="24"/>
          <w:szCs w:val="24"/>
          <w:lang w:eastAsia="uk-UA"/>
        </w:rPr>
        <w:t>ой</w:t>
      </w:r>
      <w:r w:rsidRPr="006E31F6">
        <w:rPr>
          <w:rFonts w:ascii="Open Sans" w:eastAsia="Times New Roman" w:hAnsi="Open Sans" w:cs="Open Sans"/>
          <w:sz w:val="24"/>
          <w:szCs w:val="24"/>
          <w:lang w:eastAsia="uk-UA"/>
        </w:rPr>
        <w:t xml:space="preserve"> карт</w:t>
      </w:r>
      <w:r>
        <w:rPr>
          <w:rFonts w:ascii="Open Sans" w:eastAsia="Times New Roman" w:hAnsi="Open Sans" w:cs="Open Sans"/>
          <w:sz w:val="24"/>
          <w:szCs w:val="24"/>
          <w:lang w:eastAsia="uk-UA"/>
        </w:rPr>
        <w:t>ы</w:t>
      </w:r>
      <w:r w:rsidRPr="006E31F6">
        <w:rPr>
          <w:rFonts w:ascii="Open Sans" w:eastAsia="Times New Roman" w:hAnsi="Open Sans" w:cs="Open Sans"/>
          <w:sz w:val="24"/>
          <w:szCs w:val="24"/>
          <w:lang w:eastAsia="uk-UA"/>
        </w:rPr>
        <w:t xml:space="preserve"> запроса котировок</w:t>
      </w:r>
      <w:r>
        <w:rPr>
          <w:rFonts w:ascii="Open Sans" w:eastAsia="Times New Roman" w:hAnsi="Open Sans" w:cs="Open Sans"/>
          <w:sz w:val="24"/>
          <w:szCs w:val="24"/>
          <w:lang w:eastAsia="uk-UA"/>
        </w:rPr>
        <w:t xml:space="preserve"> внести изменения:</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2864"/>
        <w:gridCol w:w="5925"/>
      </w:tblGrid>
      <w:tr w:rsidR="00407DAF" w:rsidRPr="00F4374C" w:rsidTr="00407DAF">
        <w:trPr>
          <w:trHeight w:val="20"/>
        </w:trPr>
        <w:tc>
          <w:tcPr>
            <w:tcW w:w="567" w:type="dxa"/>
          </w:tcPr>
          <w:p w:rsidR="00407DAF" w:rsidRPr="00F4374C" w:rsidRDefault="00407DAF" w:rsidP="00407DAF">
            <w:pPr>
              <w:pStyle w:val="Style12"/>
              <w:widowControl/>
              <w:tabs>
                <w:tab w:val="left" w:leader="underscore" w:pos="9864"/>
              </w:tabs>
              <w:spacing w:line="240" w:lineRule="auto"/>
              <w:ind w:firstLine="0"/>
              <w:rPr>
                <w:rStyle w:val="FontStyle128"/>
                <w:rFonts w:ascii="Open Sans" w:hAnsi="Open Sans" w:cs="Open Sans"/>
                <w:sz w:val="22"/>
                <w:szCs w:val="22"/>
              </w:rPr>
            </w:pPr>
            <w:r w:rsidRPr="00F4374C">
              <w:rPr>
                <w:rStyle w:val="FontStyle128"/>
                <w:rFonts w:ascii="Open Sans" w:hAnsi="Open Sans" w:cs="Open Sans"/>
                <w:sz w:val="22"/>
                <w:szCs w:val="22"/>
              </w:rPr>
              <w:t>23</w:t>
            </w:r>
          </w:p>
        </w:tc>
        <w:tc>
          <w:tcPr>
            <w:tcW w:w="2864" w:type="dxa"/>
            <w:vAlign w:val="center"/>
          </w:tcPr>
          <w:p w:rsidR="00407DAF" w:rsidRPr="00F4374C" w:rsidRDefault="00407DAF" w:rsidP="00407DAF">
            <w:pPr>
              <w:spacing w:after="0" w:line="240" w:lineRule="auto"/>
              <w:rPr>
                <w:rStyle w:val="af4"/>
                <w:rFonts w:ascii="Open Sans" w:hAnsi="Open Sans" w:cs="Open Sans"/>
                <w:i w:val="0"/>
              </w:rPr>
            </w:pPr>
            <w:r w:rsidRPr="00F4374C">
              <w:rPr>
                <w:rStyle w:val="af4"/>
                <w:rFonts w:ascii="Open Sans" w:hAnsi="Open Sans" w:cs="Open Sans"/>
                <w:i w:val="0"/>
              </w:rPr>
              <w:t xml:space="preserve">Дата начала и дата окончания срока </w:t>
            </w:r>
            <w:r w:rsidRPr="00F4374C">
              <w:rPr>
                <w:rFonts w:ascii="Open Sans" w:hAnsi="Open Sans" w:cs="Open Sans"/>
              </w:rPr>
              <w:t>подачи участниками закупки запросов на разъяснение положений документации</w:t>
            </w:r>
          </w:p>
        </w:tc>
        <w:tc>
          <w:tcPr>
            <w:tcW w:w="5925" w:type="dxa"/>
            <w:vAlign w:val="center"/>
          </w:tcPr>
          <w:p w:rsidR="00407DAF" w:rsidRPr="00F4374C" w:rsidRDefault="00407DAF" w:rsidP="00407DAF">
            <w:pPr>
              <w:spacing w:after="0" w:line="240" w:lineRule="auto"/>
              <w:jc w:val="both"/>
              <w:rPr>
                <w:rStyle w:val="af4"/>
                <w:rFonts w:ascii="Open Sans" w:hAnsi="Open Sans" w:cs="Open Sans"/>
                <w:i w:val="0"/>
              </w:rPr>
            </w:pPr>
            <w:r w:rsidRPr="00F4374C">
              <w:rPr>
                <w:rStyle w:val="af4"/>
                <w:rFonts w:ascii="Open Sans" w:hAnsi="Open Sans" w:cs="Open Sans"/>
                <w:i w:val="0"/>
              </w:rPr>
              <w:t xml:space="preserve">Начало срока – </w:t>
            </w:r>
            <w:r w:rsidRPr="00F4374C">
              <w:rPr>
                <w:rFonts w:ascii="Open Sans" w:hAnsi="Open Sans" w:cs="Open Sans"/>
              </w:rPr>
              <w:t>«17» августа 2023 года</w:t>
            </w:r>
          </w:p>
          <w:p w:rsidR="00407DAF" w:rsidRPr="00F4374C" w:rsidRDefault="00407DAF" w:rsidP="00407DAF">
            <w:pPr>
              <w:spacing w:after="0" w:line="240" w:lineRule="auto"/>
              <w:jc w:val="both"/>
              <w:rPr>
                <w:rStyle w:val="af4"/>
                <w:rFonts w:ascii="Open Sans" w:hAnsi="Open Sans" w:cs="Open Sans"/>
                <w:i w:val="0"/>
              </w:rPr>
            </w:pPr>
          </w:p>
          <w:p w:rsidR="00407DAF" w:rsidRPr="00F4374C" w:rsidRDefault="00407DAF" w:rsidP="00407DAF">
            <w:pPr>
              <w:spacing w:after="0" w:line="240" w:lineRule="auto"/>
              <w:jc w:val="both"/>
              <w:rPr>
                <w:rFonts w:ascii="Open Sans" w:hAnsi="Open Sans" w:cs="Open Sans"/>
              </w:rPr>
            </w:pPr>
            <w:r w:rsidRPr="00F4374C">
              <w:rPr>
                <w:rStyle w:val="af4"/>
                <w:rFonts w:ascii="Open Sans" w:hAnsi="Open Sans" w:cs="Open Sans"/>
                <w:i w:val="0"/>
              </w:rPr>
              <w:t>Окончание срока –</w:t>
            </w:r>
            <w:r w:rsidRPr="00F4374C">
              <w:rPr>
                <w:rFonts w:ascii="Open Sans" w:hAnsi="Open Sans" w:cs="Open Sans"/>
              </w:rPr>
              <w:t xml:space="preserve"> «24» августа 2023 года 10:00 (МСК)</w:t>
            </w:r>
          </w:p>
        </w:tc>
      </w:tr>
      <w:tr w:rsidR="00407DAF" w:rsidRPr="00F4374C" w:rsidTr="00407DAF">
        <w:trPr>
          <w:trHeight w:val="1018"/>
        </w:trPr>
        <w:tc>
          <w:tcPr>
            <w:tcW w:w="567" w:type="dxa"/>
          </w:tcPr>
          <w:p w:rsidR="00407DAF" w:rsidRPr="00F4374C" w:rsidRDefault="00407DAF" w:rsidP="00407DAF">
            <w:pPr>
              <w:pStyle w:val="Style12"/>
              <w:widowControl/>
              <w:tabs>
                <w:tab w:val="left" w:leader="underscore" w:pos="9864"/>
              </w:tabs>
              <w:spacing w:line="240" w:lineRule="auto"/>
              <w:ind w:firstLine="0"/>
              <w:rPr>
                <w:rStyle w:val="FontStyle128"/>
                <w:rFonts w:ascii="Open Sans" w:hAnsi="Open Sans" w:cs="Open Sans"/>
                <w:sz w:val="22"/>
                <w:szCs w:val="22"/>
              </w:rPr>
            </w:pPr>
            <w:r w:rsidRPr="00F4374C">
              <w:rPr>
                <w:rStyle w:val="FontStyle128"/>
                <w:rFonts w:ascii="Open Sans" w:hAnsi="Open Sans" w:cs="Open Sans"/>
                <w:sz w:val="22"/>
                <w:szCs w:val="22"/>
              </w:rPr>
              <w:t>24</w:t>
            </w:r>
          </w:p>
        </w:tc>
        <w:tc>
          <w:tcPr>
            <w:tcW w:w="2864" w:type="dxa"/>
            <w:vAlign w:val="center"/>
          </w:tcPr>
          <w:p w:rsidR="00407DAF" w:rsidRPr="00F4374C" w:rsidRDefault="00407DAF" w:rsidP="00407DAF">
            <w:pPr>
              <w:pStyle w:val="Style12"/>
              <w:widowControl/>
              <w:tabs>
                <w:tab w:val="left" w:leader="underscore" w:pos="9864"/>
              </w:tabs>
              <w:spacing w:line="240" w:lineRule="auto"/>
              <w:ind w:firstLine="0"/>
              <w:jc w:val="left"/>
              <w:rPr>
                <w:rFonts w:ascii="Open Sans" w:hAnsi="Open Sans" w:cs="Open Sans"/>
                <w:sz w:val="22"/>
                <w:szCs w:val="22"/>
              </w:rPr>
            </w:pPr>
            <w:r w:rsidRPr="00F4374C">
              <w:rPr>
                <w:rFonts w:ascii="Open Sans" w:hAnsi="Open Sans" w:cs="Open Sans"/>
                <w:sz w:val="22"/>
                <w:szCs w:val="22"/>
              </w:rPr>
              <w:t>Дата окончания срока подачи заявок на участие в закупке</w:t>
            </w:r>
          </w:p>
        </w:tc>
        <w:tc>
          <w:tcPr>
            <w:tcW w:w="5925" w:type="dxa"/>
            <w:vAlign w:val="center"/>
          </w:tcPr>
          <w:p w:rsidR="00407DAF" w:rsidRPr="00F4374C" w:rsidRDefault="00407DAF" w:rsidP="00407DAF">
            <w:pPr>
              <w:spacing w:after="0" w:line="240" w:lineRule="auto"/>
              <w:jc w:val="both"/>
              <w:rPr>
                <w:rFonts w:ascii="Open Sans" w:hAnsi="Open Sans" w:cs="Open Sans"/>
              </w:rPr>
            </w:pPr>
            <w:r w:rsidRPr="00F4374C">
              <w:rPr>
                <w:rFonts w:ascii="Open Sans" w:hAnsi="Open Sans" w:cs="Open Sans"/>
              </w:rPr>
              <w:t>«29» августа 2023 года 10:00 (МСК)</w:t>
            </w:r>
          </w:p>
          <w:p w:rsidR="00407DAF" w:rsidRPr="00F4374C" w:rsidRDefault="00407DAF" w:rsidP="00407DAF">
            <w:pPr>
              <w:spacing w:after="0" w:line="240" w:lineRule="auto"/>
              <w:jc w:val="both"/>
              <w:rPr>
                <w:rFonts w:ascii="Open Sans" w:hAnsi="Open Sans" w:cs="Open Sans"/>
              </w:rPr>
            </w:pPr>
            <w:r w:rsidRPr="00F4374C">
              <w:rPr>
                <w:rFonts w:ascii="Open Sans" w:hAnsi="Open Sans" w:cs="Open Sans"/>
              </w:rPr>
              <w:t>Заказчик вправе, при необходимости, изменить данный срок.</w:t>
            </w:r>
          </w:p>
        </w:tc>
      </w:tr>
      <w:tr w:rsidR="00407DAF" w:rsidRPr="00F4374C" w:rsidTr="00407DAF">
        <w:trPr>
          <w:trHeight w:val="20"/>
        </w:trPr>
        <w:tc>
          <w:tcPr>
            <w:tcW w:w="567" w:type="dxa"/>
          </w:tcPr>
          <w:p w:rsidR="00407DAF" w:rsidRPr="00F4374C" w:rsidRDefault="00407DAF" w:rsidP="00407DAF">
            <w:pPr>
              <w:pStyle w:val="Style12"/>
              <w:widowControl/>
              <w:tabs>
                <w:tab w:val="left" w:leader="underscore" w:pos="9864"/>
              </w:tabs>
              <w:spacing w:line="240" w:lineRule="auto"/>
              <w:ind w:firstLine="0"/>
              <w:rPr>
                <w:rStyle w:val="FontStyle128"/>
                <w:rFonts w:ascii="Open Sans" w:hAnsi="Open Sans" w:cs="Open Sans"/>
                <w:sz w:val="22"/>
                <w:szCs w:val="22"/>
              </w:rPr>
            </w:pPr>
            <w:r w:rsidRPr="00F4374C">
              <w:rPr>
                <w:rStyle w:val="FontStyle128"/>
                <w:rFonts w:ascii="Open Sans" w:hAnsi="Open Sans" w:cs="Open Sans"/>
                <w:sz w:val="22"/>
                <w:szCs w:val="22"/>
              </w:rPr>
              <w:t>25</w:t>
            </w:r>
          </w:p>
        </w:tc>
        <w:tc>
          <w:tcPr>
            <w:tcW w:w="2864" w:type="dxa"/>
            <w:vAlign w:val="center"/>
          </w:tcPr>
          <w:p w:rsidR="00407DAF" w:rsidRPr="00F4374C" w:rsidRDefault="00407DAF" w:rsidP="00407DAF">
            <w:pPr>
              <w:snapToGrid w:val="0"/>
              <w:spacing w:after="0" w:line="240" w:lineRule="auto"/>
              <w:rPr>
                <w:rFonts w:ascii="Open Sans" w:hAnsi="Open Sans" w:cs="Open Sans"/>
              </w:rPr>
            </w:pPr>
            <w:r w:rsidRPr="00F4374C">
              <w:rPr>
                <w:rFonts w:ascii="Open Sans" w:hAnsi="Open Sans" w:cs="Open Sans"/>
              </w:rPr>
              <w:t>Место и дата рассмотрения заявок участников закупки в электронной форме</w:t>
            </w:r>
          </w:p>
        </w:tc>
        <w:tc>
          <w:tcPr>
            <w:tcW w:w="5925" w:type="dxa"/>
            <w:vAlign w:val="center"/>
          </w:tcPr>
          <w:p w:rsidR="00407DAF" w:rsidRPr="00F4374C" w:rsidRDefault="00407DAF" w:rsidP="00407DAF">
            <w:pPr>
              <w:snapToGrid w:val="0"/>
              <w:spacing w:after="0" w:line="240" w:lineRule="auto"/>
              <w:jc w:val="both"/>
              <w:rPr>
                <w:rFonts w:ascii="Open Sans" w:hAnsi="Open Sans" w:cs="Open Sans"/>
              </w:rPr>
            </w:pPr>
            <w:r w:rsidRPr="00F4374C">
              <w:rPr>
                <w:rFonts w:ascii="Open Sans" w:hAnsi="Open Sans" w:cs="Open Sans"/>
              </w:rPr>
              <w:t xml:space="preserve">299003, Российская Федерация, г. Севастополь, ул. Кожанова, д.6 каб. 3 </w:t>
            </w:r>
          </w:p>
          <w:p w:rsidR="00407DAF" w:rsidRPr="00F4374C" w:rsidRDefault="00407DAF" w:rsidP="00407DAF">
            <w:pPr>
              <w:snapToGrid w:val="0"/>
              <w:spacing w:after="0" w:line="240" w:lineRule="auto"/>
              <w:jc w:val="both"/>
              <w:rPr>
                <w:rFonts w:ascii="Open Sans" w:hAnsi="Open Sans" w:cs="Open Sans"/>
              </w:rPr>
            </w:pPr>
            <w:r w:rsidRPr="00F4374C">
              <w:rPr>
                <w:rFonts w:ascii="Open Sans" w:hAnsi="Open Sans" w:cs="Open Sans"/>
              </w:rPr>
              <w:t>«31» августа 2023 года 10:00 (МСК)</w:t>
            </w:r>
          </w:p>
        </w:tc>
      </w:tr>
      <w:tr w:rsidR="00407DAF" w:rsidRPr="00F4374C" w:rsidTr="00407DAF">
        <w:trPr>
          <w:trHeight w:val="20"/>
        </w:trPr>
        <w:tc>
          <w:tcPr>
            <w:tcW w:w="567" w:type="dxa"/>
          </w:tcPr>
          <w:p w:rsidR="00407DAF" w:rsidRPr="00F4374C" w:rsidRDefault="00654F9F" w:rsidP="00654F9F">
            <w:pPr>
              <w:pStyle w:val="Style12"/>
              <w:widowControl/>
              <w:tabs>
                <w:tab w:val="left" w:leader="underscore" w:pos="9864"/>
              </w:tabs>
              <w:spacing w:line="240" w:lineRule="auto"/>
              <w:ind w:firstLine="0"/>
              <w:rPr>
                <w:rStyle w:val="FontStyle128"/>
                <w:rFonts w:ascii="Open Sans" w:hAnsi="Open Sans" w:cs="Open Sans"/>
                <w:sz w:val="22"/>
                <w:szCs w:val="22"/>
              </w:rPr>
            </w:pPr>
            <w:r w:rsidRPr="00F4374C">
              <w:rPr>
                <w:rStyle w:val="FontStyle128"/>
                <w:rFonts w:ascii="Open Sans" w:hAnsi="Open Sans" w:cs="Open Sans"/>
                <w:sz w:val="22"/>
                <w:szCs w:val="22"/>
              </w:rPr>
              <w:t>26</w:t>
            </w:r>
          </w:p>
        </w:tc>
        <w:tc>
          <w:tcPr>
            <w:tcW w:w="2864" w:type="dxa"/>
            <w:vAlign w:val="center"/>
          </w:tcPr>
          <w:p w:rsidR="00407DAF" w:rsidRPr="00F4374C" w:rsidRDefault="00407DAF" w:rsidP="00407DAF">
            <w:pPr>
              <w:snapToGrid w:val="0"/>
              <w:spacing w:after="0" w:line="240" w:lineRule="auto"/>
              <w:rPr>
                <w:rFonts w:ascii="Open Sans" w:hAnsi="Open Sans" w:cs="Open Sans"/>
              </w:rPr>
            </w:pPr>
            <w:r w:rsidRPr="00F4374C">
              <w:rPr>
                <w:rFonts w:ascii="Open Sans" w:hAnsi="Open Sans" w:cs="Open Sans"/>
              </w:rPr>
              <w:t>Место и дата подведения итогов закупки в электронной форме</w:t>
            </w:r>
          </w:p>
        </w:tc>
        <w:tc>
          <w:tcPr>
            <w:tcW w:w="5925" w:type="dxa"/>
            <w:vAlign w:val="center"/>
          </w:tcPr>
          <w:p w:rsidR="00407DAF" w:rsidRPr="00F4374C" w:rsidRDefault="00407DAF" w:rsidP="00407DAF">
            <w:pPr>
              <w:snapToGrid w:val="0"/>
              <w:spacing w:after="0" w:line="240" w:lineRule="auto"/>
              <w:jc w:val="both"/>
              <w:rPr>
                <w:rFonts w:ascii="Open Sans" w:hAnsi="Open Sans" w:cs="Open Sans"/>
              </w:rPr>
            </w:pPr>
            <w:r w:rsidRPr="00F4374C">
              <w:rPr>
                <w:rFonts w:ascii="Open Sans" w:hAnsi="Open Sans" w:cs="Open Sans"/>
              </w:rPr>
              <w:t>299003, Российская Федерация, г. Севастополь, ул. Кожанова, д.6 каб. 3</w:t>
            </w:r>
          </w:p>
          <w:p w:rsidR="00407DAF" w:rsidRPr="00F4374C" w:rsidRDefault="00407DAF" w:rsidP="00407DAF">
            <w:pPr>
              <w:snapToGrid w:val="0"/>
              <w:spacing w:after="0" w:line="240" w:lineRule="auto"/>
              <w:jc w:val="both"/>
              <w:rPr>
                <w:rFonts w:ascii="Open Sans" w:hAnsi="Open Sans" w:cs="Open Sans"/>
              </w:rPr>
            </w:pPr>
            <w:r w:rsidRPr="00F4374C">
              <w:rPr>
                <w:rFonts w:ascii="Open Sans" w:hAnsi="Open Sans" w:cs="Open Sans"/>
              </w:rPr>
              <w:t>«31» августа 2023 года 11:00 (МСК)</w:t>
            </w:r>
          </w:p>
        </w:tc>
      </w:tr>
    </w:tbl>
    <w:p w:rsidR="00F4374C" w:rsidRPr="00F4374C" w:rsidRDefault="00F4374C" w:rsidP="00654F9F">
      <w:pPr>
        <w:pStyle w:val="aa"/>
        <w:numPr>
          <w:ilvl w:val="1"/>
          <w:numId w:val="1"/>
        </w:numPr>
        <w:tabs>
          <w:tab w:val="left" w:pos="1134"/>
        </w:tabs>
        <w:spacing w:after="0" w:line="240" w:lineRule="auto"/>
        <w:ind w:left="0" w:firstLine="709"/>
        <w:jc w:val="both"/>
        <w:rPr>
          <w:rFonts w:ascii="Open Sans" w:hAnsi="Open Sans" w:cs="Open Sans"/>
          <w:sz w:val="24"/>
          <w:szCs w:val="24"/>
        </w:rPr>
      </w:pPr>
      <w:r>
        <w:rPr>
          <w:rFonts w:ascii="Open Sans" w:hAnsi="Open Sans" w:cs="Open Sans"/>
          <w:sz w:val="24"/>
          <w:szCs w:val="24"/>
          <w:lang w:val="ru-RU"/>
        </w:rPr>
        <w:t xml:space="preserve">Исключить пункт 33 </w:t>
      </w:r>
      <w:r w:rsidRPr="006E31F6">
        <w:rPr>
          <w:rFonts w:ascii="Open Sans" w:hAnsi="Open Sans" w:cs="Open Sans"/>
          <w:sz w:val="24"/>
          <w:szCs w:val="24"/>
        </w:rPr>
        <w:t>раздел</w:t>
      </w:r>
      <w:r>
        <w:rPr>
          <w:rFonts w:ascii="Open Sans" w:hAnsi="Open Sans" w:cs="Open Sans"/>
          <w:sz w:val="24"/>
          <w:szCs w:val="24"/>
        </w:rPr>
        <w:t>а</w:t>
      </w:r>
      <w:r w:rsidRPr="006E31F6">
        <w:rPr>
          <w:rFonts w:ascii="Open Sans" w:hAnsi="Open Sans" w:cs="Open Sans"/>
          <w:sz w:val="24"/>
          <w:szCs w:val="24"/>
        </w:rPr>
        <w:t xml:space="preserve"> 2 информационн</w:t>
      </w:r>
      <w:r>
        <w:rPr>
          <w:rFonts w:ascii="Open Sans" w:hAnsi="Open Sans" w:cs="Open Sans"/>
          <w:sz w:val="24"/>
          <w:szCs w:val="24"/>
        </w:rPr>
        <w:t>ой</w:t>
      </w:r>
      <w:r w:rsidRPr="006E31F6">
        <w:rPr>
          <w:rFonts w:ascii="Open Sans" w:hAnsi="Open Sans" w:cs="Open Sans"/>
          <w:sz w:val="24"/>
          <w:szCs w:val="24"/>
        </w:rPr>
        <w:t xml:space="preserve"> карт</w:t>
      </w:r>
      <w:r>
        <w:rPr>
          <w:rFonts w:ascii="Open Sans" w:hAnsi="Open Sans" w:cs="Open Sans"/>
          <w:sz w:val="24"/>
          <w:szCs w:val="24"/>
        </w:rPr>
        <w:t>ы</w:t>
      </w:r>
      <w:r w:rsidRPr="006E31F6">
        <w:rPr>
          <w:rFonts w:ascii="Open Sans" w:hAnsi="Open Sans" w:cs="Open Sans"/>
          <w:sz w:val="24"/>
          <w:szCs w:val="24"/>
        </w:rPr>
        <w:t xml:space="preserve"> запроса котировок</w:t>
      </w:r>
      <w:r>
        <w:rPr>
          <w:rFonts w:ascii="Open Sans" w:hAnsi="Open Sans" w:cs="Open Sans"/>
          <w:sz w:val="24"/>
          <w:szCs w:val="24"/>
          <w:lang w:val="ru-RU"/>
        </w:rPr>
        <w:t>.</w:t>
      </w:r>
    </w:p>
    <w:p w:rsidR="00F4374C" w:rsidRPr="00F4374C" w:rsidRDefault="00F4374C" w:rsidP="00654F9F">
      <w:pPr>
        <w:pStyle w:val="aa"/>
        <w:numPr>
          <w:ilvl w:val="1"/>
          <w:numId w:val="1"/>
        </w:numPr>
        <w:tabs>
          <w:tab w:val="left" w:pos="1134"/>
        </w:tabs>
        <w:spacing w:after="0" w:line="240" w:lineRule="auto"/>
        <w:ind w:left="0" w:firstLine="709"/>
        <w:jc w:val="both"/>
        <w:rPr>
          <w:rFonts w:ascii="Open Sans" w:hAnsi="Open Sans" w:cs="Open Sans"/>
          <w:sz w:val="24"/>
          <w:szCs w:val="24"/>
        </w:rPr>
      </w:pPr>
      <w:r>
        <w:rPr>
          <w:rFonts w:ascii="Open Sans" w:hAnsi="Open Sans" w:cs="Open Sans"/>
          <w:sz w:val="24"/>
          <w:szCs w:val="24"/>
          <w:lang w:val="ru-RU"/>
        </w:rPr>
        <w:t>Исключить из технического задания:</w:t>
      </w:r>
    </w:p>
    <w:tbl>
      <w:tblPr>
        <w:tblW w:w="9351" w:type="dxa"/>
        <w:jc w:val="center"/>
        <w:tblLook w:val="01E0" w:firstRow="1" w:lastRow="1" w:firstColumn="1" w:lastColumn="1" w:noHBand="0" w:noVBand="0"/>
      </w:tblPr>
      <w:tblGrid>
        <w:gridCol w:w="4541"/>
        <w:gridCol w:w="4810"/>
      </w:tblGrid>
      <w:tr w:rsidR="00F4374C" w:rsidRPr="00F4374C" w:rsidTr="00F4374C">
        <w:trPr>
          <w:trHeight w:val="20"/>
          <w:jc w:val="center"/>
        </w:trPr>
        <w:tc>
          <w:tcPr>
            <w:tcW w:w="4541" w:type="dxa"/>
            <w:tcBorders>
              <w:top w:val="single" w:sz="4" w:space="0" w:color="auto"/>
              <w:left w:val="single" w:sz="4" w:space="0" w:color="auto"/>
              <w:bottom w:val="single" w:sz="4" w:space="0" w:color="auto"/>
              <w:right w:val="single" w:sz="4" w:space="0" w:color="auto"/>
            </w:tcBorders>
          </w:tcPr>
          <w:p w:rsidR="00F4374C" w:rsidRPr="00F4374C" w:rsidRDefault="00F4374C" w:rsidP="00F4374C">
            <w:pPr>
              <w:tabs>
                <w:tab w:val="left" w:pos="360"/>
              </w:tabs>
              <w:spacing w:after="0" w:line="240" w:lineRule="auto"/>
              <w:jc w:val="both"/>
              <w:rPr>
                <w:rFonts w:ascii="Open Sans" w:eastAsia="Times New Roman" w:hAnsi="Open Sans" w:cs="Open Sans"/>
              </w:rPr>
            </w:pPr>
            <w:r w:rsidRPr="00F4374C">
              <w:rPr>
                <w:rFonts w:ascii="Open Sans" w:eastAsia="Times New Roman" w:hAnsi="Open Sans" w:cs="Open Sans"/>
              </w:rPr>
              <w:t>Иные требования к услугам и условиям их оказания по усмотрению заказчика</w:t>
            </w:r>
          </w:p>
        </w:tc>
        <w:tc>
          <w:tcPr>
            <w:tcW w:w="4810" w:type="dxa"/>
            <w:tcBorders>
              <w:top w:val="single" w:sz="4" w:space="0" w:color="auto"/>
              <w:left w:val="single" w:sz="4" w:space="0" w:color="auto"/>
              <w:bottom w:val="single" w:sz="4" w:space="0" w:color="auto"/>
              <w:right w:val="single" w:sz="4" w:space="0" w:color="auto"/>
            </w:tcBorders>
          </w:tcPr>
          <w:p w:rsidR="00F4374C" w:rsidRPr="00F4374C" w:rsidRDefault="00F4374C" w:rsidP="00F4374C">
            <w:pPr>
              <w:tabs>
                <w:tab w:val="left" w:pos="360"/>
              </w:tabs>
              <w:spacing w:after="0" w:line="240" w:lineRule="auto"/>
              <w:jc w:val="both"/>
              <w:rPr>
                <w:rFonts w:ascii="Open Sans" w:eastAsia="Times New Roman" w:hAnsi="Open Sans" w:cs="Open Sans"/>
              </w:rPr>
            </w:pPr>
            <w:r w:rsidRPr="00F4374C">
              <w:rPr>
                <w:rFonts w:ascii="Open Sans" w:eastAsia="Times New Roman" w:hAnsi="Open Sans" w:cs="Open Sans"/>
              </w:rPr>
              <w:t>Привлечение соисполнителей при исполнении договора не предусмотрено.</w:t>
            </w:r>
          </w:p>
        </w:tc>
      </w:tr>
    </w:tbl>
    <w:p w:rsidR="00407DAF" w:rsidRPr="00654F9F" w:rsidRDefault="00654F9F" w:rsidP="00654F9F">
      <w:pPr>
        <w:pStyle w:val="aa"/>
        <w:numPr>
          <w:ilvl w:val="1"/>
          <w:numId w:val="1"/>
        </w:numPr>
        <w:tabs>
          <w:tab w:val="left" w:pos="1134"/>
        </w:tabs>
        <w:spacing w:after="0" w:line="240" w:lineRule="auto"/>
        <w:ind w:left="0" w:firstLine="709"/>
        <w:jc w:val="both"/>
        <w:rPr>
          <w:rFonts w:ascii="Open Sans" w:hAnsi="Open Sans" w:cs="Open Sans"/>
          <w:sz w:val="24"/>
          <w:szCs w:val="24"/>
        </w:rPr>
      </w:pPr>
      <w:r>
        <w:rPr>
          <w:rFonts w:ascii="Open Sans" w:hAnsi="Open Sans" w:cs="Open Sans"/>
          <w:sz w:val="24"/>
          <w:szCs w:val="24"/>
          <w:lang w:val="ru-RU"/>
        </w:rPr>
        <w:t xml:space="preserve">Пункт 1.3 </w:t>
      </w:r>
      <w:r w:rsidR="00F4374C">
        <w:rPr>
          <w:rFonts w:ascii="Open Sans" w:hAnsi="Open Sans" w:cs="Open Sans"/>
          <w:sz w:val="24"/>
          <w:szCs w:val="24"/>
          <w:lang w:val="ru-RU"/>
        </w:rPr>
        <w:t>п</w:t>
      </w:r>
      <w:r>
        <w:rPr>
          <w:rFonts w:ascii="Open Sans" w:hAnsi="Open Sans" w:cs="Open Sans"/>
          <w:sz w:val="24"/>
          <w:szCs w:val="24"/>
          <w:lang w:val="ru-RU"/>
        </w:rPr>
        <w:t>роекта договора изложить в новой редакции: «</w:t>
      </w:r>
      <w:r w:rsidRPr="00654F9F">
        <w:rPr>
          <w:rFonts w:ascii="Open Sans" w:hAnsi="Open Sans" w:cs="Open Sans"/>
          <w:sz w:val="24"/>
          <w:szCs w:val="24"/>
          <w:lang w:val="ru-RU"/>
        </w:rPr>
        <w:t>Требования к работам по поверке, калибровке, изложены в Федеральном законе от 26.08.2008 № 102-ФЗ «Об обеспечении единства измерений», Приказе Минпромторга России от 31.07.2020 г. № 2510 «Об утверждении порядка проведения поверки средств измерений, требований к знаку поверки и содержанию свидетельства о поверке», зарегистрированном в Минюсте Российской Федерации, регистрационный № 61033 от 20.11.2020 г., ГОСТ Р 8.568-2017 «ГСОИЕ. Аттестация испытательного оборудования. Основные положения», и в методиках поверки (калибровки) СИ.</w:t>
      </w:r>
      <w:r>
        <w:rPr>
          <w:rFonts w:ascii="Open Sans" w:hAnsi="Open Sans" w:cs="Open Sans"/>
          <w:sz w:val="24"/>
          <w:szCs w:val="24"/>
          <w:lang w:val="ru-RU"/>
        </w:rPr>
        <w:t>»</w:t>
      </w:r>
    </w:p>
    <w:p w:rsidR="00654F9F" w:rsidRPr="00654F9F" w:rsidRDefault="00654F9F" w:rsidP="00654F9F">
      <w:pPr>
        <w:pStyle w:val="aa"/>
        <w:numPr>
          <w:ilvl w:val="1"/>
          <w:numId w:val="1"/>
        </w:numPr>
        <w:tabs>
          <w:tab w:val="left" w:pos="1134"/>
        </w:tabs>
        <w:spacing w:after="0" w:line="240" w:lineRule="auto"/>
        <w:ind w:left="0" w:firstLine="709"/>
        <w:jc w:val="both"/>
        <w:rPr>
          <w:rFonts w:ascii="Open Sans" w:hAnsi="Open Sans" w:cs="Open Sans"/>
          <w:sz w:val="24"/>
          <w:szCs w:val="24"/>
        </w:rPr>
      </w:pPr>
      <w:r>
        <w:rPr>
          <w:rFonts w:ascii="Open Sans" w:hAnsi="Open Sans" w:cs="Open Sans"/>
          <w:sz w:val="24"/>
          <w:szCs w:val="24"/>
          <w:lang w:val="ru-RU"/>
        </w:rPr>
        <w:t>В пунктах 2.3, 3.6, 4.2, 4.4, 4.5, 5.3.1 Проекта договора заменить формулировку «акт сдачи-приемки оказанных услуг» на «а</w:t>
      </w:r>
      <w:r w:rsidRPr="00654F9F">
        <w:rPr>
          <w:rFonts w:ascii="Open Sans" w:hAnsi="Open Sans" w:cs="Open Sans"/>
          <w:sz w:val="24"/>
          <w:szCs w:val="24"/>
          <w:lang w:val="ru-RU"/>
        </w:rPr>
        <w:t>кт оказанных услуг (выполненных работ)</w:t>
      </w:r>
      <w:r>
        <w:rPr>
          <w:rFonts w:ascii="Open Sans" w:hAnsi="Open Sans" w:cs="Open Sans"/>
          <w:sz w:val="24"/>
          <w:szCs w:val="24"/>
          <w:lang w:val="ru-RU"/>
        </w:rPr>
        <w:t>».</w:t>
      </w:r>
    </w:p>
    <w:p w:rsidR="00654F9F" w:rsidRPr="00654F9F" w:rsidRDefault="00654F9F" w:rsidP="00654F9F">
      <w:pPr>
        <w:pStyle w:val="aa"/>
        <w:numPr>
          <w:ilvl w:val="1"/>
          <w:numId w:val="1"/>
        </w:numPr>
        <w:tabs>
          <w:tab w:val="left" w:pos="1134"/>
        </w:tabs>
        <w:spacing w:after="0" w:line="240" w:lineRule="auto"/>
        <w:ind w:left="0" w:firstLine="709"/>
        <w:jc w:val="both"/>
        <w:rPr>
          <w:rFonts w:ascii="Open Sans" w:hAnsi="Open Sans" w:cs="Open Sans"/>
          <w:sz w:val="24"/>
          <w:szCs w:val="24"/>
        </w:rPr>
      </w:pPr>
      <w:r>
        <w:rPr>
          <w:rFonts w:ascii="Open Sans" w:hAnsi="Open Sans" w:cs="Open Sans"/>
          <w:sz w:val="24"/>
          <w:szCs w:val="24"/>
          <w:lang w:val="ru-RU"/>
        </w:rPr>
        <w:t>Пункт 4.2 Проекта договора изложить в новой редакции:</w:t>
      </w:r>
      <w:r w:rsidR="00A0767A">
        <w:rPr>
          <w:rFonts w:ascii="Open Sans" w:hAnsi="Open Sans" w:cs="Open Sans"/>
          <w:sz w:val="24"/>
          <w:szCs w:val="24"/>
          <w:lang w:val="ru-RU"/>
        </w:rPr>
        <w:t xml:space="preserve"> «</w:t>
      </w:r>
      <w:r w:rsidR="00A0767A" w:rsidRPr="00A0767A">
        <w:rPr>
          <w:rFonts w:ascii="Open Sans" w:hAnsi="Open Sans" w:cs="Open Sans"/>
          <w:sz w:val="24"/>
          <w:szCs w:val="24"/>
          <w:lang w:val="ru-RU"/>
        </w:rPr>
        <w:t xml:space="preserve">После завершения оказания Услуг по Заявке Заказчика Исполнитель направляет в адрес Заказчика подписанные со стороны Исполнителя Акта оказанных услуг </w:t>
      </w:r>
      <w:r w:rsidR="00A0767A" w:rsidRPr="00A0767A">
        <w:rPr>
          <w:rFonts w:ascii="Open Sans" w:hAnsi="Open Sans" w:cs="Open Sans"/>
          <w:sz w:val="24"/>
          <w:szCs w:val="24"/>
          <w:lang w:val="ru-RU"/>
        </w:rPr>
        <w:lastRenderedPageBreak/>
        <w:t>(выполненных работ) в 2 (двух) экземплярах, счет-фактуру, счет, результат услуг и иные необходимые документы.</w:t>
      </w:r>
      <w:r w:rsidR="00A0767A">
        <w:rPr>
          <w:rFonts w:ascii="Open Sans" w:hAnsi="Open Sans" w:cs="Open Sans"/>
          <w:sz w:val="24"/>
          <w:szCs w:val="24"/>
          <w:lang w:val="ru-RU"/>
        </w:rPr>
        <w:t>».</w:t>
      </w:r>
    </w:p>
    <w:p w:rsidR="00B77ABA" w:rsidRPr="00F66445" w:rsidRDefault="00B77ABA" w:rsidP="005D22E9">
      <w:pPr>
        <w:pStyle w:val="aa"/>
        <w:spacing w:after="0" w:line="240" w:lineRule="auto"/>
        <w:ind w:left="0"/>
        <w:jc w:val="both"/>
        <w:rPr>
          <w:rFonts w:ascii="Open Sans" w:hAnsi="Open Sans" w:cs="Open Sans"/>
          <w:sz w:val="16"/>
          <w:szCs w:val="16"/>
          <w:lang w:val="ru-RU"/>
        </w:rPr>
      </w:pPr>
      <w:bookmarkStart w:id="0" w:name="_GoBack"/>
      <w:bookmarkEnd w:id="0"/>
    </w:p>
    <w:sectPr w:rsidR="00B77ABA" w:rsidRPr="00F66445" w:rsidSect="005D22E9">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5527" w:rsidRDefault="00D75527">
      <w:pPr>
        <w:spacing w:after="0" w:line="240" w:lineRule="auto"/>
      </w:pPr>
      <w:r>
        <w:separator/>
      </w:r>
    </w:p>
  </w:endnote>
  <w:endnote w:type="continuationSeparator" w:id="0">
    <w:p w:rsidR="00D75527" w:rsidRDefault="00D755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FreeSetCTT">
    <w:altName w:val="Times New Roman"/>
    <w:panose1 w:val="00000000000000000000"/>
    <w:charset w:val="CC"/>
    <w:family w:val="auto"/>
    <w:notTrueType/>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onsultant">
    <w:panose1 w:val="00000000000000000000"/>
    <w:charset w:val="CC"/>
    <w:family w:val="modern"/>
    <w:notTrueType/>
    <w:pitch w:val="fixed"/>
    <w:sig w:usb0="00000201" w:usb1="00000000" w:usb2="00000000" w:usb3="00000000" w:csb0="00000004" w:csb1="00000000"/>
  </w:font>
  <w:font w:name="Arial Narrow">
    <w:panose1 w:val="020B0606020202030204"/>
    <w:charset w:val="CC"/>
    <w:family w:val="swiss"/>
    <w:pitch w:val="variable"/>
    <w:sig w:usb0="00000287" w:usb1="00000800" w:usb2="00000000" w:usb3="00000000" w:csb0="0000009F" w:csb1="00000000"/>
  </w:font>
  <w:font w:name="Andale Sans UI">
    <w:altName w:val="Times New Roman"/>
    <w:panose1 w:val="00000000000000000000"/>
    <w:charset w:val="CC"/>
    <w:family w:val="auto"/>
    <w:notTrueType/>
    <w:pitch w:val="variable"/>
    <w:sig w:usb0="00000201" w:usb1="00000000" w:usb2="00000000" w:usb3="00000000" w:csb0="00000004" w:csb1="00000000"/>
  </w:font>
  <w:font w:name="Minion Pro">
    <w:altName w:val="Times New Roman"/>
    <w:panose1 w:val="00000000000000000000"/>
    <w:charset w:val="00"/>
    <w:family w:val="roman"/>
    <w:notTrueType/>
    <w:pitch w:val="variable"/>
    <w:sig w:usb0="00000003" w:usb1="5000607B"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CC"/>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 w:name="Lucida Sans">
    <w:altName w:val="Lucida Sans Unicode"/>
    <w:charset w:val="00"/>
    <w:family w:val="swiss"/>
    <w:pitch w:val="variable"/>
    <w:sig w:usb0="00000003" w:usb1="00000000" w:usb2="00000000" w:usb3="00000000" w:csb0="00000001" w:csb1="00000000"/>
  </w:font>
  <w:font w:name="Open Sans">
    <w:panose1 w:val="020B0606030504020204"/>
    <w:charset w:val="CC"/>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5527" w:rsidRDefault="00D75527">
      <w:pPr>
        <w:spacing w:after="0" w:line="240" w:lineRule="auto"/>
      </w:pPr>
      <w:r>
        <w:separator/>
      </w:r>
    </w:p>
  </w:footnote>
  <w:footnote w:type="continuationSeparator" w:id="0">
    <w:p w:rsidR="00D75527" w:rsidRDefault="00D7552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singleLevel"/>
    <w:tmpl w:val="00000003"/>
    <w:name w:val="WW8Num3"/>
    <w:lvl w:ilvl="0">
      <w:start w:val="1"/>
      <w:numFmt w:val="bullet"/>
      <w:lvlText w:val="­"/>
      <w:lvlJc w:val="left"/>
      <w:pPr>
        <w:tabs>
          <w:tab w:val="num" w:pos="0"/>
        </w:tabs>
        <w:ind w:left="1440" w:hanging="360"/>
      </w:pPr>
      <w:rPr>
        <w:rFonts w:ascii="Courier New" w:hAnsi="Courier New" w:cs="Courier New" w:hint="default"/>
        <w:color w:val="auto"/>
        <w:sz w:val="24"/>
      </w:rPr>
    </w:lvl>
  </w:abstractNum>
  <w:abstractNum w:abstractNumId="2">
    <w:nsid w:val="00000005"/>
    <w:multiLevelType w:val="singleLevel"/>
    <w:tmpl w:val="00000005"/>
    <w:name w:val="WW8Num5"/>
    <w:lvl w:ilvl="0">
      <w:start w:val="1"/>
      <w:numFmt w:val="upperRoman"/>
      <w:lvlText w:val="%1."/>
      <w:lvlJc w:val="left"/>
      <w:pPr>
        <w:tabs>
          <w:tab w:val="num" w:pos="567"/>
        </w:tabs>
        <w:ind w:left="567" w:hanging="567"/>
      </w:pPr>
      <w:rPr>
        <w:rFonts w:cs="Times New Roman" w:hint="default"/>
      </w:rPr>
    </w:lvl>
  </w:abstractNum>
  <w:abstractNum w:abstractNumId="3">
    <w:nsid w:val="0000000A"/>
    <w:multiLevelType w:val="multilevel"/>
    <w:tmpl w:val="0000000A"/>
    <w:name w:val="WW8Num12"/>
    <w:lvl w:ilvl="0">
      <w:start w:val="1"/>
      <w:numFmt w:val="decimal"/>
      <w:lvlText w:val="%1."/>
      <w:lvlJc w:val="left"/>
      <w:pPr>
        <w:tabs>
          <w:tab w:val="num" w:pos="1134"/>
        </w:tabs>
        <w:ind w:left="0" w:firstLine="567"/>
      </w:pPr>
      <w:rPr>
        <w:rFonts w:cs="Times New Roman" w:hint="default"/>
      </w:rPr>
    </w:lvl>
    <w:lvl w:ilvl="1">
      <w:start w:val="1"/>
      <w:numFmt w:val="decimal"/>
      <w:lvlText w:val="%1.%2."/>
      <w:lvlJc w:val="left"/>
      <w:pPr>
        <w:tabs>
          <w:tab w:val="num" w:pos="708"/>
        </w:tabs>
        <w:ind w:left="2126" w:hanging="708"/>
      </w:pPr>
      <w:rPr>
        <w:rFonts w:cs="Times New Roman" w:hint="default"/>
      </w:rPr>
    </w:lvl>
    <w:lvl w:ilvl="2">
      <w:start w:val="1"/>
      <w:numFmt w:val="decimal"/>
      <w:lvlText w:val="%1.%2.%3."/>
      <w:lvlJc w:val="left"/>
      <w:pPr>
        <w:tabs>
          <w:tab w:val="num" w:pos="2835"/>
        </w:tabs>
        <w:ind w:left="2835" w:hanging="708"/>
      </w:pPr>
      <w:rPr>
        <w:rFonts w:cs="Times New Roman" w:hint="default"/>
      </w:rPr>
    </w:lvl>
    <w:lvl w:ilvl="3">
      <w:start w:val="1"/>
      <w:numFmt w:val="decimal"/>
      <w:lvlText w:val="%1.%2.%3.%4."/>
      <w:lvlJc w:val="left"/>
      <w:pPr>
        <w:tabs>
          <w:tab w:val="num" w:pos="708"/>
        </w:tabs>
        <w:ind w:left="3540" w:hanging="708"/>
      </w:pPr>
      <w:rPr>
        <w:rFonts w:cs="Times New Roman" w:hint="default"/>
      </w:rPr>
    </w:lvl>
    <w:lvl w:ilvl="4">
      <w:start w:val="1"/>
      <w:numFmt w:val="decimal"/>
      <w:lvlText w:val="%1.%2.%3.%4.%5."/>
      <w:lvlJc w:val="left"/>
      <w:pPr>
        <w:tabs>
          <w:tab w:val="num" w:pos="708"/>
        </w:tabs>
        <w:ind w:left="4248" w:hanging="708"/>
      </w:pPr>
      <w:rPr>
        <w:rFonts w:cs="Times New Roman" w:hint="default"/>
      </w:rPr>
    </w:lvl>
    <w:lvl w:ilvl="5">
      <w:numFmt w:val="none"/>
      <w:suff w:val="nothing"/>
      <w:lvlText w:val=""/>
      <w:lvlJc w:val="left"/>
      <w:pPr>
        <w:tabs>
          <w:tab w:val="num" w:pos="360"/>
        </w:tabs>
        <w:ind w:left="0" w:firstLine="0"/>
      </w:pPr>
      <w:rPr>
        <w:rFonts w:cs="Times New Roman"/>
      </w:rPr>
    </w:lvl>
    <w:lvl w:ilvl="6">
      <w:start w:val="1"/>
      <w:numFmt w:val="decimal"/>
      <w:lvlText w:val="%1.%2.%3.%4.%5.%7."/>
      <w:lvlJc w:val="left"/>
      <w:pPr>
        <w:tabs>
          <w:tab w:val="num" w:pos="708"/>
        </w:tabs>
        <w:ind w:left="5664" w:hanging="708"/>
      </w:pPr>
      <w:rPr>
        <w:rFonts w:cs="Times New Roman" w:hint="default"/>
      </w:rPr>
    </w:lvl>
    <w:lvl w:ilvl="7">
      <w:start w:val="1"/>
      <w:numFmt w:val="decimal"/>
      <w:lvlText w:val="%1.%2.%3.%4.%5.%7.%8."/>
      <w:lvlJc w:val="left"/>
      <w:pPr>
        <w:tabs>
          <w:tab w:val="num" w:pos="708"/>
        </w:tabs>
        <w:ind w:left="6372" w:hanging="708"/>
      </w:pPr>
      <w:rPr>
        <w:rFonts w:cs="Times New Roman" w:hint="default"/>
      </w:rPr>
    </w:lvl>
    <w:lvl w:ilvl="8">
      <w:start w:val="1"/>
      <w:numFmt w:val="decimal"/>
      <w:lvlText w:val="%1.%2.%3.%4.%5.%7.%8.%9."/>
      <w:lvlJc w:val="left"/>
      <w:pPr>
        <w:tabs>
          <w:tab w:val="num" w:pos="708"/>
        </w:tabs>
        <w:ind w:left="7080" w:hanging="708"/>
      </w:pPr>
      <w:rPr>
        <w:rFonts w:cs="Times New Roman" w:hint="default"/>
      </w:rPr>
    </w:lvl>
  </w:abstractNum>
  <w:abstractNum w:abstractNumId="4">
    <w:nsid w:val="0000000D"/>
    <w:multiLevelType w:val="multilevel"/>
    <w:tmpl w:val="0000000D"/>
    <w:name w:val="WW8Num15"/>
    <w:lvl w:ilvl="0">
      <w:start w:val="1"/>
      <w:numFmt w:val="decimal"/>
      <w:pStyle w:val="1"/>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5">
    <w:nsid w:val="0000000F"/>
    <w:multiLevelType w:val="multilevel"/>
    <w:tmpl w:val="0000000F"/>
    <w:name w:val="WW8Num20"/>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nsid w:val="1A5904D7"/>
    <w:multiLevelType w:val="hybridMultilevel"/>
    <w:tmpl w:val="FF003E1A"/>
    <w:lvl w:ilvl="0" w:tplc="FFFFFFFF">
      <w:start w:val="1"/>
      <w:numFmt w:val="upperRoman"/>
      <w:pStyle w:val="a"/>
      <w:lvlText w:val="%1."/>
      <w:lvlJc w:val="left"/>
      <w:pPr>
        <w:tabs>
          <w:tab w:val="num" w:pos="567"/>
        </w:tabs>
        <w:ind w:left="567" w:hanging="567"/>
      </w:pPr>
      <w:rPr>
        <w:rFonts w:cs="Times New Roman" w:hint="default"/>
      </w:rPr>
    </w:lvl>
    <w:lvl w:ilvl="1" w:tplc="04190003" w:tentative="1">
      <w:start w:val="1"/>
      <w:numFmt w:val="lowerLetter"/>
      <w:lvlText w:val="%2."/>
      <w:lvlJc w:val="left"/>
      <w:pPr>
        <w:tabs>
          <w:tab w:val="num" w:pos="1440"/>
        </w:tabs>
        <w:ind w:left="1440" w:hanging="360"/>
      </w:pPr>
      <w:rPr>
        <w:rFonts w:cs="Times New Roman"/>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7">
    <w:nsid w:val="2C557F61"/>
    <w:multiLevelType w:val="hybridMultilevel"/>
    <w:tmpl w:val="6764E6CE"/>
    <w:lvl w:ilvl="0" w:tplc="DE74BD72">
      <w:start w:val="1"/>
      <w:numFmt w:val="decimal"/>
      <w:pStyle w:val="a0"/>
      <w:lvlText w:val="%1"/>
      <w:lvlJc w:val="left"/>
      <w:pPr>
        <w:tabs>
          <w:tab w:val="num" w:pos="340"/>
        </w:tabs>
        <w:ind w:left="0" w:firstLine="57"/>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356A5FCE"/>
    <w:multiLevelType w:val="multilevel"/>
    <w:tmpl w:val="828007A4"/>
    <w:lvl w:ilvl="0">
      <w:start w:val="1"/>
      <w:numFmt w:val="decimal"/>
      <w:pStyle w:val="a1"/>
      <w:lvlText w:val="%1."/>
      <w:lvlJc w:val="left"/>
      <w:pPr>
        <w:tabs>
          <w:tab w:val="num" w:pos="1134"/>
        </w:tabs>
        <w:ind w:firstLine="567"/>
      </w:pPr>
      <w:rPr>
        <w:rFonts w:cs="Times New Roman" w:hint="default"/>
      </w:rPr>
    </w:lvl>
    <w:lvl w:ilvl="1">
      <w:start w:val="1"/>
      <w:numFmt w:val="decimal"/>
      <w:lvlText w:val="%1.%2."/>
      <w:lvlJc w:val="left"/>
      <w:pPr>
        <w:tabs>
          <w:tab w:val="num" w:pos="708"/>
        </w:tabs>
        <w:ind w:left="2126" w:hanging="708"/>
      </w:pPr>
      <w:rPr>
        <w:rFonts w:cs="Times New Roman" w:hint="default"/>
      </w:rPr>
    </w:lvl>
    <w:lvl w:ilvl="2">
      <w:start w:val="1"/>
      <w:numFmt w:val="decimal"/>
      <w:lvlText w:val="%1.%2.%3."/>
      <w:lvlJc w:val="left"/>
      <w:pPr>
        <w:tabs>
          <w:tab w:val="num" w:pos="2835"/>
        </w:tabs>
        <w:ind w:left="2835" w:hanging="708"/>
      </w:pPr>
      <w:rPr>
        <w:rFonts w:cs="Times New Roman" w:hint="default"/>
      </w:rPr>
    </w:lvl>
    <w:lvl w:ilvl="3">
      <w:start w:val="1"/>
      <w:numFmt w:val="decimal"/>
      <w:lvlText w:val="%1.%2.%3.%4."/>
      <w:lvlJc w:val="left"/>
      <w:pPr>
        <w:tabs>
          <w:tab w:val="num" w:pos="708"/>
        </w:tabs>
        <w:ind w:left="3540" w:hanging="708"/>
      </w:pPr>
      <w:rPr>
        <w:rFonts w:cs="Times New Roman" w:hint="default"/>
      </w:rPr>
    </w:lvl>
    <w:lvl w:ilvl="4">
      <w:start w:val="1"/>
      <w:numFmt w:val="decimal"/>
      <w:lvlText w:val="%1.%2.%3.%4.%5."/>
      <w:lvlJc w:val="left"/>
      <w:pPr>
        <w:tabs>
          <w:tab w:val="num" w:pos="708"/>
        </w:tabs>
        <w:ind w:left="4248" w:hanging="708"/>
      </w:pPr>
      <w:rPr>
        <w:rFonts w:cs="Times New Roman" w:hint="default"/>
      </w:rPr>
    </w:lvl>
    <w:lvl w:ilvl="5">
      <w:numFmt w:val="none"/>
      <w:lvlText w:val=""/>
      <w:lvlJc w:val="left"/>
      <w:pPr>
        <w:tabs>
          <w:tab w:val="num" w:pos="360"/>
        </w:tabs>
      </w:pPr>
      <w:rPr>
        <w:rFonts w:cs="Times New Roman"/>
      </w:rPr>
    </w:lvl>
    <w:lvl w:ilvl="6">
      <w:start w:val="1"/>
      <w:numFmt w:val="decimal"/>
      <w:lvlText w:val="%1.%2.%3.%4.%5.%6.%7."/>
      <w:lvlJc w:val="left"/>
      <w:pPr>
        <w:tabs>
          <w:tab w:val="num" w:pos="708"/>
        </w:tabs>
        <w:ind w:left="5664" w:hanging="708"/>
      </w:pPr>
      <w:rPr>
        <w:rFonts w:cs="Times New Roman" w:hint="default"/>
      </w:rPr>
    </w:lvl>
    <w:lvl w:ilvl="7">
      <w:start w:val="1"/>
      <w:numFmt w:val="decimal"/>
      <w:lvlText w:val="%1.%2.%3.%4.%5.%6.%7.%8."/>
      <w:lvlJc w:val="left"/>
      <w:pPr>
        <w:tabs>
          <w:tab w:val="num" w:pos="708"/>
        </w:tabs>
        <w:ind w:left="6372" w:hanging="708"/>
      </w:pPr>
      <w:rPr>
        <w:rFonts w:cs="Times New Roman" w:hint="default"/>
      </w:rPr>
    </w:lvl>
    <w:lvl w:ilvl="8">
      <w:start w:val="1"/>
      <w:numFmt w:val="decimal"/>
      <w:lvlText w:val="%1.%2.%3.%4.%5.%6.%7.%8.%9."/>
      <w:lvlJc w:val="left"/>
      <w:pPr>
        <w:tabs>
          <w:tab w:val="num" w:pos="708"/>
        </w:tabs>
        <w:ind w:left="7080" w:hanging="708"/>
      </w:pPr>
      <w:rPr>
        <w:rFonts w:cs="Times New Roman" w:hint="default"/>
      </w:rPr>
    </w:lvl>
  </w:abstractNum>
  <w:abstractNum w:abstractNumId="9">
    <w:nsid w:val="44D43BA0"/>
    <w:multiLevelType w:val="multilevel"/>
    <w:tmpl w:val="5AE0A7A4"/>
    <w:lvl w:ilvl="0">
      <w:start w:val="1"/>
      <w:numFmt w:val="decimal"/>
      <w:pStyle w:val="a2"/>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0">
    <w:nsid w:val="55B83721"/>
    <w:multiLevelType w:val="multilevel"/>
    <w:tmpl w:val="61D23BBC"/>
    <w:lvl w:ilvl="0">
      <w:start w:val="1"/>
      <w:numFmt w:val="decimal"/>
      <w:lvlText w:val="%1."/>
      <w:lvlJc w:val="left"/>
      <w:pPr>
        <w:ind w:left="835" w:hanging="552"/>
      </w:pPr>
      <w:rPr>
        <w:rFonts w:hint="default"/>
        <w:b w:val="0"/>
      </w:rPr>
    </w:lvl>
    <w:lvl w:ilvl="1">
      <w:start w:val="1"/>
      <w:numFmt w:val="decimal"/>
      <w:isLgl/>
      <w:lvlText w:val="%1.%2."/>
      <w:lvlJc w:val="left"/>
      <w:pPr>
        <w:ind w:left="1288" w:hanging="720"/>
      </w:pPr>
      <w:rPr>
        <w:rFonts w:hint="default"/>
      </w:rPr>
    </w:lvl>
    <w:lvl w:ilvl="2">
      <w:start w:val="1"/>
      <w:numFmt w:val="decimal"/>
      <w:isLgl/>
      <w:lvlText w:val="%1.%2.%3."/>
      <w:lvlJc w:val="left"/>
      <w:pPr>
        <w:ind w:left="1003" w:hanging="720"/>
      </w:pPr>
      <w:rPr>
        <w:rFonts w:hint="default"/>
      </w:rPr>
    </w:lvl>
    <w:lvl w:ilvl="3">
      <w:start w:val="1"/>
      <w:numFmt w:val="decimal"/>
      <w:isLgl/>
      <w:lvlText w:val="%1.%2.%3.%4."/>
      <w:lvlJc w:val="left"/>
      <w:pPr>
        <w:ind w:left="1363" w:hanging="1080"/>
      </w:pPr>
      <w:rPr>
        <w:rFonts w:hint="default"/>
      </w:rPr>
    </w:lvl>
    <w:lvl w:ilvl="4">
      <w:start w:val="1"/>
      <w:numFmt w:val="decimal"/>
      <w:isLgl/>
      <w:lvlText w:val="%1.%2.%3.%4.%5."/>
      <w:lvlJc w:val="left"/>
      <w:pPr>
        <w:ind w:left="1723" w:hanging="1440"/>
      </w:pPr>
      <w:rPr>
        <w:rFonts w:hint="default"/>
      </w:rPr>
    </w:lvl>
    <w:lvl w:ilvl="5">
      <w:start w:val="1"/>
      <w:numFmt w:val="decimal"/>
      <w:isLgl/>
      <w:lvlText w:val="%1.%2.%3.%4.%5.%6."/>
      <w:lvlJc w:val="left"/>
      <w:pPr>
        <w:ind w:left="1723" w:hanging="1440"/>
      </w:pPr>
      <w:rPr>
        <w:rFonts w:hint="default"/>
      </w:rPr>
    </w:lvl>
    <w:lvl w:ilvl="6">
      <w:start w:val="1"/>
      <w:numFmt w:val="decimal"/>
      <w:isLgl/>
      <w:lvlText w:val="%1.%2.%3.%4.%5.%6.%7."/>
      <w:lvlJc w:val="left"/>
      <w:pPr>
        <w:ind w:left="2083" w:hanging="1800"/>
      </w:pPr>
      <w:rPr>
        <w:rFonts w:hint="default"/>
      </w:rPr>
    </w:lvl>
    <w:lvl w:ilvl="7">
      <w:start w:val="1"/>
      <w:numFmt w:val="decimal"/>
      <w:isLgl/>
      <w:lvlText w:val="%1.%2.%3.%4.%5.%6.%7.%8."/>
      <w:lvlJc w:val="left"/>
      <w:pPr>
        <w:ind w:left="2083" w:hanging="1800"/>
      </w:pPr>
      <w:rPr>
        <w:rFonts w:hint="default"/>
      </w:rPr>
    </w:lvl>
    <w:lvl w:ilvl="8">
      <w:start w:val="1"/>
      <w:numFmt w:val="decimal"/>
      <w:isLgl/>
      <w:lvlText w:val="%1.%2.%3.%4.%5.%6.%7.%8.%9."/>
      <w:lvlJc w:val="left"/>
      <w:pPr>
        <w:ind w:left="2443" w:hanging="2160"/>
      </w:pPr>
      <w:rPr>
        <w:rFonts w:hint="default"/>
      </w:rPr>
    </w:lvl>
  </w:abstractNum>
  <w:abstractNum w:abstractNumId="11">
    <w:nsid w:val="56B10F1C"/>
    <w:multiLevelType w:val="multilevel"/>
    <w:tmpl w:val="61D23BBC"/>
    <w:lvl w:ilvl="0">
      <w:start w:val="1"/>
      <w:numFmt w:val="decimal"/>
      <w:lvlText w:val="%1."/>
      <w:lvlJc w:val="left"/>
      <w:pPr>
        <w:ind w:left="835" w:hanging="552"/>
      </w:pPr>
      <w:rPr>
        <w:rFonts w:hint="default"/>
        <w:b w:val="0"/>
      </w:rPr>
    </w:lvl>
    <w:lvl w:ilvl="1">
      <w:start w:val="1"/>
      <w:numFmt w:val="decimal"/>
      <w:isLgl/>
      <w:lvlText w:val="%1.%2."/>
      <w:lvlJc w:val="left"/>
      <w:pPr>
        <w:ind w:left="1003" w:hanging="720"/>
      </w:pPr>
      <w:rPr>
        <w:rFonts w:hint="default"/>
      </w:rPr>
    </w:lvl>
    <w:lvl w:ilvl="2">
      <w:start w:val="1"/>
      <w:numFmt w:val="decimal"/>
      <w:isLgl/>
      <w:lvlText w:val="%1.%2.%3."/>
      <w:lvlJc w:val="left"/>
      <w:pPr>
        <w:ind w:left="1003" w:hanging="720"/>
      </w:pPr>
      <w:rPr>
        <w:rFonts w:hint="default"/>
      </w:rPr>
    </w:lvl>
    <w:lvl w:ilvl="3">
      <w:start w:val="1"/>
      <w:numFmt w:val="decimal"/>
      <w:isLgl/>
      <w:lvlText w:val="%1.%2.%3.%4."/>
      <w:lvlJc w:val="left"/>
      <w:pPr>
        <w:ind w:left="1363" w:hanging="1080"/>
      </w:pPr>
      <w:rPr>
        <w:rFonts w:hint="default"/>
      </w:rPr>
    </w:lvl>
    <w:lvl w:ilvl="4">
      <w:start w:val="1"/>
      <w:numFmt w:val="decimal"/>
      <w:isLgl/>
      <w:lvlText w:val="%1.%2.%3.%4.%5."/>
      <w:lvlJc w:val="left"/>
      <w:pPr>
        <w:ind w:left="1723" w:hanging="1440"/>
      </w:pPr>
      <w:rPr>
        <w:rFonts w:hint="default"/>
      </w:rPr>
    </w:lvl>
    <w:lvl w:ilvl="5">
      <w:start w:val="1"/>
      <w:numFmt w:val="decimal"/>
      <w:isLgl/>
      <w:lvlText w:val="%1.%2.%3.%4.%5.%6."/>
      <w:lvlJc w:val="left"/>
      <w:pPr>
        <w:ind w:left="1723" w:hanging="1440"/>
      </w:pPr>
      <w:rPr>
        <w:rFonts w:hint="default"/>
      </w:rPr>
    </w:lvl>
    <w:lvl w:ilvl="6">
      <w:start w:val="1"/>
      <w:numFmt w:val="decimal"/>
      <w:isLgl/>
      <w:lvlText w:val="%1.%2.%3.%4.%5.%6.%7."/>
      <w:lvlJc w:val="left"/>
      <w:pPr>
        <w:ind w:left="2083" w:hanging="1800"/>
      </w:pPr>
      <w:rPr>
        <w:rFonts w:hint="default"/>
      </w:rPr>
    </w:lvl>
    <w:lvl w:ilvl="7">
      <w:start w:val="1"/>
      <w:numFmt w:val="decimal"/>
      <w:isLgl/>
      <w:lvlText w:val="%1.%2.%3.%4.%5.%6.%7.%8."/>
      <w:lvlJc w:val="left"/>
      <w:pPr>
        <w:ind w:left="2083" w:hanging="1800"/>
      </w:pPr>
      <w:rPr>
        <w:rFonts w:hint="default"/>
      </w:rPr>
    </w:lvl>
    <w:lvl w:ilvl="8">
      <w:start w:val="1"/>
      <w:numFmt w:val="decimal"/>
      <w:isLgl/>
      <w:lvlText w:val="%1.%2.%3.%4.%5.%6.%7.%8.%9."/>
      <w:lvlJc w:val="left"/>
      <w:pPr>
        <w:ind w:left="2443" w:hanging="2160"/>
      </w:pPr>
      <w:rPr>
        <w:rFonts w:hint="default"/>
      </w:rPr>
    </w:lvl>
  </w:abstractNum>
  <w:abstractNum w:abstractNumId="12">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3"/>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nsid w:val="7EF30710"/>
    <w:multiLevelType w:val="hybridMultilevel"/>
    <w:tmpl w:val="4A7CF310"/>
    <w:lvl w:ilvl="0" w:tplc="FFFFFFFF">
      <w:start w:val="1"/>
      <w:numFmt w:val="decimal"/>
      <w:lvlText w:val="%1."/>
      <w:lvlJc w:val="left"/>
      <w:pPr>
        <w:tabs>
          <w:tab w:val="num" w:pos="644"/>
        </w:tabs>
        <w:ind w:left="644" w:hanging="360"/>
      </w:pPr>
      <w:rPr>
        <w:rFonts w:cs="Times New Roman" w:hint="default"/>
      </w:rPr>
    </w:lvl>
    <w:lvl w:ilvl="1" w:tplc="FFFFFFFF" w:tentative="1">
      <w:start w:val="1"/>
      <w:numFmt w:val="lowerLetter"/>
      <w:lvlText w:val="%2."/>
      <w:lvlJc w:val="left"/>
      <w:pPr>
        <w:tabs>
          <w:tab w:val="num" w:pos="1582"/>
        </w:tabs>
        <w:ind w:left="1582" w:hanging="360"/>
      </w:pPr>
      <w:rPr>
        <w:rFonts w:cs="Times New Roman"/>
      </w:rPr>
    </w:lvl>
    <w:lvl w:ilvl="2" w:tplc="FFFFFFFF" w:tentative="1">
      <w:start w:val="1"/>
      <w:numFmt w:val="lowerRoman"/>
      <w:lvlText w:val="%3."/>
      <w:lvlJc w:val="right"/>
      <w:pPr>
        <w:tabs>
          <w:tab w:val="num" w:pos="2302"/>
        </w:tabs>
        <w:ind w:left="2302" w:hanging="180"/>
      </w:pPr>
      <w:rPr>
        <w:rFonts w:cs="Times New Roman"/>
      </w:rPr>
    </w:lvl>
    <w:lvl w:ilvl="3" w:tplc="FFFFFFFF" w:tentative="1">
      <w:start w:val="1"/>
      <w:numFmt w:val="decimal"/>
      <w:lvlText w:val="%4."/>
      <w:lvlJc w:val="left"/>
      <w:pPr>
        <w:tabs>
          <w:tab w:val="num" w:pos="3022"/>
        </w:tabs>
        <w:ind w:left="3022" w:hanging="360"/>
      </w:pPr>
      <w:rPr>
        <w:rFonts w:cs="Times New Roman"/>
      </w:rPr>
    </w:lvl>
    <w:lvl w:ilvl="4" w:tplc="FFFFFFFF" w:tentative="1">
      <w:start w:val="1"/>
      <w:numFmt w:val="lowerLetter"/>
      <w:lvlText w:val="%5."/>
      <w:lvlJc w:val="left"/>
      <w:pPr>
        <w:tabs>
          <w:tab w:val="num" w:pos="3742"/>
        </w:tabs>
        <w:ind w:left="3742" w:hanging="360"/>
      </w:pPr>
      <w:rPr>
        <w:rFonts w:cs="Times New Roman"/>
      </w:rPr>
    </w:lvl>
    <w:lvl w:ilvl="5" w:tplc="FFFFFFFF" w:tentative="1">
      <w:start w:val="1"/>
      <w:numFmt w:val="lowerRoman"/>
      <w:lvlText w:val="%6."/>
      <w:lvlJc w:val="right"/>
      <w:pPr>
        <w:tabs>
          <w:tab w:val="num" w:pos="4462"/>
        </w:tabs>
        <w:ind w:left="4462" w:hanging="180"/>
      </w:pPr>
      <w:rPr>
        <w:rFonts w:cs="Times New Roman"/>
      </w:rPr>
    </w:lvl>
    <w:lvl w:ilvl="6" w:tplc="FFFFFFFF" w:tentative="1">
      <w:start w:val="1"/>
      <w:numFmt w:val="decimal"/>
      <w:lvlText w:val="%7."/>
      <w:lvlJc w:val="left"/>
      <w:pPr>
        <w:tabs>
          <w:tab w:val="num" w:pos="5182"/>
        </w:tabs>
        <w:ind w:left="5182" w:hanging="360"/>
      </w:pPr>
      <w:rPr>
        <w:rFonts w:cs="Times New Roman"/>
      </w:rPr>
    </w:lvl>
    <w:lvl w:ilvl="7" w:tplc="FFFFFFFF" w:tentative="1">
      <w:start w:val="1"/>
      <w:numFmt w:val="lowerLetter"/>
      <w:lvlText w:val="%8."/>
      <w:lvlJc w:val="left"/>
      <w:pPr>
        <w:tabs>
          <w:tab w:val="num" w:pos="5902"/>
        </w:tabs>
        <w:ind w:left="5902" w:hanging="360"/>
      </w:pPr>
      <w:rPr>
        <w:rFonts w:cs="Times New Roman"/>
      </w:rPr>
    </w:lvl>
    <w:lvl w:ilvl="8" w:tplc="FFFFFFFF" w:tentative="1">
      <w:start w:val="1"/>
      <w:numFmt w:val="lowerRoman"/>
      <w:lvlText w:val="%9."/>
      <w:lvlJc w:val="right"/>
      <w:pPr>
        <w:tabs>
          <w:tab w:val="num" w:pos="6622"/>
        </w:tabs>
        <w:ind w:left="6622" w:hanging="180"/>
      </w:pPr>
      <w:rPr>
        <w:rFonts w:cs="Times New Roman"/>
      </w:rPr>
    </w:lvl>
  </w:abstractNum>
  <w:num w:numId="1">
    <w:abstractNumId w:val="10"/>
  </w:num>
  <w:num w:numId="2">
    <w:abstractNumId w:val="8"/>
  </w:num>
  <w:num w:numId="3">
    <w:abstractNumId w:val="9"/>
  </w:num>
  <w:num w:numId="4">
    <w:abstractNumId w:val="6"/>
  </w:num>
  <w:num w:numId="5">
    <w:abstractNumId w:val="12"/>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11"/>
  </w:num>
  <w:num w:numId="9">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7AA"/>
    <w:rsid w:val="00002333"/>
    <w:rsid w:val="000049D2"/>
    <w:rsid w:val="00013339"/>
    <w:rsid w:val="00026603"/>
    <w:rsid w:val="000268E0"/>
    <w:rsid w:val="0003041C"/>
    <w:rsid w:val="00031F6A"/>
    <w:rsid w:val="00034EFD"/>
    <w:rsid w:val="000452D9"/>
    <w:rsid w:val="00047647"/>
    <w:rsid w:val="000579F6"/>
    <w:rsid w:val="00066D4E"/>
    <w:rsid w:val="00067C9F"/>
    <w:rsid w:val="000777E3"/>
    <w:rsid w:val="00082CC9"/>
    <w:rsid w:val="00083A18"/>
    <w:rsid w:val="00086FCD"/>
    <w:rsid w:val="000A310E"/>
    <w:rsid w:val="000D36DB"/>
    <w:rsid w:val="000E3185"/>
    <w:rsid w:val="000E3B52"/>
    <w:rsid w:val="000E3BA3"/>
    <w:rsid w:val="000E415B"/>
    <w:rsid w:val="000E6AF5"/>
    <w:rsid w:val="00104BD4"/>
    <w:rsid w:val="0010748E"/>
    <w:rsid w:val="0011345C"/>
    <w:rsid w:val="00133561"/>
    <w:rsid w:val="001426F1"/>
    <w:rsid w:val="00151A0C"/>
    <w:rsid w:val="00154AD3"/>
    <w:rsid w:val="001558D8"/>
    <w:rsid w:val="00170509"/>
    <w:rsid w:val="00176D67"/>
    <w:rsid w:val="00181618"/>
    <w:rsid w:val="001833A0"/>
    <w:rsid w:val="00185B89"/>
    <w:rsid w:val="00186BDF"/>
    <w:rsid w:val="00187C1C"/>
    <w:rsid w:val="00194814"/>
    <w:rsid w:val="001A06FC"/>
    <w:rsid w:val="001A0CDF"/>
    <w:rsid w:val="001A1977"/>
    <w:rsid w:val="001A505A"/>
    <w:rsid w:val="001A6FF3"/>
    <w:rsid w:val="001C61EE"/>
    <w:rsid w:val="001C7DF2"/>
    <w:rsid w:val="001D55E9"/>
    <w:rsid w:val="001E026B"/>
    <w:rsid w:val="001F0CEC"/>
    <w:rsid w:val="001F2B34"/>
    <w:rsid w:val="001F3827"/>
    <w:rsid w:val="002071FA"/>
    <w:rsid w:val="00212220"/>
    <w:rsid w:val="0022160E"/>
    <w:rsid w:val="00230CA0"/>
    <w:rsid w:val="002320D5"/>
    <w:rsid w:val="00240DDB"/>
    <w:rsid w:val="00250782"/>
    <w:rsid w:val="00267B91"/>
    <w:rsid w:val="002719F6"/>
    <w:rsid w:val="00287B7D"/>
    <w:rsid w:val="0029132C"/>
    <w:rsid w:val="0029356B"/>
    <w:rsid w:val="00294548"/>
    <w:rsid w:val="00294F8D"/>
    <w:rsid w:val="00296655"/>
    <w:rsid w:val="002A156C"/>
    <w:rsid w:val="002B238E"/>
    <w:rsid w:val="002C3EC6"/>
    <w:rsid w:val="002E0487"/>
    <w:rsid w:val="002F344E"/>
    <w:rsid w:val="002F6D40"/>
    <w:rsid w:val="003050CC"/>
    <w:rsid w:val="00314914"/>
    <w:rsid w:val="00323962"/>
    <w:rsid w:val="00331B8E"/>
    <w:rsid w:val="0033614B"/>
    <w:rsid w:val="00340DBA"/>
    <w:rsid w:val="00340F01"/>
    <w:rsid w:val="00346FAA"/>
    <w:rsid w:val="0037089C"/>
    <w:rsid w:val="00381185"/>
    <w:rsid w:val="003876CA"/>
    <w:rsid w:val="003A5DDD"/>
    <w:rsid w:val="003A61AC"/>
    <w:rsid w:val="003C7513"/>
    <w:rsid w:val="003C79E1"/>
    <w:rsid w:val="003D0F16"/>
    <w:rsid w:val="003E4A8D"/>
    <w:rsid w:val="003E5078"/>
    <w:rsid w:val="003F484C"/>
    <w:rsid w:val="00407DAF"/>
    <w:rsid w:val="0043169C"/>
    <w:rsid w:val="00437F0C"/>
    <w:rsid w:val="00442B36"/>
    <w:rsid w:val="00453471"/>
    <w:rsid w:val="004572B3"/>
    <w:rsid w:val="00457477"/>
    <w:rsid w:val="004636C8"/>
    <w:rsid w:val="00470DD2"/>
    <w:rsid w:val="00474C4D"/>
    <w:rsid w:val="00476C83"/>
    <w:rsid w:val="00477260"/>
    <w:rsid w:val="00482ACF"/>
    <w:rsid w:val="00486235"/>
    <w:rsid w:val="004B2EC3"/>
    <w:rsid w:val="004C0967"/>
    <w:rsid w:val="004E527D"/>
    <w:rsid w:val="00500B95"/>
    <w:rsid w:val="00505A5F"/>
    <w:rsid w:val="00513C2B"/>
    <w:rsid w:val="00516418"/>
    <w:rsid w:val="005322AA"/>
    <w:rsid w:val="00534C41"/>
    <w:rsid w:val="00536E0B"/>
    <w:rsid w:val="0054247D"/>
    <w:rsid w:val="00546D2C"/>
    <w:rsid w:val="005514DB"/>
    <w:rsid w:val="0055213E"/>
    <w:rsid w:val="0055752C"/>
    <w:rsid w:val="005712DA"/>
    <w:rsid w:val="00575627"/>
    <w:rsid w:val="00577619"/>
    <w:rsid w:val="00590CD8"/>
    <w:rsid w:val="005A0E1B"/>
    <w:rsid w:val="005A18EA"/>
    <w:rsid w:val="005A4118"/>
    <w:rsid w:val="005A6676"/>
    <w:rsid w:val="005B7F66"/>
    <w:rsid w:val="005C10ED"/>
    <w:rsid w:val="005C50A5"/>
    <w:rsid w:val="005C6826"/>
    <w:rsid w:val="005D22E9"/>
    <w:rsid w:val="005D4EC6"/>
    <w:rsid w:val="005F30F1"/>
    <w:rsid w:val="005F3D8E"/>
    <w:rsid w:val="005F5A6C"/>
    <w:rsid w:val="006013B3"/>
    <w:rsid w:val="0060617A"/>
    <w:rsid w:val="00613863"/>
    <w:rsid w:val="006302A4"/>
    <w:rsid w:val="00634659"/>
    <w:rsid w:val="00640FEA"/>
    <w:rsid w:val="00641F8F"/>
    <w:rsid w:val="006545E2"/>
    <w:rsid w:val="00654F9F"/>
    <w:rsid w:val="00655158"/>
    <w:rsid w:val="006607E3"/>
    <w:rsid w:val="00661531"/>
    <w:rsid w:val="00667F51"/>
    <w:rsid w:val="006703ED"/>
    <w:rsid w:val="00677148"/>
    <w:rsid w:val="00677F09"/>
    <w:rsid w:val="00681616"/>
    <w:rsid w:val="00685DE2"/>
    <w:rsid w:val="0069535D"/>
    <w:rsid w:val="006957DD"/>
    <w:rsid w:val="006971A9"/>
    <w:rsid w:val="006A35D2"/>
    <w:rsid w:val="006B7CC7"/>
    <w:rsid w:val="006C6214"/>
    <w:rsid w:val="006C663D"/>
    <w:rsid w:val="006F0250"/>
    <w:rsid w:val="006F274D"/>
    <w:rsid w:val="006F6DBB"/>
    <w:rsid w:val="00701EBD"/>
    <w:rsid w:val="00707473"/>
    <w:rsid w:val="007077CC"/>
    <w:rsid w:val="007117EC"/>
    <w:rsid w:val="0071254B"/>
    <w:rsid w:val="007206F1"/>
    <w:rsid w:val="00730DDB"/>
    <w:rsid w:val="0074297B"/>
    <w:rsid w:val="007468F7"/>
    <w:rsid w:val="00772441"/>
    <w:rsid w:val="0077363A"/>
    <w:rsid w:val="0078048B"/>
    <w:rsid w:val="007811E7"/>
    <w:rsid w:val="007A10FF"/>
    <w:rsid w:val="007C0A8A"/>
    <w:rsid w:val="007C510B"/>
    <w:rsid w:val="007E43EF"/>
    <w:rsid w:val="007F7914"/>
    <w:rsid w:val="00800197"/>
    <w:rsid w:val="00800739"/>
    <w:rsid w:val="008007C3"/>
    <w:rsid w:val="00802D77"/>
    <w:rsid w:val="008042CE"/>
    <w:rsid w:val="00804D8B"/>
    <w:rsid w:val="0082735C"/>
    <w:rsid w:val="0083071F"/>
    <w:rsid w:val="008314C7"/>
    <w:rsid w:val="00837B22"/>
    <w:rsid w:val="00837BA3"/>
    <w:rsid w:val="0084044C"/>
    <w:rsid w:val="00850AE4"/>
    <w:rsid w:val="00854BBB"/>
    <w:rsid w:val="008574C1"/>
    <w:rsid w:val="00860F5D"/>
    <w:rsid w:val="00861571"/>
    <w:rsid w:val="008819A9"/>
    <w:rsid w:val="008854D1"/>
    <w:rsid w:val="008931F8"/>
    <w:rsid w:val="008A7F83"/>
    <w:rsid w:val="008B16AD"/>
    <w:rsid w:val="008B55CE"/>
    <w:rsid w:val="008C36BB"/>
    <w:rsid w:val="008C7AB3"/>
    <w:rsid w:val="008E2F8D"/>
    <w:rsid w:val="008E6E31"/>
    <w:rsid w:val="008E6FFF"/>
    <w:rsid w:val="00901180"/>
    <w:rsid w:val="00914EDB"/>
    <w:rsid w:val="00925F27"/>
    <w:rsid w:val="0093037C"/>
    <w:rsid w:val="0093241E"/>
    <w:rsid w:val="009527B1"/>
    <w:rsid w:val="00967865"/>
    <w:rsid w:val="009825A3"/>
    <w:rsid w:val="009840FD"/>
    <w:rsid w:val="0098593D"/>
    <w:rsid w:val="009A00FC"/>
    <w:rsid w:val="009A4817"/>
    <w:rsid w:val="009B318E"/>
    <w:rsid w:val="009D1E94"/>
    <w:rsid w:val="009D25B0"/>
    <w:rsid w:val="009D5F76"/>
    <w:rsid w:val="009E06E0"/>
    <w:rsid w:val="00A02E0C"/>
    <w:rsid w:val="00A0767A"/>
    <w:rsid w:val="00A15120"/>
    <w:rsid w:val="00A209AD"/>
    <w:rsid w:val="00A25A86"/>
    <w:rsid w:val="00A34DD2"/>
    <w:rsid w:val="00A35D93"/>
    <w:rsid w:val="00A37B82"/>
    <w:rsid w:val="00A52AA4"/>
    <w:rsid w:val="00A7097D"/>
    <w:rsid w:val="00A71C56"/>
    <w:rsid w:val="00A72BE3"/>
    <w:rsid w:val="00A7761B"/>
    <w:rsid w:val="00A9004B"/>
    <w:rsid w:val="00A907D3"/>
    <w:rsid w:val="00A92399"/>
    <w:rsid w:val="00AA261E"/>
    <w:rsid w:val="00AA5E17"/>
    <w:rsid w:val="00AC55D2"/>
    <w:rsid w:val="00AC6F5E"/>
    <w:rsid w:val="00AD5E74"/>
    <w:rsid w:val="00AD622A"/>
    <w:rsid w:val="00AD7DF3"/>
    <w:rsid w:val="00AE469E"/>
    <w:rsid w:val="00B00FF7"/>
    <w:rsid w:val="00B0140A"/>
    <w:rsid w:val="00B06429"/>
    <w:rsid w:val="00B11564"/>
    <w:rsid w:val="00B1798A"/>
    <w:rsid w:val="00B209B2"/>
    <w:rsid w:val="00B41A6E"/>
    <w:rsid w:val="00B41C86"/>
    <w:rsid w:val="00B5780F"/>
    <w:rsid w:val="00B63EE8"/>
    <w:rsid w:val="00B72578"/>
    <w:rsid w:val="00B76D7A"/>
    <w:rsid w:val="00B77ABA"/>
    <w:rsid w:val="00B91958"/>
    <w:rsid w:val="00B939E3"/>
    <w:rsid w:val="00BC490B"/>
    <w:rsid w:val="00BC503C"/>
    <w:rsid w:val="00BD21B3"/>
    <w:rsid w:val="00BD2598"/>
    <w:rsid w:val="00BD3FC6"/>
    <w:rsid w:val="00BE00B9"/>
    <w:rsid w:val="00BE2067"/>
    <w:rsid w:val="00BF3394"/>
    <w:rsid w:val="00C10024"/>
    <w:rsid w:val="00C13A72"/>
    <w:rsid w:val="00C23DC5"/>
    <w:rsid w:val="00C277B4"/>
    <w:rsid w:val="00C36357"/>
    <w:rsid w:val="00C36E3E"/>
    <w:rsid w:val="00C56D63"/>
    <w:rsid w:val="00C57AFD"/>
    <w:rsid w:val="00C63B33"/>
    <w:rsid w:val="00C64460"/>
    <w:rsid w:val="00C80DB3"/>
    <w:rsid w:val="00C87EA6"/>
    <w:rsid w:val="00C906C0"/>
    <w:rsid w:val="00C91C9B"/>
    <w:rsid w:val="00CA0DD8"/>
    <w:rsid w:val="00CA5D6B"/>
    <w:rsid w:val="00CB1D0E"/>
    <w:rsid w:val="00CB38E4"/>
    <w:rsid w:val="00CC0F69"/>
    <w:rsid w:val="00CE2D22"/>
    <w:rsid w:val="00CE55C9"/>
    <w:rsid w:val="00CF418A"/>
    <w:rsid w:val="00CF5CED"/>
    <w:rsid w:val="00CF77F7"/>
    <w:rsid w:val="00D047B7"/>
    <w:rsid w:val="00D15D25"/>
    <w:rsid w:val="00D43411"/>
    <w:rsid w:val="00D43555"/>
    <w:rsid w:val="00D57380"/>
    <w:rsid w:val="00D605E8"/>
    <w:rsid w:val="00D60686"/>
    <w:rsid w:val="00D6176A"/>
    <w:rsid w:val="00D63245"/>
    <w:rsid w:val="00D677A3"/>
    <w:rsid w:val="00D75527"/>
    <w:rsid w:val="00D77107"/>
    <w:rsid w:val="00D91D42"/>
    <w:rsid w:val="00DA2673"/>
    <w:rsid w:val="00DA3D05"/>
    <w:rsid w:val="00DC6054"/>
    <w:rsid w:val="00DD1885"/>
    <w:rsid w:val="00DE5AD1"/>
    <w:rsid w:val="00DE7E20"/>
    <w:rsid w:val="00DF0922"/>
    <w:rsid w:val="00DF1DF6"/>
    <w:rsid w:val="00E053C4"/>
    <w:rsid w:val="00E05FD1"/>
    <w:rsid w:val="00E22461"/>
    <w:rsid w:val="00E23348"/>
    <w:rsid w:val="00E31D48"/>
    <w:rsid w:val="00E40E68"/>
    <w:rsid w:val="00E477AA"/>
    <w:rsid w:val="00E479B9"/>
    <w:rsid w:val="00E56C38"/>
    <w:rsid w:val="00E7606D"/>
    <w:rsid w:val="00E87178"/>
    <w:rsid w:val="00E92CD3"/>
    <w:rsid w:val="00E96EA4"/>
    <w:rsid w:val="00EA076E"/>
    <w:rsid w:val="00EA7694"/>
    <w:rsid w:val="00EB0688"/>
    <w:rsid w:val="00EC561A"/>
    <w:rsid w:val="00EC6F30"/>
    <w:rsid w:val="00EE2599"/>
    <w:rsid w:val="00EE6DA6"/>
    <w:rsid w:val="00EF160B"/>
    <w:rsid w:val="00EF7CCC"/>
    <w:rsid w:val="00F00710"/>
    <w:rsid w:val="00F00BC9"/>
    <w:rsid w:val="00F114D3"/>
    <w:rsid w:val="00F15F09"/>
    <w:rsid w:val="00F16239"/>
    <w:rsid w:val="00F2048E"/>
    <w:rsid w:val="00F265AD"/>
    <w:rsid w:val="00F349DD"/>
    <w:rsid w:val="00F3758D"/>
    <w:rsid w:val="00F4374C"/>
    <w:rsid w:val="00F47805"/>
    <w:rsid w:val="00F55D2F"/>
    <w:rsid w:val="00F6325C"/>
    <w:rsid w:val="00F66445"/>
    <w:rsid w:val="00F84419"/>
    <w:rsid w:val="00F85BBD"/>
    <w:rsid w:val="00F85EDC"/>
    <w:rsid w:val="00F90196"/>
    <w:rsid w:val="00FA4F16"/>
    <w:rsid w:val="00FD18B3"/>
    <w:rsid w:val="00FD360E"/>
    <w:rsid w:val="00FE6CC9"/>
    <w:rsid w:val="00FF66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805BD8-D7DC-4D17-AC55-B767B6F80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4C0967"/>
    <w:pPr>
      <w:spacing w:after="200" w:line="276" w:lineRule="auto"/>
    </w:pPr>
    <w:rPr>
      <w:sz w:val="22"/>
      <w:szCs w:val="22"/>
      <w:lang w:eastAsia="en-US"/>
    </w:rPr>
  </w:style>
  <w:style w:type="paragraph" w:styleId="10">
    <w:name w:val="heading 1"/>
    <w:aliases w:val="Заголовок 1 Знак Знак Знак Знак Знак Знак Знак Знак Знак,H1,H1 Знак,Заголовок параграфа (1.),111,Section,Section Heading,level2 hdg,Заголовок 1 Знак Знак Знак Знак Знак,Заголовок 1 Знак Знак Знак Знак Знак Знак Знак Знак,Document Header1,H11"/>
    <w:basedOn w:val="a4"/>
    <w:next w:val="a4"/>
    <w:link w:val="11"/>
    <w:qFormat/>
    <w:rsid w:val="00047647"/>
    <w:pPr>
      <w:keepNext/>
      <w:widowControl w:val="0"/>
      <w:autoSpaceDE w:val="0"/>
      <w:autoSpaceDN w:val="0"/>
      <w:adjustRightInd w:val="0"/>
      <w:spacing w:before="240" w:after="60" w:line="240" w:lineRule="auto"/>
      <w:outlineLvl w:val="0"/>
    </w:pPr>
    <w:rPr>
      <w:rFonts w:ascii="Arial" w:hAnsi="Arial"/>
      <w:b/>
      <w:kern w:val="32"/>
      <w:sz w:val="32"/>
      <w:szCs w:val="20"/>
      <w:lang w:val="x-none" w:eastAsia="ru-RU"/>
    </w:rPr>
  </w:style>
  <w:style w:type="paragraph" w:styleId="2">
    <w:name w:val="heading 2"/>
    <w:aliases w:val="H2,h2,h21,5,Заголовок пункта (1.1),222,Reset numbering,Заголовок 21,Numbered text 3,21,22,23,24,25,211,221,231,26,212,232,27,213,223,233,28,214,224,234,241,251,2111,2211,2311,261,2121,2221,2321,271,2131,2231,2331,H21,2,H22,H211,H23"/>
    <w:basedOn w:val="a4"/>
    <w:next w:val="a4"/>
    <w:link w:val="20"/>
    <w:qFormat/>
    <w:rsid w:val="00047647"/>
    <w:pPr>
      <w:keepNext/>
      <w:widowControl w:val="0"/>
      <w:autoSpaceDE w:val="0"/>
      <w:autoSpaceDN w:val="0"/>
      <w:adjustRightInd w:val="0"/>
      <w:spacing w:before="240" w:after="60" w:line="240" w:lineRule="auto"/>
      <w:outlineLvl w:val="1"/>
    </w:pPr>
    <w:rPr>
      <w:rFonts w:ascii="Arial" w:hAnsi="Arial"/>
      <w:b/>
      <w:i/>
      <w:sz w:val="28"/>
      <w:szCs w:val="20"/>
      <w:lang w:val="x-none" w:eastAsia="ru-RU"/>
    </w:rPr>
  </w:style>
  <w:style w:type="paragraph" w:styleId="3">
    <w:name w:val="heading 3"/>
    <w:basedOn w:val="a4"/>
    <w:next w:val="a4"/>
    <w:link w:val="30"/>
    <w:qFormat/>
    <w:rsid w:val="00047647"/>
    <w:pPr>
      <w:keepNext/>
      <w:keepLines/>
      <w:widowControl w:val="0"/>
      <w:autoSpaceDE w:val="0"/>
      <w:autoSpaceDN w:val="0"/>
      <w:adjustRightInd w:val="0"/>
      <w:spacing w:before="200" w:after="0" w:line="240" w:lineRule="auto"/>
      <w:outlineLvl w:val="2"/>
    </w:pPr>
    <w:rPr>
      <w:rFonts w:ascii="Cambria" w:eastAsia="MS Gothic" w:hAnsi="Cambria"/>
      <w:b/>
      <w:color w:val="4F81BD"/>
      <w:sz w:val="24"/>
      <w:szCs w:val="20"/>
      <w:lang w:val="x-none" w:eastAsia="ru-RU"/>
    </w:rPr>
  </w:style>
  <w:style w:type="paragraph" w:styleId="4">
    <w:name w:val="heading 4"/>
    <w:basedOn w:val="a4"/>
    <w:next w:val="a4"/>
    <w:link w:val="40"/>
    <w:qFormat/>
    <w:rsid w:val="00047647"/>
    <w:pPr>
      <w:keepNext/>
      <w:tabs>
        <w:tab w:val="num" w:pos="864"/>
      </w:tabs>
      <w:spacing w:before="240" w:after="60" w:line="240" w:lineRule="auto"/>
      <w:ind w:left="864" w:hanging="144"/>
      <w:outlineLvl w:val="3"/>
    </w:pPr>
    <w:rPr>
      <w:b/>
      <w:sz w:val="28"/>
      <w:szCs w:val="20"/>
      <w:lang w:val="x-none" w:eastAsia="x-none"/>
    </w:rPr>
  </w:style>
  <w:style w:type="paragraph" w:styleId="5">
    <w:name w:val="heading 5"/>
    <w:basedOn w:val="a4"/>
    <w:next w:val="a4"/>
    <w:link w:val="50"/>
    <w:uiPriority w:val="9"/>
    <w:qFormat/>
    <w:rsid w:val="00047647"/>
    <w:pPr>
      <w:keepNext/>
      <w:tabs>
        <w:tab w:val="num" w:pos="1008"/>
      </w:tabs>
      <w:suppressAutoHyphens/>
      <w:spacing w:before="60" w:after="0" w:line="360" w:lineRule="auto"/>
      <w:ind w:left="1008" w:hanging="432"/>
      <w:jc w:val="both"/>
      <w:outlineLvl w:val="4"/>
    </w:pPr>
    <w:rPr>
      <w:b/>
      <w:sz w:val="20"/>
      <w:szCs w:val="20"/>
      <w:lang w:val="x-none" w:eastAsia="x-none"/>
    </w:rPr>
  </w:style>
  <w:style w:type="paragraph" w:styleId="6">
    <w:name w:val="heading 6"/>
    <w:basedOn w:val="a4"/>
    <w:next w:val="a4"/>
    <w:link w:val="60"/>
    <w:uiPriority w:val="99"/>
    <w:qFormat/>
    <w:rsid w:val="00047647"/>
    <w:pPr>
      <w:tabs>
        <w:tab w:val="num" w:pos="1152"/>
      </w:tabs>
      <w:spacing w:before="240" w:after="60" w:line="240" w:lineRule="auto"/>
      <w:ind w:left="1152" w:hanging="432"/>
      <w:outlineLvl w:val="5"/>
    </w:pPr>
    <w:rPr>
      <w:b/>
      <w:sz w:val="20"/>
      <w:szCs w:val="20"/>
      <w:lang w:val="x-none" w:eastAsia="x-none"/>
    </w:rPr>
  </w:style>
  <w:style w:type="paragraph" w:styleId="7">
    <w:name w:val="heading 7"/>
    <w:basedOn w:val="a4"/>
    <w:next w:val="a4"/>
    <w:link w:val="70"/>
    <w:uiPriority w:val="99"/>
    <w:qFormat/>
    <w:rsid w:val="00A9004B"/>
    <w:pPr>
      <w:keepNext/>
      <w:tabs>
        <w:tab w:val="num" w:pos="1296"/>
      </w:tabs>
      <w:spacing w:after="0" w:line="240" w:lineRule="auto"/>
      <w:ind w:left="1296" w:hanging="288"/>
      <w:jc w:val="center"/>
      <w:outlineLvl w:val="6"/>
    </w:pPr>
    <w:rPr>
      <w:rFonts w:ascii="FreeSetCTT" w:hAnsi="FreeSetCTT"/>
      <w:b/>
      <w:sz w:val="24"/>
      <w:szCs w:val="20"/>
      <w:lang w:val="x-none" w:eastAsia="x-none"/>
    </w:rPr>
  </w:style>
  <w:style w:type="paragraph" w:styleId="8">
    <w:name w:val="heading 8"/>
    <w:basedOn w:val="a4"/>
    <w:next w:val="a4"/>
    <w:link w:val="80"/>
    <w:uiPriority w:val="99"/>
    <w:qFormat/>
    <w:rsid w:val="00047647"/>
    <w:pPr>
      <w:tabs>
        <w:tab w:val="num" w:pos="1440"/>
      </w:tabs>
      <w:spacing w:before="240" w:after="60" w:line="240" w:lineRule="auto"/>
      <w:ind w:left="1440" w:hanging="432"/>
      <w:outlineLvl w:val="7"/>
    </w:pPr>
    <w:rPr>
      <w:i/>
      <w:sz w:val="24"/>
      <w:szCs w:val="20"/>
      <w:lang w:val="x-none" w:eastAsia="x-none"/>
    </w:rPr>
  </w:style>
  <w:style w:type="paragraph" w:styleId="9">
    <w:name w:val="heading 9"/>
    <w:basedOn w:val="a4"/>
    <w:next w:val="a4"/>
    <w:link w:val="90"/>
    <w:uiPriority w:val="99"/>
    <w:qFormat/>
    <w:rsid w:val="00047647"/>
    <w:pPr>
      <w:tabs>
        <w:tab w:val="num" w:pos="1584"/>
      </w:tabs>
      <w:spacing w:before="240" w:after="60" w:line="240" w:lineRule="auto"/>
      <w:ind w:left="1584" w:hanging="144"/>
      <w:outlineLvl w:val="8"/>
    </w:pPr>
    <w:rPr>
      <w:rFonts w:ascii="Arial" w:hAnsi="Arial"/>
      <w:sz w:val="20"/>
      <w:szCs w:val="20"/>
      <w:lang w:val="x-none" w:eastAsia="x-none"/>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No Spacing"/>
    <w:link w:val="a9"/>
    <w:uiPriority w:val="1"/>
    <w:qFormat/>
    <w:rsid w:val="00E477AA"/>
    <w:rPr>
      <w:sz w:val="22"/>
      <w:szCs w:val="22"/>
      <w:lang w:val="uk-UA" w:eastAsia="en-US"/>
    </w:rPr>
  </w:style>
  <w:style w:type="paragraph" w:styleId="aa">
    <w:name w:val="List Paragraph"/>
    <w:aliases w:val="Обычный текст,Абзац2,Абзац 2,Алроса_маркер (Уровень 4),Маркер,ПАРАГРАФ,Bullet List,FooterText,numbered,Paragraphe de liste1,lp1,Подпись рисунка"/>
    <w:basedOn w:val="a4"/>
    <w:link w:val="ab"/>
    <w:uiPriority w:val="72"/>
    <w:qFormat/>
    <w:rsid w:val="00E477AA"/>
    <w:pPr>
      <w:ind w:left="720"/>
      <w:contextualSpacing/>
    </w:pPr>
    <w:rPr>
      <w:rFonts w:eastAsia="Times New Roman"/>
      <w:lang w:val="uk-UA" w:eastAsia="uk-UA"/>
    </w:rPr>
  </w:style>
  <w:style w:type="paragraph" w:styleId="ac">
    <w:name w:val="header"/>
    <w:aliases w:val="Heder,Titul,Название 2,Название 2 Знак,??????? ??????????,??????? ??????????1,??????? ??????????2,??????? ??????????3,??????? ??????????11,??????? ??????????21,??????? ??????????4,??????? ??????????5,ВерхКолонтитул,header-first"/>
    <w:basedOn w:val="a4"/>
    <w:link w:val="ad"/>
    <w:unhideWhenUsed/>
    <w:rsid w:val="00854BBB"/>
    <w:pPr>
      <w:tabs>
        <w:tab w:val="center" w:pos="4677"/>
        <w:tab w:val="right" w:pos="9355"/>
      </w:tabs>
      <w:spacing w:after="0" w:line="240" w:lineRule="auto"/>
    </w:pPr>
    <w:rPr>
      <w:lang w:val="x-none"/>
    </w:rPr>
  </w:style>
  <w:style w:type="character" w:customStyle="1" w:styleId="ad">
    <w:name w:val="Верхний колонтитул Знак"/>
    <w:aliases w:val="Heder Знак2,Titul Знак1,Название 2 Знак2,Название 2 Знак Знак1,??????? ?????????? Знак1,??????? ??????????1 Знак1,??????? ??????????2 Знак1,??????? ??????????3 Знак1,??????? ??????????11 Знак1,??????? ??????????21 Знак1"/>
    <w:link w:val="ac"/>
    <w:qFormat/>
    <w:rsid w:val="00854BBB"/>
    <w:rPr>
      <w:sz w:val="22"/>
      <w:szCs w:val="22"/>
      <w:lang w:eastAsia="en-US"/>
    </w:rPr>
  </w:style>
  <w:style w:type="paragraph" w:styleId="ae">
    <w:name w:val="Balloon Text"/>
    <w:basedOn w:val="a4"/>
    <w:link w:val="af"/>
    <w:unhideWhenUsed/>
    <w:qFormat/>
    <w:rsid w:val="00854BBB"/>
    <w:pPr>
      <w:spacing w:after="0" w:line="240" w:lineRule="auto"/>
    </w:pPr>
    <w:rPr>
      <w:rFonts w:ascii="Segoe UI" w:hAnsi="Segoe UI"/>
      <w:sz w:val="18"/>
      <w:szCs w:val="18"/>
      <w:lang w:val="x-none"/>
    </w:rPr>
  </w:style>
  <w:style w:type="character" w:customStyle="1" w:styleId="af">
    <w:name w:val="Текст выноски Знак"/>
    <w:link w:val="ae"/>
    <w:qFormat/>
    <w:rsid w:val="00854BBB"/>
    <w:rPr>
      <w:rFonts w:ascii="Segoe UI" w:hAnsi="Segoe UI" w:cs="Segoe UI"/>
      <w:sz w:val="18"/>
      <w:szCs w:val="18"/>
      <w:lang w:eastAsia="en-US"/>
    </w:rPr>
  </w:style>
  <w:style w:type="paragraph" w:styleId="af0">
    <w:name w:val="Body Text"/>
    <w:aliases w:val="Основной текст Знак Знак,Основной-Центр,Основной текст Знак Знак Знак Знак Знак Знак Знак Знак Знак Знак Знак Знак Знак Знак Знак Знак Знак Знак Знак,Основной текст Знак1 Знак Знак1 Знак Знак,Основной текст Знак Знак Знак1 Знак Знак Знак"/>
    <w:basedOn w:val="a4"/>
    <w:link w:val="af1"/>
    <w:unhideWhenUsed/>
    <w:rsid w:val="005C50A5"/>
    <w:pPr>
      <w:spacing w:after="0" w:line="240" w:lineRule="auto"/>
      <w:jc w:val="both"/>
    </w:pPr>
    <w:rPr>
      <w:rFonts w:ascii="Times New Roman" w:eastAsia="Times New Roman" w:hAnsi="Times New Roman"/>
      <w:sz w:val="28"/>
      <w:szCs w:val="20"/>
      <w:lang w:val="x-none" w:eastAsia="x-none"/>
    </w:rPr>
  </w:style>
  <w:style w:type="character" w:customStyle="1" w:styleId="af1">
    <w:name w:val="Основной текст Знак"/>
    <w:aliases w:val="Основной текст Знак Знак Знак3,Основной-Центр Знак2,Основной текст Знак Знак Знак Знак Знак Знак Знак Знак Знак Знак Знак Знак Знак Знак Знак Знак Знак Знак Знак Знак,Основной текст Знак1 Знак Знак1 Знак Знак Знак"/>
    <w:link w:val="af0"/>
    <w:rsid w:val="005C50A5"/>
    <w:rPr>
      <w:rFonts w:ascii="Times New Roman" w:eastAsia="Times New Roman" w:hAnsi="Times New Roman"/>
      <w:sz w:val="28"/>
    </w:rPr>
  </w:style>
  <w:style w:type="paragraph" w:styleId="31">
    <w:name w:val="Body Text 3"/>
    <w:basedOn w:val="a4"/>
    <w:link w:val="32"/>
    <w:uiPriority w:val="99"/>
    <w:unhideWhenUsed/>
    <w:rsid w:val="005C50A5"/>
    <w:pPr>
      <w:spacing w:after="120" w:line="240" w:lineRule="auto"/>
    </w:pPr>
    <w:rPr>
      <w:rFonts w:ascii="Times New Roman" w:eastAsia="Times New Roman" w:hAnsi="Times New Roman"/>
      <w:sz w:val="16"/>
      <w:szCs w:val="16"/>
      <w:lang w:val="x-none" w:eastAsia="x-none"/>
    </w:rPr>
  </w:style>
  <w:style w:type="character" w:customStyle="1" w:styleId="32">
    <w:name w:val="Основной текст 3 Знак"/>
    <w:link w:val="31"/>
    <w:uiPriority w:val="99"/>
    <w:rsid w:val="005C50A5"/>
    <w:rPr>
      <w:rFonts w:ascii="Times New Roman" w:eastAsia="Times New Roman" w:hAnsi="Times New Roman"/>
      <w:sz w:val="16"/>
      <w:szCs w:val="16"/>
    </w:rPr>
  </w:style>
  <w:style w:type="character" w:styleId="af2">
    <w:name w:val="Hyperlink"/>
    <w:unhideWhenUsed/>
    <w:qFormat/>
    <w:rsid w:val="008314C7"/>
    <w:rPr>
      <w:color w:val="0563C1"/>
      <w:u w:val="single"/>
    </w:rPr>
  </w:style>
  <w:style w:type="character" w:customStyle="1" w:styleId="70">
    <w:name w:val="Заголовок 7 Знак"/>
    <w:link w:val="7"/>
    <w:uiPriority w:val="99"/>
    <w:rsid w:val="00A9004B"/>
    <w:rPr>
      <w:rFonts w:ascii="FreeSetCTT" w:hAnsi="FreeSetCTT"/>
      <w:b/>
      <w:sz w:val="24"/>
      <w:lang w:val="x-none" w:eastAsia="x-none"/>
    </w:rPr>
  </w:style>
  <w:style w:type="paragraph" w:customStyle="1" w:styleId="12">
    <w:name w:val="Абзац списка1"/>
    <w:basedOn w:val="a4"/>
    <w:link w:val="ListParagraphChar3"/>
    <w:qFormat/>
    <w:rsid w:val="00A9004B"/>
    <w:pPr>
      <w:widowControl w:val="0"/>
      <w:autoSpaceDE w:val="0"/>
      <w:autoSpaceDN w:val="0"/>
      <w:adjustRightInd w:val="0"/>
      <w:spacing w:after="0" w:line="240" w:lineRule="auto"/>
      <w:ind w:left="720"/>
      <w:contextualSpacing/>
    </w:pPr>
    <w:rPr>
      <w:rFonts w:ascii="Times New Roman" w:hAnsi="Times New Roman"/>
      <w:sz w:val="24"/>
      <w:szCs w:val="24"/>
      <w:lang w:eastAsia="ru-RU"/>
    </w:rPr>
  </w:style>
  <w:style w:type="table" w:styleId="af3">
    <w:name w:val="Table Grid"/>
    <w:basedOn w:val="a6"/>
    <w:qFormat/>
    <w:rsid w:val="00A9004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b">
    <w:name w:val="Абзац списка Знак"/>
    <w:aliases w:val="Обычный текст Знак,Абзац2 Знак,Абзац 2 Знак,Алроса_маркер (Уровень 4) Знак,Маркер Знак,ПАРАГРАФ Знак,Bullet List Знак,FooterText Знак,numbered Знак,Paragraphe de liste1 Знак,lp1 Знак,Подпись рисунка Знак"/>
    <w:link w:val="aa"/>
    <w:uiPriority w:val="72"/>
    <w:locked/>
    <w:rsid w:val="00A9004B"/>
    <w:rPr>
      <w:rFonts w:eastAsia="Times New Roman"/>
      <w:sz w:val="22"/>
      <w:szCs w:val="22"/>
      <w:lang w:val="uk-UA" w:eastAsia="uk-UA"/>
    </w:rPr>
  </w:style>
  <w:style w:type="character" w:customStyle="1" w:styleId="FontStyle128">
    <w:name w:val="Font Style128"/>
    <w:uiPriority w:val="99"/>
    <w:rsid w:val="00A9004B"/>
    <w:rPr>
      <w:rFonts w:ascii="Times New Roman" w:hAnsi="Times New Roman"/>
      <w:color w:val="000000"/>
      <w:sz w:val="26"/>
    </w:rPr>
  </w:style>
  <w:style w:type="paragraph" w:customStyle="1" w:styleId="Style12">
    <w:name w:val="Style12"/>
    <w:basedOn w:val="a4"/>
    <w:uiPriority w:val="99"/>
    <w:rsid w:val="00A9004B"/>
    <w:pPr>
      <w:widowControl w:val="0"/>
      <w:autoSpaceDE w:val="0"/>
      <w:autoSpaceDN w:val="0"/>
      <w:adjustRightInd w:val="0"/>
      <w:spacing w:after="0" w:line="317" w:lineRule="exact"/>
      <w:ind w:firstLine="691"/>
      <w:jc w:val="both"/>
    </w:pPr>
    <w:rPr>
      <w:rFonts w:ascii="Times New Roman" w:hAnsi="Times New Roman"/>
      <w:sz w:val="24"/>
      <w:szCs w:val="24"/>
      <w:lang w:eastAsia="ru-RU"/>
    </w:rPr>
  </w:style>
  <w:style w:type="paragraph" w:customStyle="1" w:styleId="Default">
    <w:name w:val="Default"/>
    <w:rsid w:val="00A9004B"/>
    <w:pPr>
      <w:autoSpaceDE w:val="0"/>
      <w:autoSpaceDN w:val="0"/>
      <w:adjustRightInd w:val="0"/>
    </w:pPr>
    <w:rPr>
      <w:rFonts w:ascii="Times New Roman" w:hAnsi="Times New Roman"/>
      <w:color w:val="000000"/>
      <w:sz w:val="24"/>
      <w:szCs w:val="24"/>
    </w:rPr>
  </w:style>
  <w:style w:type="character" w:styleId="af4">
    <w:name w:val="Emphasis"/>
    <w:uiPriority w:val="20"/>
    <w:qFormat/>
    <w:rsid w:val="00C36357"/>
    <w:rPr>
      <w:i/>
      <w:iCs/>
    </w:rPr>
  </w:style>
  <w:style w:type="character" w:customStyle="1" w:styleId="13">
    <w:name w:val="Заголовок 1 Знак"/>
    <w:aliases w:val="Document Header1 Знак,H Знак,Заголовок 1 Знак Знак Знак Знак Знак Знак Знак Знак Знак Знак1,H1 Знак2,H1 Знак Знак1,Заголовок параграфа (1.) Знак1,111 Знак1,Section Знак1,Section Heading Знак1,level2 hdg Знак1,H11 Знак1"/>
    <w:rsid w:val="00047647"/>
    <w:rPr>
      <w:rFonts w:ascii="Calibri Light" w:eastAsia="Times New Roman" w:hAnsi="Calibri Light" w:cs="Times New Roman"/>
      <w:b/>
      <w:bCs/>
      <w:kern w:val="32"/>
      <w:sz w:val="32"/>
      <w:szCs w:val="32"/>
      <w:lang w:eastAsia="en-US"/>
    </w:rPr>
  </w:style>
  <w:style w:type="character" w:customStyle="1" w:styleId="20">
    <w:name w:val="Заголовок 2 Знак"/>
    <w:aliases w:val="H2 Знак,h2 Знак,h21 Знак,5 Знак,Заголовок пункта (1.1) Знак,222 Знак,Reset numbering Знак,Заголовок 21 Знак,Numbered text 3 Знак,21 Знак,22 Знак,23 Знак,24 Знак,25 Знак,211 Знак,221 Знак,231 Знак,26 Знак,212 Знак,232 Знак,27 Знак,2 Знак"/>
    <w:link w:val="2"/>
    <w:rsid w:val="00047647"/>
    <w:rPr>
      <w:rFonts w:ascii="Arial" w:hAnsi="Arial"/>
      <w:b/>
      <w:i/>
      <w:sz w:val="28"/>
      <w:lang w:val="x-none"/>
    </w:rPr>
  </w:style>
  <w:style w:type="character" w:customStyle="1" w:styleId="30">
    <w:name w:val="Заголовок 3 Знак"/>
    <w:link w:val="3"/>
    <w:rsid w:val="00047647"/>
    <w:rPr>
      <w:rFonts w:ascii="Cambria" w:eastAsia="MS Gothic" w:hAnsi="Cambria"/>
      <w:b/>
      <w:color w:val="4F81BD"/>
      <w:sz w:val="24"/>
      <w:lang w:val="x-none"/>
    </w:rPr>
  </w:style>
  <w:style w:type="character" w:customStyle="1" w:styleId="40">
    <w:name w:val="Заголовок 4 Знак"/>
    <w:link w:val="4"/>
    <w:rsid w:val="00047647"/>
    <w:rPr>
      <w:b/>
      <w:sz w:val="28"/>
      <w:lang w:val="x-none" w:eastAsia="x-none"/>
    </w:rPr>
  </w:style>
  <w:style w:type="character" w:customStyle="1" w:styleId="50">
    <w:name w:val="Заголовок 5 Знак"/>
    <w:link w:val="5"/>
    <w:uiPriority w:val="9"/>
    <w:rsid w:val="00047647"/>
    <w:rPr>
      <w:b/>
      <w:lang w:val="x-none" w:eastAsia="x-none"/>
    </w:rPr>
  </w:style>
  <w:style w:type="character" w:customStyle="1" w:styleId="60">
    <w:name w:val="Заголовок 6 Знак"/>
    <w:link w:val="6"/>
    <w:uiPriority w:val="99"/>
    <w:rsid w:val="00047647"/>
    <w:rPr>
      <w:b/>
      <w:lang w:val="x-none" w:eastAsia="x-none"/>
    </w:rPr>
  </w:style>
  <w:style w:type="character" w:customStyle="1" w:styleId="80">
    <w:name w:val="Заголовок 8 Знак"/>
    <w:link w:val="8"/>
    <w:uiPriority w:val="99"/>
    <w:rsid w:val="00047647"/>
    <w:rPr>
      <w:i/>
      <w:sz w:val="24"/>
      <w:lang w:val="x-none" w:eastAsia="x-none"/>
    </w:rPr>
  </w:style>
  <w:style w:type="character" w:customStyle="1" w:styleId="90">
    <w:name w:val="Заголовок 9 Знак"/>
    <w:link w:val="9"/>
    <w:uiPriority w:val="99"/>
    <w:rsid w:val="00047647"/>
    <w:rPr>
      <w:rFonts w:ascii="Arial" w:hAnsi="Arial"/>
      <w:lang w:val="x-none" w:eastAsia="x-none"/>
    </w:rPr>
  </w:style>
  <w:style w:type="character" w:customStyle="1" w:styleId="11">
    <w:name w:val="Заголовок 1 Знак1"/>
    <w:aliases w:val="Заголовок 1 Знак Знак Знак Знак Знак Знак Знак Знак Знак Знак,H1 Знак1,H1 Знак Знак,Заголовок параграфа (1.) Знак,111 Знак,Section Знак,Section Heading Знак,level2 hdg Знак,Заголовок 1 Знак Знак Знак Знак Знак Знак,H11 Знак"/>
    <w:link w:val="10"/>
    <w:locked/>
    <w:rsid w:val="00047647"/>
    <w:rPr>
      <w:rFonts w:ascii="Arial" w:hAnsi="Arial"/>
      <w:b/>
      <w:kern w:val="32"/>
      <w:sz w:val="32"/>
      <w:lang w:val="x-none"/>
    </w:rPr>
  </w:style>
  <w:style w:type="character" w:customStyle="1" w:styleId="Heading2Char">
    <w:name w:val="Heading 2 Char"/>
    <w:aliases w:val="H2 Char,h2 Char,h21 Char,5 Char,Заголовок пункта (1.1) Char,222 Char,Reset numbering Char,Заголовок 21 Char,Numbered text 3 Char,21 Char,22 Char,23 Char,24 Char,25 Char,211 Char,221 Char,231 Char,26 Char,212 Char,232 Char,27 Char,213 Char"/>
    <w:uiPriority w:val="9"/>
    <w:rsid w:val="00047647"/>
    <w:rPr>
      <w:rFonts w:ascii="Cambria" w:eastAsia="Times New Roman" w:hAnsi="Cambria" w:cs="Times New Roman"/>
      <w:b/>
      <w:bCs/>
      <w:i/>
      <w:iCs/>
      <w:sz w:val="28"/>
      <w:szCs w:val="28"/>
    </w:rPr>
  </w:style>
  <w:style w:type="character" w:customStyle="1" w:styleId="Heading2Char25">
    <w:name w:val="Heading 2 Char25"/>
    <w:aliases w:val="H2 Char25,h2 Char25,h21 Char25,5 Char25,Заголовок пункта (1.1) Char25,222 Char25,Reset numbering Char25,Заголовок 21 Char25,Numbered text 3 Char25,21 Char25,22 Char25,23 Char25,24 Char25,25 Char25,211 Char25,221 Char25,231 Char25"/>
    <w:uiPriority w:val="99"/>
    <w:locked/>
    <w:rsid w:val="00047647"/>
    <w:rPr>
      <w:rFonts w:ascii="Cambria" w:hAnsi="Cambria" w:cs="Times New Roman"/>
      <w:b/>
      <w:bCs/>
      <w:i/>
      <w:iCs/>
      <w:sz w:val="28"/>
      <w:szCs w:val="28"/>
    </w:rPr>
  </w:style>
  <w:style w:type="character" w:customStyle="1" w:styleId="Heading2Char24">
    <w:name w:val="Heading 2 Char24"/>
    <w:aliases w:val="H2 Char24,h2 Char24,h21 Char24,5 Char24,Заголовок пункта (1.1) Char24,222 Char24,Reset numbering Char24,Заголовок 21 Char24,Numbered text 3 Char24,21 Char24,22 Char24,23 Char24,24 Char24,25 Char24,211 Char24,221 Char24,231 Char24"/>
    <w:uiPriority w:val="99"/>
    <w:locked/>
    <w:rsid w:val="00047647"/>
    <w:rPr>
      <w:rFonts w:ascii="Cambria" w:hAnsi="Cambria" w:cs="Times New Roman"/>
      <w:b/>
      <w:bCs/>
      <w:i/>
      <w:iCs/>
      <w:sz w:val="28"/>
      <w:szCs w:val="28"/>
    </w:rPr>
  </w:style>
  <w:style w:type="character" w:customStyle="1" w:styleId="Heading2Char23">
    <w:name w:val="Heading 2 Char23"/>
    <w:aliases w:val="H2 Char23,h2 Char23,h21 Char23,5 Char23,Заголовок пункта (1.1) Char23,222 Char23,Reset numbering Char23,Заголовок 21 Char23,Numbered text 3 Char23,21 Char23,22 Char23,23 Char23,24 Char23,25 Char23,211 Char23,221 Char23,231 Char23"/>
    <w:uiPriority w:val="99"/>
    <w:locked/>
    <w:rsid w:val="00047647"/>
    <w:rPr>
      <w:rFonts w:ascii="Cambria" w:hAnsi="Cambria" w:cs="Times New Roman"/>
      <w:b/>
      <w:bCs/>
      <w:i/>
      <w:iCs/>
      <w:sz w:val="28"/>
      <w:szCs w:val="28"/>
    </w:rPr>
  </w:style>
  <w:style w:type="character" w:customStyle="1" w:styleId="Heading2Char22">
    <w:name w:val="Heading 2 Char22"/>
    <w:aliases w:val="H2 Char22,h2 Char22,h21 Char22,5 Char22,Заголовок пункта (1.1) Char22,222 Char22,Reset numbering Char22,Заголовок 21 Char22,Numbered text 3 Char22,21 Char22,22 Char22,23 Char22,24 Char22,25 Char22,211 Char22,221 Char22,231 Char22"/>
    <w:uiPriority w:val="99"/>
    <w:locked/>
    <w:rsid w:val="00047647"/>
    <w:rPr>
      <w:rFonts w:ascii="Cambria" w:hAnsi="Cambria" w:cs="Times New Roman"/>
      <w:b/>
      <w:bCs/>
      <w:i/>
      <w:iCs/>
      <w:sz w:val="28"/>
      <w:szCs w:val="28"/>
    </w:rPr>
  </w:style>
  <w:style w:type="character" w:customStyle="1" w:styleId="Heading2Char21">
    <w:name w:val="Heading 2 Char21"/>
    <w:aliases w:val="H2 Char21,h2 Char21,h21 Char21,5 Char21,Заголовок пункта (1.1) Char21,222 Char21,Reset numbering Char21,Заголовок 21 Char21,Numbered text 3 Char21,21 Char21,22 Char21,23 Char21,24 Char21,25 Char21,211 Char21,221 Char21,231 Char21"/>
    <w:uiPriority w:val="99"/>
    <w:locked/>
    <w:rsid w:val="00047647"/>
    <w:rPr>
      <w:rFonts w:ascii="Cambria" w:hAnsi="Cambria"/>
      <w:b/>
      <w:i/>
      <w:sz w:val="28"/>
    </w:rPr>
  </w:style>
  <w:style w:type="character" w:customStyle="1" w:styleId="Heading2Char20">
    <w:name w:val="Heading 2 Char20"/>
    <w:aliases w:val="H2 Char20,h2 Char20,h21 Char20,5 Char20,Заголовок пункта (1.1) Char20,222 Char20,Reset numbering Char20,Заголовок 21 Char20,Numbered text 3 Char20,21 Char20,22 Char20,23 Char20,24 Char20,25 Char20,211 Char20,221 Char20,231 Char20"/>
    <w:uiPriority w:val="99"/>
    <w:locked/>
    <w:rsid w:val="00047647"/>
    <w:rPr>
      <w:rFonts w:ascii="Cambria" w:hAnsi="Cambria"/>
      <w:b/>
      <w:i/>
      <w:sz w:val="28"/>
    </w:rPr>
  </w:style>
  <w:style w:type="character" w:customStyle="1" w:styleId="Heading2Char19">
    <w:name w:val="Heading 2 Char19"/>
    <w:aliases w:val="H2 Char19,h2 Char19,h21 Char19,5 Char19,Заголовок пункта (1.1) Char19,222 Char19,Reset numbering Char19,Заголовок 21 Char19,Numbered text 3 Char19,21 Char19,22 Char19,23 Char19,24 Char19,25 Char19,211 Char19,221 Char19,231 Char19"/>
    <w:uiPriority w:val="99"/>
    <w:locked/>
    <w:rsid w:val="00047647"/>
    <w:rPr>
      <w:rFonts w:ascii="Cambria" w:hAnsi="Cambria"/>
      <w:b/>
      <w:i/>
      <w:sz w:val="28"/>
    </w:rPr>
  </w:style>
  <w:style w:type="character" w:customStyle="1" w:styleId="Heading2Char18">
    <w:name w:val="Heading 2 Char18"/>
    <w:aliases w:val="H2 Char18,h2 Char18,h21 Char18,5 Char18,Заголовок пункта (1.1) Char18,222 Char18,Reset numbering Char18,Заголовок 21 Char18,Numbered text 3 Char18,21 Char18,22 Char18,23 Char18,24 Char18,25 Char18,211 Char18,221 Char18,231 Char18"/>
    <w:uiPriority w:val="99"/>
    <w:locked/>
    <w:rsid w:val="00047647"/>
    <w:rPr>
      <w:rFonts w:ascii="Cambria" w:hAnsi="Cambria"/>
      <w:b/>
      <w:i/>
      <w:sz w:val="28"/>
    </w:rPr>
  </w:style>
  <w:style w:type="character" w:customStyle="1" w:styleId="Heading2Char17">
    <w:name w:val="Heading 2 Char17"/>
    <w:aliases w:val="H2 Char17,h2 Char17,h21 Char17,5 Char17,Заголовок пункта (1.1) Char17,222 Char17,Reset numbering Char17,Заголовок 21 Char17,Numbered text 3 Char17,21 Char17,22 Char17,23 Char17,24 Char17,25 Char17,211 Char17,221 Char17,231 Char17"/>
    <w:uiPriority w:val="99"/>
    <w:locked/>
    <w:rsid w:val="00047647"/>
    <w:rPr>
      <w:rFonts w:ascii="Cambria" w:hAnsi="Cambria"/>
      <w:b/>
      <w:i/>
      <w:sz w:val="28"/>
    </w:rPr>
  </w:style>
  <w:style w:type="character" w:customStyle="1" w:styleId="Heading2Char16">
    <w:name w:val="Heading 2 Char16"/>
    <w:aliases w:val="H2 Char16,h2 Char16,h21 Char16,5 Char16,Заголовок пункта (1.1) Char16,222 Char16,Reset numbering Char16,Заголовок 21 Char16,Numbered text 3 Char16,21 Char16,22 Char16,23 Char16,24 Char16,25 Char16,211 Char16,221 Char16,231 Char16"/>
    <w:uiPriority w:val="99"/>
    <w:locked/>
    <w:rsid w:val="00047647"/>
    <w:rPr>
      <w:rFonts w:ascii="Cambria" w:hAnsi="Cambria"/>
      <w:b/>
      <w:i/>
      <w:sz w:val="28"/>
    </w:rPr>
  </w:style>
  <w:style w:type="character" w:customStyle="1" w:styleId="Heading2Char15">
    <w:name w:val="Heading 2 Char15"/>
    <w:aliases w:val="H2 Char15,h2 Char15,h21 Char15,5 Char15,Заголовок пункта (1.1) Char15,222 Char15,Reset numbering Char15,Заголовок 21 Char15,Numbered text 3 Char15,21 Char15,22 Char15,23 Char15,24 Char15,25 Char15,211 Char15,221 Char15,231 Char15"/>
    <w:uiPriority w:val="99"/>
    <w:locked/>
    <w:rsid w:val="00047647"/>
    <w:rPr>
      <w:rFonts w:ascii="Cambria" w:hAnsi="Cambria"/>
      <w:b/>
      <w:i/>
      <w:sz w:val="28"/>
    </w:rPr>
  </w:style>
  <w:style w:type="character" w:customStyle="1" w:styleId="Heading2Char14">
    <w:name w:val="Heading 2 Char14"/>
    <w:aliases w:val="H2 Char14,h2 Char14,h21 Char14,5 Char14,Заголовок пункта (1.1) Char14,222 Char14,Reset numbering Char14,Заголовок 21 Char14,Numbered text 3 Char14,21 Char14,22 Char14,23 Char14,24 Char14,25 Char14,211 Char14,221 Char14,231 Char14"/>
    <w:uiPriority w:val="99"/>
    <w:locked/>
    <w:rsid w:val="00047647"/>
    <w:rPr>
      <w:rFonts w:ascii="Cambria" w:hAnsi="Cambria"/>
      <w:b/>
      <w:i/>
      <w:sz w:val="28"/>
    </w:rPr>
  </w:style>
  <w:style w:type="character" w:customStyle="1" w:styleId="Heading2Char13">
    <w:name w:val="Heading 2 Char13"/>
    <w:aliases w:val="H2 Char13,h2 Char13,h21 Char13,5 Char13,Заголовок пункта (1.1) Char13,222 Char13,Reset numbering Char13,Заголовок 21 Char13,Numbered text 3 Char13,21 Char13,22 Char13,23 Char13,24 Char13,25 Char13,211 Char13,221 Char13,231 Char13"/>
    <w:uiPriority w:val="99"/>
    <w:locked/>
    <w:rsid w:val="00047647"/>
    <w:rPr>
      <w:rFonts w:ascii="Cambria" w:hAnsi="Cambria"/>
      <w:b/>
      <w:i/>
      <w:sz w:val="28"/>
    </w:rPr>
  </w:style>
  <w:style w:type="character" w:customStyle="1" w:styleId="Heading2Char12">
    <w:name w:val="Heading 2 Char12"/>
    <w:aliases w:val="H2 Char12,h2 Char12,h21 Char12,5 Char12,Заголовок пункта (1.1) Char12,222 Char12,Reset numbering Char12,Заголовок 21 Char12,Numbered text 3 Char12,21 Char12,22 Char12,23 Char12,24 Char12,25 Char12,211 Char12,221 Char12,231 Char12"/>
    <w:uiPriority w:val="99"/>
    <w:locked/>
    <w:rsid w:val="00047647"/>
    <w:rPr>
      <w:rFonts w:ascii="Cambria" w:hAnsi="Cambria"/>
      <w:b/>
      <w:i/>
      <w:sz w:val="28"/>
    </w:rPr>
  </w:style>
  <w:style w:type="character" w:customStyle="1" w:styleId="Heading2Char11">
    <w:name w:val="Heading 2 Char11"/>
    <w:aliases w:val="H2 Char11,h2 Char11,h21 Char11,5 Char11,Заголовок пункта (1.1) Char11,222 Char11,Reset numbering Char11,Заголовок 21 Char11,Numbered text 3 Char11,21 Char11,22 Char11,23 Char11,24 Char11,25 Char11,211 Char11,221 Char11,231 Char11"/>
    <w:uiPriority w:val="99"/>
    <w:locked/>
    <w:rsid w:val="00047647"/>
    <w:rPr>
      <w:rFonts w:ascii="Cambria" w:hAnsi="Cambria"/>
      <w:b/>
      <w:i/>
      <w:sz w:val="28"/>
    </w:rPr>
  </w:style>
  <w:style w:type="character" w:customStyle="1" w:styleId="Heading2Char10">
    <w:name w:val="Heading 2 Char10"/>
    <w:aliases w:val="H2 Char10,h2 Char10,h21 Char10,5 Char10,Заголовок пункта (1.1) Char10,222 Char10,Reset numbering Char10,Заголовок 21 Char10,Numbered text 3 Char10,21 Char10,22 Char10,23 Char10,24 Char10,25 Char10,211 Char10,221 Char10,231 Char10"/>
    <w:uiPriority w:val="99"/>
    <w:locked/>
    <w:rsid w:val="00047647"/>
    <w:rPr>
      <w:rFonts w:ascii="Cambria" w:hAnsi="Cambria"/>
      <w:b/>
      <w:i/>
      <w:sz w:val="28"/>
    </w:rPr>
  </w:style>
  <w:style w:type="character" w:customStyle="1" w:styleId="Heading2Char9">
    <w:name w:val="Heading 2 Char9"/>
    <w:aliases w:val="H2 Char9,h2 Char9,h21 Char9,5 Char9,Заголовок пункта (1.1) Char9,222 Char9,Reset numbering Char9,Заголовок 21 Char9,Numbered text 3 Char9,21 Char9,22 Char9,23 Char9,24 Char9,25 Char9,211 Char9,221 Char9,231 Char9,26 Char9,212 Char9"/>
    <w:uiPriority w:val="99"/>
    <w:locked/>
    <w:rsid w:val="00047647"/>
    <w:rPr>
      <w:rFonts w:ascii="Cambria" w:hAnsi="Cambria"/>
      <w:b/>
      <w:i/>
      <w:sz w:val="28"/>
    </w:rPr>
  </w:style>
  <w:style w:type="character" w:customStyle="1" w:styleId="Heading2Char8">
    <w:name w:val="Heading 2 Char8"/>
    <w:aliases w:val="H2 Char8,h2 Char8,h21 Char8,5 Char8,Заголовок пункта (1.1) Char8,222 Char8,Reset numbering Char8,Заголовок 21 Char8,Numbered text 3 Char8,21 Char8,22 Char8,23 Char8,24 Char8,25 Char8,211 Char8,221 Char8,231 Char8,26 Char8,212 Char8"/>
    <w:uiPriority w:val="99"/>
    <w:locked/>
    <w:rsid w:val="00047647"/>
    <w:rPr>
      <w:rFonts w:ascii="Cambria" w:hAnsi="Cambria"/>
      <w:b/>
      <w:i/>
      <w:sz w:val="28"/>
    </w:rPr>
  </w:style>
  <w:style w:type="character" w:customStyle="1" w:styleId="Heading2Char7">
    <w:name w:val="Heading 2 Char7"/>
    <w:aliases w:val="H2 Char7,h2 Char7,h21 Char7,5 Char7,Заголовок пункта (1.1) Char7,222 Char7,Reset numbering Char7,Заголовок 21 Char7,Numbered text 3 Char7,21 Char7,22 Char7,23 Char7,24 Char7,25 Char7,211 Char7,221 Char7,231 Char7,26 Char7,212 Char7"/>
    <w:uiPriority w:val="99"/>
    <w:locked/>
    <w:rsid w:val="00047647"/>
    <w:rPr>
      <w:rFonts w:ascii="Cambria" w:hAnsi="Cambria"/>
      <w:b/>
      <w:i/>
      <w:sz w:val="28"/>
    </w:rPr>
  </w:style>
  <w:style w:type="character" w:customStyle="1" w:styleId="Heading2Char6">
    <w:name w:val="Heading 2 Char6"/>
    <w:aliases w:val="H2 Char6,h2 Char6,h21 Char6,5 Char6,Заголовок пункта (1.1) Char6,222 Char6,Reset numbering Char6,Заголовок 21 Char6,Numbered text 3 Char6,21 Char6,22 Char6,23 Char6,24 Char6,25 Char6,211 Char6,221 Char6,231 Char6,26 Char6,212 Char6"/>
    <w:uiPriority w:val="99"/>
    <w:locked/>
    <w:rsid w:val="00047647"/>
    <w:rPr>
      <w:rFonts w:ascii="Cambria" w:hAnsi="Cambria"/>
      <w:b/>
      <w:i/>
      <w:sz w:val="28"/>
    </w:rPr>
  </w:style>
  <w:style w:type="character" w:customStyle="1" w:styleId="Heading2Char5">
    <w:name w:val="Heading 2 Char5"/>
    <w:aliases w:val="H2 Char5,h2 Char5,h21 Char5,5 Char5,Заголовок пункта (1.1) Char5,222 Char5,Reset numbering Char5,Заголовок 21 Char5,Numbered text 3 Char5,21 Char5,22 Char5,23 Char5,24 Char5,25 Char5,211 Char5,221 Char5,231 Char5,26 Char5,212 Char5"/>
    <w:uiPriority w:val="99"/>
    <w:locked/>
    <w:rsid w:val="00047647"/>
    <w:rPr>
      <w:rFonts w:ascii="Cambria" w:hAnsi="Cambria"/>
      <w:b/>
      <w:i/>
      <w:sz w:val="28"/>
    </w:rPr>
  </w:style>
  <w:style w:type="character" w:customStyle="1" w:styleId="Heading2Char4">
    <w:name w:val="Heading 2 Char4"/>
    <w:aliases w:val="H2 Char4,h2 Char4,h21 Char4,5 Char4,Заголовок пункта (1.1) Char4,222 Char4,Reset numbering Char4,Заголовок 21 Char4,Numbered text 3 Char4,21 Char4,22 Char4,23 Char4,24 Char4,25 Char4,211 Char4,221 Char4,231 Char4,26 Char4,212 Char4"/>
    <w:uiPriority w:val="99"/>
    <w:locked/>
    <w:rsid w:val="00047647"/>
    <w:rPr>
      <w:rFonts w:ascii="Cambria" w:hAnsi="Cambria"/>
      <w:b/>
      <w:i/>
      <w:sz w:val="28"/>
    </w:rPr>
  </w:style>
  <w:style w:type="character" w:customStyle="1" w:styleId="Heading2Char3">
    <w:name w:val="Heading 2 Char3"/>
    <w:aliases w:val="H2 Char3,h2 Char3,h21 Char3,5 Char3,Заголовок пункта (1.1) Char3,222 Char3,Reset numbering Char3,Заголовок 21 Char3,Numbered text 3 Char3,21 Char3,22 Char3,23 Char3,24 Char3,25 Char3,211 Char3,221 Char3,231 Char3,26 Char3,212 Char3"/>
    <w:uiPriority w:val="99"/>
    <w:locked/>
    <w:rsid w:val="00047647"/>
    <w:rPr>
      <w:rFonts w:ascii="Cambria" w:hAnsi="Cambria"/>
      <w:b/>
      <w:i/>
      <w:sz w:val="28"/>
    </w:rPr>
  </w:style>
  <w:style w:type="character" w:customStyle="1" w:styleId="Heading2Char2">
    <w:name w:val="Heading 2 Char2"/>
    <w:aliases w:val="H2 Char2,h2 Char2,h21 Char2,5 Char2,Заголовок пункта (1.1) Char2,222 Char2,Reset numbering Char2,Заголовок 21 Char2,Numbered text 3 Char2,21 Char2,22 Char2,23 Char2,24 Char2,25 Char2,211 Char2,221 Char2,231 Char2,26 Char2,212 Char2"/>
    <w:uiPriority w:val="99"/>
    <w:locked/>
    <w:rsid w:val="00047647"/>
    <w:rPr>
      <w:rFonts w:ascii="Cambria" w:hAnsi="Cambria"/>
      <w:b/>
      <w:i/>
      <w:sz w:val="28"/>
    </w:rPr>
  </w:style>
  <w:style w:type="paragraph" w:customStyle="1" w:styleId="Style1">
    <w:name w:val="Style1"/>
    <w:basedOn w:val="a4"/>
    <w:uiPriority w:val="99"/>
    <w:rsid w:val="00047647"/>
    <w:pPr>
      <w:widowControl w:val="0"/>
      <w:autoSpaceDE w:val="0"/>
      <w:autoSpaceDN w:val="0"/>
      <w:adjustRightInd w:val="0"/>
      <w:spacing w:after="0" w:line="324" w:lineRule="exact"/>
      <w:jc w:val="both"/>
    </w:pPr>
    <w:rPr>
      <w:rFonts w:ascii="Times New Roman" w:hAnsi="Times New Roman"/>
      <w:sz w:val="24"/>
      <w:szCs w:val="24"/>
      <w:lang w:eastAsia="ru-RU"/>
    </w:rPr>
  </w:style>
  <w:style w:type="character" w:customStyle="1" w:styleId="FontStyle159">
    <w:name w:val="Font Style159"/>
    <w:uiPriority w:val="99"/>
    <w:rsid w:val="00047647"/>
    <w:rPr>
      <w:rFonts w:ascii="Times New Roman" w:hAnsi="Times New Roman"/>
      <w:color w:val="000000"/>
      <w:sz w:val="24"/>
    </w:rPr>
  </w:style>
  <w:style w:type="paragraph" w:styleId="14">
    <w:name w:val="toc 1"/>
    <w:basedOn w:val="a4"/>
    <w:next w:val="a4"/>
    <w:autoRedefine/>
    <w:uiPriority w:val="39"/>
    <w:rsid w:val="00047647"/>
    <w:pPr>
      <w:widowControl w:val="0"/>
      <w:tabs>
        <w:tab w:val="right" w:leader="dot" w:pos="8931"/>
        <w:tab w:val="left" w:pos="9354"/>
      </w:tabs>
      <w:autoSpaceDE w:val="0"/>
      <w:autoSpaceDN w:val="0"/>
      <w:adjustRightInd w:val="0"/>
      <w:spacing w:after="0" w:line="360" w:lineRule="auto"/>
      <w:ind w:left="180"/>
    </w:pPr>
    <w:rPr>
      <w:rFonts w:ascii="Times New Roman" w:hAnsi="Times New Roman"/>
      <w:sz w:val="24"/>
      <w:szCs w:val="24"/>
      <w:lang w:eastAsia="ru-RU"/>
    </w:rPr>
  </w:style>
  <w:style w:type="paragraph" w:styleId="21">
    <w:name w:val="toc 2"/>
    <w:basedOn w:val="a4"/>
    <w:next w:val="a4"/>
    <w:autoRedefine/>
    <w:uiPriority w:val="99"/>
    <w:rsid w:val="00047647"/>
    <w:pPr>
      <w:widowControl w:val="0"/>
      <w:autoSpaceDE w:val="0"/>
      <w:autoSpaceDN w:val="0"/>
      <w:adjustRightInd w:val="0"/>
      <w:spacing w:after="0" w:line="240" w:lineRule="auto"/>
      <w:ind w:left="240"/>
    </w:pPr>
    <w:rPr>
      <w:rFonts w:ascii="Times New Roman" w:hAnsi="Times New Roman"/>
      <w:sz w:val="24"/>
      <w:szCs w:val="24"/>
      <w:lang w:eastAsia="ru-RU"/>
    </w:rPr>
  </w:style>
  <w:style w:type="paragraph" w:customStyle="1" w:styleId="a1">
    <w:name w:val="Подподпункт"/>
    <w:basedOn w:val="a4"/>
    <w:link w:val="af5"/>
    <w:uiPriority w:val="99"/>
    <w:rsid w:val="00047647"/>
    <w:pPr>
      <w:numPr>
        <w:numId w:val="2"/>
      </w:numPr>
      <w:spacing w:after="0" w:line="360" w:lineRule="auto"/>
      <w:jc w:val="both"/>
    </w:pPr>
    <w:rPr>
      <w:rFonts w:ascii="Times New Roman" w:hAnsi="Times New Roman"/>
      <w:sz w:val="28"/>
      <w:szCs w:val="20"/>
      <w:lang w:val="x-none" w:eastAsia="x-none"/>
    </w:rPr>
  </w:style>
  <w:style w:type="paragraph" w:styleId="a2">
    <w:name w:val="List Number"/>
    <w:basedOn w:val="a4"/>
    <w:uiPriority w:val="99"/>
    <w:rsid w:val="00047647"/>
    <w:pPr>
      <w:numPr>
        <w:numId w:val="3"/>
      </w:numPr>
      <w:autoSpaceDE w:val="0"/>
      <w:autoSpaceDN w:val="0"/>
      <w:spacing w:before="60" w:after="0" w:line="360" w:lineRule="auto"/>
      <w:jc w:val="both"/>
    </w:pPr>
    <w:rPr>
      <w:rFonts w:ascii="Times New Roman" w:hAnsi="Times New Roman"/>
      <w:sz w:val="28"/>
      <w:szCs w:val="24"/>
      <w:lang w:eastAsia="ru-RU"/>
    </w:rPr>
  </w:style>
  <w:style w:type="paragraph" w:customStyle="1" w:styleId="Style23">
    <w:name w:val="Style23"/>
    <w:basedOn w:val="a4"/>
    <w:uiPriority w:val="99"/>
    <w:rsid w:val="00047647"/>
    <w:pPr>
      <w:widowControl w:val="0"/>
      <w:autoSpaceDE w:val="0"/>
      <w:autoSpaceDN w:val="0"/>
      <w:adjustRightInd w:val="0"/>
      <w:spacing w:after="0" w:line="338" w:lineRule="exact"/>
      <w:ind w:firstLine="706"/>
      <w:jc w:val="both"/>
    </w:pPr>
    <w:rPr>
      <w:rFonts w:ascii="Times New Roman" w:hAnsi="Times New Roman"/>
      <w:sz w:val="24"/>
      <w:szCs w:val="24"/>
      <w:lang w:eastAsia="ru-RU"/>
    </w:rPr>
  </w:style>
  <w:style w:type="paragraph" w:customStyle="1" w:styleId="Style39">
    <w:name w:val="Style39"/>
    <w:basedOn w:val="a4"/>
    <w:uiPriority w:val="99"/>
    <w:rsid w:val="00047647"/>
    <w:pPr>
      <w:widowControl w:val="0"/>
      <w:autoSpaceDE w:val="0"/>
      <w:autoSpaceDN w:val="0"/>
      <w:adjustRightInd w:val="0"/>
      <w:spacing w:after="0" w:line="320" w:lineRule="exact"/>
      <w:ind w:firstLine="706"/>
    </w:pPr>
    <w:rPr>
      <w:rFonts w:ascii="Times New Roman" w:hAnsi="Times New Roman"/>
      <w:sz w:val="24"/>
      <w:szCs w:val="24"/>
      <w:lang w:eastAsia="ru-RU"/>
    </w:rPr>
  </w:style>
  <w:style w:type="paragraph" w:customStyle="1" w:styleId="Style40">
    <w:name w:val="Style40"/>
    <w:basedOn w:val="a4"/>
    <w:uiPriority w:val="99"/>
    <w:rsid w:val="00047647"/>
    <w:pPr>
      <w:widowControl w:val="0"/>
      <w:autoSpaceDE w:val="0"/>
      <w:autoSpaceDN w:val="0"/>
      <w:adjustRightInd w:val="0"/>
      <w:spacing w:after="0" w:line="317" w:lineRule="exact"/>
      <w:ind w:firstLine="706"/>
      <w:jc w:val="both"/>
    </w:pPr>
    <w:rPr>
      <w:rFonts w:ascii="Times New Roman" w:hAnsi="Times New Roman"/>
      <w:sz w:val="24"/>
      <w:szCs w:val="24"/>
      <w:lang w:eastAsia="ru-RU"/>
    </w:rPr>
  </w:style>
  <w:style w:type="character" w:customStyle="1" w:styleId="FontStyle129">
    <w:name w:val="Font Style129"/>
    <w:uiPriority w:val="99"/>
    <w:rsid w:val="00047647"/>
    <w:rPr>
      <w:rFonts w:ascii="Times New Roman" w:hAnsi="Times New Roman"/>
      <w:b/>
      <w:i/>
      <w:color w:val="000000"/>
      <w:sz w:val="24"/>
    </w:rPr>
  </w:style>
  <w:style w:type="character" w:customStyle="1" w:styleId="FontStyle178">
    <w:name w:val="Font Style178"/>
    <w:uiPriority w:val="99"/>
    <w:rsid w:val="00047647"/>
    <w:rPr>
      <w:rFonts w:ascii="Times New Roman" w:hAnsi="Times New Roman"/>
      <w:color w:val="000000"/>
      <w:sz w:val="28"/>
    </w:rPr>
  </w:style>
  <w:style w:type="character" w:customStyle="1" w:styleId="120">
    <w:name w:val="Заголовок 1 Знак2"/>
    <w:aliases w:val="Заголовок 1 Знак Знак Знак Знак Знак Знак Знак Знак Знак Знак3,H1 Знак4,H1 Знак Знак2"/>
    <w:uiPriority w:val="99"/>
    <w:rsid w:val="00047647"/>
    <w:rPr>
      <w:rFonts w:ascii="Arial" w:hAnsi="Arial"/>
      <w:b/>
      <w:kern w:val="32"/>
      <w:sz w:val="32"/>
      <w:lang w:val="ru-RU" w:eastAsia="ru-RU"/>
    </w:rPr>
  </w:style>
  <w:style w:type="paragraph" w:customStyle="1" w:styleId="Times12">
    <w:name w:val="Times 12"/>
    <w:basedOn w:val="a4"/>
    <w:uiPriority w:val="99"/>
    <w:rsid w:val="00047647"/>
    <w:pPr>
      <w:overflowPunct w:val="0"/>
      <w:autoSpaceDE w:val="0"/>
      <w:autoSpaceDN w:val="0"/>
      <w:adjustRightInd w:val="0"/>
      <w:spacing w:after="0" w:line="240" w:lineRule="auto"/>
      <w:ind w:firstLine="567"/>
      <w:jc w:val="both"/>
    </w:pPr>
    <w:rPr>
      <w:rFonts w:ascii="Times New Roman" w:hAnsi="Times New Roman"/>
      <w:bCs/>
      <w:sz w:val="24"/>
      <w:lang w:eastAsia="ru-RU"/>
    </w:rPr>
  </w:style>
  <w:style w:type="paragraph" w:styleId="af6">
    <w:name w:val="Normal (Web)"/>
    <w:aliases w:val="Обычный (веб) Знак Знак,Обычный (Web) Знак Знак Знак"/>
    <w:basedOn w:val="a4"/>
    <w:link w:val="af7"/>
    <w:rsid w:val="00047647"/>
    <w:pPr>
      <w:spacing w:before="100" w:beforeAutospacing="1" w:after="100" w:afterAutospacing="1" w:line="240" w:lineRule="auto"/>
    </w:pPr>
    <w:rPr>
      <w:rFonts w:ascii="Times New Roman" w:hAnsi="Times New Roman"/>
      <w:sz w:val="24"/>
      <w:szCs w:val="20"/>
      <w:lang w:val="x-none" w:eastAsia="ru-RU"/>
    </w:rPr>
  </w:style>
  <w:style w:type="character" w:customStyle="1" w:styleId="af7">
    <w:name w:val="Обычный (веб) Знак"/>
    <w:aliases w:val="Обычный (веб) Знак Знак Знак,Обычный (Web) Знак Знак Знак Знак"/>
    <w:link w:val="af6"/>
    <w:locked/>
    <w:rsid w:val="00047647"/>
    <w:rPr>
      <w:rFonts w:ascii="Times New Roman" w:hAnsi="Times New Roman"/>
      <w:sz w:val="24"/>
      <w:lang w:val="x-none"/>
    </w:rPr>
  </w:style>
  <w:style w:type="character" w:customStyle="1" w:styleId="15">
    <w:name w:val="Основной текст Знак1"/>
    <w:aliases w:val="Основной текст Знак Знак Знак1,Основной-Центр Знак,Основной текст Знак Знак Знак Знак Знак Знак Знак Знак Знак Знак Знак Знак Знак Знак Знак Знак Знак Знак Знак Знак1,Основной текст Знак1 Знак Знак1 Знак Знак Знак1,в таблице Знак"/>
    <w:locked/>
    <w:rsid w:val="00047647"/>
    <w:rPr>
      <w:rFonts w:ascii="Arial" w:hAnsi="Arial" w:cs="Times New Roman"/>
      <w:sz w:val="20"/>
      <w:lang w:eastAsia="ru-RU"/>
    </w:rPr>
  </w:style>
  <w:style w:type="paragraph" w:customStyle="1" w:styleId="Style3">
    <w:name w:val="Style3"/>
    <w:basedOn w:val="a4"/>
    <w:uiPriority w:val="99"/>
    <w:rsid w:val="00047647"/>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8">
    <w:name w:val="Style8"/>
    <w:basedOn w:val="a4"/>
    <w:uiPriority w:val="99"/>
    <w:rsid w:val="00047647"/>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9">
    <w:name w:val="Style9"/>
    <w:basedOn w:val="a4"/>
    <w:uiPriority w:val="99"/>
    <w:rsid w:val="00047647"/>
    <w:pPr>
      <w:widowControl w:val="0"/>
      <w:autoSpaceDE w:val="0"/>
      <w:autoSpaceDN w:val="0"/>
      <w:adjustRightInd w:val="0"/>
      <w:spacing w:after="0" w:line="240" w:lineRule="auto"/>
      <w:jc w:val="both"/>
    </w:pPr>
    <w:rPr>
      <w:rFonts w:ascii="Times New Roman" w:hAnsi="Times New Roman"/>
      <w:sz w:val="24"/>
      <w:szCs w:val="24"/>
      <w:lang w:eastAsia="ru-RU"/>
    </w:rPr>
  </w:style>
  <w:style w:type="paragraph" w:customStyle="1" w:styleId="Style10">
    <w:name w:val="Style10"/>
    <w:basedOn w:val="a4"/>
    <w:rsid w:val="00047647"/>
    <w:pPr>
      <w:widowControl w:val="0"/>
      <w:autoSpaceDE w:val="0"/>
      <w:autoSpaceDN w:val="0"/>
      <w:adjustRightInd w:val="0"/>
      <w:spacing w:after="0" w:line="281" w:lineRule="exact"/>
    </w:pPr>
    <w:rPr>
      <w:rFonts w:ascii="Times New Roman" w:hAnsi="Times New Roman"/>
      <w:sz w:val="24"/>
      <w:szCs w:val="24"/>
      <w:lang w:eastAsia="ru-RU"/>
    </w:rPr>
  </w:style>
  <w:style w:type="paragraph" w:customStyle="1" w:styleId="Style11">
    <w:name w:val="Style11"/>
    <w:basedOn w:val="a4"/>
    <w:uiPriority w:val="99"/>
    <w:rsid w:val="00047647"/>
    <w:pPr>
      <w:widowControl w:val="0"/>
      <w:autoSpaceDE w:val="0"/>
      <w:autoSpaceDN w:val="0"/>
      <w:adjustRightInd w:val="0"/>
      <w:spacing w:after="0" w:line="278" w:lineRule="exact"/>
    </w:pPr>
    <w:rPr>
      <w:rFonts w:ascii="Times New Roman" w:hAnsi="Times New Roman"/>
      <w:sz w:val="24"/>
      <w:szCs w:val="24"/>
      <w:lang w:eastAsia="ru-RU"/>
    </w:rPr>
  </w:style>
  <w:style w:type="paragraph" w:customStyle="1" w:styleId="Style13">
    <w:name w:val="Style13"/>
    <w:basedOn w:val="a4"/>
    <w:uiPriority w:val="99"/>
    <w:rsid w:val="00047647"/>
    <w:pPr>
      <w:widowControl w:val="0"/>
      <w:autoSpaceDE w:val="0"/>
      <w:autoSpaceDN w:val="0"/>
      <w:adjustRightInd w:val="0"/>
      <w:spacing w:after="0" w:line="830" w:lineRule="exact"/>
    </w:pPr>
    <w:rPr>
      <w:rFonts w:ascii="Times New Roman" w:hAnsi="Times New Roman"/>
      <w:sz w:val="24"/>
      <w:szCs w:val="24"/>
      <w:lang w:eastAsia="ru-RU"/>
    </w:rPr>
  </w:style>
  <w:style w:type="paragraph" w:customStyle="1" w:styleId="Style22">
    <w:name w:val="Style22"/>
    <w:basedOn w:val="a4"/>
    <w:uiPriority w:val="99"/>
    <w:rsid w:val="00047647"/>
    <w:pPr>
      <w:widowControl w:val="0"/>
      <w:autoSpaceDE w:val="0"/>
      <w:autoSpaceDN w:val="0"/>
      <w:adjustRightInd w:val="0"/>
      <w:spacing w:after="0" w:line="281" w:lineRule="exact"/>
      <w:ind w:firstLine="684"/>
    </w:pPr>
    <w:rPr>
      <w:rFonts w:ascii="Times New Roman" w:hAnsi="Times New Roman"/>
      <w:sz w:val="24"/>
      <w:szCs w:val="24"/>
      <w:lang w:eastAsia="ru-RU"/>
    </w:rPr>
  </w:style>
  <w:style w:type="paragraph" w:customStyle="1" w:styleId="Style24">
    <w:name w:val="Style24"/>
    <w:basedOn w:val="a4"/>
    <w:uiPriority w:val="99"/>
    <w:rsid w:val="00047647"/>
    <w:pPr>
      <w:widowControl w:val="0"/>
      <w:autoSpaceDE w:val="0"/>
      <w:autoSpaceDN w:val="0"/>
      <w:adjustRightInd w:val="0"/>
      <w:spacing w:after="0" w:line="240" w:lineRule="auto"/>
      <w:jc w:val="center"/>
    </w:pPr>
    <w:rPr>
      <w:rFonts w:ascii="Times New Roman" w:hAnsi="Times New Roman"/>
      <w:sz w:val="24"/>
      <w:szCs w:val="24"/>
      <w:lang w:eastAsia="ru-RU"/>
    </w:rPr>
  </w:style>
  <w:style w:type="paragraph" w:customStyle="1" w:styleId="Style34">
    <w:name w:val="Style34"/>
    <w:basedOn w:val="a4"/>
    <w:uiPriority w:val="99"/>
    <w:rsid w:val="00047647"/>
    <w:pPr>
      <w:widowControl w:val="0"/>
      <w:autoSpaceDE w:val="0"/>
      <w:autoSpaceDN w:val="0"/>
      <w:adjustRightInd w:val="0"/>
      <w:spacing w:after="0" w:line="274" w:lineRule="exact"/>
      <w:ind w:firstLine="691"/>
    </w:pPr>
    <w:rPr>
      <w:rFonts w:ascii="Times New Roman" w:hAnsi="Times New Roman"/>
      <w:sz w:val="24"/>
      <w:szCs w:val="24"/>
      <w:lang w:eastAsia="ru-RU"/>
    </w:rPr>
  </w:style>
  <w:style w:type="paragraph" w:customStyle="1" w:styleId="Style45">
    <w:name w:val="Style45"/>
    <w:basedOn w:val="a4"/>
    <w:uiPriority w:val="99"/>
    <w:rsid w:val="00047647"/>
    <w:pPr>
      <w:widowControl w:val="0"/>
      <w:autoSpaceDE w:val="0"/>
      <w:autoSpaceDN w:val="0"/>
      <w:adjustRightInd w:val="0"/>
      <w:spacing w:after="0" w:line="278" w:lineRule="exact"/>
      <w:ind w:firstLine="684"/>
    </w:pPr>
    <w:rPr>
      <w:rFonts w:ascii="Times New Roman" w:hAnsi="Times New Roman"/>
      <w:sz w:val="24"/>
      <w:szCs w:val="24"/>
      <w:lang w:eastAsia="ru-RU"/>
    </w:rPr>
  </w:style>
  <w:style w:type="paragraph" w:customStyle="1" w:styleId="Style53">
    <w:name w:val="Style53"/>
    <w:basedOn w:val="a4"/>
    <w:uiPriority w:val="99"/>
    <w:rsid w:val="00047647"/>
    <w:pPr>
      <w:widowControl w:val="0"/>
      <w:autoSpaceDE w:val="0"/>
      <w:autoSpaceDN w:val="0"/>
      <w:adjustRightInd w:val="0"/>
      <w:spacing w:after="0" w:line="281" w:lineRule="exact"/>
      <w:ind w:firstLine="1152"/>
    </w:pPr>
    <w:rPr>
      <w:rFonts w:ascii="Times New Roman" w:hAnsi="Times New Roman"/>
      <w:sz w:val="24"/>
      <w:szCs w:val="24"/>
      <w:lang w:eastAsia="ru-RU"/>
    </w:rPr>
  </w:style>
  <w:style w:type="paragraph" w:customStyle="1" w:styleId="Style71">
    <w:name w:val="Style71"/>
    <w:basedOn w:val="a4"/>
    <w:uiPriority w:val="99"/>
    <w:rsid w:val="00047647"/>
    <w:pPr>
      <w:widowControl w:val="0"/>
      <w:autoSpaceDE w:val="0"/>
      <w:autoSpaceDN w:val="0"/>
      <w:adjustRightInd w:val="0"/>
      <w:spacing w:after="0" w:line="279" w:lineRule="exact"/>
      <w:jc w:val="right"/>
    </w:pPr>
    <w:rPr>
      <w:rFonts w:ascii="Times New Roman" w:hAnsi="Times New Roman"/>
      <w:sz w:val="24"/>
      <w:szCs w:val="24"/>
      <w:lang w:eastAsia="ru-RU"/>
    </w:rPr>
  </w:style>
  <w:style w:type="paragraph" w:customStyle="1" w:styleId="Style75">
    <w:name w:val="Style75"/>
    <w:basedOn w:val="a4"/>
    <w:uiPriority w:val="99"/>
    <w:rsid w:val="00047647"/>
    <w:pPr>
      <w:widowControl w:val="0"/>
      <w:autoSpaceDE w:val="0"/>
      <w:autoSpaceDN w:val="0"/>
      <w:adjustRightInd w:val="0"/>
      <w:spacing w:after="0" w:line="278" w:lineRule="exact"/>
      <w:jc w:val="center"/>
    </w:pPr>
    <w:rPr>
      <w:rFonts w:ascii="Times New Roman" w:hAnsi="Times New Roman"/>
      <w:sz w:val="24"/>
      <w:szCs w:val="24"/>
      <w:lang w:eastAsia="ru-RU"/>
    </w:rPr>
  </w:style>
  <w:style w:type="paragraph" w:customStyle="1" w:styleId="Style80">
    <w:name w:val="Style80"/>
    <w:basedOn w:val="a4"/>
    <w:uiPriority w:val="99"/>
    <w:rsid w:val="00047647"/>
    <w:pPr>
      <w:widowControl w:val="0"/>
      <w:autoSpaceDE w:val="0"/>
      <w:autoSpaceDN w:val="0"/>
      <w:adjustRightInd w:val="0"/>
      <w:spacing w:after="0" w:line="281" w:lineRule="exact"/>
      <w:jc w:val="both"/>
    </w:pPr>
    <w:rPr>
      <w:rFonts w:ascii="Times New Roman" w:hAnsi="Times New Roman"/>
      <w:sz w:val="24"/>
      <w:szCs w:val="24"/>
      <w:lang w:eastAsia="ru-RU"/>
    </w:rPr>
  </w:style>
  <w:style w:type="paragraph" w:customStyle="1" w:styleId="Style88">
    <w:name w:val="Style88"/>
    <w:basedOn w:val="a4"/>
    <w:uiPriority w:val="99"/>
    <w:rsid w:val="00047647"/>
    <w:pPr>
      <w:widowControl w:val="0"/>
      <w:autoSpaceDE w:val="0"/>
      <w:autoSpaceDN w:val="0"/>
      <w:adjustRightInd w:val="0"/>
      <w:spacing w:after="0" w:line="281" w:lineRule="exact"/>
      <w:jc w:val="both"/>
    </w:pPr>
    <w:rPr>
      <w:rFonts w:ascii="Times New Roman" w:hAnsi="Times New Roman"/>
      <w:sz w:val="24"/>
      <w:szCs w:val="24"/>
      <w:lang w:eastAsia="ru-RU"/>
    </w:rPr>
  </w:style>
  <w:style w:type="paragraph" w:customStyle="1" w:styleId="Style99">
    <w:name w:val="Style99"/>
    <w:basedOn w:val="a4"/>
    <w:uiPriority w:val="99"/>
    <w:rsid w:val="00047647"/>
    <w:pPr>
      <w:widowControl w:val="0"/>
      <w:autoSpaceDE w:val="0"/>
      <w:autoSpaceDN w:val="0"/>
      <w:adjustRightInd w:val="0"/>
      <w:spacing w:after="0" w:line="281" w:lineRule="exact"/>
      <w:ind w:hanging="950"/>
      <w:jc w:val="both"/>
    </w:pPr>
    <w:rPr>
      <w:rFonts w:ascii="Times New Roman" w:hAnsi="Times New Roman"/>
      <w:sz w:val="24"/>
      <w:szCs w:val="24"/>
      <w:lang w:eastAsia="ru-RU"/>
    </w:rPr>
  </w:style>
  <w:style w:type="paragraph" w:customStyle="1" w:styleId="Style118">
    <w:name w:val="Style118"/>
    <w:basedOn w:val="a4"/>
    <w:uiPriority w:val="99"/>
    <w:rsid w:val="00047647"/>
    <w:pPr>
      <w:widowControl w:val="0"/>
      <w:autoSpaceDE w:val="0"/>
      <w:autoSpaceDN w:val="0"/>
      <w:adjustRightInd w:val="0"/>
      <w:spacing w:after="0" w:line="277" w:lineRule="exact"/>
      <w:ind w:firstLine="706"/>
    </w:pPr>
    <w:rPr>
      <w:rFonts w:ascii="Times New Roman" w:hAnsi="Times New Roman"/>
      <w:sz w:val="24"/>
      <w:szCs w:val="24"/>
      <w:lang w:eastAsia="ru-RU"/>
    </w:rPr>
  </w:style>
  <w:style w:type="character" w:customStyle="1" w:styleId="FontStyle131">
    <w:name w:val="Font Style131"/>
    <w:uiPriority w:val="99"/>
    <w:rsid w:val="00047647"/>
    <w:rPr>
      <w:rFonts w:ascii="Times New Roman" w:hAnsi="Times New Roman"/>
      <w:i/>
      <w:color w:val="000000"/>
      <w:sz w:val="26"/>
    </w:rPr>
  </w:style>
  <w:style w:type="character" w:customStyle="1" w:styleId="FontStyle133">
    <w:name w:val="Font Style133"/>
    <w:uiPriority w:val="99"/>
    <w:rsid w:val="00047647"/>
    <w:rPr>
      <w:rFonts w:ascii="Times New Roman" w:hAnsi="Times New Roman"/>
      <w:b/>
      <w:color w:val="000000"/>
      <w:sz w:val="22"/>
    </w:rPr>
  </w:style>
  <w:style w:type="character" w:customStyle="1" w:styleId="FontStyle135">
    <w:name w:val="Font Style135"/>
    <w:uiPriority w:val="99"/>
    <w:rsid w:val="00047647"/>
    <w:rPr>
      <w:rFonts w:ascii="Times New Roman" w:hAnsi="Times New Roman"/>
      <w:color w:val="000000"/>
      <w:sz w:val="24"/>
    </w:rPr>
  </w:style>
  <w:style w:type="character" w:customStyle="1" w:styleId="FontStyle138">
    <w:name w:val="Font Style138"/>
    <w:uiPriority w:val="99"/>
    <w:rsid w:val="00047647"/>
    <w:rPr>
      <w:rFonts w:ascii="Courier New" w:hAnsi="Courier New"/>
      <w:b/>
      <w:color w:val="000000"/>
      <w:sz w:val="24"/>
    </w:rPr>
  </w:style>
  <w:style w:type="character" w:customStyle="1" w:styleId="16">
    <w:name w:val="Верхний колонтитул Знак1"/>
    <w:aliases w:val="Heder Знак1,Titul Знак,Название 2 Знак1,Название 2 Знак Знак,??????? ?????????? Знак,??????? ??????????1 Знак,??????? ??????????2 Знак,??????? ??????????3 Знак,??????? ??????????11 Знак,??????? ??????????21 Знак"/>
    <w:locked/>
    <w:rsid w:val="00047647"/>
    <w:rPr>
      <w:rFonts w:ascii="Times New Roman" w:hAnsi="Times New Roman" w:cs="Times New Roman"/>
      <w:sz w:val="24"/>
      <w:lang w:eastAsia="ru-RU"/>
    </w:rPr>
  </w:style>
  <w:style w:type="paragraph" w:styleId="af8">
    <w:name w:val="footer"/>
    <w:aliases w:val=" Знак3,Знак3"/>
    <w:basedOn w:val="a4"/>
    <w:link w:val="17"/>
    <w:rsid w:val="00047647"/>
    <w:pPr>
      <w:widowControl w:val="0"/>
      <w:tabs>
        <w:tab w:val="center" w:pos="4677"/>
        <w:tab w:val="right" w:pos="9355"/>
      </w:tabs>
      <w:autoSpaceDE w:val="0"/>
      <w:autoSpaceDN w:val="0"/>
      <w:adjustRightInd w:val="0"/>
      <w:spacing w:after="0" w:line="240" w:lineRule="auto"/>
    </w:pPr>
    <w:rPr>
      <w:rFonts w:ascii="Times New Roman" w:hAnsi="Times New Roman"/>
      <w:sz w:val="24"/>
      <w:szCs w:val="20"/>
      <w:lang w:val="x-none" w:eastAsia="ru-RU"/>
    </w:rPr>
  </w:style>
  <w:style w:type="character" w:customStyle="1" w:styleId="af9">
    <w:name w:val="Нижний колонтитул Знак"/>
    <w:qFormat/>
    <w:rsid w:val="00047647"/>
    <w:rPr>
      <w:sz w:val="22"/>
      <w:szCs w:val="22"/>
      <w:lang w:eastAsia="en-US"/>
    </w:rPr>
  </w:style>
  <w:style w:type="character" w:customStyle="1" w:styleId="17">
    <w:name w:val="Нижний колонтитул Знак1"/>
    <w:aliases w:val=" Знак3 Знак,Знак3 Знак"/>
    <w:link w:val="af8"/>
    <w:locked/>
    <w:rsid w:val="00047647"/>
    <w:rPr>
      <w:rFonts w:ascii="Times New Roman" w:hAnsi="Times New Roman"/>
      <w:sz w:val="24"/>
      <w:lang w:val="x-none"/>
    </w:rPr>
  </w:style>
  <w:style w:type="character" w:customStyle="1" w:styleId="Sp1">
    <w:name w:val="Sp1 Знак Знак"/>
    <w:uiPriority w:val="99"/>
    <w:rsid w:val="00047647"/>
    <w:rPr>
      <w:b/>
      <w:kern w:val="24"/>
      <w:sz w:val="24"/>
      <w:lang w:val="ru-RU" w:eastAsia="ru-RU"/>
    </w:rPr>
  </w:style>
  <w:style w:type="character" w:customStyle="1" w:styleId="afa">
    <w:name w:val="Основной текст Знак Знак Знак"/>
    <w:aliases w:val="Основной-Центр Знак Знак,Основной текст Знак Знак1"/>
    <w:uiPriority w:val="99"/>
    <w:rsid w:val="00047647"/>
    <w:rPr>
      <w:rFonts w:ascii="Arial" w:hAnsi="Arial"/>
      <w:sz w:val="24"/>
    </w:rPr>
  </w:style>
  <w:style w:type="paragraph" w:customStyle="1" w:styleId="afb">
    <w:name w:val="Пункт"/>
    <w:basedOn w:val="a4"/>
    <w:link w:val="22"/>
    <w:uiPriority w:val="99"/>
    <w:rsid w:val="00047647"/>
    <w:pPr>
      <w:tabs>
        <w:tab w:val="num" w:pos="1134"/>
      </w:tabs>
      <w:spacing w:after="0" w:line="360" w:lineRule="auto"/>
      <w:ind w:left="1134" w:hanging="1134"/>
      <w:jc w:val="both"/>
    </w:pPr>
    <w:rPr>
      <w:rFonts w:ascii="Times New Roman" w:hAnsi="Times New Roman"/>
      <w:snapToGrid w:val="0"/>
      <w:sz w:val="20"/>
      <w:szCs w:val="20"/>
      <w:lang w:val="x-none" w:eastAsia="ru-RU"/>
    </w:rPr>
  </w:style>
  <w:style w:type="paragraph" w:customStyle="1" w:styleId="afc">
    <w:name w:val="Подпункт"/>
    <w:basedOn w:val="afb"/>
    <w:link w:val="23"/>
    <w:uiPriority w:val="99"/>
    <w:rsid w:val="00047647"/>
    <w:pPr>
      <w:tabs>
        <w:tab w:val="clear" w:pos="1134"/>
      </w:tabs>
    </w:pPr>
  </w:style>
  <w:style w:type="character" w:customStyle="1" w:styleId="22">
    <w:name w:val="Пункт Знак2"/>
    <w:link w:val="afb"/>
    <w:uiPriority w:val="99"/>
    <w:locked/>
    <w:rsid w:val="00047647"/>
    <w:rPr>
      <w:rFonts w:ascii="Times New Roman" w:hAnsi="Times New Roman"/>
      <w:snapToGrid w:val="0"/>
      <w:lang w:val="x-none"/>
    </w:rPr>
  </w:style>
  <w:style w:type="paragraph" w:customStyle="1" w:styleId="116">
    <w:name w:val="Стиль Заголовок 1 + кернинг от 16 пт"/>
    <w:basedOn w:val="10"/>
    <w:next w:val="a4"/>
    <w:uiPriority w:val="99"/>
    <w:rsid w:val="00047647"/>
    <w:pPr>
      <w:keepNext w:val="0"/>
      <w:widowControl/>
      <w:tabs>
        <w:tab w:val="left" w:pos="900"/>
        <w:tab w:val="num" w:pos="1800"/>
      </w:tabs>
      <w:autoSpaceDE/>
      <w:autoSpaceDN/>
      <w:adjustRightInd/>
      <w:spacing w:before="360" w:after="240"/>
    </w:pPr>
    <w:rPr>
      <w:rFonts w:eastAsia="Times New Roman"/>
      <w:sz w:val="24"/>
      <w:szCs w:val="24"/>
    </w:rPr>
  </w:style>
  <w:style w:type="paragraph" w:customStyle="1" w:styleId="afd">
    <w:name w:val="Таблица текст"/>
    <w:basedOn w:val="a4"/>
    <w:uiPriority w:val="99"/>
    <w:rsid w:val="00047647"/>
    <w:pPr>
      <w:spacing w:before="40" w:after="40" w:line="240" w:lineRule="auto"/>
      <w:ind w:left="57" w:right="57"/>
    </w:pPr>
    <w:rPr>
      <w:rFonts w:ascii="Times New Roman" w:hAnsi="Times New Roman"/>
      <w:sz w:val="24"/>
      <w:szCs w:val="20"/>
      <w:lang w:eastAsia="ru-RU"/>
    </w:rPr>
  </w:style>
  <w:style w:type="character" w:customStyle="1" w:styleId="af5">
    <w:name w:val="Подподпункт Знак"/>
    <w:link w:val="a1"/>
    <w:uiPriority w:val="99"/>
    <w:locked/>
    <w:rsid w:val="00047647"/>
    <w:rPr>
      <w:rFonts w:ascii="Times New Roman" w:hAnsi="Times New Roman"/>
      <w:sz w:val="28"/>
      <w:lang w:val="x-none" w:eastAsia="x-none"/>
    </w:rPr>
  </w:style>
  <w:style w:type="character" w:customStyle="1" w:styleId="23">
    <w:name w:val="Подпункт Знак2"/>
    <w:link w:val="afc"/>
    <w:uiPriority w:val="99"/>
    <w:locked/>
    <w:rsid w:val="00047647"/>
    <w:rPr>
      <w:rFonts w:ascii="Times New Roman" w:hAnsi="Times New Roman"/>
      <w:snapToGrid w:val="0"/>
      <w:lang w:val="x-none"/>
    </w:rPr>
  </w:style>
  <w:style w:type="paragraph" w:customStyle="1" w:styleId="afe">
    <w:name w:val="a"/>
    <w:basedOn w:val="a4"/>
    <w:uiPriority w:val="99"/>
    <w:rsid w:val="00047647"/>
    <w:pPr>
      <w:snapToGrid w:val="0"/>
      <w:spacing w:after="0" w:line="360" w:lineRule="auto"/>
      <w:jc w:val="both"/>
    </w:pPr>
    <w:rPr>
      <w:rFonts w:ascii="Times New Roman" w:eastAsia="Times New Roman" w:hAnsi="Times New Roman"/>
      <w:sz w:val="28"/>
      <w:szCs w:val="28"/>
      <w:lang w:eastAsia="ru-RU"/>
    </w:rPr>
  </w:style>
  <w:style w:type="paragraph" w:customStyle="1" w:styleId="a10">
    <w:name w:val="a1"/>
    <w:basedOn w:val="a4"/>
    <w:uiPriority w:val="99"/>
    <w:rsid w:val="00047647"/>
    <w:pPr>
      <w:snapToGrid w:val="0"/>
      <w:spacing w:after="0" w:line="240" w:lineRule="auto"/>
      <w:ind w:firstLine="567"/>
      <w:jc w:val="both"/>
    </w:pPr>
    <w:rPr>
      <w:rFonts w:ascii="Times New Roman" w:eastAsia="Times New Roman" w:hAnsi="Times New Roman"/>
      <w:sz w:val="28"/>
      <w:szCs w:val="28"/>
      <w:lang w:eastAsia="ru-RU"/>
    </w:rPr>
  </w:style>
  <w:style w:type="paragraph" w:customStyle="1" w:styleId="aff">
    <w:name w:val="Знак Знак Знак Знак"/>
    <w:basedOn w:val="a4"/>
    <w:uiPriority w:val="99"/>
    <w:rsid w:val="00047647"/>
    <w:pPr>
      <w:tabs>
        <w:tab w:val="num" w:pos="360"/>
      </w:tabs>
      <w:spacing w:after="160" w:line="240" w:lineRule="exact"/>
    </w:pPr>
    <w:rPr>
      <w:rFonts w:ascii="Verdana" w:hAnsi="Verdana" w:cs="Verdana"/>
      <w:sz w:val="20"/>
      <w:szCs w:val="20"/>
      <w:lang w:val="en-US"/>
    </w:rPr>
  </w:style>
  <w:style w:type="paragraph" w:styleId="aff0">
    <w:name w:val="footnote text"/>
    <w:basedOn w:val="a4"/>
    <w:link w:val="aff1"/>
    <w:rsid w:val="00047647"/>
    <w:pPr>
      <w:spacing w:after="0" w:line="240" w:lineRule="auto"/>
      <w:ind w:firstLine="567"/>
      <w:jc w:val="both"/>
    </w:pPr>
    <w:rPr>
      <w:rFonts w:ascii="Times New Roman" w:hAnsi="Times New Roman"/>
      <w:snapToGrid w:val="0"/>
      <w:sz w:val="20"/>
      <w:szCs w:val="20"/>
      <w:lang w:val="x-none" w:eastAsia="ru-RU"/>
    </w:rPr>
  </w:style>
  <w:style w:type="character" w:customStyle="1" w:styleId="aff1">
    <w:name w:val="Текст сноски Знак"/>
    <w:link w:val="aff0"/>
    <w:rsid w:val="00047647"/>
    <w:rPr>
      <w:rFonts w:ascii="Times New Roman" w:hAnsi="Times New Roman"/>
      <w:snapToGrid w:val="0"/>
      <w:lang w:val="x-none"/>
    </w:rPr>
  </w:style>
  <w:style w:type="paragraph" w:styleId="33">
    <w:name w:val="Body Text Indent 3"/>
    <w:basedOn w:val="a4"/>
    <w:link w:val="34"/>
    <w:uiPriority w:val="99"/>
    <w:rsid w:val="00047647"/>
    <w:pPr>
      <w:widowControl w:val="0"/>
      <w:autoSpaceDE w:val="0"/>
      <w:autoSpaceDN w:val="0"/>
      <w:adjustRightInd w:val="0"/>
      <w:spacing w:after="120" w:line="240" w:lineRule="auto"/>
      <w:ind w:left="283"/>
    </w:pPr>
    <w:rPr>
      <w:rFonts w:ascii="Times New Roman" w:hAnsi="Times New Roman"/>
      <w:sz w:val="16"/>
      <w:szCs w:val="20"/>
      <w:lang w:val="x-none" w:eastAsia="ru-RU"/>
    </w:rPr>
  </w:style>
  <w:style w:type="character" w:customStyle="1" w:styleId="34">
    <w:name w:val="Основной текст с отступом 3 Знак"/>
    <w:link w:val="33"/>
    <w:uiPriority w:val="99"/>
    <w:rsid w:val="00047647"/>
    <w:rPr>
      <w:rFonts w:ascii="Times New Roman" w:hAnsi="Times New Roman"/>
      <w:sz w:val="16"/>
      <w:lang w:val="x-none"/>
    </w:rPr>
  </w:style>
  <w:style w:type="paragraph" w:customStyle="1" w:styleId="220">
    <w:name w:val="Заголовок 2.Заголовок 2 Знак"/>
    <w:basedOn w:val="a4"/>
    <w:next w:val="a4"/>
    <w:uiPriority w:val="99"/>
    <w:rsid w:val="00047647"/>
    <w:pPr>
      <w:keepNext/>
      <w:tabs>
        <w:tab w:val="num" w:pos="3141"/>
      </w:tabs>
      <w:suppressAutoHyphens/>
      <w:spacing w:before="360" w:after="120" w:line="240" w:lineRule="auto"/>
      <w:outlineLvl w:val="1"/>
    </w:pPr>
    <w:rPr>
      <w:rFonts w:ascii="Times New Roman" w:hAnsi="Times New Roman"/>
      <w:b/>
      <w:sz w:val="32"/>
      <w:szCs w:val="20"/>
      <w:lang w:eastAsia="ru-RU"/>
    </w:rPr>
  </w:style>
  <w:style w:type="paragraph" w:customStyle="1" w:styleId="F2983107BCDD4D179225A82EDD04F1EC">
    <w:name w:val="F2983107BCDD4D179225A82EDD04F1EC"/>
    <w:uiPriority w:val="99"/>
    <w:rsid w:val="00047647"/>
    <w:pPr>
      <w:spacing w:after="200" w:line="276" w:lineRule="auto"/>
    </w:pPr>
    <w:rPr>
      <w:rFonts w:eastAsia="MS Mincho"/>
      <w:sz w:val="22"/>
      <w:szCs w:val="22"/>
    </w:rPr>
  </w:style>
  <w:style w:type="character" w:customStyle="1" w:styleId="18">
    <w:name w:val="Пункт Знак1"/>
    <w:uiPriority w:val="99"/>
    <w:rsid w:val="00047647"/>
    <w:rPr>
      <w:snapToGrid w:val="0"/>
      <w:sz w:val="28"/>
      <w:lang w:val="ru-RU" w:eastAsia="ru-RU"/>
    </w:rPr>
  </w:style>
  <w:style w:type="paragraph" w:styleId="aff2">
    <w:name w:val="Document Map"/>
    <w:basedOn w:val="a4"/>
    <w:link w:val="aff3"/>
    <w:semiHidden/>
    <w:rsid w:val="00047647"/>
    <w:pPr>
      <w:widowControl w:val="0"/>
      <w:autoSpaceDE w:val="0"/>
      <w:autoSpaceDN w:val="0"/>
      <w:adjustRightInd w:val="0"/>
      <w:spacing w:after="0" w:line="240" w:lineRule="auto"/>
    </w:pPr>
    <w:rPr>
      <w:rFonts w:ascii="Tahoma" w:hAnsi="Tahoma"/>
      <w:sz w:val="16"/>
      <w:szCs w:val="20"/>
      <w:lang w:val="x-none" w:eastAsia="ru-RU"/>
    </w:rPr>
  </w:style>
  <w:style w:type="character" w:customStyle="1" w:styleId="aff3">
    <w:name w:val="Схема документа Знак"/>
    <w:link w:val="aff2"/>
    <w:rsid w:val="00047647"/>
    <w:rPr>
      <w:rFonts w:ascii="Tahoma" w:hAnsi="Tahoma"/>
      <w:sz w:val="16"/>
      <w:lang w:val="x-none"/>
    </w:rPr>
  </w:style>
  <w:style w:type="paragraph" w:customStyle="1" w:styleId="19">
    <w:name w:val="Рецензия1"/>
    <w:hidden/>
    <w:uiPriority w:val="99"/>
    <w:rsid w:val="00047647"/>
    <w:rPr>
      <w:rFonts w:ascii="Times New Roman" w:hAnsi="Times New Roman"/>
      <w:sz w:val="24"/>
      <w:szCs w:val="24"/>
    </w:rPr>
  </w:style>
  <w:style w:type="paragraph" w:styleId="aff4">
    <w:name w:val="Body Text Indent"/>
    <w:basedOn w:val="a4"/>
    <w:link w:val="aff5"/>
    <w:uiPriority w:val="99"/>
    <w:rsid w:val="00047647"/>
    <w:pPr>
      <w:widowControl w:val="0"/>
      <w:autoSpaceDE w:val="0"/>
      <w:autoSpaceDN w:val="0"/>
      <w:adjustRightInd w:val="0"/>
      <w:spacing w:after="120" w:line="240" w:lineRule="auto"/>
      <w:ind w:left="283"/>
    </w:pPr>
    <w:rPr>
      <w:rFonts w:ascii="Times New Roman" w:hAnsi="Times New Roman"/>
      <w:sz w:val="24"/>
      <w:szCs w:val="20"/>
      <w:lang w:val="x-none" w:eastAsia="ru-RU"/>
    </w:rPr>
  </w:style>
  <w:style w:type="character" w:customStyle="1" w:styleId="aff5">
    <w:name w:val="Основной текст с отступом Знак"/>
    <w:link w:val="aff4"/>
    <w:uiPriority w:val="99"/>
    <w:rsid w:val="00047647"/>
    <w:rPr>
      <w:rFonts w:ascii="Times New Roman" w:hAnsi="Times New Roman"/>
      <w:sz w:val="24"/>
      <w:lang w:val="x-none"/>
    </w:rPr>
  </w:style>
  <w:style w:type="paragraph" w:customStyle="1" w:styleId="Nonformat">
    <w:name w:val="Nonformat"/>
    <w:basedOn w:val="a4"/>
    <w:uiPriority w:val="99"/>
    <w:rsid w:val="00047647"/>
    <w:pPr>
      <w:autoSpaceDE w:val="0"/>
      <w:autoSpaceDN w:val="0"/>
      <w:adjustRightInd w:val="0"/>
      <w:spacing w:after="0" w:line="240" w:lineRule="auto"/>
    </w:pPr>
    <w:rPr>
      <w:rFonts w:ascii="Consultant" w:hAnsi="Consultant"/>
      <w:sz w:val="14"/>
      <w:szCs w:val="14"/>
      <w:lang w:eastAsia="ru-RU"/>
    </w:rPr>
  </w:style>
  <w:style w:type="character" w:styleId="aff6">
    <w:name w:val="page number"/>
    <w:rsid w:val="00047647"/>
    <w:rPr>
      <w:rFonts w:cs="Times New Roman"/>
    </w:rPr>
  </w:style>
  <w:style w:type="paragraph" w:customStyle="1" w:styleId="aff7">
    <w:name w:val="Тендерные данные"/>
    <w:basedOn w:val="a4"/>
    <w:link w:val="aff8"/>
    <w:uiPriority w:val="99"/>
    <w:rsid w:val="00047647"/>
    <w:pPr>
      <w:tabs>
        <w:tab w:val="left" w:pos="1985"/>
      </w:tabs>
      <w:spacing w:before="120" w:after="60" w:line="240" w:lineRule="auto"/>
      <w:jc w:val="both"/>
    </w:pPr>
    <w:rPr>
      <w:rFonts w:ascii="Times New Roman" w:hAnsi="Times New Roman"/>
      <w:b/>
      <w:sz w:val="24"/>
      <w:szCs w:val="20"/>
      <w:lang w:val="x-none" w:eastAsia="ru-RU"/>
    </w:rPr>
  </w:style>
  <w:style w:type="paragraph" w:styleId="HTML">
    <w:name w:val="HTML Address"/>
    <w:basedOn w:val="a4"/>
    <w:link w:val="HTML0"/>
    <w:uiPriority w:val="99"/>
    <w:rsid w:val="00047647"/>
    <w:pPr>
      <w:spacing w:after="60" w:line="240" w:lineRule="auto"/>
      <w:jc w:val="both"/>
    </w:pPr>
    <w:rPr>
      <w:rFonts w:ascii="Times New Roman" w:hAnsi="Times New Roman"/>
      <w:i/>
      <w:sz w:val="24"/>
      <w:szCs w:val="20"/>
      <w:lang w:val="x-none" w:eastAsia="ru-RU"/>
    </w:rPr>
  </w:style>
  <w:style w:type="character" w:customStyle="1" w:styleId="HTML0">
    <w:name w:val="Адрес HTML Знак"/>
    <w:link w:val="HTML"/>
    <w:uiPriority w:val="99"/>
    <w:rsid w:val="00047647"/>
    <w:rPr>
      <w:rFonts w:ascii="Times New Roman" w:hAnsi="Times New Roman"/>
      <w:i/>
      <w:sz w:val="24"/>
      <w:lang w:val="x-none"/>
    </w:rPr>
  </w:style>
  <w:style w:type="character" w:customStyle="1" w:styleId="aff8">
    <w:name w:val="Тендерные данные Знак"/>
    <w:link w:val="aff7"/>
    <w:uiPriority w:val="99"/>
    <w:locked/>
    <w:rsid w:val="00047647"/>
    <w:rPr>
      <w:rFonts w:ascii="Times New Roman" w:hAnsi="Times New Roman"/>
      <w:b/>
      <w:sz w:val="24"/>
      <w:lang w:val="x-none"/>
    </w:rPr>
  </w:style>
  <w:style w:type="character" w:styleId="aff9">
    <w:name w:val="footnote reference"/>
    <w:aliases w:val="Ссылка на сноску 45,Знак сноски-FN,Ciae niinee-FN,Знак сноски 1,fr,Used by Word for Help footnote symbols,Referencia nota al pie,SUPERS"/>
    <w:rsid w:val="00047647"/>
    <w:rPr>
      <w:rFonts w:cs="Times New Roman"/>
      <w:vertAlign w:val="superscript"/>
    </w:rPr>
  </w:style>
  <w:style w:type="paragraph" w:styleId="35">
    <w:name w:val="toc 3"/>
    <w:basedOn w:val="a4"/>
    <w:next w:val="a4"/>
    <w:autoRedefine/>
    <w:uiPriority w:val="99"/>
    <w:rsid w:val="00047647"/>
    <w:pPr>
      <w:tabs>
        <w:tab w:val="left" w:pos="1980"/>
        <w:tab w:val="right" w:leader="dot" w:pos="10195"/>
      </w:tabs>
      <w:spacing w:after="120" w:line="240" w:lineRule="auto"/>
      <w:ind w:left="1979" w:right="1134" w:hanging="902"/>
    </w:pPr>
    <w:rPr>
      <w:rFonts w:ascii="Times New Roman" w:hAnsi="Times New Roman"/>
      <w:iCs/>
      <w:noProof/>
      <w:sz w:val="24"/>
      <w:szCs w:val="24"/>
      <w:lang w:eastAsia="ru-RU"/>
    </w:rPr>
  </w:style>
  <w:style w:type="paragraph" w:styleId="41">
    <w:name w:val="toc 4"/>
    <w:basedOn w:val="a4"/>
    <w:next w:val="a4"/>
    <w:autoRedefine/>
    <w:uiPriority w:val="99"/>
    <w:rsid w:val="00047647"/>
    <w:pPr>
      <w:tabs>
        <w:tab w:val="left" w:pos="2268"/>
        <w:tab w:val="right" w:leader="dot" w:pos="10195"/>
      </w:tabs>
      <w:spacing w:after="60" w:line="240" w:lineRule="auto"/>
      <w:ind w:left="2268" w:right="1134" w:hanging="567"/>
    </w:pPr>
    <w:rPr>
      <w:rFonts w:ascii="Times New Roman" w:hAnsi="Times New Roman"/>
      <w:sz w:val="24"/>
      <w:szCs w:val="24"/>
      <w:lang w:eastAsia="ru-RU"/>
    </w:rPr>
  </w:style>
  <w:style w:type="character" w:styleId="affa">
    <w:name w:val="FollowedHyperlink"/>
    <w:uiPriority w:val="99"/>
    <w:rsid w:val="00047647"/>
    <w:rPr>
      <w:rFonts w:cs="Times New Roman"/>
      <w:color w:val="800080"/>
      <w:u w:val="single"/>
    </w:rPr>
  </w:style>
  <w:style w:type="paragraph" w:customStyle="1" w:styleId="affb">
    <w:name w:val="Таблица шапка"/>
    <w:basedOn w:val="a4"/>
    <w:uiPriority w:val="99"/>
    <w:rsid w:val="00047647"/>
    <w:pPr>
      <w:keepNext/>
      <w:spacing w:before="40" w:after="40" w:line="240" w:lineRule="auto"/>
      <w:ind w:left="57" w:right="57"/>
    </w:pPr>
    <w:rPr>
      <w:rFonts w:ascii="Times New Roman" w:hAnsi="Times New Roman"/>
      <w:szCs w:val="20"/>
      <w:lang w:eastAsia="ru-RU"/>
    </w:rPr>
  </w:style>
  <w:style w:type="paragraph" w:styleId="affc">
    <w:name w:val="caption"/>
    <w:basedOn w:val="a4"/>
    <w:next w:val="a4"/>
    <w:qFormat/>
    <w:rsid w:val="00047647"/>
    <w:pPr>
      <w:pageBreakBefore/>
      <w:suppressAutoHyphens/>
      <w:spacing w:before="120" w:after="120" w:line="240" w:lineRule="auto"/>
      <w:jc w:val="both"/>
    </w:pPr>
    <w:rPr>
      <w:rFonts w:ascii="Times New Roman" w:hAnsi="Times New Roman"/>
      <w:bCs/>
      <w:i/>
      <w:sz w:val="24"/>
      <w:szCs w:val="20"/>
      <w:lang w:eastAsia="ru-RU"/>
    </w:rPr>
  </w:style>
  <w:style w:type="paragraph" w:styleId="51">
    <w:name w:val="toc 5"/>
    <w:basedOn w:val="a4"/>
    <w:next w:val="a4"/>
    <w:autoRedefine/>
    <w:uiPriority w:val="99"/>
    <w:rsid w:val="00047647"/>
    <w:pPr>
      <w:spacing w:after="0" w:line="360" w:lineRule="auto"/>
      <w:ind w:left="1120" w:firstLine="567"/>
    </w:pPr>
    <w:rPr>
      <w:rFonts w:ascii="Times New Roman" w:hAnsi="Times New Roman"/>
      <w:sz w:val="18"/>
      <w:szCs w:val="18"/>
      <w:lang w:eastAsia="ru-RU"/>
    </w:rPr>
  </w:style>
  <w:style w:type="paragraph" w:styleId="61">
    <w:name w:val="toc 6"/>
    <w:basedOn w:val="a4"/>
    <w:next w:val="a4"/>
    <w:autoRedefine/>
    <w:uiPriority w:val="99"/>
    <w:rsid w:val="00047647"/>
    <w:pPr>
      <w:spacing w:after="0" w:line="360" w:lineRule="auto"/>
      <w:ind w:left="1400" w:firstLine="567"/>
    </w:pPr>
    <w:rPr>
      <w:rFonts w:ascii="Times New Roman" w:hAnsi="Times New Roman"/>
      <w:sz w:val="18"/>
      <w:szCs w:val="18"/>
      <w:lang w:eastAsia="ru-RU"/>
    </w:rPr>
  </w:style>
  <w:style w:type="paragraph" w:styleId="71">
    <w:name w:val="toc 7"/>
    <w:basedOn w:val="a4"/>
    <w:next w:val="a4"/>
    <w:autoRedefine/>
    <w:uiPriority w:val="99"/>
    <w:rsid w:val="00047647"/>
    <w:pPr>
      <w:spacing w:after="0" w:line="360" w:lineRule="auto"/>
      <w:ind w:left="1680" w:firstLine="567"/>
    </w:pPr>
    <w:rPr>
      <w:rFonts w:ascii="Times New Roman" w:hAnsi="Times New Roman"/>
      <w:sz w:val="18"/>
      <w:szCs w:val="18"/>
      <w:lang w:eastAsia="ru-RU"/>
    </w:rPr>
  </w:style>
  <w:style w:type="paragraph" w:styleId="81">
    <w:name w:val="toc 8"/>
    <w:basedOn w:val="a4"/>
    <w:next w:val="a4"/>
    <w:autoRedefine/>
    <w:uiPriority w:val="99"/>
    <w:rsid w:val="00047647"/>
    <w:pPr>
      <w:spacing w:after="0" w:line="360" w:lineRule="auto"/>
      <w:ind w:left="1960" w:firstLine="567"/>
    </w:pPr>
    <w:rPr>
      <w:rFonts w:ascii="Times New Roman" w:hAnsi="Times New Roman"/>
      <w:sz w:val="18"/>
      <w:szCs w:val="18"/>
      <w:lang w:eastAsia="ru-RU"/>
    </w:rPr>
  </w:style>
  <w:style w:type="paragraph" w:styleId="91">
    <w:name w:val="toc 9"/>
    <w:basedOn w:val="a4"/>
    <w:next w:val="a4"/>
    <w:autoRedefine/>
    <w:uiPriority w:val="99"/>
    <w:rsid w:val="00047647"/>
    <w:pPr>
      <w:spacing w:after="0" w:line="360" w:lineRule="auto"/>
      <w:ind w:left="2240" w:firstLine="567"/>
    </w:pPr>
    <w:rPr>
      <w:rFonts w:ascii="Times New Roman" w:hAnsi="Times New Roman"/>
      <w:sz w:val="18"/>
      <w:szCs w:val="18"/>
      <w:lang w:eastAsia="ru-RU"/>
    </w:rPr>
  </w:style>
  <w:style w:type="paragraph" w:customStyle="1" w:styleId="affd">
    <w:name w:val="Служебный"/>
    <w:basedOn w:val="a"/>
    <w:uiPriority w:val="99"/>
    <w:rsid w:val="00047647"/>
  </w:style>
  <w:style w:type="paragraph" w:customStyle="1" w:styleId="a">
    <w:name w:val="Главы"/>
    <w:basedOn w:val="affe"/>
    <w:next w:val="a4"/>
    <w:uiPriority w:val="99"/>
    <w:rsid w:val="00047647"/>
    <w:pPr>
      <w:numPr>
        <w:numId w:val="4"/>
      </w:num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fe">
    <w:name w:val="Структура"/>
    <w:basedOn w:val="a4"/>
    <w:uiPriority w:val="99"/>
    <w:rsid w:val="00047647"/>
    <w:pPr>
      <w:pageBreakBefore/>
      <w:pBdr>
        <w:bottom w:val="thinThickSmallGap" w:sz="24" w:space="1" w:color="auto"/>
      </w:pBdr>
      <w:tabs>
        <w:tab w:val="num" w:pos="567"/>
        <w:tab w:val="left" w:pos="851"/>
      </w:tabs>
      <w:suppressAutoHyphens/>
      <w:spacing w:before="480" w:after="240" w:line="240" w:lineRule="auto"/>
      <w:ind w:left="567" w:right="2835" w:hanging="567"/>
      <w:outlineLvl w:val="0"/>
    </w:pPr>
    <w:rPr>
      <w:rFonts w:ascii="Arial" w:hAnsi="Arial" w:cs="Arial"/>
      <w:b/>
      <w:caps/>
      <w:sz w:val="36"/>
      <w:szCs w:val="36"/>
      <w:lang w:eastAsia="ru-RU"/>
    </w:rPr>
  </w:style>
  <w:style w:type="paragraph" w:customStyle="1" w:styleId="afff">
    <w:name w:val="маркированный"/>
    <w:basedOn w:val="a4"/>
    <w:uiPriority w:val="99"/>
    <w:rsid w:val="00047647"/>
    <w:pPr>
      <w:tabs>
        <w:tab w:val="num" w:pos="432"/>
      </w:tabs>
      <w:spacing w:after="0" w:line="360" w:lineRule="auto"/>
      <w:ind w:left="432" w:hanging="432"/>
      <w:jc w:val="both"/>
    </w:pPr>
    <w:rPr>
      <w:rFonts w:ascii="Times New Roman" w:hAnsi="Times New Roman"/>
      <w:sz w:val="28"/>
      <w:szCs w:val="20"/>
      <w:lang w:eastAsia="ru-RU"/>
    </w:rPr>
  </w:style>
  <w:style w:type="character" w:customStyle="1" w:styleId="afff0">
    <w:name w:val="Пункт Знак"/>
    <w:uiPriority w:val="99"/>
    <w:rsid w:val="00047647"/>
    <w:rPr>
      <w:sz w:val="28"/>
      <w:lang w:val="ru-RU" w:eastAsia="ru-RU"/>
    </w:rPr>
  </w:style>
  <w:style w:type="character" w:customStyle="1" w:styleId="afff1">
    <w:name w:val="Подпункт Знак"/>
    <w:uiPriority w:val="99"/>
    <w:rsid w:val="00047647"/>
    <w:rPr>
      <w:sz w:val="28"/>
      <w:lang w:val="ru-RU" w:eastAsia="ru-RU"/>
    </w:rPr>
  </w:style>
  <w:style w:type="character" w:customStyle="1" w:styleId="afff2">
    <w:name w:val="комментарий"/>
    <w:uiPriority w:val="99"/>
    <w:rsid w:val="00047647"/>
    <w:rPr>
      <w:b/>
      <w:i/>
      <w:shd w:val="clear" w:color="auto" w:fill="FFFF99"/>
    </w:rPr>
  </w:style>
  <w:style w:type="paragraph" w:customStyle="1" w:styleId="24">
    <w:name w:val="Пункт2"/>
    <w:basedOn w:val="afb"/>
    <w:link w:val="25"/>
    <w:uiPriority w:val="99"/>
    <w:rsid w:val="00047647"/>
    <w:pPr>
      <w:keepNext/>
      <w:numPr>
        <w:ilvl w:val="2"/>
      </w:numPr>
      <w:tabs>
        <w:tab w:val="num" w:pos="1134"/>
      </w:tabs>
      <w:suppressAutoHyphens/>
      <w:spacing w:before="240" w:after="120" w:line="240" w:lineRule="auto"/>
      <w:ind w:left="1134" w:hanging="1134"/>
      <w:jc w:val="left"/>
      <w:outlineLvl w:val="2"/>
    </w:pPr>
    <w:rPr>
      <w:b/>
    </w:rPr>
  </w:style>
  <w:style w:type="paragraph" w:customStyle="1" w:styleId="afff3">
    <w:name w:val="Текст таблицы"/>
    <w:basedOn w:val="a4"/>
    <w:uiPriority w:val="99"/>
    <w:rsid w:val="00047647"/>
    <w:pPr>
      <w:spacing w:before="40" w:after="40" w:line="240" w:lineRule="auto"/>
      <w:ind w:left="57" w:right="57"/>
    </w:pPr>
    <w:rPr>
      <w:rFonts w:ascii="Times New Roman" w:hAnsi="Times New Roman"/>
      <w:sz w:val="24"/>
      <w:szCs w:val="24"/>
      <w:lang w:eastAsia="ru-RU"/>
    </w:rPr>
  </w:style>
  <w:style w:type="paragraph" w:customStyle="1" w:styleId="afff4">
    <w:name w:val="Пункт б/н"/>
    <w:basedOn w:val="a4"/>
    <w:uiPriority w:val="99"/>
    <w:rsid w:val="00047647"/>
    <w:pPr>
      <w:tabs>
        <w:tab w:val="left" w:pos="1134"/>
      </w:tabs>
      <w:spacing w:after="0" w:line="360" w:lineRule="auto"/>
      <w:ind w:firstLine="567"/>
      <w:jc w:val="both"/>
    </w:pPr>
    <w:rPr>
      <w:rFonts w:ascii="Times New Roman" w:hAnsi="Times New Roman"/>
      <w:sz w:val="28"/>
      <w:szCs w:val="20"/>
      <w:lang w:eastAsia="ru-RU"/>
    </w:rPr>
  </w:style>
  <w:style w:type="paragraph" w:styleId="afff5">
    <w:name w:val="List Bullet"/>
    <w:basedOn w:val="a4"/>
    <w:autoRedefine/>
    <w:uiPriority w:val="99"/>
    <w:rsid w:val="00047647"/>
    <w:pPr>
      <w:tabs>
        <w:tab w:val="num" w:pos="1134"/>
      </w:tabs>
      <w:spacing w:after="0" w:line="360" w:lineRule="auto"/>
      <w:ind w:left="360" w:hanging="360"/>
      <w:jc w:val="both"/>
    </w:pPr>
    <w:rPr>
      <w:rFonts w:ascii="Times New Roman" w:hAnsi="Times New Roman"/>
      <w:sz w:val="28"/>
      <w:szCs w:val="20"/>
      <w:lang w:eastAsia="ru-RU"/>
    </w:rPr>
  </w:style>
  <w:style w:type="paragraph" w:styleId="afff6">
    <w:name w:val="annotation text"/>
    <w:basedOn w:val="a4"/>
    <w:link w:val="afff7"/>
    <w:qFormat/>
    <w:rsid w:val="00047647"/>
    <w:pPr>
      <w:spacing w:after="0" w:line="360" w:lineRule="auto"/>
      <w:ind w:firstLine="567"/>
      <w:jc w:val="both"/>
    </w:pPr>
    <w:rPr>
      <w:rFonts w:ascii="Times New Roman" w:hAnsi="Times New Roman"/>
      <w:sz w:val="20"/>
      <w:szCs w:val="20"/>
      <w:lang w:val="x-none" w:eastAsia="ru-RU"/>
    </w:rPr>
  </w:style>
  <w:style w:type="character" w:customStyle="1" w:styleId="afff7">
    <w:name w:val="Текст примечания Знак"/>
    <w:link w:val="afff6"/>
    <w:qFormat/>
    <w:rsid w:val="00047647"/>
    <w:rPr>
      <w:rFonts w:ascii="Times New Roman" w:hAnsi="Times New Roman"/>
      <w:lang w:val="x-none"/>
    </w:rPr>
  </w:style>
  <w:style w:type="paragraph" w:styleId="afff8">
    <w:name w:val="annotation subject"/>
    <w:basedOn w:val="afff6"/>
    <w:next w:val="afff6"/>
    <w:link w:val="afff9"/>
    <w:rsid w:val="00047647"/>
    <w:rPr>
      <w:b/>
    </w:rPr>
  </w:style>
  <w:style w:type="character" w:customStyle="1" w:styleId="afff9">
    <w:name w:val="Тема примечания Знак"/>
    <w:link w:val="afff8"/>
    <w:rsid w:val="00047647"/>
    <w:rPr>
      <w:rFonts w:ascii="Times New Roman" w:hAnsi="Times New Roman"/>
      <w:b/>
      <w:lang w:val="x-none"/>
    </w:rPr>
  </w:style>
  <w:style w:type="paragraph" w:customStyle="1" w:styleId="afffa">
    <w:name w:val="Подподподподпункт"/>
    <w:basedOn w:val="a4"/>
    <w:uiPriority w:val="99"/>
    <w:rsid w:val="00047647"/>
    <w:pPr>
      <w:tabs>
        <w:tab w:val="num" w:pos="2835"/>
      </w:tabs>
      <w:spacing w:after="0" w:line="360" w:lineRule="auto"/>
      <w:ind w:left="2835" w:hanging="567"/>
      <w:jc w:val="both"/>
    </w:pPr>
    <w:rPr>
      <w:rFonts w:ascii="Times New Roman" w:hAnsi="Times New Roman"/>
      <w:sz w:val="28"/>
      <w:szCs w:val="20"/>
      <w:lang w:eastAsia="ru-RU"/>
    </w:rPr>
  </w:style>
  <w:style w:type="paragraph" w:customStyle="1" w:styleId="afffb">
    <w:name w:val="Подподподпункт"/>
    <w:basedOn w:val="a4"/>
    <w:uiPriority w:val="99"/>
    <w:rsid w:val="00047647"/>
    <w:pPr>
      <w:tabs>
        <w:tab w:val="num" w:pos="2268"/>
      </w:tabs>
      <w:spacing w:after="0" w:line="360" w:lineRule="auto"/>
      <w:ind w:left="2268" w:hanging="567"/>
      <w:jc w:val="both"/>
    </w:pPr>
    <w:rPr>
      <w:rFonts w:ascii="Times New Roman" w:hAnsi="Times New Roman"/>
      <w:sz w:val="28"/>
      <w:szCs w:val="20"/>
      <w:lang w:eastAsia="ru-RU"/>
    </w:rPr>
  </w:style>
  <w:style w:type="paragraph" w:styleId="26">
    <w:name w:val="Body Text 2"/>
    <w:basedOn w:val="a4"/>
    <w:link w:val="27"/>
    <w:uiPriority w:val="99"/>
    <w:rsid w:val="00047647"/>
    <w:pPr>
      <w:spacing w:after="120" w:line="480" w:lineRule="auto"/>
    </w:pPr>
    <w:rPr>
      <w:rFonts w:ascii="Times New Roman" w:hAnsi="Times New Roman"/>
      <w:sz w:val="24"/>
      <w:szCs w:val="20"/>
      <w:lang w:val="x-none" w:eastAsia="ru-RU"/>
    </w:rPr>
  </w:style>
  <w:style w:type="character" w:customStyle="1" w:styleId="27">
    <w:name w:val="Основной текст 2 Знак"/>
    <w:link w:val="26"/>
    <w:uiPriority w:val="99"/>
    <w:rsid w:val="00047647"/>
    <w:rPr>
      <w:rFonts w:ascii="Times New Roman" w:hAnsi="Times New Roman"/>
      <w:sz w:val="24"/>
      <w:lang w:val="x-none"/>
    </w:rPr>
  </w:style>
  <w:style w:type="paragraph" w:styleId="28">
    <w:name w:val="Body Text Indent 2"/>
    <w:basedOn w:val="a4"/>
    <w:link w:val="29"/>
    <w:uiPriority w:val="99"/>
    <w:rsid w:val="00047647"/>
    <w:pPr>
      <w:spacing w:after="120" w:line="480" w:lineRule="auto"/>
      <w:ind w:left="283"/>
    </w:pPr>
    <w:rPr>
      <w:rFonts w:ascii="Times New Roman" w:hAnsi="Times New Roman"/>
      <w:sz w:val="24"/>
      <w:szCs w:val="20"/>
      <w:lang w:val="x-none" w:eastAsia="ru-RU"/>
    </w:rPr>
  </w:style>
  <w:style w:type="character" w:customStyle="1" w:styleId="29">
    <w:name w:val="Основной текст с отступом 2 Знак"/>
    <w:link w:val="28"/>
    <w:uiPriority w:val="99"/>
    <w:rsid w:val="00047647"/>
    <w:rPr>
      <w:rFonts w:ascii="Times New Roman" w:hAnsi="Times New Roman"/>
      <w:sz w:val="24"/>
      <w:lang w:val="x-none"/>
    </w:rPr>
  </w:style>
  <w:style w:type="paragraph" w:customStyle="1" w:styleId="afffc">
    <w:name w:val="Знак"/>
    <w:basedOn w:val="a4"/>
    <w:rsid w:val="00047647"/>
    <w:pPr>
      <w:tabs>
        <w:tab w:val="num" w:pos="432"/>
      </w:tabs>
      <w:spacing w:before="120" w:after="160" w:line="240" w:lineRule="auto"/>
      <w:ind w:left="432" w:hanging="432"/>
      <w:jc w:val="both"/>
    </w:pPr>
    <w:rPr>
      <w:rFonts w:ascii="Times New Roman" w:hAnsi="Times New Roman"/>
      <w:b/>
      <w:caps/>
      <w:sz w:val="32"/>
      <w:szCs w:val="32"/>
      <w:lang w:val="en-US"/>
    </w:rPr>
  </w:style>
  <w:style w:type="paragraph" w:customStyle="1" w:styleId="1a">
    <w:name w:val="Обычный1"/>
    <w:uiPriority w:val="99"/>
    <w:rsid w:val="00047647"/>
    <w:pPr>
      <w:widowControl w:val="0"/>
      <w:autoSpaceDE w:val="0"/>
      <w:autoSpaceDN w:val="0"/>
      <w:spacing w:before="120" w:after="120"/>
      <w:ind w:firstLine="567"/>
      <w:jc w:val="both"/>
    </w:pPr>
    <w:rPr>
      <w:rFonts w:ascii="Times New Roman" w:hAnsi="Times New Roman"/>
      <w:sz w:val="24"/>
      <w:szCs w:val="24"/>
    </w:rPr>
  </w:style>
  <w:style w:type="paragraph" w:customStyle="1" w:styleId="1b">
    <w:name w:val="Знак Знак Знак1"/>
    <w:basedOn w:val="a4"/>
    <w:uiPriority w:val="99"/>
    <w:rsid w:val="00047647"/>
    <w:pPr>
      <w:tabs>
        <w:tab w:val="num" w:pos="360"/>
      </w:tabs>
      <w:spacing w:after="160" w:line="240" w:lineRule="exact"/>
    </w:pPr>
    <w:rPr>
      <w:rFonts w:ascii="Verdana" w:hAnsi="Verdana" w:cs="Verdana"/>
      <w:sz w:val="20"/>
      <w:szCs w:val="20"/>
      <w:lang w:val="en-US"/>
    </w:rPr>
  </w:style>
  <w:style w:type="table" w:customStyle="1" w:styleId="1c">
    <w:name w:val="Сетка таблицы1"/>
    <w:uiPriority w:val="39"/>
    <w:rsid w:val="00047647"/>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5">
    <w:name w:val="Пункт2 Знак"/>
    <w:link w:val="24"/>
    <w:uiPriority w:val="99"/>
    <w:locked/>
    <w:rsid w:val="00047647"/>
    <w:rPr>
      <w:rFonts w:ascii="Times New Roman" w:hAnsi="Times New Roman"/>
      <w:b/>
      <w:snapToGrid w:val="0"/>
      <w:lang w:val="x-none"/>
    </w:rPr>
  </w:style>
  <w:style w:type="paragraph" w:customStyle="1" w:styleId="D801C6740D3442D0974ED4C393ECA78C">
    <w:name w:val="D801C6740D3442D0974ED4C393ECA78C"/>
    <w:uiPriority w:val="99"/>
    <w:rsid w:val="00047647"/>
    <w:pPr>
      <w:spacing w:after="200" w:line="276" w:lineRule="auto"/>
    </w:pPr>
    <w:rPr>
      <w:rFonts w:eastAsia="MS Mincho"/>
      <w:sz w:val="22"/>
      <w:szCs w:val="22"/>
    </w:rPr>
  </w:style>
  <w:style w:type="paragraph" w:styleId="36">
    <w:name w:val="List Number 3"/>
    <w:basedOn w:val="a4"/>
    <w:uiPriority w:val="99"/>
    <w:rsid w:val="00047647"/>
    <w:pPr>
      <w:tabs>
        <w:tab w:val="num" w:pos="926"/>
      </w:tabs>
      <w:spacing w:after="60" w:line="240" w:lineRule="auto"/>
      <w:ind w:left="926" w:hanging="360"/>
      <w:jc w:val="both"/>
    </w:pPr>
    <w:rPr>
      <w:rFonts w:ascii="Times New Roman" w:hAnsi="Times New Roman"/>
      <w:sz w:val="24"/>
      <w:szCs w:val="20"/>
      <w:lang w:eastAsia="ru-RU"/>
    </w:rPr>
  </w:style>
  <w:style w:type="paragraph" w:styleId="42">
    <w:name w:val="List Number 4"/>
    <w:basedOn w:val="a4"/>
    <w:uiPriority w:val="99"/>
    <w:rsid w:val="00047647"/>
    <w:pPr>
      <w:tabs>
        <w:tab w:val="num" w:pos="1209"/>
      </w:tabs>
      <w:spacing w:after="60" w:line="240" w:lineRule="auto"/>
      <w:ind w:left="1209" w:hanging="360"/>
      <w:jc w:val="both"/>
    </w:pPr>
    <w:rPr>
      <w:rFonts w:ascii="Times New Roman" w:hAnsi="Times New Roman"/>
      <w:sz w:val="24"/>
      <w:szCs w:val="20"/>
      <w:lang w:eastAsia="ru-RU"/>
    </w:rPr>
  </w:style>
  <w:style w:type="paragraph" w:styleId="52">
    <w:name w:val="List Number 5"/>
    <w:basedOn w:val="a4"/>
    <w:uiPriority w:val="99"/>
    <w:rsid w:val="00047647"/>
    <w:pPr>
      <w:tabs>
        <w:tab w:val="num" w:pos="1492"/>
      </w:tabs>
      <w:spacing w:after="60" w:line="240" w:lineRule="auto"/>
      <w:ind w:left="1492" w:hanging="360"/>
      <w:jc w:val="both"/>
    </w:pPr>
    <w:rPr>
      <w:rFonts w:ascii="Times New Roman" w:hAnsi="Times New Roman"/>
      <w:sz w:val="24"/>
      <w:szCs w:val="20"/>
      <w:lang w:eastAsia="ru-RU"/>
    </w:rPr>
  </w:style>
  <w:style w:type="paragraph" w:customStyle="1" w:styleId="afffd">
    <w:name w:val="Раздел"/>
    <w:basedOn w:val="a4"/>
    <w:uiPriority w:val="99"/>
    <w:rsid w:val="00047647"/>
    <w:pPr>
      <w:tabs>
        <w:tab w:val="num" w:pos="1260"/>
        <w:tab w:val="num" w:pos="1440"/>
      </w:tabs>
      <w:spacing w:before="120" w:after="120" w:line="240" w:lineRule="auto"/>
      <w:ind w:left="720" w:hanging="720"/>
      <w:jc w:val="center"/>
    </w:pPr>
    <w:rPr>
      <w:rFonts w:ascii="Arial Narrow" w:hAnsi="Arial Narrow"/>
      <w:b/>
      <w:sz w:val="28"/>
      <w:szCs w:val="20"/>
      <w:lang w:eastAsia="ru-RU"/>
    </w:rPr>
  </w:style>
  <w:style w:type="paragraph" w:customStyle="1" w:styleId="a3">
    <w:name w:val="Часть"/>
    <w:basedOn w:val="a4"/>
    <w:uiPriority w:val="99"/>
    <w:rsid w:val="00047647"/>
    <w:pPr>
      <w:numPr>
        <w:ilvl w:val="1"/>
        <w:numId w:val="5"/>
      </w:numPr>
      <w:tabs>
        <w:tab w:val="clear" w:pos="1440"/>
      </w:tabs>
      <w:spacing w:after="60" w:line="240" w:lineRule="auto"/>
      <w:ind w:left="0" w:firstLine="0"/>
      <w:jc w:val="center"/>
    </w:pPr>
    <w:rPr>
      <w:rFonts w:ascii="Arial" w:hAnsi="Arial"/>
      <w:b/>
      <w:caps/>
      <w:sz w:val="32"/>
      <w:szCs w:val="20"/>
      <w:lang w:eastAsia="ru-RU"/>
    </w:rPr>
  </w:style>
  <w:style w:type="paragraph" w:customStyle="1" w:styleId="ConsNonformat">
    <w:name w:val="ConsNonformat"/>
    <w:rsid w:val="00047647"/>
    <w:pPr>
      <w:widowControl w:val="0"/>
      <w:autoSpaceDE w:val="0"/>
      <w:autoSpaceDN w:val="0"/>
      <w:adjustRightInd w:val="0"/>
      <w:ind w:right="19772"/>
    </w:pPr>
    <w:rPr>
      <w:rFonts w:ascii="Courier New" w:hAnsi="Courier New" w:cs="Courier New"/>
      <w:sz w:val="16"/>
      <w:szCs w:val="16"/>
    </w:rPr>
  </w:style>
  <w:style w:type="character" w:customStyle="1" w:styleId="afffe">
    <w:name w:val="Комментраий Знак"/>
    <w:uiPriority w:val="99"/>
    <w:rsid w:val="00047647"/>
    <w:rPr>
      <w:i/>
      <w:color w:val="3366FF"/>
      <w:sz w:val="28"/>
      <w:lang w:val="ru-RU" w:eastAsia="ru-RU"/>
    </w:rPr>
  </w:style>
  <w:style w:type="paragraph" w:customStyle="1" w:styleId="-2">
    <w:name w:val="Пункт-2"/>
    <w:basedOn w:val="a4"/>
    <w:uiPriority w:val="99"/>
    <w:rsid w:val="00047647"/>
    <w:pPr>
      <w:tabs>
        <w:tab w:val="num" w:pos="1701"/>
      </w:tabs>
      <w:spacing w:after="0" w:line="240" w:lineRule="auto"/>
      <w:ind w:left="1701" w:hanging="567"/>
      <w:jc w:val="both"/>
    </w:pPr>
    <w:rPr>
      <w:rFonts w:ascii="Times New Roman" w:hAnsi="Times New Roman"/>
      <w:sz w:val="28"/>
      <w:szCs w:val="24"/>
      <w:lang w:eastAsia="ru-RU"/>
    </w:rPr>
  </w:style>
  <w:style w:type="paragraph" w:customStyle="1" w:styleId="ConsPlusNonformat">
    <w:name w:val="ConsPlusNonformat"/>
    <w:qFormat/>
    <w:rsid w:val="00047647"/>
    <w:pPr>
      <w:autoSpaceDE w:val="0"/>
      <w:autoSpaceDN w:val="0"/>
      <w:adjustRightInd w:val="0"/>
    </w:pPr>
    <w:rPr>
      <w:rFonts w:ascii="Courier New" w:eastAsia="Times New Roman" w:hAnsi="Courier New" w:cs="Courier New"/>
      <w:lang w:eastAsia="en-US"/>
    </w:rPr>
  </w:style>
  <w:style w:type="paragraph" w:customStyle="1" w:styleId="A20">
    <w:name w:val="A2"/>
    <w:uiPriority w:val="99"/>
    <w:rsid w:val="00047647"/>
    <w:pPr>
      <w:tabs>
        <w:tab w:val="left" w:pos="360"/>
        <w:tab w:val="left" w:pos="993"/>
      </w:tabs>
      <w:spacing w:before="120" w:after="72"/>
      <w:ind w:left="1134" w:hanging="1134"/>
    </w:pPr>
    <w:rPr>
      <w:rFonts w:ascii="Arial" w:hAnsi="Arial"/>
      <w:b/>
      <w:sz w:val="22"/>
    </w:rPr>
  </w:style>
  <w:style w:type="paragraph" w:customStyle="1" w:styleId="listparagraph">
    <w:name w:val="listparagraph"/>
    <w:basedOn w:val="a4"/>
    <w:uiPriority w:val="99"/>
    <w:rsid w:val="0004764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yle230">
    <w:name w:val="style23"/>
    <w:basedOn w:val="a4"/>
    <w:uiPriority w:val="99"/>
    <w:rsid w:val="0004764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1280">
    <w:name w:val="fontstyle128"/>
    <w:uiPriority w:val="99"/>
    <w:rsid w:val="00047647"/>
  </w:style>
  <w:style w:type="character" w:styleId="affff">
    <w:name w:val="annotation reference"/>
    <w:qFormat/>
    <w:rsid w:val="00047647"/>
    <w:rPr>
      <w:rFonts w:cs="Times New Roman"/>
      <w:sz w:val="16"/>
    </w:rPr>
  </w:style>
  <w:style w:type="paragraph" w:customStyle="1" w:styleId="Iauiue">
    <w:name w:val="Iau?iue"/>
    <w:uiPriority w:val="99"/>
    <w:rsid w:val="00047647"/>
    <w:rPr>
      <w:rFonts w:ascii="Times New Roman" w:eastAsia="Times New Roman" w:hAnsi="Times New Roman"/>
      <w:lang w:val="en-GB" w:eastAsia="en-US"/>
    </w:rPr>
  </w:style>
  <w:style w:type="character" w:customStyle="1" w:styleId="FontStyle64">
    <w:name w:val="Font Style64"/>
    <w:uiPriority w:val="99"/>
    <w:rsid w:val="00047647"/>
    <w:rPr>
      <w:rFonts w:ascii="Times New Roman" w:hAnsi="Times New Roman"/>
      <w:b/>
      <w:sz w:val="22"/>
    </w:rPr>
  </w:style>
  <w:style w:type="paragraph" w:customStyle="1" w:styleId="Style37">
    <w:name w:val="Style37"/>
    <w:basedOn w:val="a4"/>
    <w:uiPriority w:val="99"/>
    <w:rsid w:val="00047647"/>
    <w:pPr>
      <w:widowControl w:val="0"/>
      <w:autoSpaceDE w:val="0"/>
      <w:autoSpaceDN w:val="0"/>
      <w:adjustRightInd w:val="0"/>
      <w:spacing w:after="0" w:line="240" w:lineRule="auto"/>
      <w:jc w:val="right"/>
    </w:pPr>
    <w:rPr>
      <w:rFonts w:ascii="Times New Roman" w:eastAsia="Times New Roman" w:hAnsi="Times New Roman"/>
      <w:sz w:val="24"/>
      <w:szCs w:val="24"/>
      <w:lang w:eastAsia="ru-RU"/>
    </w:rPr>
  </w:style>
  <w:style w:type="paragraph" w:customStyle="1" w:styleId="110">
    <w:name w:val="Абзац списка11"/>
    <w:basedOn w:val="a4"/>
    <w:uiPriority w:val="99"/>
    <w:rsid w:val="00047647"/>
    <w:pPr>
      <w:widowControl w:val="0"/>
      <w:autoSpaceDE w:val="0"/>
      <w:autoSpaceDN w:val="0"/>
      <w:adjustRightInd w:val="0"/>
      <w:spacing w:after="0" w:line="240" w:lineRule="auto"/>
      <w:ind w:left="720"/>
      <w:contextualSpacing/>
    </w:pPr>
    <w:rPr>
      <w:rFonts w:ascii="Times New Roman" w:hAnsi="Times New Roman"/>
      <w:sz w:val="24"/>
      <w:szCs w:val="24"/>
      <w:lang w:eastAsia="ru-RU"/>
    </w:rPr>
  </w:style>
  <w:style w:type="paragraph" w:customStyle="1" w:styleId="2a">
    <w:name w:val="Абзац списка2"/>
    <w:basedOn w:val="a4"/>
    <w:uiPriority w:val="99"/>
    <w:rsid w:val="00047647"/>
    <w:pPr>
      <w:widowControl w:val="0"/>
      <w:autoSpaceDE w:val="0"/>
      <w:autoSpaceDN w:val="0"/>
      <w:adjustRightInd w:val="0"/>
      <w:spacing w:after="0" w:line="240" w:lineRule="auto"/>
      <w:ind w:left="720"/>
      <w:contextualSpacing/>
    </w:pPr>
    <w:rPr>
      <w:rFonts w:ascii="Times New Roman" w:hAnsi="Times New Roman"/>
      <w:sz w:val="24"/>
      <w:szCs w:val="24"/>
      <w:lang w:eastAsia="ru-RU"/>
    </w:rPr>
  </w:style>
  <w:style w:type="character" w:customStyle="1" w:styleId="Heder">
    <w:name w:val="Heder Знак"/>
    <w:aliases w:val="Titul Знак Знак"/>
    <w:uiPriority w:val="99"/>
    <w:locked/>
    <w:rsid w:val="00047647"/>
    <w:rPr>
      <w:rFonts w:ascii="Times New Roman" w:hAnsi="Times New Roman"/>
      <w:sz w:val="24"/>
      <w:lang w:eastAsia="ru-RU"/>
    </w:rPr>
  </w:style>
  <w:style w:type="character" w:customStyle="1" w:styleId="100">
    <w:name w:val="Знак Знак10"/>
    <w:uiPriority w:val="99"/>
    <w:locked/>
    <w:rsid w:val="00047647"/>
    <w:rPr>
      <w:rFonts w:ascii="Times New Roman" w:hAnsi="Times New Roman"/>
      <w:sz w:val="24"/>
      <w:lang w:eastAsia="ru-RU"/>
    </w:rPr>
  </w:style>
  <w:style w:type="character" w:customStyle="1" w:styleId="92">
    <w:name w:val="Знак Знак9"/>
    <w:uiPriority w:val="99"/>
    <w:locked/>
    <w:rsid w:val="00047647"/>
    <w:rPr>
      <w:rFonts w:ascii="Times New Roman" w:hAnsi="Times New Roman"/>
      <w:snapToGrid w:val="0"/>
      <w:sz w:val="20"/>
      <w:lang w:eastAsia="ru-RU"/>
    </w:rPr>
  </w:style>
  <w:style w:type="paragraph" w:customStyle="1" w:styleId="1d">
    <w:name w:val="Список 1"/>
    <w:basedOn w:val="a4"/>
    <w:rsid w:val="00047647"/>
    <w:pPr>
      <w:tabs>
        <w:tab w:val="num" w:pos="1780"/>
      </w:tabs>
      <w:spacing w:after="0" w:line="240" w:lineRule="auto"/>
      <w:ind w:left="1780" w:hanging="360"/>
    </w:pPr>
    <w:rPr>
      <w:rFonts w:ascii="Times New Roman" w:eastAsia="MS Mincho" w:hAnsi="Times New Roman"/>
      <w:sz w:val="24"/>
      <w:szCs w:val="24"/>
      <w:lang w:eastAsia="ru-RU"/>
    </w:rPr>
  </w:style>
  <w:style w:type="character" w:customStyle="1" w:styleId="2b">
    <w:name w:val="Основной шрифт абзаца2"/>
    <w:rsid w:val="00047647"/>
  </w:style>
  <w:style w:type="paragraph" w:customStyle="1" w:styleId="affff0">
    <w:name w:val="Список нумерованный"/>
    <w:basedOn w:val="a4"/>
    <w:uiPriority w:val="99"/>
    <w:rsid w:val="00047647"/>
    <w:pPr>
      <w:spacing w:before="120" w:after="0" w:line="240" w:lineRule="auto"/>
      <w:ind w:firstLine="567"/>
      <w:jc w:val="both"/>
    </w:pPr>
    <w:rPr>
      <w:rFonts w:ascii="Times New Roman" w:eastAsia="Times New Roman" w:hAnsi="Times New Roman"/>
      <w:sz w:val="24"/>
      <w:szCs w:val="24"/>
      <w:lang w:eastAsia="ru-RU"/>
    </w:rPr>
  </w:style>
  <w:style w:type="paragraph" w:styleId="2c">
    <w:name w:val="List 2"/>
    <w:basedOn w:val="a4"/>
    <w:uiPriority w:val="99"/>
    <w:semiHidden/>
    <w:unhideWhenUsed/>
    <w:rsid w:val="00047647"/>
    <w:pPr>
      <w:widowControl w:val="0"/>
      <w:autoSpaceDE w:val="0"/>
      <w:autoSpaceDN w:val="0"/>
      <w:adjustRightInd w:val="0"/>
      <w:spacing w:after="0" w:line="240" w:lineRule="auto"/>
      <w:ind w:left="566" w:hanging="283"/>
      <w:contextualSpacing/>
    </w:pPr>
    <w:rPr>
      <w:rFonts w:ascii="Times New Roman" w:hAnsi="Times New Roman"/>
      <w:sz w:val="24"/>
      <w:szCs w:val="24"/>
      <w:lang w:eastAsia="ru-RU"/>
    </w:rPr>
  </w:style>
  <w:style w:type="paragraph" w:customStyle="1" w:styleId="affff1">
    <w:name w:val="Табличный_заголовки"/>
    <w:basedOn w:val="a4"/>
    <w:uiPriority w:val="99"/>
    <w:rsid w:val="00047647"/>
    <w:pPr>
      <w:keepNext/>
      <w:keepLines/>
      <w:spacing w:after="0" w:line="240" w:lineRule="auto"/>
      <w:jc w:val="center"/>
    </w:pPr>
    <w:rPr>
      <w:rFonts w:ascii="Times New Roman" w:eastAsia="Times New Roman" w:hAnsi="Times New Roman"/>
      <w:b/>
      <w:lang w:eastAsia="ru-RU"/>
    </w:rPr>
  </w:style>
  <w:style w:type="character" w:customStyle="1" w:styleId="affff2">
    <w:name w:val="Табличный_нумерованный Знак"/>
    <w:link w:val="a0"/>
    <w:uiPriority w:val="99"/>
    <w:locked/>
    <w:rsid w:val="00047647"/>
  </w:style>
  <w:style w:type="paragraph" w:customStyle="1" w:styleId="a0">
    <w:name w:val="Табличный_нумерованный"/>
    <w:basedOn w:val="a4"/>
    <w:link w:val="affff2"/>
    <w:uiPriority w:val="99"/>
    <w:rsid w:val="00047647"/>
    <w:pPr>
      <w:numPr>
        <w:numId w:val="6"/>
      </w:numPr>
      <w:spacing w:after="0" w:line="240" w:lineRule="auto"/>
    </w:pPr>
    <w:rPr>
      <w:sz w:val="20"/>
      <w:szCs w:val="20"/>
      <w:lang w:eastAsia="ru-RU"/>
    </w:rPr>
  </w:style>
  <w:style w:type="paragraph" w:customStyle="1" w:styleId="affff3">
    <w:name w:val="Табличный_по ширине"/>
    <w:basedOn w:val="a4"/>
    <w:uiPriority w:val="99"/>
    <w:rsid w:val="00047647"/>
    <w:pPr>
      <w:spacing w:after="0" w:line="240" w:lineRule="auto"/>
      <w:jc w:val="both"/>
    </w:pPr>
    <w:rPr>
      <w:rFonts w:ascii="Times New Roman" w:eastAsia="Times New Roman" w:hAnsi="Times New Roman"/>
      <w:lang w:eastAsia="ru-RU"/>
    </w:rPr>
  </w:style>
  <w:style w:type="paragraph" w:customStyle="1" w:styleId="FORMATTEXT">
    <w:name w:val=".FORMATTEXT"/>
    <w:rsid w:val="00047647"/>
    <w:pPr>
      <w:widowControl w:val="0"/>
      <w:autoSpaceDE w:val="0"/>
      <w:autoSpaceDN w:val="0"/>
      <w:adjustRightInd w:val="0"/>
    </w:pPr>
    <w:rPr>
      <w:rFonts w:ascii="Times New Roman" w:eastAsia="Times New Roman" w:hAnsi="Times New Roman"/>
      <w:sz w:val="24"/>
      <w:szCs w:val="24"/>
    </w:rPr>
  </w:style>
  <w:style w:type="paragraph" w:customStyle="1" w:styleId="Standard">
    <w:name w:val="Standard"/>
    <w:rsid w:val="00047647"/>
    <w:pPr>
      <w:suppressAutoHyphens/>
      <w:autoSpaceDN w:val="0"/>
      <w:ind w:firstLine="720"/>
    </w:pPr>
    <w:rPr>
      <w:rFonts w:ascii="Times New Roman" w:eastAsia="Times New Roman" w:hAnsi="Times New Roman"/>
      <w:kern w:val="3"/>
      <w:lang w:eastAsia="zh-CN"/>
    </w:rPr>
  </w:style>
  <w:style w:type="paragraph" w:customStyle="1" w:styleId="Textbodyindent">
    <w:name w:val="Text body indent"/>
    <w:basedOn w:val="Standard"/>
    <w:rsid w:val="00047647"/>
    <w:pPr>
      <w:textAlignment w:val="baseline"/>
    </w:pPr>
    <w:rPr>
      <w:sz w:val="24"/>
    </w:rPr>
  </w:style>
  <w:style w:type="paragraph" w:styleId="affff4">
    <w:name w:val="Title"/>
    <w:basedOn w:val="a4"/>
    <w:next w:val="a4"/>
    <w:link w:val="affff5"/>
    <w:qFormat/>
    <w:rsid w:val="00047647"/>
    <w:pPr>
      <w:widowControl w:val="0"/>
      <w:autoSpaceDE w:val="0"/>
      <w:autoSpaceDN w:val="0"/>
      <w:adjustRightInd w:val="0"/>
      <w:spacing w:before="240" w:after="60" w:line="240" w:lineRule="auto"/>
      <w:jc w:val="center"/>
      <w:outlineLvl w:val="0"/>
    </w:pPr>
    <w:rPr>
      <w:rFonts w:ascii="Cambria" w:eastAsia="Times New Roman" w:hAnsi="Cambria"/>
      <w:b/>
      <w:bCs/>
      <w:kern w:val="28"/>
      <w:sz w:val="32"/>
      <w:szCs w:val="32"/>
      <w:lang w:val="x-none" w:eastAsia="x-none"/>
    </w:rPr>
  </w:style>
  <w:style w:type="character" w:customStyle="1" w:styleId="affff5">
    <w:name w:val="Название Знак"/>
    <w:link w:val="affff4"/>
    <w:rsid w:val="00047647"/>
    <w:rPr>
      <w:rFonts w:ascii="Cambria" w:eastAsia="Times New Roman" w:hAnsi="Cambria"/>
      <w:b/>
      <w:bCs/>
      <w:kern w:val="28"/>
      <w:sz w:val="32"/>
      <w:szCs w:val="32"/>
      <w:lang w:val="x-none" w:eastAsia="x-none"/>
    </w:rPr>
  </w:style>
  <w:style w:type="character" w:customStyle="1" w:styleId="apple-style-span">
    <w:name w:val="apple-style-span"/>
    <w:rsid w:val="00047647"/>
  </w:style>
  <w:style w:type="character" w:customStyle="1" w:styleId="iceouttxt6">
    <w:name w:val="iceouttxt6"/>
    <w:rsid w:val="00047647"/>
    <w:rPr>
      <w:rFonts w:ascii="Arial" w:hAnsi="Arial" w:cs="Arial" w:hint="default"/>
      <w:color w:val="666666"/>
      <w:sz w:val="14"/>
      <w:szCs w:val="14"/>
    </w:rPr>
  </w:style>
  <w:style w:type="paragraph" w:customStyle="1" w:styleId="affff6">
    <w:name w:val="Содержимое таблицы"/>
    <w:basedOn w:val="a4"/>
    <w:rsid w:val="00047647"/>
    <w:pPr>
      <w:widowControl w:val="0"/>
      <w:suppressLineNumbers/>
      <w:suppressAutoHyphens/>
      <w:spacing w:after="0" w:line="240" w:lineRule="auto"/>
    </w:pPr>
    <w:rPr>
      <w:rFonts w:ascii="Times New Roman" w:eastAsia="Andale Sans UI" w:hAnsi="Times New Roman"/>
      <w:kern w:val="2"/>
      <w:sz w:val="24"/>
      <w:szCs w:val="24"/>
      <w:lang w:eastAsia="ru-RU"/>
    </w:rPr>
  </w:style>
  <w:style w:type="character" w:customStyle="1" w:styleId="apple-converted-space">
    <w:name w:val="apple-converted-space"/>
    <w:rsid w:val="00047647"/>
  </w:style>
  <w:style w:type="paragraph" w:styleId="HTML1">
    <w:name w:val="HTML Preformatted"/>
    <w:basedOn w:val="a4"/>
    <w:link w:val="HTML2"/>
    <w:rsid w:val="00047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00"/>
      <w:sz w:val="20"/>
      <w:szCs w:val="20"/>
      <w:lang w:val="x-none" w:eastAsia="x-none"/>
    </w:rPr>
  </w:style>
  <w:style w:type="character" w:customStyle="1" w:styleId="HTML2">
    <w:name w:val="Стандартный HTML Знак"/>
    <w:link w:val="HTML1"/>
    <w:rsid w:val="00047647"/>
    <w:rPr>
      <w:rFonts w:ascii="Courier New" w:eastAsia="Times New Roman" w:hAnsi="Courier New"/>
      <w:color w:val="000000"/>
      <w:lang w:val="x-none" w:eastAsia="x-none"/>
    </w:rPr>
  </w:style>
  <w:style w:type="paragraph" w:customStyle="1" w:styleId="ConsPlusNormal">
    <w:name w:val="ConsPlusNormal"/>
    <w:link w:val="ConsPlusNormal0"/>
    <w:qFormat/>
    <w:rsid w:val="00047647"/>
    <w:pPr>
      <w:widowControl w:val="0"/>
      <w:suppressAutoHyphens/>
      <w:ind w:firstLine="720"/>
    </w:pPr>
    <w:rPr>
      <w:rFonts w:ascii="Arial" w:eastAsia="Times New Roman" w:hAnsi="Arial"/>
    </w:rPr>
  </w:style>
  <w:style w:type="paragraph" w:customStyle="1" w:styleId="xl82">
    <w:name w:val="xl82"/>
    <w:rsid w:val="00047647"/>
    <w:pPr>
      <w:spacing w:before="100" w:after="100"/>
    </w:pPr>
    <w:rPr>
      <w:rFonts w:ascii="Times New Roman" w:eastAsia="Times New Roman" w:hAnsi="Times New Roman"/>
      <w:sz w:val="24"/>
    </w:rPr>
  </w:style>
  <w:style w:type="paragraph" w:customStyle="1" w:styleId="FR1">
    <w:name w:val="FR1"/>
    <w:uiPriority w:val="99"/>
    <w:qFormat/>
    <w:rsid w:val="00047647"/>
    <w:pPr>
      <w:widowControl w:val="0"/>
      <w:suppressAutoHyphens/>
      <w:overflowPunct w:val="0"/>
      <w:autoSpaceDE w:val="0"/>
      <w:spacing w:before="240" w:line="252" w:lineRule="auto"/>
      <w:jc w:val="both"/>
    </w:pPr>
    <w:rPr>
      <w:rFonts w:ascii="Times New Roman" w:eastAsia="Times New Roman" w:hAnsi="Times New Roman"/>
      <w:sz w:val="28"/>
      <w:lang w:eastAsia="ar-SA"/>
    </w:rPr>
  </w:style>
  <w:style w:type="paragraph" w:customStyle="1" w:styleId="xmsonormal">
    <w:name w:val="x_msonormal"/>
    <w:basedOn w:val="a4"/>
    <w:rsid w:val="00047647"/>
    <w:pPr>
      <w:spacing w:before="100" w:beforeAutospacing="1" w:after="100" w:afterAutospacing="1" w:line="240" w:lineRule="auto"/>
    </w:pPr>
    <w:rPr>
      <w:rFonts w:ascii="Times New Roman" w:eastAsia="Times New Roman" w:hAnsi="Times New Roman"/>
      <w:sz w:val="24"/>
      <w:szCs w:val="24"/>
      <w:lang w:eastAsia="ru-RU"/>
    </w:rPr>
  </w:style>
  <w:style w:type="character" w:styleId="affff7">
    <w:name w:val="Strong"/>
    <w:uiPriority w:val="22"/>
    <w:qFormat/>
    <w:rsid w:val="00047647"/>
    <w:rPr>
      <w:b/>
      <w:bCs w:val="0"/>
    </w:rPr>
  </w:style>
  <w:style w:type="character" w:customStyle="1" w:styleId="tgc">
    <w:name w:val="_tgc"/>
    <w:rsid w:val="00047647"/>
  </w:style>
  <w:style w:type="character" w:customStyle="1" w:styleId="FontStyle">
    <w:name w:val="Font Style"/>
    <w:qFormat/>
    <w:rsid w:val="00047647"/>
    <w:rPr>
      <w:rFonts w:ascii="Courier New" w:hAnsi="Courier New" w:cs="Courier New" w:hint="default"/>
      <w:color w:val="000000"/>
      <w:sz w:val="20"/>
      <w:szCs w:val="20"/>
    </w:rPr>
  </w:style>
  <w:style w:type="table" w:customStyle="1" w:styleId="2d">
    <w:name w:val="Сетка таблицы2"/>
    <w:basedOn w:val="a6"/>
    <w:next w:val="af3"/>
    <w:qFormat/>
    <w:rsid w:val="0004764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3">
    <w:name w:val="List Paragraph Char3"/>
    <w:link w:val="12"/>
    <w:locked/>
    <w:rsid w:val="00A72BE3"/>
    <w:rPr>
      <w:rFonts w:ascii="Times New Roman" w:hAnsi="Times New Roman"/>
      <w:sz w:val="24"/>
      <w:szCs w:val="24"/>
    </w:rPr>
  </w:style>
  <w:style w:type="paragraph" w:customStyle="1" w:styleId="affff8">
    <w:name w:val="Базовый"/>
    <w:rsid w:val="00A72BE3"/>
    <w:pPr>
      <w:autoSpaceDE w:val="0"/>
      <w:autoSpaceDN w:val="0"/>
      <w:adjustRightInd w:val="0"/>
    </w:pPr>
    <w:rPr>
      <w:rFonts w:ascii="Times New Roman" w:eastAsia="Times New Roman" w:hAnsi="Times New Roman"/>
      <w:sz w:val="24"/>
      <w:szCs w:val="24"/>
      <w:lang w:eastAsia="zh-CN"/>
    </w:rPr>
  </w:style>
  <w:style w:type="character" w:styleId="affff9">
    <w:name w:val="Subtle Emphasis"/>
    <w:qFormat/>
    <w:rsid w:val="001426F1"/>
    <w:rPr>
      <w:i/>
      <w:iCs/>
      <w:color w:val="404040"/>
    </w:rPr>
  </w:style>
  <w:style w:type="paragraph" w:styleId="affffa">
    <w:name w:val="Revision"/>
    <w:hidden/>
    <w:uiPriority w:val="99"/>
    <w:semiHidden/>
    <w:rsid w:val="001426F1"/>
    <w:rPr>
      <w:rFonts w:ascii="Times New Roman" w:hAnsi="Times New Roman"/>
      <w:sz w:val="24"/>
      <w:szCs w:val="24"/>
    </w:rPr>
  </w:style>
  <w:style w:type="paragraph" w:customStyle="1" w:styleId="1e">
    <w:name w:val="Без интервала1"/>
    <w:uiPriority w:val="99"/>
    <w:rsid w:val="001426F1"/>
    <w:pPr>
      <w:jc w:val="both"/>
    </w:pPr>
    <w:rPr>
      <w:rFonts w:ascii="Times New Roman" w:eastAsia="Times New Roman" w:hAnsi="Times New Roman"/>
      <w:sz w:val="24"/>
      <w:szCs w:val="22"/>
      <w:lang w:eastAsia="en-US"/>
    </w:rPr>
  </w:style>
  <w:style w:type="character" w:customStyle="1" w:styleId="ConsPlusNormal0">
    <w:name w:val="ConsPlusNormal Знак"/>
    <w:link w:val="ConsPlusNormal"/>
    <w:locked/>
    <w:rsid w:val="001426F1"/>
    <w:rPr>
      <w:rFonts w:ascii="Arial" w:eastAsia="Times New Roman" w:hAnsi="Arial"/>
    </w:rPr>
  </w:style>
  <w:style w:type="paragraph" w:customStyle="1" w:styleId="ConsPlusCell">
    <w:name w:val="ConsPlusCell"/>
    <w:uiPriority w:val="99"/>
    <w:rsid w:val="001426F1"/>
    <w:pPr>
      <w:widowControl w:val="0"/>
      <w:autoSpaceDE w:val="0"/>
      <w:autoSpaceDN w:val="0"/>
      <w:adjustRightInd w:val="0"/>
    </w:pPr>
    <w:rPr>
      <w:rFonts w:ascii="Arial" w:eastAsia="Times New Roman" w:hAnsi="Arial" w:cs="Arial"/>
    </w:rPr>
  </w:style>
  <w:style w:type="character" w:customStyle="1" w:styleId="blk">
    <w:name w:val="blk"/>
    <w:rsid w:val="001426F1"/>
  </w:style>
  <w:style w:type="paragraph" w:customStyle="1" w:styleId="ConsPlusTitle">
    <w:name w:val="ConsPlusTitle"/>
    <w:rsid w:val="001426F1"/>
    <w:pPr>
      <w:widowControl w:val="0"/>
      <w:autoSpaceDE w:val="0"/>
      <w:autoSpaceDN w:val="0"/>
      <w:adjustRightInd w:val="0"/>
    </w:pPr>
    <w:rPr>
      <w:rFonts w:eastAsia="Times New Roman" w:cs="Calibri"/>
      <w:b/>
      <w:bCs/>
      <w:sz w:val="22"/>
      <w:szCs w:val="22"/>
    </w:rPr>
  </w:style>
  <w:style w:type="character" w:customStyle="1" w:styleId="2e">
    <w:name w:val="Знак Знак2"/>
    <w:locked/>
    <w:rsid w:val="001426F1"/>
    <w:rPr>
      <w:rFonts w:ascii="Calibri" w:eastAsia="Calibri" w:hAnsi="Calibri"/>
      <w:lang w:val="x-none" w:eastAsia="ru-RU" w:bidi="ar-SA"/>
    </w:rPr>
  </w:style>
  <w:style w:type="paragraph" w:customStyle="1" w:styleId="affffb">
    <w:name w:val="Обычный + по ширине"/>
    <w:basedOn w:val="a4"/>
    <w:uiPriority w:val="99"/>
    <w:rsid w:val="001426F1"/>
    <w:pPr>
      <w:spacing w:after="0" w:line="240" w:lineRule="auto"/>
      <w:jc w:val="both"/>
    </w:pPr>
    <w:rPr>
      <w:rFonts w:ascii="Times New Roman" w:eastAsia="Times New Roman" w:hAnsi="Times New Roman"/>
      <w:sz w:val="24"/>
      <w:szCs w:val="24"/>
      <w:lang w:eastAsia="ru-RU"/>
    </w:rPr>
  </w:style>
  <w:style w:type="character" w:customStyle="1" w:styleId="affffc">
    <w:name w:val="Символ нумерации"/>
    <w:rsid w:val="001426F1"/>
  </w:style>
  <w:style w:type="paragraph" w:customStyle="1" w:styleId="210">
    <w:name w:val="Основной текст 21"/>
    <w:basedOn w:val="a4"/>
    <w:rsid w:val="001426F1"/>
    <w:pPr>
      <w:spacing w:after="120" w:line="240" w:lineRule="auto"/>
      <w:ind w:left="283"/>
    </w:pPr>
    <w:rPr>
      <w:rFonts w:ascii="Arial" w:eastAsia="Arial" w:hAnsi="Arial"/>
      <w:sz w:val="20"/>
      <w:szCs w:val="20"/>
      <w:lang w:eastAsia="ru-RU"/>
    </w:rPr>
  </w:style>
  <w:style w:type="paragraph" w:customStyle="1" w:styleId="1-21">
    <w:name w:val="Средняя сетка 1 - Акцент 21"/>
    <w:basedOn w:val="a4"/>
    <w:uiPriority w:val="99"/>
    <w:qFormat/>
    <w:rsid w:val="001426F1"/>
    <w:pPr>
      <w:spacing w:after="0" w:line="240" w:lineRule="auto"/>
      <w:ind w:left="720"/>
      <w:contextualSpacing/>
    </w:pPr>
    <w:rPr>
      <w:rFonts w:ascii="Minion Pro" w:eastAsia="Times New Roman" w:hAnsi="Minion Pro"/>
      <w:sz w:val="24"/>
      <w:szCs w:val="24"/>
      <w:lang w:val="en-GB"/>
    </w:rPr>
  </w:style>
  <w:style w:type="paragraph" w:styleId="affffd">
    <w:name w:val="Plain Text"/>
    <w:basedOn w:val="a4"/>
    <w:link w:val="affffe"/>
    <w:rsid w:val="001426F1"/>
    <w:pPr>
      <w:spacing w:after="0" w:line="240" w:lineRule="auto"/>
    </w:pPr>
    <w:rPr>
      <w:rFonts w:ascii="Times New Roman" w:eastAsia="Times New Roman" w:hAnsi="Times New Roman"/>
      <w:sz w:val="28"/>
      <w:szCs w:val="20"/>
      <w:lang w:val="x-none"/>
    </w:rPr>
  </w:style>
  <w:style w:type="character" w:customStyle="1" w:styleId="affffe">
    <w:name w:val="Текст Знак"/>
    <w:link w:val="affffd"/>
    <w:rsid w:val="001426F1"/>
    <w:rPr>
      <w:rFonts w:ascii="Times New Roman" w:eastAsia="Times New Roman" w:hAnsi="Times New Roman"/>
      <w:sz w:val="28"/>
      <w:lang w:val="x-none" w:eastAsia="en-US"/>
    </w:rPr>
  </w:style>
  <w:style w:type="paragraph" w:customStyle="1" w:styleId="StandmitAbsatz">
    <w:name w:val="Stand mit Absatz"/>
    <w:basedOn w:val="a4"/>
    <w:rsid w:val="001426F1"/>
    <w:pPr>
      <w:spacing w:after="240" w:line="240" w:lineRule="auto"/>
      <w:jc w:val="both"/>
    </w:pPr>
    <w:rPr>
      <w:rFonts w:ascii="Arial" w:eastAsia="Times New Roman" w:hAnsi="Arial"/>
      <w:sz w:val="24"/>
      <w:szCs w:val="20"/>
      <w:lang w:val="en-GB" w:eastAsia="ru-RU"/>
    </w:rPr>
  </w:style>
  <w:style w:type="paragraph" w:customStyle="1" w:styleId="NormalJustified">
    <w:name w:val="Normal (Justified)"/>
    <w:basedOn w:val="a4"/>
    <w:rsid w:val="001426F1"/>
    <w:pPr>
      <w:widowControl w:val="0"/>
      <w:spacing w:after="0" w:line="240" w:lineRule="auto"/>
      <w:jc w:val="both"/>
    </w:pPr>
    <w:rPr>
      <w:rFonts w:ascii="Times New Roman" w:eastAsia="Times New Roman" w:hAnsi="Times New Roman"/>
      <w:kern w:val="28"/>
      <w:sz w:val="24"/>
      <w:szCs w:val="20"/>
      <w:lang w:val="en-US"/>
    </w:rPr>
  </w:style>
  <w:style w:type="character" w:customStyle="1" w:styleId="211">
    <w:name w:val="Заголовок 2 Знак1"/>
    <w:aliases w:val="H2 Знак1,h2 Знак1,h21 Знак1,5 Знак1,Заголовок пункта (1.1) Знак1,222 Знак1,Reset numbering Знак1,Заголовок 21 Знак1,Numbered text 3 Знак1,21 Знак1,22 Знак1,23 Знак1,24 Знак1,25 Знак1,211 Знак1,221 Знак1,231 Знак1,26 Знак1,212 Знак1"/>
    <w:uiPriority w:val="99"/>
    <w:locked/>
    <w:rsid w:val="001426F1"/>
    <w:rPr>
      <w:rFonts w:ascii="Arial" w:eastAsia="Calibri" w:hAnsi="Arial" w:cs="Arial"/>
      <w:b/>
      <w:i/>
      <w:sz w:val="28"/>
      <w:lang w:eastAsia="zh-CN"/>
    </w:rPr>
  </w:style>
  <w:style w:type="character" w:customStyle="1" w:styleId="WW8Num1z0">
    <w:name w:val="WW8Num1z0"/>
    <w:rsid w:val="001426F1"/>
  </w:style>
  <w:style w:type="character" w:customStyle="1" w:styleId="WW8Num1z1">
    <w:name w:val="WW8Num1z1"/>
    <w:rsid w:val="001426F1"/>
  </w:style>
  <w:style w:type="character" w:customStyle="1" w:styleId="WW8Num1z2">
    <w:name w:val="WW8Num1z2"/>
    <w:rsid w:val="001426F1"/>
  </w:style>
  <w:style w:type="character" w:customStyle="1" w:styleId="WW8Num1z3">
    <w:name w:val="WW8Num1z3"/>
    <w:rsid w:val="001426F1"/>
  </w:style>
  <w:style w:type="character" w:customStyle="1" w:styleId="WW8Num1z4">
    <w:name w:val="WW8Num1z4"/>
    <w:rsid w:val="001426F1"/>
  </w:style>
  <w:style w:type="character" w:customStyle="1" w:styleId="WW8Num1z5">
    <w:name w:val="WW8Num1z5"/>
    <w:rsid w:val="001426F1"/>
  </w:style>
  <w:style w:type="character" w:customStyle="1" w:styleId="WW8Num1z6">
    <w:name w:val="WW8Num1z6"/>
    <w:rsid w:val="001426F1"/>
  </w:style>
  <w:style w:type="character" w:customStyle="1" w:styleId="WW8Num1z7">
    <w:name w:val="WW8Num1z7"/>
    <w:rsid w:val="001426F1"/>
  </w:style>
  <w:style w:type="character" w:customStyle="1" w:styleId="WW8Num1z8">
    <w:name w:val="WW8Num1z8"/>
    <w:rsid w:val="001426F1"/>
  </w:style>
  <w:style w:type="character" w:customStyle="1" w:styleId="WW8Num2z0">
    <w:name w:val="WW8Num2z0"/>
    <w:rsid w:val="001426F1"/>
    <w:rPr>
      <w:rFonts w:cs="Times New Roman"/>
    </w:rPr>
  </w:style>
  <w:style w:type="character" w:customStyle="1" w:styleId="WW8Num3z0">
    <w:name w:val="WW8Num3z0"/>
    <w:rsid w:val="001426F1"/>
    <w:rPr>
      <w:rFonts w:ascii="Courier New" w:hAnsi="Courier New" w:cs="Courier New" w:hint="default"/>
      <w:color w:val="auto"/>
      <w:sz w:val="24"/>
    </w:rPr>
  </w:style>
  <w:style w:type="character" w:customStyle="1" w:styleId="WW8Num3z2">
    <w:name w:val="WW8Num3z2"/>
    <w:rsid w:val="001426F1"/>
    <w:rPr>
      <w:rFonts w:ascii="Wingdings" w:hAnsi="Wingdings" w:cs="Wingdings" w:hint="default"/>
    </w:rPr>
  </w:style>
  <w:style w:type="character" w:customStyle="1" w:styleId="WW8Num3z3">
    <w:name w:val="WW8Num3z3"/>
    <w:rsid w:val="001426F1"/>
    <w:rPr>
      <w:rFonts w:ascii="Symbol" w:hAnsi="Symbol" w:cs="Symbol" w:hint="default"/>
    </w:rPr>
  </w:style>
  <w:style w:type="character" w:customStyle="1" w:styleId="WW8Num4z0">
    <w:name w:val="WW8Num4z0"/>
    <w:rsid w:val="001426F1"/>
    <w:rPr>
      <w:rFonts w:hint="default"/>
      <w:bCs/>
      <w:sz w:val="22"/>
      <w:szCs w:val="22"/>
    </w:rPr>
  </w:style>
  <w:style w:type="character" w:customStyle="1" w:styleId="WW8Num4z1">
    <w:name w:val="WW8Num4z1"/>
    <w:rsid w:val="001426F1"/>
  </w:style>
  <w:style w:type="character" w:customStyle="1" w:styleId="WW8Num4z2">
    <w:name w:val="WW8Num4z2"/>
    <w:rsid w:val="001426F1"/>
  </w:style>
  <w:style w:type="character" w:customStyle="1" w:styleId="WW8Num4z3">
    <w:name w:val="WW8Num4z3"/>
    <w:rsid w:val="001426F1"/>
  </w:style>
  <w:style w:type="character" w:customStyle="1" w:styleId="WW8Num4z4">
    <w:name w:val="WW8Num4z4"/>
    <w:rsid w:val="001426F1"/>
  </w:style>
  <w:style w:type="character" w:customStyle="1" w:styleId="WW8Num4z5">
    <w:name w:val="WW8Num4z5"/>
    <w:rsid w:val="001426F1"/>
  </w:style>
  <w:style w:type="character" w:customStyle="1" w:styleId="WW8Num4z6">
    <w:name w:val="WW8Num4z6"/>
    <w:rsid w:val="001426F1"/>
  </w:style>
  <w:style w:type="character" w:customStyle="1" w:styleId="WW8Num4z7">
    <w:name w:val="WW8Num4z7"/>
    <w:rsid w:val="001426F1"/>
  </w:style>
  <w:style w:type="character" w:customStyle="1" w:styleId="WW8Num4z8">
    <w:name w:val="WW8Num4z8"/>
    <w:rsid w:val="001426F1"/>
  </w:style>
  <w:style w:type="character" w:customStyle="1" w:styleId="WW8Num5z0">
    <w:name w:val="WW8Num5z0"/>
    <w:rsid w:val="001426F1"/>
    <w:rPr>
      <w:rFonts w:cs="Times New Roman" w:hint="default"/>
    </w:rPr>
  </w:style>
  <w:style w:type="character" w:customStyle="1" w:styleId="WW8Num5z1">
    <w:name w:val="WW8Num5z1"/>
    <w:rsid w:val="001426F1"/>
    <w:rPr>
      <w:rFonts w:cs="Times New Roman"/>
    </w:rPr>
  </w:style>
  <w:style w:type="character" w:customStyle="1" w:styleId="WW8Num6z0">
    <w:name w:val="WW8Num6z0"/>
    <w:rsid w:val="001426F1"/>
    <w:rPr>
      <w:rFonts w:hint="default"/>
      <w:bCs/>
      <w:sz w:val="20"/>
      <w:szCs w:val="20"/>
    </w:rPr>
  </w:style>
  <w:style w:type="character" w:customStyle="1" w:styleId="WW8Num6z1">
    <w:name w:val="WW8Num6z1"/>
    <w:rsid w:val="001426F1"/>
  </w:style>
  <w:style w:type="character" w:customStyle="1" w:styleId="WW8Num6z2">
    <w:name w:val="WW8Num6z2"/>
    <w:rsid w:val="001426F1"/>
  </w:style>
  <w:style w:type="character" w:customStyle="1" w:styleId="WW8Num6z3">
    <w:name w:val="WW8Num6z3"/>
    <w:rsid w:val="001426F1"/>
  </w:style>
  <w:style w:type="character" w:customStyle="1" w:styleId="WW8Num6z4">
    <w:name w:val="WW8Num6z4"/>
    <w:rsid w:val="001426F1"/>
  </w:style>
  <w:style w:type="character" w:customStyle="1" w:styleId="WW8Num6z5">
    <w:name w:val="WW8Num6z5"/>
    <w:rsid w:val="001426F1"/>
  </w:style>
  <w:style w:type="character" w:customStyle="1" w:styleId="WW8Num6z6">
    <w:name w:val="WW8Num6z6"/>
    <w:rsid w:val="001426F1"/>
  </w:style>
  <w:style w:type="character" w:customStyle="1" w:styleId="WW8Num6z7">
    <w:name w:val="WW8Num6z7"/>
    <w:rsid w:val="001426F1"/>
  </w:style>
  <w:style w:type="character" w:customStyle="1" w:styleId="WW8Num6z8">
    <w:name w:val="WW8Num6z8"/>
    <w:rsid w:val="001426F1"/>
  </w:style>
  <w:style w:type="character" w:customStyle="1" w:styleId="WW8Num7z0">
    <w:name w:val="WW8Num7z0"/>
    <w:rsid w:val="001426F1"/>
    <w:rPr>
      <w:rFonts w:hint="default"/>
    </w:rPr>
  </w:style>
  <w:style w:type="character" w:customStyle="1" w:styleId="WW8Num7z1">
    <w:name w:val="WW8Num7z1"/>
    <w:rsid w:val="001426F1"/>
  </w:style>
  <w:style w:type="character" w:customStyle="1" w:styleId="WW8Num7z2">
    <w:name w:val="WW8Num7z2"/>
    <w:rsid w:val="001426F1"/>
  </w:style>
  <w:style w:type="character" w:customStyle="1" w:styleId="WW8Num7z3">
    <w:name w:val="WW8Num7z3"/>
    <w:rsid w:val="001426F1"/>
  </w:style>
  <w:style w:type="character" w:customStyle="1" w:styleId="WW8Num7z4">
    <w:name w:val="WW8Num7z4"/>
    <w:rsid w:val="001426F1"/>
  </w:style>
  <w:style w:type="character" w:customStyle="1" w:styleId="WW8Num7z5">
    <w:name w:val="WW8Num7z5"/>
    <w:rsid w:val="001426F1"/>
  </w:style>
  <w:style w:type="character" w:customStyle="1" w:styleId="WW8Num7z6">
    <w:name w:val="WW8Num7z6"/>
    <w:rsid w:val="001426F1"/>
  </w:style>
  <w:style w:type="character" w:customStyle="1" w:styleId="WW8Num7z7">
    <w:name w:val="WW8Num7z7"/>
    <w:rsid w:val="001426F1"/>
  </w:style>
  <w:style w:type="character" w:customStyle="1" w:styleId="WW8Num7z8">
    <w:name w:val="WW8Num7z8"/>
    <w:rsid w:val="001426F1"/>
  </w:style>
  <w:style w:type="character" w:customStyle="1" w:styleId="WW8Num8z0">
    <w:name w:val="WW8Num8z0"/>
    <w:rsid w:val="001426F1"/>
    <w:rPr>
      <w:rFonts w:ascii="Symbol" w:hAnsi="Symbol" w:cs="Symbol" w:hint="default"/>
    </w:rPr>
  </w:style>
  <w:style w:type="character" w:customStyle="1" w:styleId="WW8Num8z1">
    <w:name w:val="WW8Num8z1"/>
    <w:rsid w:val="001426F1"/>
    <w:rPr>
      <w:rFonts w:ascii="Courier New" w:hAnsi="Courier New" w:cs="Courier New" w:hint="default"/>
    </w:rPr>
  </w:style>
  <w:style w:type="character" w:customStyle="1" w:styleId="WW8Num8z2">
    <w:name w:val="WW8Num8z2"/>
    <w:rsid w:val="001426F1"/>
    <w:rPr>
      <w:rFonts w:ascii="Wingdings" w:hAnsi="Wingdings" w:cs="Wingdings" w:hint="default"/>
    </w:rPr>
  </w:style>
  <w:style w:type="character" w:customStyle="1" w:styleId="WW8Num9z0">
    <w:name w:val="WW8Num9z0"/>
    <w:rsid w:val="001426F1"/>
    <w:rPr>
      <w:rFonts w:hint="default"/>
    </w:rPr>
  </w:style>
  <w:style w:type="character" w:customStyle="1" w:styleId="WW8Num9z1">
    <w:name w:val="WW8Num9z1"/>
    <w:rsid w:val="001426F1"/>
  </w:style>
  <w:style w:type="character" w:customStyle="1" w:styleId="WW8Num9z2">
    <w:name w:val="WW8Num9z2"/>
    <w:rsid w:val="001426F1"/>
  </w:style>
  <w:style w:type="character" w:customStyle="1" w:styleId="WW8Num9z3">
    <w:name w:val="WW8Num9z3"/>
    <w:rsid w:val="001426F1"/>
  </w:style>
  <w:style w:type="character" w:customStyle="1" w:styleId="WW8Num9z4">
    <w:name w:val="WW8Num9z4"/>
    <w:rsid w:val="001426F1"/>
  </w:style>
  <w:style w:type="character" w:customStyle="1" w:styleId="WW8Num9z5">
    <w:name w:val="WW8Num9z5"/>
    <w:rsid w:val="001426F1"/>
  </w:style>
  <w:style w:type="character" w:customStyle="1" w:styleId="WW8Num9z6">
    <w:name w:val="WW8Num9z6"/>
    <w:rsid w:val="001426F1"/>
  </w:style>
  <w:style w:type="character" w:customStyle="1" w:styleId="WW8Num9z7">
    <w:name w:val="WW8Num9z7"/>
    <w:rsid w:val="001426F1"/>
  </w:style>
  <w:style w:type="character" w:customStyle="1" w:styleId="WW8Num9z8">
    <w:name w:val="WW8Num9z8"/>
    <w:rsid w:val="001426F1"/>
  </w:style>
  <w:style w:type="character" w:customStyle="1" w:styleId="WW8Num10z0">
    <w:name w:val="WW8Num10z0"/>
    <w:rsid w:val="001426F1"/>
  </w:style>
  <w:style w:type="character" w:customStyle="1" w:styleId="WW8Num10z1">
    <w:name w:val="WW8Num10z1"/>
    <w:rsid w:val="001426F1"/>
  </w:style>
  <w:style w:type="character" w:customStyle="1" w:styleId="WW8Num10z2">
    <w:name w:val="WW8Num10z2"/>
    <w:rsid w:val="001426F1"/>
  </w:style>
  <w:style w:type="character" w:customStyle="1" w:styleId="WW8Num10z3">
    <w:name w:val="WW8Num10z3"/>
    <w:rsid w:val="001426F1"/>
  </w:style>
  <w:style w:type="character" w:customStyle="1" w:styleId="WW8Num10z4">
    <w:name w:val="WW8Num10z4"/>
    <w:rsid w:val="001426F1"/>
  </w:style>
  <w:style w:type="character" w:customStyle="1" w:styleId="WW8Num10z5">
    <w:name w:val="WW8Num10z5"/>
    <w:rsid w:val="001426F1"/>
  </w:style>
  <w:style w:type="character" w:customStyle="1" w:styleId="WW8Num10z6">
    <w:name w:val="WW8Num10z6"/>
    <w:rsid w:val="001426F1"/>
  </w:style>
  <w:style w:type="character" w:customStyle="1" w:styleId="WW8Num10z7">
    <w:name w:val="WW8Num10z7"/>
    <w:rsid w:val="001426F1"/>
  </w:style>
  <w:style w:type="character" w:customStyle="1" w:styleId="WW8Num10z8">
    <w:name w:val="WW8Num10z8"/>
    <w:rsid w:val="001426F1"/>
  </w:style>
  <w:style w:type="character" w:customStyle="1" w:styleId="WW8Num11z0">
    <w:name w:val="WW8Num11z0"/>
    <w:rsid w:val="001426F1"/>
    <w:rPr>
      <w:rFonts w:cs="Times New Roman" w:hint="default"/>
      <w:sz w:val="28"/>
      <w:szCs w:val="28"/>
    </w:rPr>
  </w:style>
  <w:style w:type="character" w:customStyle="1" w:styleId="WW8Num12z0">
    <w:name w:val="WW8Num12z0"/>
    <w:rsid w:val="001426F1"/>
    <w:rPr>
      <w:rFonts w:cs="Times New Roman" w:hint="default"/>
    </w:rPr>
  </w:style>
  <w:style w:type="character" w:customStyle="1" w:styleId="WW8Num12z5">
    <w:name w:val="WW8Num12z5"/>
    <w:rsid w:val="001426F1"/>
    <w:rPr>
      <w:rFonts w:cs="Times New Roman"/>
    </w:rPr>
  </w:style>
  <w:style w:type="character" w:customStyle="1" w:styleId="WW8Num13z0">
    <w:name w:val="WW8Num13z0"/>
    <w:rsid w:val="001426F1"/>
    <w:rPr>
      <w:rFonts w:cs="Times New Roman" w:hint="default"/>
    </w:rPr>
  </w:style>
  <w:style w:type="character" w:customStyle="1" w:styleId="WW8Num13z1">
    <w:name w:val="WW8Num13z1"/>
    <w:rsid w:val="001426F1"/>
    <w:rPr>
      <w:rFonts w:cs="Times New Roman"/>
    </w:rPr>
  </w:style>
  <w:style w:type="character" w:customStyle="1" w:styleId="WW8Num14z0">
    <w:name w:val="WW8Num14z0"/>
    <w:rsid w:val="001426F1"/>
    <w:rPr>
      <w:rFonts w:cs="Times New Roman"/>
      <w:b w:val="0"/>
      <w:color w:val="auto"/>
      <w:sz w:val="24"/>
    </w:rPr>
  </w:style>
  <w:style w:type="character" w:customStyle="1" w:styleId="WW8Num14z1">
    <w:name w:val="WW8Num14z1"/>
    <w:rsid w:val="001426F1"/>
    <w:rPr>
      <w:rFonts w:cs="Times New Roman"/>
      <w:b w:val="0"/>
      <w:color w:val="auto"/>
      <w:sz w:val="24"/>
      <w:szCs w:val="24"/>
    </w:rPr>
  </w:style>
  <w:style w:type="character" w:customStyle="1" w:styleId="WW8Num14z3">
    <w:name w:val="WW8Num14z3"/>
    <w:rsid w:val="001426F1"/>
    <w:rPr>
      <w:rFonts w:cs="Times New Roman"/>
    </w:rPr>
  </w:style>
  <w:style w:type="character" w:customStyle="1" w:styleId="WW8Num15z0">
    <w:name w:val="WW8Num15z0"/>
    <w:rsid w:val="001426F1"/>
    <w:rPr>
      <w:rFonts w:cs="Times New Roman"/>
    </w:rPr>
  </w:style>
  <w:style w:type="character" w:customStyle="1" w:styleId="WW8Num16z0">
    <w:name w:val="WW8Num16z0"/>
    <w:rsid w:val="001426F1"/>
    <w:rPr>
      <w:rFonts w:hint="default"/>
      <w:bCs/>
      <w:sz w:val="22"/>
      <w:szCs w:val="22"/>
    </w:rPr>
  </w:style>
  <w:style w:type="character" w:customStyle="1" w:styleId="WW8Num16z1">
    <w:name w:val="WW8Num16z1"/>
    <w:rsid w:val="001426F1"/>
  </w:style>
  <w:style w:type="character" w:customStyle="1" w:styleId="WW8Num16z2">
    <w:name w:val="WW8Num16z2"/>
    <w:rsid w:val="001426F1"/>
  </w:style>
  <w:style w:type="character" w:customStyle="1" w:styleId="WW8Num16z3">
    <w:name w:val="WW8Num16z3"/>
    <w:rsid w:val="001426F1"/>
  </w:style>
  <w:style w:type="character" w:customStyle="1" w:styleId="WW8Num16z4">
    <w:name w:val="WW8Num16z4"/>
    <w:rsid w:val="001426F1"/>
  </w:style>
  <w:style w:type="character" w:customStyle="1" w:styleId="WW8Num16z5">
    <w:name w:val="WW8Num16z5"/>
    <w:rsid w:val="001426F1"/>
  </w:style>
  <w:style w:type="character" w:customStyle="1" w:styleId="WW8Num16z6">
    <w:name w:val="WW8Num16z6"/>
    <w:rsid w:val="001426F1"/>
  </w:style>
  <w:style w:type="character" w:customStyle="1" w:styleId="WW8Num16z7">
    <w:name w:val="WW8Num16z7"/>
    <w:rsid w:val="001426F1"/>
  </w:style>
  <w:style w:type="character" w:customStyle="1" w:styleId="WW8Num16z8">
    <w:name w:val="WW8Num16z8"/>
    <w:rsid w:val="001426F1"/>
  </w:style>
  <w:style w:type="character" w:customStyle="1" w:styleId="WW8Num17z0">
    <w:name w:val="WW8Num17z0"/>
    <w:rsid w:val="001426F1"/>
    <w:rPr>
      <w:rFonts w:cs="Times New Roman"/>
    </w:rPr>
  </w:style>
  <w:style w:type="character" w:customStyle="1" w:styleId="WW8Num17z1">
    <w:name w:val="WW8Num17z1"/>
    <w:rsid w:val="001426F1"/>
    <w:rPr>
      <w:rFonts w:cs="Times New Roman"/>
      <w:b/>
      <w:sz w:val="24"/>
      <w:szCs w:val="24"/>
    </w:rPr>
  </w:style>
  <w:style w:type="character" w:customStyle="1" w:styleId="WW8Num17z2">
    <w:name w:val="WW8Num17z2"/>
    <w:rsid w:val="001426F1"/>
    <w:rPr>
      <w:rFonts w:cs="Times New Roman"/>
      <w:sz w:val="24"/>
      <w:szCs w:val="24"/>
    </w:rPr>
  </w:style>
  <w:style w:type="character" w:customStyle="1" w:styleId="WW8Num18z0">
    <w:name w:val="WW8Num18z0"/>
    <w:rsid w:val="001426F1"/>
    <w:rPr>
      <w:rFonts w:hint="default"/>
    </w:rPr>
  </w:style>
  <w:style w:type="character" w:customStyle="1" w:styleId="WW8Num18z1">
    <w:name w:val="WW8Num18z1"/>
    <w:rsid w:val="001426F1"/>
  </w:style>
  <w:style w:type="character" w:customStyle="1" w:styleId="WW8Num18z2">
    <w:name w:val="WW8Num18z2"/>
    <w:rsid w:val="001426F1"/>
  </w:style>
  <w:style w:type="character" w:customStyle="1" w:styleId="WW8Num18z3">
    <w:name w:val="WW8Num18z3"/>
    <w:rsid w:val="001426F1"/>
  </w:style>
  <w:style w:type="character" w:customStyle="1" w:styleId="WW8Num18z4">
    <w:name w:val="WW8Num18z4"/>
    <w:rsid w:val="001426F1"/>
  </w:style>
  <w:style w:type="character" w:customStyle="1" w:styleId="WW8Num18z5">
    <w:name w:val="WW8Num18z5"/>
    <w:rsid w:val="001426F1"/>
  </w:style>
  <w:style w:type="character" w:customStyle="1" w:styleId="WW8Num18z6">
    <w:name w:val="WW8Num18z6"/>
    <w:rsid w:val="001426F1"/>
  </w:style>
  <w:style w:type="character" w:customStyle="1" w:styleId="WW8Num18z7">
    <w:name w:val="WW8Num18z7"/>
    <w:rsid w:val="001426F1"/>
  </w:style>
  <w:style w:type="character" w:customStyle="1" w:styleId="WW8Num18z8">
    <w:name w:val="WW8Num18z8"/>
    <w:rsid w:val="001426F1"/>
  </w:style>
  <w:style w:type="character" w:customStyle="1" w:styleId="WW8Num19z0">
    <w:name w:val="WW8Num19z0"/>
    <w:rsid w:val="001426F1"/>
    <w:rPr>
      <w:rFonts w:ascii="Symbol" w:hAnsi="Symbol" w:cs="Symbol" w:hint="default"/>
      <w:sz w:val="20"/>
    </w:rPr>
  </w:style>
  <w:style w:type="character" w:customStyle="1" w:styleId="WW8Num19z1">
    <w:name w:val="WW8Num19z1"/>
    <w:rsid w:val="001426F1"/>
    <w:rPr>
      <w:rFonts w:ascii="Courier New" w:hAnsi="Courier New" w:cs="Courier New" w:hint="default"/>
      <w:sz w:val="20"/>
    </w:rPr>
  </w:style>
  <w:style w:type="character" w:customStyle="1" w:styleId="WW8Num19z2">
    <w:name w:val="WW8Num19z2"/>
    <w:rsid w:val="001426F1"/>
    <w:rPr>
      <w:rFonts w:ascii="Wingdings" w:hAnsi="Wingdings" w:cs="Wingdings" w:hint="default"/>
      <w:sz w:val="20"/>
    </w:rPr>
  </w:style>
  <w:style w:type="character" w:customStyle="1" w:styleId="WW8Num20z0">
    <w:name w:val="WW8Num20z0"/>
    <w:rsid w:val="001426F1"/>
    <w:rPr>
      <w:rFonts w:cs="Times New Roman" w:hint="default"/>
      <w:sz w:val="40"/>
      <w:szCs w:val="40"/>
    </w:rPr>
  </w:style>
  <w:style w:type="character" w:customStyle="1" w:styleId="WW8Num20z1">
    <w:name w:val="WW8Num20z1"/>
    <w:rsid w:val="001426F1"/>
    <w:rPr>
      <w:rFonts w:cs="Times New Roman" w:hint="default"/>
    </w:rPr>
  </w:style>
  <w:style w:type="character" w:customStyle="1" w:styleId="WW8Num21z0">
    <w:name w:val="WW8Num21z0"/>
    <w:rsid w:val="001426F1"/>
    <w:rPr>
      <w:rFonts w:ascii="Times New Roman" w:hAnsi="Times New Roman" w:cs="Times New Roman" w:hint="default"/>
      <w:color w:val="auto"/>
      <w:sz w:val="24"/>
    </w:rPr>
  </w:style>
  <w:style w:type="character" w:customStyle="1" w:styleId="WW8Num21z1">
    <w:name w:val="WW8Num21z1"/>
    <w:rsid w:val="001426F1"/>
    <w:rPr>
      <w:rFonts w:cs="Times New Roman"/>
    </w:rPr>
  </w:style>
  <w:style w:type="character" w:customStyle="1" w:styleId="1f">
    <w:name w:val="Основной шрифт абзаца1"/>
    <w:rsid w:val="001426F1"/>
  </w:style>
  <w:style w:type="character" w:customStyle="1" w:styleId="1f0">
    <w:name w:val="Схема документа Знак1"/>
    <w:uiPriority w:val="99"/>
    <w:semiHidden/>
    <w:rsid w:val="001426F1"/>
    <w:rPr>
      <w:rFonts w:ascii="Tahoma" w:hAnsi="Tahoma" w:cs="Tahoma"/>
      <w:sz w:val="16"/>
      <w:szCs w:val="16"/>
      <w:lang w:val="uk-UA"/>
    </w:rPr>
  </w:style>
  <w:style w:type="character" w:customStyle="1" w:styleId="afffff">
    <w:name w:val="Символ сноски"/>
    <w:rsid w:val="001426F1"/>
    <w:rPr>
      <w:rFonts w:cs="Times New Roman"/>
      <w:vertAlign w:val="superscript"/>
    </w:rPr>
  </w:style>
  <w:style w:type="character" w:customStyle="1" w:styleId="310">
    <w:name w:val="Основной текст 3 Знак1"/>
    <w:uiPriority w:val="99"/>
    <w:semiHidden/>
    <w:rsid w:val="001426F1"/>
    <w:rPr>
      <w:rFonts w:ascii="Times New Roman" w:eastAsia="Calibri" w:hAnsi="Times New Roman" w:cs="Times New Roman"/>
      <w:sz w:val="16"/>
      <w:szCs w:val="16"/>
      <w:lang w:eastAsia="ru-RU"/>
    </w:rPr>
  </w:style>
  <w:style w:type="character" w:customStyle="1" w:styleId="212">
    <w:name w:val="Основной текст 2 Знак1"/>
    <w:uiPriority w:val="99"/>
    <w:semiHidden/>
    <w:rsid w:val="001426F1"/>
    <w:rPr>
      <w:rFonts w:ascii="Times New Roman" w:eastAsia="Calibri" w:hAnsi="Times New Roman" w:cs="Times New Roman"/>
      <w:sz w:val="24"/>
      <w:szCs w:val="24"/>
      <w:lang w:eastAsia="ru-RU"/>
    </w:rPr>
  </w:style>
  <w:style w:type="character" w:customStyle="1" w:styleId="1f1">
    <w:name w:val="Знак примечания1"/>
    <w:rsid w:val="001426F1"/>
    <w:rPr>
      <w:rFonts w:cs="Times New Roman"/>
      <w:sz w:val="16"/>
    </w:rPr>
  </w:style>
  <w:style w:type="character" w:styleId="afffff0">
    <w:name w:val="endnote reference"/>
    <w:rsid w:val="001426F1"/>
    <w:rPr>
      <w:vertAlign w:val="superscript"/>
    </w:rPr>
  </w:style>
  <w:style w:type="character" w:customStyle="1" w:styleId="afffff1">
    <w:name w:val="Символы концевой сноски"/>
    <w:rsid w:val="001426F1"/>
  </w:style>
  <w:style w:type="paragraph" w:customStyle="1" w:styleId="1f2">
    <w:name w:val="Заголовок1"/>
    <w:basedOn w:val="a4"/>
    <w:next w:val="af0"/>
    <w:qFormat/>
    <w:rsid w:val="001426F1"/>
    <w:pPr>
      <w:keepNext/>
      <w:widowControl w:val="0"/>
      <w:suppressAutoHyphens/>
      <w:autoSpaceDE w:val="0"/>
      <w:spacing w:before="240" w:after="120" w:line="240" w:lineRule="auto"/>
    </w:pPr>
    <w:rPr>
      <w:rFonts w:ascii="Liberation Sans" w:eastAsia="Microsoft YaHei" w:hAnsi="Liberation Sans" w:cs="Mangal"/>
      <w:sz w:val="28"/>
      <w:szCs w:val="28"/>
      <w:lang w:eastAsia="zh-CN"/>
    </w:rPr>
  </w:style>
  <w:style w:type="character" w:customStyle="1" w:styleId="2f">
    <w:name w:val="Основной текст Знак2"/>
    <w:aliases w:val="Основной текст Знак Знак Знак2,Основной-Центр Знак1,Основной текст Знак Знак Знак Знак Знак Знак Знак Знак Знак Знак Знак Знак Знак Знак Знак Знак Знак Знак Знак Знак2,Основной текст Знак1 Знак Знак1 Знак Знак Знак2"/>
    <w:uiPriority w:val="99"/>
    <w:rsid w:val="001426F1"/>
    <w:rPr>
      <w:rFonts w:ascii="Arial" w:eastAsia="Calibri" w:hAnsi="Arial" w:cs="Arial"/>
      <w:lang w:eastAsia="zh-CN"/>
    </w:rPr>
  </w:style>
  <w:style w:type="paragraph" w:styleId="afffff2">
    <w:name w:val="List"/>
    <w:basedOn w:val="af0"/>
    <w:rsid w:val="001426F1"/>
    <w:pPr>
      <w:suppressAutoHyphens/>
      <w:spacing w:before="60" w:after="120"/>
    </w:pPr>
    <w:rPr>
      <w:rFonts w:ascii="Arial" w:eastAsia="Calibri" w:hAnsi="Arial" w:cs="Mangal"/>
      <w:sz w:val="20"/>
      <w:lang w:val="uk-UA" w:eastAsia="zh-CN"/>
    </w:rPr>
  </w:style>
  <w:style w:type="paragraph" w:customStyle="1" w:styleId="1f3">
    <w:name w:val="Указатель1"/>
    <w:basedOn w:val="a4"/>
    <w:rsid w:val="001426F1"/>
    <w:pPr>
      <w:widowControl w:val="0"/>
      <w:suppressLineNumbers/>
      <w:suppressAutoHyphens/>
      <w:autoSpaceDE w:val="0"/>
      <w:spacing w:after="0" w:line="240" w:lineRule="auto"/>
    </w:pPr>
    <w:rPr>
      <w:rFonts w:ascii="Times New Roman" w:hAnsi="Times New Roman" w:cs="Mangal"/>
      <w:sz w:val="24"/>
      <w:szCs w:val="24"/>
      <w:lang w:eastAsia="zh-CN"/>
    </w:rPr>
  </w:style>
  <w:style w:type="paragraph" w:customStyle="1" w:styleId="1">
    <w:name w:val="Нумерованный список1"/>
    <w:basedOn w:val="a4"/>
    <w:rsid w:val="001426F1"/>
    <w:pPr>
      <w:numPr>
        <w:numId w:val="7"/>
      </w:numPr>
      <w:suppressAutoHyphens/>
      <w:autoSpaceDE w:val="0"/>
      <w:spacing w:before="60" w:after="0" w:line="360" w:lineRule="auto"/>
      <w:jc w:val="both"/>
    </w:pPr>
    <w:rPr>
      <w:rFonts w:ascii="Times New Roman" w:hAnsi="Times New Roman"/>
      <w:sz w:val="28"/>
      <w:szCs w:val="24"/>
      <w:lang w:eastAsia="zh-CN"/>
    </w:rPr>
  </w:style>
  <w:style w:type="character" w:customStyle="1" w:styleId="1f4">
    <w:name w:val="Текст сноски Знак1"/>
    <w:rsid w:val="001426F1"/>
    <w:rPr>
      <w:rFonts w:eastAsia="Calibri"/>
      <w:lang w:eastAsia="zh-CN"/>
    </w:rPr>
  </w:style>
  <w:style w:type="paragraph" w:customStyle="1" w:styleId="311">
    <w:name w:val="Основной текст с отступом 31"/>
    <w:basedOn w:val="a4"/>
    <w:uiPriority w:val="99"/>
    <w:rsid w:val="001426F1"/>
    <w:pPr>
      <w:widowControl w:val="0"/>
      <w:suppressAutoHyphens/>
      <w:autoSpaceDE w:val="0"/>
      <w:spacing w:after="120" w:line="240" w:lineRule="auto"/>
      <w:ind w:left="283"/>
    </w:pPr>
    <w:rPr>
      <w:rFonts w:ascii="Times New Roman" w:hAnsi="Times New Roman"/>
      <w:sz w:val="16"/>
      <w:szCs w:val="20"/>
      <w:lang w:val="uk-UA" w:eastAsia="zh-CN"/>
    </w:rPr>
  </w:style>
  <w:style w:type="paragraph" w:customStyle="1" w:styleId="1f5">
    <w:name w:val="Схема документа1"/>
    <w:basedOn w:val="a4"/>
    <w:rsid w:val="001426F1"/>
    <w:pPr>
      <w:widowControl w:val="0"/>
      <w:suppressAutoHyphens/>
      <w:autoSpaceDE w:val="0"/>
      <w:spacing w:after="0" w:line="240" w:lineRule="auto"/>
    </w:pPr>
    <w:rPr>
      <w:rFonts w:ascii="Tahoma" w:hAnsi="Tahoma" w:cs="Tahoma"/>
      <w:sz w:val="16"/>
      <w:szCs w:val="20"/>
      <w:lang w:val="uk-UA" w:eastAsia="zh-CN"/>
    </w:rPr>
  </w:style>
  <w:style w:type="character" w:customStyle="1" w:styleId="HTML10">
    <w:name w:val="Адрес HTML Знак1"/>
    <w:uiPriority w:val="99"/>
    <w:rsid w:val="001426F1"/>
    <w:rPr>
      <w:rFonts w:ascii="Times New Roman" w:eastAsia="Calibri" w:hAnsi="Times New Roman" w:cs="Times New Roman"/>
      <w:i/>
      <w:sz w:val="24"/>
      <w:szCs w:val="20"/>
      <w:lang w:val="uk-UA" w:eastAsia="zh-CN"/>
    </w:rPr>
  </w:style>
  <w:style w:type="paragraph" w:customStyle="1" w:styleId="1f6">
    <w:name w:val="Название объекта1"/>
    <w:basedOn w:val="a4"/>
    <w:next w:val="a4"/>
    <w:rsid w:val="001426F1"/>
    <w:pPr>
      <w:pageBreakBefore/>
      <w:suppressAutoHyphens/>
      <w:spacing w:before="120" w:after="120" w:line="240" w:lineRule="auto"/>
      <w:jc w:val="both"/>
    </w:pPr>
    <w:rPr>
      <w:rFonts w:ascii="Times New Roman" w:hAnsi="Times New Roman"/>
      <w:bCs/>
      <w:i/>
      <w:sz w:val="24"/>
      <w:szCs w:val="20"/>
      <w:lang w:eastAsia="zh-CN"/>
    </w:rPr>
  </w:style>
  <w:style w:type="paragraph" w:customStyle="1" w:styleId="1f7">
    <w:name w:val="Маркированный список1"/>
    <w:basedOn w:val="a4"/>
    <w:rsid w:val="001426F1"/>
    <w:pPr>
      <w:suppressAutoHyphens/>
      <w:spacing w:after="0" w:line="360" w:lineRule="auto"/>
      <w:ind w:left="360" w:hanging="360"/>
      <w:jc w:val="both"/>
    </w:pPr>
    <w:rPr>
      <w:rFonts w:ascii="Times New Roman" w:hAnsi="Times New Roman"/>
      <w:sz w:val="28"/>
      <w:szCs w:val="20"/>
      <w:lang w:eastAsia="zh-CN"/>
    </w:rPr>
  </w:style>
  <w:style w:type="paragraph" w:customStyle="1" w:styleId="1f8">
    <w:name w:val="Текст примечания1"/>
    <w:basedOn w:val="a4"/>
    <w:rsid w:val="001426F1"/>
    <w:pPr>
      <w:suppressAutoHyphens/>
      <w:spacing w:after="0" w:line="360" w:lineRule="auto"/>
      <w:ind w:firstLine="567"/>
      <w:jc w:val="both"/>
    </w:pPr>
    <w:rPr>
      <w:rFonts w:ascii="Times New Roman" w:hAnsi="Times New Roman"/>
      <w:sz w:val="20"/>
      <w:szCs w:val="20"/>
      <w:lang w:val="uk-UA" w:eastAsia="zh-CN"/>
    </w:rPr>
  </w:style>
  <w:style w:type="paragraph" w:customStyle="1" w:styleId="312">
    <w:name w:val="Основной текст 31"/>
    <w:basedOn w:val="a4"/>
    <w:rsid w:val="001426F1"/>
    <w:pPr>
      <w:suppressAutoHyphens/>
      <w:spacing w:after="120" w:line="360" w:lineRule="auto"/>
      <w:ind w:firstLine="567"/>
      <w:jc w:val="both"/>
    </w:pPr>
    <w:rPr>
      <w:rFonts w:ascii="Times New Roman" w:hAnsi="Times New Roman"/>
      <w:sz w:val="16"/>
      <w:szCs w:val="20"/>
      <w:lang w:val="uk-UA" w:eastAsia="zh-CN"/>
    </w:rPr>
  </w:style>
  <w:style w:type="paragraph" w:customStyle="1" w:styleId="213">
    <w:name w:val="Основной текст с отступом 21"/>
    <w:basedOn w:val="a4"/>
    <w:rsid w:val="001426F1"/>
    <w:pPr>
      <w:suppressAutoHyphens/>
      <w:spacing w:after="120" w:line="480" w:lineRule="auto"/>
      <w:ind w:left="283"/>
    </w:pPr>
    <w:rPr>
      <w:rFonts w:ascii="Times New Roman" w:hAnsi="Times New Roman"/>
      <w:sz w:val="24"/>
      <w:szCs w:val="20"/>
      <w:lang w:val="uk-UA" w:eastAsia="zh-CN"/>
    </w:rPr>
  </w:style>
  <w:style w:type="paragraph" w:customStyle="1" w:styleId="214">
    <w:name w:val="Список 21"/>
    <w:basedOn w:val="a4"/>
    <w:rsid w:val="001426F1"/>
    <w:pPr>
      <w:widowControl w:val="0"/>
      <w:suppressAutoHyphens/>
      <w:autoSpaceDE w:val="0"/>
      <w:spacing w:after="0" w:line="240" w:lineRule="auto"/>
      <w:ind w:left="566" w:hanging="283"/>
      <w:contextualSpacing/>
    </w:pPr>
    <w:rPr>
      <w:rFonts w:ascii="Times New Roman" w:hAnsi="Times New Roman"/>
      <w:sz w:val="24"/>
      <w:szCs w:val="24"/>
      <w:lang w:eastAsia="zh-CN"/>
    </w:rPr>
  </w:style>
  <w:style w:type="paragraph" w:customStyle="1" w:styleId="afffff3">
    <w:name w:val="Нормальный (таблица)"/>
    <w:basedOn w:val="Standard"/>
    <w:next w:val="Standard"/>
    <w:rsid w:val="001426F1"/>
    <w:pPr>
      <w:widowControl w:val="0"/>
      <w:autoSpaceDE w:val="0"/>
      <w:autoSpaceDN/>
      <w:ind w:firstLine="0"/>
      <w:jc w:val="both"/>
      <w:textAlignment w:val="baseline"/>
    </w:pPr>
    <w:rPr>
      <w:rFonts w:ascii="Arial" w:hAnsi="Arial" w:cs="Arial"/>
      <w:kern w:val="1"/>
      <w:sz w:val="24"/>
      <w:szCs w:val="24"/>
    </w:rPr>
  </w:style>
  <w:style w:type="paragraph" w:customStyle="1" w:styleId="afffff4">
    <w:name w:val="Заголовок таблицы"/>
    <w:basedOn w:val="affff6"/>
    <w:rsid w:val="001426F1"/>
    <w:pPr>
      <w:autoSpaceDE w:val="0"/>
      <w:jc w:val="center"/>
    </w:pPr>
    <w:rPr>
      <w:rFonts w:eastAsia="Calibri"/>
      <w:b/>
      <w:bCs/>
      <w:kern w:val="0"/>
      <w:lang w:eastAsia="zh-CN"/>
    </w:rPr>
  </w:style>
  <w:style w:type="paragraph" w:customStyle="1" w:styleId="afffff5">
    <w:name w:val="Содержимое врезки"/>
    <w:basedOn w:val="a4"/>
    <w:rsid w:val="001426F1"/>
    <w:pPr>
      <w:widowControl w:val="0"/>
      <w:suppressAutoHyphens/>
      <w:autoSpaceDE w:val="0"/>
      <w:spacing w:after="0" w:line="240" w:lineRule="auto"/>
    </w:pPr>
    <w:rPr>
      <w:rFonts w:ascii="Times New Roman" w:hAnsi="Times New Roman"/>
      <w:sz w:val="24"/>
      <w:szCs w:val="24"/>
      <w:lang w:eastAsia="zh-CN"/>
    </w:rPr>
  </w:style>
  <w:style w:type="character" w:customStyle="1" w:styleId="docaccesstitle">
    <w:name w:val="docaccess_title"/>
    <w:rsid w:val="001426F1"/>
  </w:style>
  <w:style w:type="character" w:customStyle="1" w:styleId="Heading2Char31">
    <w:name w:val="Heading 2 Char31"/>
    <w:aliases w:val="H2 Char31,h2 Char31,h21 Char31,5 Char31,Заголовок пункта (1.1) Char31,222 Char31,Reset numbering Char31,Заголовок 21 Char31,Numbered text 3 Char31,21 Char31,22 Char31,23 Char31,24 Char31,25 Char31,211 Char31,221 Char31,231 Char31"/>
    <w:uiPriority w:val="99"/>
    <w:semiHidden/>
    <w:rsid w:val="001426F1"/>
    <w:rPr>
      <w:rFonts w:ascii="Cambria" w:hAnsi="Cambria"/>
      <w:b/>
      <w:i/>
      <w:sz w:val="28"/>
    </w:rPr>
  </w:style>
  <w:style w:type="character" w:customStyle="1" w:styleId="Heading2Char30">
    <w:name w:val="Heading 2 Char30"/>
    <w:aliases w:val="H2 Char30,h2 Char30,h21 Char30,5 Char30,Заголовок пункта (1.1) Char30,222 Char30,Reset numbering Char30,Заголовок 21 Char30,Numbered text 3 Char30,21 Char30,22 Char30,23 Char30,24 Char30,25 Char30,211 Char30,221 Char30,231 Char30"/>
    <w:uiPriority w:val="99"/>
    <w:semiHidden/>
    <w:locked/>
    <w:rsid w:val="001426F1"/>
    <w:rPr>
      <w:rFonts w:ascii="Cambria" w:hAnsi="Cambria"/>
      <w:b/>
      <w:i/>
      <w:sz w:val="28"/>
    </w:rPr>
  </w:style>
  <w:style w:type="character" w:customStyle="1" w:styleId="Heading2Char29">
    <w:name w:val="Heading 2 Char29"/>
    <w:aliases w:val="H2 Char29,h2 Char29,h21 Char29,5 Char29,Заголовок пункта (1.1) Char29,222 Char29,Reset numbering Char29,Заголовок 21 Char29,Numbered text 3 Char29,21 Char29,22 Char29,23 Char29,24 Char29,25 Char29,211 Char29,221 Char29,231 Char29"/>
    <w:uiPriority w:val="99"/>
    <w:semiHidden/>
    <w:locked/>
    <w:rsid w:val="001426F1"/>
    <w:rPr>
      <w:rFonts w:ascii="Cambria" w:hAnsi="Cambria"/>
      <w:b/>
      <w:i/>
      <w:sz w:val="28"/>
    </w:rPr>
  </w:style>
  <w:style w:type="character" w:customStyle="1" w:styleId="Heading2Char28">
    <w:name w:val="Heading 2 Char28"/>
    <w:aliases w:val="H2 Char28,h2 Char28,h21 Char28,5 Char28,Заголовок пункта (1.1) Char28,222 Char28,Reset numbering Char28,Заголовок 21 Char28,Numbered text 3 Char28,21 Char28,22 Char28,23 Char28,24 Char28,25 Char28,211 Char28,221 Char28,231 Char28"/>
    <w:uiPriority w:val="99"/>
    <w:semiHidden/>
    <w:locked/>
    <w:rsid w:val="001426F1"/>
    <w:rPr>
      <w:rFonts w:ascii="Cambria" w:hAnsi="Cambria"/>
      <w:b/>
      <w:i/>
      <w:sz w:val="28"/>
    </w:rPr>
  </w:style>
  <w:style w:type="character" w:customStyle="1" w:styleId="Heading2Char27">
    <w:name w:val="Heading 2 Char27"/>
    <w:aliases w:val="H2 Char27,h2 Char27,h21 Char27,5 Char27,Заголовок пункта (1.1) Char27,222 Char27,Reset numbering Char27,Заголовок 21 Char27,Numbered text 3 Char27,21 Char27,22 Char27,23 Char27,24 Char27,25 Char27,211 Char27,221 Char27,231 Char27"/>
    <w:uiPriority w:val="99"/>
    <w:semiHidden/>
    <w:locked/>
    <w:rsid w:val="001426F1"/>
    <w:rPr>
      <w:rFonts w:ascii="Cambria" w:hAnsi="Cambria"/>
      <w:b/>
      <w:i/>
      <w:sz w:val="28"/>
    </w:rPr>
  </w:style>
  <w:style w:type="character" w:customStyle="1" w:styleId="Heading2Char26">
    <w:name w:val="Heading 2 Char26"/>
    <w:aliases w:val="H2 Char26,h2 Char26,h21 Char26,5 Char26,Заголовок пункта (1.1) Char26,222 Char26,Reset numbering Char26,Заголовок 21 Char26,Numbered text 3 Char26,21 Char26,22 Char26,23 Char26,24 Char26,25 Char26,211 Char26,221 Char26,231 Char26"/>
    <w:uiPriority w:val="99"/>
    <w:semiHidden/>
    <w:rsid w:val="001426F1"/>
    <w:rPr>
      <w:rFonts w:ascii="Cambria" w:hAnsi="Cambria"/>
      <w:b/>
      <w:i/>
      <w:sz w:val="28"/>
    </w:rPr>
  </w:style>
  <w:style w:type="character" w:customStyle="1" w:styleId="313">
    <w:name w:val="Основной текст с отступом 3 Знак1"/>
    <w:uiPriority w:val="99"/>
    <w:semiHidden/>
    <w:rsid w:val="001426F1"/>
    <w:rPr>
      <w:rFonts w:eastAsia="Calibri"/>
      <w:sz w:val="16"/>
      <w:szCs w:val="16"/>
      <w:lang w:eastAsia="zh-CN"/>
    </w:rPr>
  </w:style>
  <w:style w:type="character" w:customStyle="1" w:styleId="1f9">
    <w:name w:val="Текст примечания Знак1"/>
    <w:uiPriority w:val="99"/>
    <w:semiHidden/>
    <w:rsid w:val="001426F1"/>
    <w:rPr>
      <w:rFonts w:eastAsia="Calibri"/>
      <w:lang w:eastAsia="zh-CN"/>
    </w:rPr>
  </w:style>
  <w:style w:type="character" w:customStyle="1" w:styleId="215">
    <w:name w:val="Основной текст с отступом 2 Знак1"/>
    <w:uiPriority w:val="99"/>
    <w:semiHidden/>
    <w:rsid w:val="001426F1"/>
    <w:rPr>
      <w:rFonts w:eastAsia="Calibri"/>
      <w:sz w:val="24"/>
      <w:szCs w:val="24"/>
      <w:lang w:eastAsia="zh-CN"/>
    </w:rPr>
  </w:style>
  <w:style w:type="paragraph" w:customStyle="1" w:styleId="formattext0">
    <w:name w:val="formattext"/>
    <w:basedOn w:val="a4"/>
    <w:rsid w:val="001426F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ingridients">
    <w:name w:val="ingridients"/>
    <w:basedOn w:val="a4"/>
    <w:rsid w:val="001426F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pellchecker-word-highlight">
    <w:name w:val="spellchecker-word-highlight"/>
    <w:rsid w:val="001426F1"/>
  </w:style>
  <w:style w:type="character" w:customStyle="1" w:styleId="afffff6">
    <w:name w:val="Основной шрифт"/>
    <w:rsid w:val="001426F1"/>
  </w:style>
  <w:style w:type="character" w:customStyle="1" w:styleId="1fa">
    <w:name w:val="Основной текст1"/>
    <w:rsid w:val="001426F1"/>
    <w:rPr>
      <w:rFonts w:ascii="Times New Roman" w:hAnsi="Times New Roman"/>
      <w:spacing w:val="0"/>
      <w:sz w:val="27"/>
      <w:u w:val="none"/>
      <w:effect w:val="none"/>
    </w:rPr>
  </w:style>
  <w:style w:type="numbering" w:customStyle="1" w:styleId="1fb">
    <w:name w:val="Нет списка1"/>
    <w:next w:val="a7"/>
    <w:uiPriority w:val="99"/>
    <w:semiHidden/>
    <w:unhideWhenUsed/>
    <w:rsid w:val="001426F1"/>
  </w:style>
  <w:style w:type="table" w:customStyle="1" w:styleId="TableNormal">
    <w:name w:val="Table Normal"/>
    <w:rsid w:val="001426F1"/>
    <w:pPr>
      <w:pBdr>
        <w:top w:val="nil"/>
        <w:left w:val="nil"/>
        <w:bottom w:val="nil"/>
        <w:right w:val="nil"/>
        <w:between w:val="nil"/>
      </w:pBdr>
    </w:pPr>
    <w:rPr>
      <w:rFonts w:cs="Calibri"/>
      <w:color w:val="000000"/>
    </w:rPr>
    <w:tblPr>
      <w:tblCellMar>
        <w:top w:w="0" w:type="dxa"/>
        <w:left w:w="0" w:type="dxa"/>
        <w:bottom w:w="0" w:type="dxa"/>
        <w:right w:w="0" w:type="dxa"/>
      </w:tblCellMar>
    </w:tblPr>
  </w:style>
  <w:style w:type="paragraph" w:styleId="afffff7">
    <w:name w:val="Subtitle"/>
    <w:basedOn w:val="a4"/>
    <w:next w:val="a4"/>
    <w:link w:val="afffff8"/>
    <w:rsid w:val="001426F1"/>
    <w:pPr>
      <w:keepNext/>
      <w:keepLines/>
      <w:pBdr>
        <w:top w:val="nil"/>
        <w:left w:val="nil"/>
        <w:bottom w:val="nil"/>
        <w:right w:val="nil"/>
        <w:between w:val="nil"/>
      </w:pBdr>
      <w:spacing w:before="360" w:after="80" w:line="240" w:lineRule="auto"/>
    </w:pPr>
    <w:rPr>
      <w:rFonts w:ascii="Georgia" w:eastAsia="Georgia" w:hAnsi="Georgia" w:cs="Georgia"/>
      <w:i/>
      <w:color w:val="666666"/>
      <w:sz w:val="48"/>
      <w:szCs w:val="48"/>
      <w:lang w:eastAsia="ru-RU"/>
    </w:rPr>
  </w:style>
  <w:style w:type="character" w:customStyle="1" w:styleId="afffff8">
    <w:name w:val="Подзаголовок Знак"/>
    <w:link w:val="afffff7"/>
    <w:rsid w:val="001426F1"/>
    <w:rPr>
      <w:rFonts w:ascii="Georgia" w:eastAsia="Georgia" w:hAnsi="Georgia" w:cs="Georgia"/>
      <w:i/>
      <w:color w:val="666666"/>
      <w:sz w:val="48"/>
      <w:szCs w:val="48"/>
    </w:rPr>
  </w:style>
  <w:style w:type="paragraph" w:customStyle="1" w:styleId="221">
    <w:name w:val="Основной текст 22"/>
    <w:basedOn w:val="a4"/>
    <w:rsid w:val="001426F1"/>
    <w:pPr>
      <w:spacing w:after="120" w:line="240" w:lineRule="auto"/>
      <w:ind w:left="283"/>
    </w:pPr>
    <w:rPr>
      <w:rFonts w:ascii="Arial" w:eastAsia="Arial" w:hAnsi="Arial"/>
      <w:sz w:val="20"/>
      <w:szCs w:val="20"/>
      <w:lang w:eastAsia="ru-RU"/>
    </w:rPr>
  </w:style>
  <w:style w:type="character" w:customStyle="1" w:styleId="a9">
    <w:name w:val="Без интервала Знак"/>
    <w:link w:val="a8"/>
    <w:uiPriority w:val="1"/>
    <w:locked/>
    <w:rsid w:val="001426F1"/>
    <w:rPr>
      <w:sz w:val="22"/>
      <w:szCs w:val="22"/>
      <w:lang w:val="uk-UA" w:eastAsia="en-US"/>
    </w:rPr>
  </w:style>
  <w:style w:type="paragraph" w:customStyle="1" w:styleId="CharCharCarCarCharCharCarCarCharCharCarCarCharChar">
    <w:name w:val="Char Char Car Car Char Char Car Car Char Char Car Car Char Char"/>
    <w:basedOn w:val="a4"/>
    <w:rsid w:val="001426F1"/>
    <w:pPr>
      <w:spacing w:after="160" w:line="240" w:lineRule="exact"/>
    </w:pPr>
    <w:rPr>
      <w:rFonts w:ascii="Times New Roman" w:eastAsia="Times New Roman" w:hAnsi="Times New Roman"/>
      <w:noProof/>
      <w:sz w:val="20"/>
      <w:szCs w:val="20"/>
      <w:lang w:eastAsia="ru-RU"/>
    </w:rPr>
  </w:style>
  <w:style w:type="paragraph" w:customStyle="1" w:styleId="1fc">
    <w:name w:val="1 Знак Знак Знак Знак Знак Знак Знак Знак Знак"/>
    <w:basedOn w:val="a4"/>
    <w:rsid w:val="001426F1"/>
    <w:pPr>
      <w:spacing w:after="160" w:line="240" w:lineRule="exact"/>
    </w:pPr>
    <w:rPr>
      <w:rFonts w:ascii="Verdana" w:eastAsia="Times New Roman" w:hAnsi="Verdana"/>
      <w:sz w:val="24"/>
      <w:szCs w:val="24"/>
      <w:lang w:val="en-US"/>
    </w:rPr>
  </w:style>
  <w:style w:type="character" w:customStyle="1" w:styleId="FontStyle36">
    <w:name w:val="Font Style36"/>
    <w:rsid w:val="001426F1"/>
    <w:rPr>
      <w:rFonts w:ascii="Times New Roman" w:hAnsi="Times New Roman" w:cs="Times New Roman"/>
      <w:sz w:val="26"/>
      <w:szCs w:val="26"/>
    </w:rPr>
  </w:style>
  <w:style w:type="paragraph" w:customStyle="1" w:styleId="72">
    <w:name w:val="Знак7"/>
    <w:basedOn w:val="a4"/>
    <w:next w:val="2"/>
    <w:autoRedefine/>
    <w:rsid w:val="001426F1"/>
    <w:pPr>
      <w:spacing w:after="160" w:line="240" w:lineRule="exact"/>
    </w:pPr>
    <w:rPr>
      <w:rFonts w:ascii="Times New Roman" w:eastAsia="Times New Roman" w:hAnsi="Times New Roman"/>
      <w:sz w:val="24"/>
      <w:szCs w:val="20"/>
      <w:lang w:val="en-US"/>
    </w:rPr>
  </w:style>
  <w:style w:type="paragraph" w:customStyle="1" w:styleId="consplusnormal1">
    <w:name w:val="consplusnormal"/>
    <w:basedOn w:val="a4"/>
    <w:rsid w:val="001426F1"/>
    <w:pPr>
      <w:autoSpaceDE w:val="0"/>
      <w:autoSpaceDN w:val="0"/>
      <w:spacing w:after="0" w:line="240" w:lineRule="auto"/>
      <w:ind w:firstLine="720"/>
    </w:pPr>
    <w:rPr>
      <w:rFonts w:ascii="Arial" w:eastAsia="Times New Roman" w:hAnsi="Arial" w:cs="Arial"/>
      <w:sz w:val="20"/>
      <w:szCs w:val="20"/>
      <w:lang w:eastAsia="ru-RU"/>
    </w:rPr>
  </w:style>
  <w:style w:type="character" w:customStyle="1" w:styleId="FontStyle35">
    <w:name w:val="Font Style35"/>
    <w:rsid w:val="001426F1"/>
    <w:rPr>
      <w:rFonts w:ascii="Times New Roman" w:hAnsi="Times New Roman" w:cs="Times New Roman" w:hint="default"/>
      <w:b/>
      <w:bCs/>
      <w:sz w:val="26"/>
      <w:szCs w:val="26"/>
    </w:rPr>
  </w:style>
  <w:style w:type="numbering" w:customStyle="1" w:styleId="2f0">
    <w:name w:val="Нет списка2"/>
    <w:next w:val="a7"/>
    <w:uiPriority w:val="99"/>
    <w:semiHidden/>
    <w:unhideWhenUsed/>
    <w:rsid w:val="001426F1"/>
  </w:style>
  <w:style w:type="paragraph" w:customStyle="1" w:styleId="Web">
    <w:name w:val="Обычный (Web)"/>
    <w:basedOn w:val="a4"/>
    <w:uiPriority w:val="99"/>
    <w:rsid w:val="003E5078"/>
    <w:pPr>
      <w:spacing w:before="100" w:after="100" w:line="240" w:lineRule="auto"/>
    </w:pPr>
    <w:rPr>
      <w:rFonts w:ascii="Arial" w:hAnsi="Arial"/>
      <w:sz w:val="16"/>
      <w:szCs w:val="20"/>
      <w:lang w:eastAsia="ru-RU"/>
    </w:rPr>
  </w:style>
  <w:style w:type="character" w:customStyle="1" w:styleId="2f1">
    <w:name w:val="Основной текст (2)"/>
    <w:rsid w:val="003E5078"/>
    <w:rPr>
      <w:rFonts w:ascii="Segoe UI" w:eastAsia="Segoe UI" w:hAnsi="Segoe UI" w:cs="Segoe UI"/>
      <w:b w:val="0"/>
      <w:bCs w:val="0"/>
      <w:i w:val="0"/>
      <w:iCs w:val="0"/>
      <w:smallCaps w:val="0"/>
      <w:strike w:val="0"/>
      <w:color w:val="000000"/>
      <w:spacing w:val="0"/>
      <w:w w:val="100"/>
      <w:position w:val="0"/>
      <w:sz w:val="22"/>
      <w:szCs w:val="22"/>
      <w:u w:val="none"/>
      <w:lang w:val="ru-RU" w:eastAsia="ru-RU" w:bidi="ru-RU"/>
    </w:rPr>
  </w:style>
  <w:style w:type="character" w:customStyle="1" w:styleId="FontStyle29">
    <w:name w:val="Font Style29"/>
    <w:rsid w:val="003E5078"/>
    <w:rPr>
      <w:rFonts w:ascii="Times New Roman" w:hAnsi="Times New Roman" w:cs="Times New Roman" w:hint="default"/>
      <w:b/>
      <w:bCs w:val="0"/>
      <w:color w:val="000000"/>
      <w:sz w:val="22"/>
    </w:rPr>
  </w:style>
  <w:style w:type="table" w:customStyle="1" w:styleId="37">
    <w:name w:val="Сетка таблицы3"/>
    <w:basedOn w:val="a6"/>
    <w:next w:val="af3"/>
    <w:rsid w:val="003E507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
    <w:basedOn w:val="a6"/>
    <w:next w:val="af3"/>
    <w:rsid w:val="003E507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kpdspan">
    <w:name w:val="okpd_span"/>
    <w:rsid w:val="003E5078"/>
    <w:rPr>
      <w:rFonts w:cs="Times New Roman"/>
    </w:rPr>
  </w:style>
  <w:style w:type="character" w:customStyle="1" w:styleId="2f2">
    <w:name w:val="Основной текст (2)_"/>
    <w:link w:val="216"/>
    <w:locked/>
    <w:rsid w:val="003E5078"/>
    <w:rPr>
      <w:b/>
      <w:bCs/>
      <w:sz w:val="25"/>
      <w:szCs w:val="25"/>
      <w:shd w:val="clear" w:color="auto" w:fill="FFFFFF"/>
    </w:rPr>
  </w:style>
  <w:style w:type="paragraph" w:customStyle="1" w:styleId="216">
    <w:name w:val="Основной текст (2)1"/>
    <w:basedOn w:val="a4"/>
    <w:link w:val="2f2"/>
    <w:rsid w:val="003E5078"/>
    <w:pPr>
      <w:widowControl w:val="0"/>
      <w:shd w:val="clear" w:color="auto" w:fill="FFFFFF"/>
      <w:spacing w:after="840" w:line="240" w:lineRule="atLeast"/>
      <w:ind w:hanging="560"/>
      <w:jc w:val="both"/>
    </w:pPr>
    <w:rPr>
      <w:b/>
      <w:bCs/>
      <w:sz w:val="25"/>
      <w:szCs w:val="25"/>
      <w:shd w:val="clear" w:color="auto" w:fill="FFFFFF"/>
      <w:lang w:eastAsia="ru-RU"/>
    </w:rPr>
  </w:style>
  <w:style w:type="character" w:customStyle="1" w:styleId="FontStyle45">
    <w:name w:val="Font Style45"/>
    <w:uiPriority w:val="99"/>
    <w:rsid w:val="003E5078"/>
    <w:rPr>
      <w:rFonts w:ascii="Times New Roman" w:hAnsi="Times New Roman" w:cs="Times New Roman"/>
      <w:sz w:val="22"/>
      <w:szCs w:val="22"/>
    </w:rPr>
  </w:style>
  <w:style w:type="character" w:customStyle="1" w:styleId="hilite">
    <w:name w:val="hilite"/>
    <w:rsid w:val="003E5078"/>
  </w:style>
  <w:style w:type="character" w:customStyle="1" w:styleId="s3">
    <w:name w:val="s3"/>
    <w:rsid w:val="003E5078"/>
  </w:style>
  <w:style w:type="paragraph" w:customStyle="1" w:styleId="western">
    <w:name w:val="western"/>
    <w:basedOn w:val="a4"/>
    <w:rsid w:val="003E507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thname">
    <w:name w:val="thname"/>
    <w:rsid w:val="003E5078"/>
  </w:style>
  <w:style w:type="character" w:customStyle="1" w:styleId="thvalue">
    <w:name w:val="thvalue"/>
    <w:rsid w:val="003E5078"/>
  </w:style>
  <w:style w:type="character" w:customStyle="1" w:styleId="descript">
    <w:name w:val="descript"/>
    <w:rsid w:val="003E5078"/>
  </w:style>
  <w:style w:type="character" w:customStyle="1" w:styleId="extended-textshort">
    <w:name w:val="extended-text__short"/>
    <w:rsid w:val="003E5078"/>
  </w:style>
  <w:style w:type="paragraph" w:customStyle="1" w:styleId="1fd">
    <w:name w:val="Название1"/>
    <w:basedOn w:val="a4"/>
    <w:qFormat/>
    <w:rsid w:val="003E5078"/>
    <w:pPr>
      <w:spacing w:after="0" w:line="240" w:lineRule="auto"/>
      <w:jc w:val="center"/>
    </w:pPr>
    <w:rPr>
      <w:rFonts w:ascii="Times New Roman" w:hAnsi="Times New Roman"/>
      <w:sz w:val="28"/>
      <w:szCs w:val="20"/>
      <w:lang w:val="x-none" w:eastAsia="ru-RU"/>
    </w:rPr>
  </w:style>
  <w:style w:type="character" w:styleId="afffff9">
    <w:name w:val="line number"/>
    <w:uiPriority w:val="99"/>
    <w:semiHidden/>
    <w:unhideWhenUsed/>
    <w:rsid w:val="003E5078"/>
  </w:style>
  <w:style w:type="numbering" w:customStyle="1" w:styleId="38">
    <w:name w:val="Нет списка3"/>
    <w:next w:val="a7"/>
    <w:uiPriority w:val="99"/>
    <w:semiHidden/>
    <w:unhideWhenUsed/>
    <w:rsid w:val="003E5078"/>
  </w:style>
  <w:style w:type="paragraph" w:styleId="1fe">
    <w:name w:val="index 1"/>
    <w:basedOn w:val="a4"/>
    <w:next w:val="a4"/>
    <w:autoRedefine/>
    <w:uiPriority w:val="99"/>
    <w:semiHidden/>
    <w:unhideWhenUsed/>
    <w:rsid w:val="003E5078"/>
    <w:pPr>
      <w:widowControl w:val="0"/>
      <w:autoSpaceDE w:val="0"/>
      <w:autoSpaceDN w:val="0"/>
      <w:adjustRightInd w:val="0"/>
      <w:spacing w:after="0" w:line="240" w:lineRule="auto"/>
      <w:ind w:left="240" w:hanging="240"/>
    </w:pPr>
    <w:rPr>
      <w:rFonts w:ascii="Times New Roman" w:hAnsi="Times New Roman"/>
      <w:sz w:val="24"/>
      <w:szCs w:val="24"/>
      <w:lang w:eastAsia="ru-RU"/>
    </w:rPr>
  </w:style>
  <w:style w:type="paragraph" w:styleId="afffffa">
    <w:name w:val="index heading"/>
    <w:basedOn w:val="a4"/>
    <w:qFormat/>
    <w:rsid w:val="003E5078"/>
    <w:pPr>
      <w:suppressLineNumbers/>
      <w:suppressAutoHyphens/>
      <w:spacing w:after="160" w:line="259" w:lineRule="auto"/>
    </w:pPr>
    <w:rPr>
      <w:rFonts w:cs="Lucida Sans"/>
    </w:rPr>
  </w:style>
  <w:style w:type="table" w:customStyle="1" w:styleId="53">
    <w:name w:val="Сетка таблицы5"/>
    <w:basedOn w:val="a6"/>
    <w:next w:val="af3"/>
    <w:uiPriority w:val="39"/>
    <w:rsid w:val="003E5078"/>
    <w:pPr>
      <w:suppressAutoHyphens/>
    </w:pPr>
    <w:rPr>
      <w:rFonts w:ascii="Open Sans" w:hAnsi="Open Sans" w:cs="Open Sans"/>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894486">
      <w:bodyDiv w:val="1"/>
      <w:marLeft w:val="0"/>
      <w:marRight w:val="0"/>
      <w:marTop w:val="0"/>
      <w:marBottom w:val="0"/>
      <w:divBdr>
        <w:top w:val="none" w:sz="0" w:space="0" w:color="auto"/>
        <w:left w:val="none" w:sz="0" w:space="0" w:color="auto"/>
        <w:bottom w:val="none" w:sz="0" w:space="0" w:color="auto"/>
        <w:right w:val="none" w:sz="0" w:space="0" w:color="auto"/>
      </w:divBdr>
    </w:div>
    <w:div w:id="1141657967">
      <w:bodyDiv w:val="1"/>
      <w:marLeft w:val="0"/>
      <w:marRight w:val="0"/>
      <w:marTop w:val="0"/>
      <w:marBottom w:val="0"/>
      <w:divBdr>
        <w:top w:val="none" w:sz="0" w:space="0" w:color="auto"/>
        <w:left w:val="none" w:sz="0" w:space="0" w:color="auto"/>
        <w:bottom w:val="none" w:sz="0" w:space="0" w:color="auto"/>
        <w:right w:val="none" w:sz="0" w:space="0" w:color="auto"/>
      </w:divBdr>
      <w:divsChild>
        <w:div w:id="113061349">
          <w:marLeft w:val="0"/>
          <w:marRight w:val="0"/>
          <w:marTop w:val="0"/>
          <w:marBottom w:val="0"/>
          <w:divBdr>
            <w:top w:val="none" w:sz="0" w:space="0" w:color="auto"/>
            <w:left w:val="none" w:sz="0" w:space="0" w:color="auto"/>
            <w:bottom w:val="none" w:sz="0" w:space="0" w:color="auto"/>
            <w:right w:val="none" w:sz="0" w:space="0" w:color="auto"/>
          </w:divBdr>
          <w:divsChild>
            <w:div w:id="1435248953">
              <w:marLeft w:val="0"/>
              <w:marRight w:val="0"/>
              <w:marTop w:val="0"/>
              <w:marBottom w:val="0"/>
              <w:divBdr>
                <w:top w:val="none" w:sz="0" w:space="0" w:color="auto"/>
                <w:left w:val="none" w:sz="0" w:space="0" w:color="auto"/>
                <w:bottom w:val="none" w:sz="0" w:space="0" w:color="auto"/>
                <w:right w:val="none" w:sz="0" w:space="0" w:color="auto"/>
              </w:divBdr>
              <w:divsChild>
                <w:div w:id="1228766509">
                  <w:marLeft w:val="300"/>
                  <w:marRight w:val="300"/>
                  <w:marTop w:val="0"/>
                  <w:marBottom w:val="300"/>
                  <w:divBdr>
                    <w:top w:val="none" w:sz="0" w:space="0" w:color="auto"/>
                    <w:left w:val="none" w:sz="0" w:space="0" w:color="auto"/>
                    <w:bottom w:val="none" w:sz="0" w:space="0" w:color="auto"/>
                    <w:right w:val="none" w:sz="0" w:space="0" w:color="auto"/>
                  </w:divBdr>
                  <w:divsChild>
                    <w:div w:id="1700666832">
                      <w:marLeft w:val="0"/>
                      <w:marRight w:val="0"/>
                      <w:marTop w:val="0"/>
                      <w:marBottom w:val="0"/>
                      <w:divBdr>
                        <w:top w:val="none" w:sz="0" w:space="0" w:color="auto"/>
                        <w:left w:val="none" w:sz="0" w:space="0" w:color="auto"/>
                        <w:bottom w:val="none" w:sz="0" w:space="0" w:color="auto"/>
                        <w:right w:val="none" w:sz="0" w:space="0" w:color="auto"/>
                      </w:divBdr>
                      <w:divsChild>
                        <w:div w:id="1902475185">
                          <w:marLeft w:val="0"/>
                          <w:marRight w:val="0"/>
                          <w:marTop w:val="0"/>
                          <w:marBottom w:val="0"/>
                          <w:divBdr>
                            <w:top w:val="none" w:sz="0" w:space="0" w:color="auto"/>
                            <w:left w:val="none" w:sz="0" w:space="0" w:color="auto"/>
                            <w:bottom w:val="none" w:sz="0" w:space="0" w:color="auto"/>
                            <w:right w:val="none" w:sz="0" w:space="0" w:color="auto"/>
                          </w:divBdr>
                          <w:divsChild>
                            <w:div w:id="1041057953">
                              <w:marLeft w:val="0"/>
                              <w:marRight w:val="0"/>
                              <w:marTop w:val="0"/>
                              <w:marBottom w:val="0"/>
                              <w:divBdr>
                                <w:top w:val="none" w:sz="0" w:space="0" w:color="auto"/>
                                <w:left w:val="none" w:sz="0" w:space="0" w:color="auto"/>
                                <w:bottom w:val="none" w:sz="0" w:space="0" w:color="auto"/>
                                <w:right w:val="none" w:sz="0" w:space="0" w:color="auto"/>
                              </w:divBdr>
                              <w:divsChild>
                                <w:div w:id="175660260">
                                  <w:marLeft w:val="0"/>
                                  <w:marRight w:val="0"/>
                                  <w:marTop w:val="0"/>
                                  <w:marBottom w:val="0"/>
                                  <w:divBdr>
                                    <w:top w:val="none" w:sz="0" w:space="0" w:color="auto"/>
                                    <w:left w:val="none" w:sz="0" w:space="0" w:color="auto"/>
                                    <w:bottom w:val="none" w:sz="0" w:space="0" w:color="auto"/>
                                    <w:right w:val="none" w:sz="0" w:space="0" w:color="auto"/>
                                  </w:divBdr>
                                  <w:divsChild>
                                    <w:div w:id="773750526">
                                      <w:marLeft w:val="0"/>
                                      <w:marRight w:val="0"/>
                                      <w:marTop w:val="0"/>
                                      <w:marBottom w:val="0"/>
                                      <w:divBdr>
                                        <w:top w:val="none" w:sz="0" w:space="0" w:color="auto"/>
                                        <w:left w:val="none" w:sz="0" w:space="0" w:color="auto"/>
                                        <w:bottom w:val="none" w:sz="0" w:space="0" w:color="auto"/>
                                        <w:right w:val="none" w:sz="0" w:space="0" w:color="auto"/>
                                      </w:divBdr>
                                      <w:divsChild>
                                        <w:div w:id="1377704516">
                                          <w:marLeft w:val="0"/>
                                          <w:marRight w:val="0"/>
                                          <w:marTop w:val="0"/>
                                          <w:marBottom w:val="195"/>
                                          <w:divBdr>
                                            <w:top w:val="none" w:sz="0" w:space="0" w:color="auto"/>
                                            <w:left w:val="none" w:sz="0" w:space="0" w:color="auto"/>
                                            <w:bottom w:val="none" w:sz="0" w:space="0" w:color="auto"/>
                                            <w:right w:val="none" w:sz="0" w:space="0" w:color="auto"/>
                                          </w:divBdr>
                                          <w:divsChild>
                                            <w:div w:id="11248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0165866">
      <w:bodyDiv w:val="1"/>
      <w:marLeft w:val="0"/>
      <w:marRight w:val="0"/>
      <w:marTop w:val="0"/>
      <w:marBottom w:val="0"/>
      <w:divBdr>
        <w:top w:val="none" w:sz="0" w:space="0" w:color="auto"/>
        <w:left w:val="none" w:sz="0" w:space="0" w:color="auto"/>
        <w:bottom w:val="none" w:sz="0" w:space="0" w:color="auto"/>
        <w:right w:val="none" w:sz="0" w:space="0" w:color="auto"/>
      </w:divBdr>
      <w:divsChild>
        <w:div w:id="295452122">
          <w:marLeft w:val="0"/>
          <w:marRight w:val="0"/>
          <w:marTop w:val="0"/>
          <w:marBottom w:val="0"/>
          <w:divBdr>
            <w:top w:val="none" w:sz="0" w:space="0" w:color="auto"/>
            <w:left w:val="none" w:sz="0" w:space="0" w:color="auto"/>
            <w:bottom w:val="none" w:sz="0" w:space="0" w:color="auto"/>
            <w:right w:val="none" w:sz="0" w:space="0" w:color="auto"/>
          </w:divBdr>
          <w:divsChild>
            <w:div w:id="1743259268">
              <w:marLeft w:val="0"/>
              <w:marRight w:val="0"/>
              <w:marTop w:val="0"/>
              <w:marBottom w:val="0"/>
              <w:divBdr>
                <w:top w:val="none" w:sz="0" w:space="0" w:color="auto"/>
                <w:left w:val="none" w:sz="0" w:space="0" w:color="auto"/>
                <w:bottom w:val="none" w:sz="0" w:space="0" w:color="auto"/>
                <w:right w:val="none" w:sz="0" w:space="0" w:color="auto"/>
              </w:divBdr>
              <w:divsChild>
                <w:div w:id="2024360781">
                  <w:marLeft w:val="300"/>
                  <w:marRight w:val="300"/>
                  <w:marTop w:val="0"/>
                  <w:marBottom w:val="300"/>
                  <w:divBdr>
                    <w:top w:val="none" w:sz="0" w:space="0" w:color="auto"/>
                    <w:left w:val="none" w:sz="0" w:space="0" w:color="auto"/>
                    <w:bottom w:val="none" w:sz="0" w:space="0" w:color="auto"/>
                    <w:right w:val="none" w:sz="0" w:space="0" w:color="auto"/>
                  </w:divBdr>
                  <w:divsChild>
                    <w:div w:id="94978576">
                      <w:marLeft w:val="0"/>
                      <w:marRight w:val="0"/>
                      <w:marTop w:val="0"/>
                      <w:marBottom w:val="0"/>
                      <w:divBdr>
                        <w:top w:val="none" w:sz="0" w:space="0" w:color="auto"/>
                        <w:left w:val="none" w:sz="0" w:space="0" w:color="auto"/>
                        <w:bottom w:val="none" w:sz="0" w:space="0" w:color="auto"/>
                        <w:right w:val="none" w:sz="0" w:space="0" w:color="auto"/>
                      </w:divBdr>
                      <w:divsChild>
                        <w:div w:id="1965915999">
                          <w:marLeft w:val="0"/>
                          <w:marRight w:val="0"/>
                          <w:marTop w:val="0"/>
                          <w:marBottom w:val="0"/>
                          <w:divBdr>
                            <w:top w:val="none" w:sz="0" w:space="0" w:color="auto"/>
                            <w:left w:val="none" w:sz="0" w:space="0" w:color="auto"/>
                            <w:bottom w:val="none" w:sz="0" w:space="0" w:color="auto"/>
                            <w:right w:val="none" w:sz="0" w:space="0" w:color="auto"/>
                          </w:divBdr>
                          <w:divsChild>
                            <w:div w:id="539174848">
                              <w:marLeft w:val="0"/>
                              <w:marRight w:val="0"/>
                              <w:marTop w:val="0"/>
                              <w:marBottom w:val="0"/>
                              <w:divBdr>
                                <w:top w:val="none" w:sz="0" w:space="0" w:color="auto"/>
                                <w:left w:val="none" w:sz="0" w:space="0" w:color="auto"/>
                                <w:bottom w:val="none" w:sz="0" w:space="0" w:color="auto"/>
                                <w:right w:val="none" w:sz="0" w:space="0" w:color="auto"/>
                              </w:divBdr>
                              <w:divsChild>
                                <w:div w:id="526649117">
                                  <w:marLeft w:val="0"/>
                                  <w:marRight w:val="0"/>
                                  <w:marTop w:val="0"/>
                                  <w:marBottom w:val="0"/>
                                  <w:divBdr>
                                    <w:top w:val="none" w:sz="0" w:space="0" w:color="auto"/>
                                    <w:left w:val="none" w:sz="0" w:space="0" w:color="auto"/>
                                    <w:bottom w:val="none" w:sz="0" w:space="0" w:color="auto"/>
                                    <w:right w:val="none" w:sz="0" w:space="0" w:color="auto"/>
                                  </w:divBdr>
                                  <w:divsChild>
                                    <w:div w:id="794369397">
                                      <w:marLeft w:val="0"/>
                                      <w:marRight w:val="0"/>
                                      <w:marTop w:val="0"/>
                                      <w:marBottom w:val="0"/>
                                      <w:divBdr>
                                        <w:top w:val="none" w:sz="0" w:space="0" w:color="auto"/>
                                        <w:left w:val="none" w:sz="0" w:space="0" w:color="auto"/>
                                        <w:bottom w:val="none" w:sz="0" w:space="0" w:color="auto"/>
                                        <w:right w:val="none" w:sz="0" w:space="0" w:color="auto"/>
                                      </w:divBdr>
                                      <w:divsChild>
                                        <w:div w:id="1884436175">
                                          <w:marLeft w:val="0"/>
                                          <w:marRight w:val="0"/>
                                          <w:marTop w:val="0"/>
                                          <w:marBottom w:val="195"/>
                                          <w:divBdr>
                                            <w:top w:val="none" w:sz="0" w:space="0" w:color="auto"/>
                                            <w:left w:val="none" w:sz="0" w:space="0" w:color="auto"/>
                                            <w:bottom w:val="none" w:sz="0" w:space="0" w:color="auto"/>
                                            <w:right w:val="none" w:sz="0" w:space="0" w:color="auto"/>
                                          </w:divBdr>
                                          <w:divsChild>
                                            <w:div w:id="66181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5C755F-090A-4B89-A93D-FF060ACEC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2</Pages>
  <Words>348</Words>
  <Characters>1988</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2332</CharactersWithSpaces>
  <SharedDoc>false</SharedDoc>
  <HLinks>
    <vt:vector size="6" baseType="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cp:lastModifiedBy>Костырко Виктор Юрьевич</cp:lastModifiedBy>
  <cp:revision>10</cp:revision>
  <cp:lastPrinted>2019-01-23T10:23:00Z</cp:lastPrinted>
  <dcterms:created xsi:type="dcterms:W3CDTF">2023-02-02T05:34:00Z</dcterms:created>
  <dcterms:modified xsi:type="dcterms:W3CDTF">2023-08-23T11:02:00Z</dcterms:modified>
</cp:coreProperties>
</file>