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719295" w14:textId="2FAC192A" w:rsidR="007D25E2" w:rsidRPr="00D9782B" w:rsidRDefault="007D25E2" w:rsidP="007D25E2">
      <w:pPr>
        <w:pStyle w:val="WW-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9782B">
        <w:rPr>
          <w:rFonts w:ascii="Times New Roman" w:hAnsi="Times New Roman" w:cs="Times New Roman"/>
          <w:bCs w:val="0"/>
          <w:sz w:val="22"/>
          <w:szCs w:val="22"/>
        </w:rPr>
        <w:t>ПРОЕКТ ДОГОВОРА</w:t>
      </w:r>
    </w:p>
    <w:p w14:paraId="7AED1C1F" w14:textId="77777777" w:rsidR="007D25E2" w:rsidRPr="00D9782B" w:rsidRDefault="007D25E2" w:rsidP="00B66291">
      <w:pPr>
        <w:pStyle w:val="WW-"/>
        <w:rPr>
          <w:rFonts w:ascii="Times New Roman" w:hAnsi="Times New Roman" w:cs="Times New Roman"/>
          <w:bCs w:val="0"/>
          <w:sz w:val="22"/>
          <w:szCs w:val="22"/>
        </w:rPr>
      </w:pPr>
    </w:p>
    <w:p w14:paraId="5EBFCE78" w14:textId="5D114767" w:rsidR="00884377" w:rsidRPr="00D9782B" w:rsidRDefault="00884377" w:rsidP="00B66291">
      <w:pPr>
        <w:pStyle w:val="WW-"/>
        <w:rPr>
          <w:rFonts w:ascii="Times New Roman" w:hAnsi="Times New Roman" w:cs="Times New Roman"/>
          <w:sz w:val="22"/>
          <w:szCs w:val="22"/>
        </w:rPr>
      </w:pPr>
      <w:r w:rsidRPr="00D9782B">
        <w:rPr>
          <w:rFonts w:ascii="Times New Roman" w:hAnsi="Times New Roman" w:cs="Times New Roman"/>
          <w:bCs w:val="0"/>
          <w:sz w:val="22"/>
          <w:szCs w:val="22"/>
        </w:rPr>
        <w:t>ДОГОВОР ПОСТАВКИ № ______</w:t>
      </w:r>
    </w:p>
    <w:p w14:paraId="7F60AAD4" w14:textId="315D9823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г.</w:t>
      </w:r>
      <w:r w:rsidRPr="00D9782B">
        <w:rPr>
          <w:rFonts w:eastAsia="Arial"/>
          <w:sz w:val="22"/>
          <w:szCs w:val="22"/>
        </w:rPr>
        <w:t xml:space="preserve"> </w:t>
      </w:r>
      <w:r w:rsidR="00D9782B" w:rsidRPr="00D9782B">
        <w:rPr>
          <w:sz w:val="22"/>
          <w:szCs w:val="22"/>
        </w:rPr>
        <w:t xml:space="preserve">Таганрог                </w:t>
      </w:r>
      <w:r w:rsidRPr="00D9782B">
        <w:rPr>
          <w:sz w:val="22"/>
          <w:szCs w:val="22"/>
        </w:rPr>
        <w:tab/>
      </w:r>
      <w:r w:rsidRPr="00D9782B">
        <w:rPr>
          <w:sz w:val="22"/>
          <w:szCs w:val="22"/>
        </w:rPr>
        <w:tab/>
      </w:r>
      <w:r w:rsidRPr="00D9782B">
        <w:rPr>
          <w:sz w:val="22"/>
          <w:szCs w:val="22"/>
        </w:rPr>
        <w:tab/>
      </w:r>
      <w:r w:rsidRPr="00D9782B">
        <w:rPr>
          <w:sz w:val="22"/>
          <w:szCs w:val="22"/>
        </w:rPr>
        <w:tab/>
      </w:r>
      <w:r w:rsidRPr="00D9782B">
        <w:rPr>
          <w:sz w:val="22"/>
          <w:szCs w:val="22"/>
        </w:rPr>
        <w:tab/>
      </w:r>
      <w:r w:rsidRPr="00D9782B">
        <w:rPr>
          <w:sz w:val="22"/>
          <w:szCs w:val="22"/>
        </w:rPr>
        <w:tab/>
      </w:r>
      <w:r w:rsidRPr="00D9782B">
        <w:rPr>
          <w:sz w:val="22"/>
          <w:szCs w:val="22"/>
        </w:rPr>
        <w:tab/>
        <w:t xml:space="preserve">                  </w:t>
      </w:r>
      <w:r w:rsidR="00C114AB" w:rsidRPr="00D9782B">
        <w:rPr>
          <w:sz w:val="22"/>
          <w:szCs w:val="22"/>
        </w:rPr>
        <w:t xml:space="preserve">                                   </w:t>
      </w:r>
      <w:r w:rsidRPr="00D9782B">
        <w:rPr>
          <w:sz w:val="22"/>
          <w:szCs w:val="22"/>
        </w:rPr>
        <w:t xml:space="preserve"> </w:t>
      </w:r>
      <w:r w:rsidR="00D9782B" w:rsidRPr="00D9782B">
        <w:rPr>
          <w:sz w:val="22"/>
          <w:szCs w:val="22"/>
        </w:rPr>
        <w:t xml:space="preserve">   </w:t>
      </w:r>
      <w:r w:rsidRPr="00D9782B">
        <w:rPr>
          <w:sz w:val="22"/>
          <w:szCs w:val="22"/>
        </w:rPr>
        <w:t>___ __________ 202</w:t>
      </w:r>
      <w:r w:rsidR="00D9782B" w:rsidRPr="00D9782B">
        <w:rPr>
          <w:sz w:val="22"/>
          <w:szCs w:val="22"/>
        </w:rPr>
        <w:t>3г.</w:t>
      </w:r>
    </w:p>
    <w:p w14:paraId="3A869408" w14:textId="77777777" w:rsidR="00884377" w:rsidRPr="00D9782B" w:rsidRDefault="00884377" w:rsidP="00B66291">
      <w:pPr>
        <w:jc w:val="both"/>
        <w:rPr>
          <w:rFonts w:eastAsia="Arial"/>
          <w:sz w:val="22"/>
          <w:szCs w:val="22"/>
        </w:rPr>
      </w:pPr>
    </w:p>
    <w:p w14:paraId="57E9CB0D" w14:textId="62BA179C" w:rsidR="00884377" w:rsidRPr="00D9782B" w:rsidRDefault="00884377" w:rsidP="00B66291">
      <w:pPr>
        <w:widowControl w:val="0"/>
        <w:suppressAutoHyphens w:val="0"/>
        <w:snapToGrid w:val="0"/>
        <w:ind w:firstLine="709"/>
        <w:jc w:val="both"/>
        <w:rPr>
          <w:sz w:val="22"/>
          <w:szCs w:val="22"/>
        </w:rPr>
      </w:pPr>
      <w:bookmarkStart w:id="0" w:name="_Hlk82174654"/>
      <w:r w:rsidRPr="00D9782B">
        <w:rPr>
          <w:b/>
          <w:sz w:val="22"/>
          <w:szCs w:val="22"/>
          <w:lang w:eastAsia="ar-SA"/>
        </w:rPr>
        <w:t>Общество с ограниченной ответственностью «</w:t>
      </w:r>
      <w:r w:rsidR="00CF5A13" w:rsidRPr="00D9782B">
        <w:rPr>
          <w:b/>
          <w:sz w:val="22"/>
          <w:szCs w:val="22"/>
          <w:lang w:eastAsia="ar-SA"/>
        </w:rPr>
        <w:t>ЭКОТРАНС</w:t>
      </w:r>
      <w:r w:rsidRPr="00D9782B">
        <w:rPr>
          <w:b/>
          <w:sz w:val="22"/>
          <w:szCs w:val="22"/>
          <w:lang w:eastAsia="ar-SA"/>
        </w:rPr>
        <w:t xml:space="preserve">» </w:t>
      </w:r>
      <w:r w:rsidRPr="00D9782B">
        <w:rPr>
          <w:sz w:val="22"/>
          <w:szCs w:val="22"/>
          <w:lang w:eastAsia="ar-SA"/>
        </w:rPr>
        <w:t xml:space="preserve">в лице </w:t>
      </w:r>
      <w:r w:rsidR="00CF5A13" w:rsidRPr="00D9782B">
        <w:rPr>
          <w:sz w:val="22"/>
          <w:szCs w:val="22"/>
          <w:lang w:eastAsia="ar-SA"/>
        </w:rPr>
        <w:t xml:space="preserve">генерального </w:t>
      </w:r>
      <w:r w:rsidRPr="00D9782B">
        <w:rPr>
          <w:sz w:val="22"/>
          <w:szCs w:val="22"/>
          <w:lang w:eastAsia="ar-SA"/>
        </w:rPr>
        <w:t xml:space="preserve">директора </w:t>
      </w:r>
      <w:r w:rsidR="00CF5A13" w:rsidRPr="00D9782B">
        <w:rPr>
          <w:sz w:val="22"/>
          <w:szCs w:val="22"/>
          <w:lang w:eastAsia="ar-SA"/>
        </w:rPr>
        <w:t>Завгороднего Валерия Всеволодовича</w:t>
      </w:r>
      <w:r w:rsidRPr="00D9782B">
        <w:rPr>
          <w:sz w:val="22"/>
          <w:szCs w:val="22"/>
          <w:lang w:eastAsia="ar-SA"/>
        </w:rPr>
        <w:t>, действующего на основании Устава, именуемое в дальнейшем «Покупатель</w:t>
      </w:r>
      <w:r w:rsidR="00D9782B" w:rsidRPr="00D9782B">
        <w:rPr>
          <w:sz w:val="22"/>
          <w:szCs w:val="22"/>
          <w:lang w:eastAsia="ar-SA"/>
        </w:rPr>
        <w:t>», с</w:t>
      </w:r>
      <w:r w:rsidRPr="00D9782B">
        <w:rPr>
          <w:sz w:val="22"/>
          <w:szCs w:val="22"/>
          <w:lang w:eastAsia="ar-SA"/>
        </w:rPr>
        <w:t xml:space="preserve"> одной стороны</w:t>
      </w:r>
      <w:bookmarkEnd w:id="0"/>
      <w:r w:rsidRPr="00D9782B">
        <w:rPr>
          <w:sz w:val="22"/>
          <w:szCs w:val="22"/>
          <w:lang w:eastAsia="ar-SA"/>
        </w:rPr>
        <w:t xml:space="preserve">, и </w:t>
      </w:r>
    </w:p>
    <w:p w14:paraId="3F1F8AE3" w14:textId="6D35749A" w:rsidR="00884377" w:rsidRPr="00D9782B" w:rsidRDefault="00884377" w:rsidP="00B66291">
      <w:pPr>
        <w:widowControl w:val="0"/>
        <w:suppressAutoHyphens w:val="0"/>
        <w:snapToGrid w:val="0"/>
        <w:jc w:val="both"/>
        <w:rPr>
          <w:sz w:val="22"/>
          <w:szCs w:val="22"/>
        </w:rPr>
      </w:pPr>
      <w:r w:rsidRPr="00D9782B">
        <w:rPr>
          <w:b/>
          <w:sz w:val="22"/>
          <w:szCs w:val="22"/>
          <w:lang w:eastAsia="ar-SA"/>
        </w:rPr>
        <w:t xml:space="preserve">_____________________________________________________________________ </w:t>
      </w:r>
      <w:r w:rsidRPr="00D9782B">
        <w:rPr>
          <w:sz w:val="22"/>
          <w:szCs w:val="22"/>
          <w:lang w:eastAsia="ar-SA"/>
        </w:rPr>
        <w:t>в лице ________________________________________ действующего на основании __________________, именуемое в дальнейшем «Поставщик»</w:t>
      </w:r>
      <w:r w:rsidR="00A820C6" w:rsidRPr="00D9782B">
        <w:rPr>
          <w:sz w:val="22"/>
          <w:szCs w:val="22"/>
          <w:lang w:eastAsia="ar-SA"/>
        </w:rPr>
        <w:t>,</w:t>
      </w:r>
      <w:r w:rsidRPr="00D9782B">
        <w:rPr>
          <w:sz w:val="22"/>
          <w:szCs w:val="22"/>
          <w:lang w:eastAsia="ar-SA"/>
        </w:rPr>
        <w:t xml:space="preserve"> </w:t>
      </w:r>
      <w:r w:rsidRPr="00D9782B">
        <w:rPr>
          <w:sz w:val="22"/>
          <w:szCs w:val="22"/>
          <w:lang w:eastAsia="ru-RU"/>
        </w:rPr>
        <w:t>заключили настоящий Договор (далее – Договор) о нижеследующем:</w:t>
      </w:r>
    </w:p>
    <w:p w14:paraId="38200626" w14:textId="77777777" w:rsidR="00884377" w:rsidRPr="00D9782B" w:rsidRDefault="00884377" w:rsidP="00B66291">
      <w:pPr>
        <w:suppressAutoHyphens w:val="0"/>
        <w:jc w:val="both"/>
        <w:rPr>
          <w:sz w:val="22"/>
          <w:szCs w:val="22"/>
          <w:lang w:eastAsia="ru-RU"/>
        </w:rPr>
      </w:pPr>
    </w:p>
    <w:p w14:paraId="3F98B7EC" w14:textId="77777777" w:rsidR="00884377" w:rsidRPr="00D9782B" w:rsidRDefault="00884377" w:rsidP="00B66291">
      <w:pPr>
        <w:jc w:val="center"/>
        <w:rPr>
          <w:sz w:val="22"/>
          <w:szCs w:val="22"/>
        </w:rPr>
      </w:pPr>
      <w:bookmarkStart w:id="1" w:name="OLE_LINK4"/>
      <w:bookmarkStart w:id="2" w:name="OLE_LINK3"/>
      <w:bookmarkStart w:id="3" w:name="OLE_LINK2"/>
      <w:bookmarkStart w:id="4" w:name="OLE_LINK1"/>
      <w:r w:rsidRPr="00D9782B">
        <w:rPr>
          <w:b/>
          <w:bCs/>
          <w:sz w:val="22"/>
          <w:szCs w:val="22"/>
        </w:rPr>
        <w:t>1.</w:t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sz w:val="22"/>
          <w:szCs w:val="22"/>
        </w:rPr>
        <w:t>ПРЕДМЕТ ДОГОВОРА</w:t>
      </w:r>
    </w:p>
    <w:p w14:paraId="60D4A396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1.1.</w:t>
      </w:r>
      <w:r w:rsidRPr="00D9782B">
        <w:rPr>
          <w:sz w:val="22"/>
          <w:szCs w:val="22"/>
        </w:rPr>
        <w:tab/>
        <w:t>Поставщик обязуется поставить, а Покупатель обязуется принять и оплатить товар на условиях настоящего договора.</w:t>
      </w:r>
    </w:p>
    <w:p w14:paraId="58949CF0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1.2.</w:t>
      </w:r>
      <w:r w:rsidRPr="00D9782B">
        <w:rPr>
          <w:sz w:val="22"/>
          <w:szCs w:val="22"/>
        </w:rPr>
        <w:tab/>
        <w:t xml:space="preserve">Наименование, ассортимент, цена товара, а также его основные характеристики указаны в </w:t>
      </w:r>
      <w:r w:rsidR="00240BDB" w:rsidRPr="00D9782B">
        <w:rPr>
          <w:sz w:val="22"/>
          <w:szCs w:val="22"/>
        </w:rPr>
        <w:t>Протоколе согласования договорной цены</w:t>
      </w:r>
      <w:r w:rsidRPr="00D9782B">
        <w:rPr>
          <w:sz w:val="22"/>
          <w:szCs w:val="22"/>
        </w:rPr>
        <w:t xml:space="preserve"> (Приложение № 1 к договору), являюще</w:t>
      </w:r>
      <w:r w:rsidR="00240BDB" w:rsidRPr="00D9782B">
        <w:rPr>
          <w:sz w:val="22"/>
          <w:szCs w:val="22"/>
        </w:rPr>
        <w:t>м</w:t>
      </w:r>
      <w:r w:rsidRPr="00D9782B">
        <w:rPr>
          <w:sz w:val="22"/>
          <w:szCs w:val="22"/>
        </w:rPr>
        <w:t>ся неотъемлемой частью настоящего Договора.</w:t>
      </w:r>
    </w:p>
    <w:p w14:paraId="58558F28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1.3.</w:t>
      </w:r>
      <w:r w:rsidRPr="00D9782B">
        <w:rPr>
          <w:sz w:val="22"/>
          <w:szCs w:val="22"/>
        </w:rPr>
        <w:tab/>
      </w:r>
      <w:r w:rsidRPr="00D9782B">
        <w:rPr>
          <w:color w:val="000000"/>
          <w:sz w:val="22"/>
          <w:szCs w:val="22"/>
        </w:rPr>
        <w:t xml:space="preserve">Поставщик гарантирует, что товар является новым, не бывшим в употреблении, не является предметом залога, под арестом не состоит, других обременений не имеет, предметом спора не является. Поставщик дает гарантию, что имеет права на его отчуждение Покупателю. </w:t>
      </w:r>
    </w:p>
    <w:p w14:paraId="6561E7EA" w14:textId="7546969F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1.4.</w:t>
      </w:r>
      <w:r w:rsidRPr="00D9782B">
        <w:rPr>
          <w:sz w:val="22"/>
          <w:szCs w:val="22"/>
        </w:rPr>
        <w:tab/>
        <w:t>Отгрузка товара Покупателю осуществляется партиями на условиях, со</w:t>
      </w:r>
      <w:r w:rsidR="003C3D37" w:rsidRPr="00D9782B">
        <w:rPr>
          <w:sz w:val="22"/>
          <w:szCs w:val="22"/>
        </w:rPr>
        <w:t xml:space="preserve">гласованных Сторонами в </w:t>
      </w:r>
      <w:r w:rsidR="004C4CF1" w:rsidRPr="00D9782B">
        <w:rPr>
          <w:sz w:val="22"/>
          <w:szCs w:val="22"/>
        </w:rPr>
        <w:t xml:space="preserve">настоящем </w:t>
      </w:r>
      <w:r w:rsidR="003C3D37" w:rsidRPr="00D9782B">
        <w:rPr>
          <w:sz w:val="22"/>
          <w:szCs w:val="22"/>
        </w:rPr>
        <w:t>данном Д</w:t>
      </w:r>
      <w:r w:rsidRPr="00D9782B">
        <w:rPr>
          <w:sz w:val="22"/>
          <w:szCs w:val="22"/>
        </w:rPr>
        <w:t>оговоре</w:t>
      </w:r>
      <w:r w:rsidR="00240BDB" w:rsidRPr="00D9782B">
        <w:rPr>
          <w:sz w:val="22"/>
          <w:szCs w:val="22"/>
        </w:rPr>
        <w:t xml:space="preserve"> и Спецификациях на поставку каждой партии Товара</w:t>
      </w:r>
      <w:r w:rsidRPr="00D9782B">
        <w:rPr>
          <w:sz w:val="22"/>
          <w:szCs w:val="22"/>
        </w:rPr>
        <w:t>.</w:t>
      </w:r>
    </w:p>
    <w:p w14:paraId="780AFBE8" w14:textId="212242E1" w:rsidR="00884377" w:rsidRPr="00D9782B" w:rsidRDefault="00884377" w:rsidP="00B66291">
      <w:pPr>
        <w:jc w:val="both"/>
        <w:rPr>
          <w:bCs/>
          <w:iCs/>
          <w:sz w:val="22"/>
          <w:szCs w:val="22"/>
        </w:rPr>
      </w:pPr>
      <w:r w:rsidRPr="00D9782B">
        <w:rPr>
          <w:bCs/>
          <w:iCs/>
          <w:sz w:val="22"/>
          <w:szCs w:val="22"/>
        </w:rPr>
        <w:t>1.5.</w:t>
      </w:r>
      <w:r w:rsidRPr="00D9782B">
        <w:rPr>
          <w:bCs/>
          <w:iCs/>
          <w:sz w:val="22"/>
          <w:szCs w:val="22"/>
        </w:rPr>
        <w:tab/>
        <w:t>При оформлении универсальных передаточных документов (далее – УПД) ссылка на номер и дату договора обязательна.</w:t>
      </w:r>
    </w:p>
    <w:p w14:paraId="3A6C8536" w14:textId="0C45CC75" w:rsidR="001D421D" w:rsidRPr="00D9782B" w:rsidRDefault="001D421D" w:rsidP="00B66291">
      <w:pPr>
        <w:jc w:val="both"/>
        <w:rPr>
          <w:sz w:val="22"/>
          <w:szCs w:val="22"/>
        </w:rPr>
      </w:pPr>
      <w:r w:rsidRPr="00D9782B">
        <w:rPr>
          <w:bCs/>
          <w:iCs/>
          <w:sz w:val="22"/>
          <w:szCs w:val="22"/>
        </w:rPr>
        <w:t>1.6. Период поставки: с 01.01.202</w:t>
      </w:r>
      <w:r w:rsidR="00D9782B" w:rsidRPr="00D9782B">
        <w:rPr>
          <w:bCs/>
          <w:iCs/>
          <w:sz w:val="22"/>
          <w:szCs w:val="22"/>
        </w:rPr>
        <w:t>4</w:t>
      </w:r>
      <w:r w:rsidRPr="00D9782B">
        <w:rPr>
          <w:bCs/>
          <w:iCs/>
          <w:sz w:val="22"/>
          <w:szCs w:val="22"/>
        </w:rPr>
        <w:t xml:space="preserve"> по 31.12.202</w:t>
      </w:r>
      <w:r w:rsidR="00D9782B" w:rsidRPr="00D9782B">
        <w:rPr>
          <w:bCs/>
          <w:iCs/>
          <w:sz w:val="22"/>
          <w:szCs w:val="22"/>
        </w:rPr>
        <w:t>4</w:t>
      </w:r>
      <w:r w:rsidRPr="00D9782B">
        <w:rPr>
          <w:bCs/>
          <w:iCs/>
          <w:sz w:val="22"/>
          <w:szCs w:val="22"/>
        </w:rPr>
        <w:t>.</w:t>
      </w:r>
    </w:p>
    <w:p w14:paraId="33D8C9DC" w14:textId="77777777" w:rsidR="00884377" w:rsidRPr="00D9782B" w:rsidRDefault="00884377" w:rsidP="00B66291">
      <w:pPr>
        <w:jc w:val="both"/>
        <w:rPr>
          <w:bCs/>
          <w:iCs/>
          <w:sz w:val="22"/>
          <w:szCs w:val="22"/>
        </w:rPr>
      </w:pPr>
    </w:p>
    <w:p w14:paraId="1EC4D796" w14:textId="77777777" w:rsidR="00884377" w:rsidRPr="00D9782B" w:rsidRDefault="00884377" w:rsidP="00B66291">
      <w:pPr>
        <w:jc w:val="center"/>
        <w:rPr>
          <w:sz w:val="22"/>
          <w:szCs w:val="22"/>
        </w:rPr>
      </w:pPr>
      <w:r w:rsidRPr="00D9782B">
        <w:rPr>
          <w:b/>
          <w:bCs/>
          <w:iCs/>
          <w:sz w:val="22"/>
          <w:szCs w:val="22"/>
        </w:rPr>
        <w:t>2.</w:t>
      </w:r>
      <w:r w:rsidRPr="00D9782B">
        <w:rPr>
          <w:bCs/>
          <w:iCs/>
          <w:sz w:val="22"/>
          <w:szCs w:val="22"/>
        </w:rPr>
        <w:tab/>
      </w:r>
      <w:r w:rsidRPr="00D9782B">
        <w:rPr>
          <w:b/>
          <w:bCs/>
          <w:iCs/>
          <w:sz w:val="22"/>
          <w:szCs w:val="22"/>
        </w:rPr>
        <w:t>ЦЕНА ДОГОВОРА И ПОРЯДОК РАСЧЕТОВ</w:t>
      </w:r>
    </w:p>
    <w:p w14:paraId="008F6718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2.1.</w:t>
      </w:r>
      <w:r w:rsidRPr="00D9782B">
        <w:rPr>
          <w:color w:val="000000"/>
          <w:sz w:val="22"/>
          <w:szCs w:val="22"/>
        </w:rPr>
        <w:tab/>
        <w:t xml:space="preserve">Цена за единицу товара, поставляемого по договору, указана в </w:t>
      </w:r>
      <w:r w:rsidR="00240BDB" w:rsidRPr="00D9782B">
        <w:rPr>
          <w:color w:val="000000"/>
          <w:sz w:val="22"/>
          <w:szCs w:val="22"/>
        </w:rPr>
        <w:t>Приложении № 1</w:t>
      </w:r>
      <w:r w:rsidRPr="00D9782B">
        <w:rPr>
          <w:color w:val="000000"/>
          <w:sz w:val="22"/>
          <w:szCs w:val="22"/>
        </w:rPr>
        <w:t xml:space="preserve"> к </w:t>
      </w:r>
      <w:r w:rsidR="00240BDB" w:rsidRPr="00D9782B">
        <w:rPr>
          <w:color w:val="000000"/>
          <w:sz w:val="22"/>
          <w:szCs w:val="22"/>
        </w:rPr>
        <w:t xml:space="preserve">настоящему </w:t>
      </w:r>
      <w:r w:rsidRPr="00D9782B">
        <w:rPr>
          <w:color w:val="000000"/>
          <w:sz w:val="22"/>
          <w:szCs w:val="22"/>
        </w:rPr>
        <w:t>договору.</w:t>
      </w:r>
    </w:p>
    <w:p w14:paraId="1872AFC8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2.2.</w:t>
      </w:r>
      <w:r w:rsidRPr="00D9782B">
        <w:rPr>
          <w:color w:val="000000"/>
          <w:sz w:val="22"/>
          <w:szCs w:val="22"/>
        </w:rPr>
        <w:tab/>
        <w:t>Цена товара, подлежащего поставке в рамках настоящего договора, определяется путем умножения цены за единицу товара на количество поставляемого товара и составляет ___________ (_____________________________________) рублей ____ копеек,</w:t>
      </w:r>
      <w:r w:rsidRPr="00D9782B">
        <w:rPr>
          <w:b/>
          <w:color w:val="000000"/>
          <w:sz w:val="22"/>
          <w:szCs w:val="22"/>
        </w:rPr>
        <w:t xml:space="preserve"> </w:t>
      </w:r>
      <w:r w:rsidRPr="00D9782B">
        <w:rPr>
          <w:bCs/>
          <w:color w:val="000000"/>
          <w:sz w:val="22"/>
          <w:szCs w:val="22"/>
        </w:rPr>
        <w:t>в том числе НДС 20% в размере ________ рублей __ копеек</w:t>
      </w:r>
      <w:r w:rsidRPr="00D9782B">
        <w:rPr>
          <w:b/>
          <w:color w:val="000000"/>
          <w:sz w:val="22"/>
          <w:szCs w:val="22"/>
        </w:rPr>
        <w:t xml:space="preserve"> / </w:t>
      </w:r>
      <w:r w:rsidRPr="00D9782B">
        <w:rPr>
          <w:bCs/>
          <w:color w:val="000000"/>
          <w:sz w:val="22"/>
          <w:szCs w:val="22"/>
        </w:rPr>
        <w:t>НДС не облагается</w:t>
      </w:r>
      <w:r w:rsidR="00240BDB" w:rsidRPr="00D9782B">
        <w:rPr>
          <w:bCs/>
          <w:color w:val="000000"/>
          <w:sz w:val="22"/>
          <w:szCs w:val="22"/>
        </w:rPr>
        <w:t xml:space="preserve"> на основании ____________________________________</w:t>
      </w:r>
      <w:r w:rsidRPr="00D9782B">
        <w:rPr>
          <w:bCs/>
          <w:color w:val="000000"/>
          <w:sz w:val="22"/>
          <w:szCs w:val="22"/>
        </w:rPr>
        <w:t>.</w:t>
      </w:r>
    </w:p>
    <w:p w14:paraId="02CE37A5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2.3.</w:t>
      </w:r>
      <w:r w:rsidRPr="00D9782B">
        <w:rPr>
          <w:color w:val="000000"/>
          <w:sz w:val="22"/>
          <w:szCs w:val="22"/>
        </w:rPr>
        <w:tab/>
        <w:t>Общая стоимость товара включает в себя стоимость поставляемого товара, тары, упаковки, маркировки, доставки на Объект Покупателя, погрузочно-разгрузочных работ на складе Поставщика</w:t>
      </w:r>
      <w:r w:rsidR="00240BDB" w:rsidRPr="00D9782B">
        <w:rPr>
          <w:color w:val="000000"/>
          <w:sz w:val="22"/>
          <w:szCs w:val="22"/>
        </w:rPr>
        <w:t xml:space="preserve"> и объекте Покупателя</w:t>
      </w:r>
      <w:r w:rsidRPr="00D9782B">
        <w:rPr>
          <w:color w:val="000000"/>
          <w:sz w:val="22"/>
          <w:szCs w:val="22"/>
        </w:rPr>
        <w:t>, все обязательные платежи, включая налоги, сборы и пошлины.</w:t>
      </w:r>
    </w:p>
    <w:p w14:paraId="3C396575" w14:textId="744D714A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2.4.</w:t>
      </w:r>
      <w:r w:rsidRPr="00D9782B">
        <w:rPr>
          <w:color w:val="000000"/>
          <w:sz w:val="22"/>
          <w:szCs w:val="22"/>
        </w:rPr>
        <w:tab/>
        <w:t>Покупатель производит оплату Товара в течение</w:t>
      </w:r>
      <w:r w:rsidR="004C4CF1" w:rsidRPr="00D9782B">
        <w:rPr>
          <w:color w:val="000000"/>
          <w:sz w:val="22"/>
          <w:szCs w:val="22"/>
        </w:rPr>
        <w:t xml:space="preserve"> </w:t>
      </w:r>
      <w:r w:rsidR="00D9782B" w:rsidRPr="00D9782B">
        <w:rPr>
          <w:color w:val="000000"/>
          <w:sz w:val="22"/>
          <w:szCs w:val="22"/>
        </w:rPr>
        <w:t>7</w:t>
      </w:r>
      <w:r w:rsidRPr="00D9782B">
        <w:rPr>
          <w:color w:val="000000"/>
          <w:sz w:val="22"/>
          <w:szCs w:val="22"/>
        </w:rPr>
        <w:t xml:space="preserve"> </w:t>
      </w:r>
      <w:r w:rsidR="004C4CF1" w:rsidRPr="00D9782B">
        <w:rPr>
          <w:color w:val="000000"/>
          <w:sz w:val="22"/>
          <w:szCs w:val="22"/>
        </w:rPr>
        <w:t>(</w:t>
      </w:r>
      <w:r w:rsidR="00D9782B" w:rsidRPr="00D9782B">
        <w:rPr>
          <w:bCs/>
          <w:color w:val="000000"/>
          <w:sz w:val="22"/>
          <w:szCs w:val="22"/>
        </w:rPr>
        <w:t>семи</w:t>
      </w:r>
      <w:r w:rsidR="004C4CF1" w:rsidRPr="00D9782B">
        <w:rPr>
          <w:bCs/>
          <w:color w:val="000000"/>
          <w:sz w:val="22"/>
          <w:szCs w:val="22"/>
        </w:rPr>
        <w:t>)</w:t>
      </w:r>
      <w:r w:rsidRPr="00D9782B">
        <w:rPr>
          <w:color w:val="000000"/>
          <w:sz w:val="22"/>
          <w:szCs w:val="22"/>
        </w:rPr>
        <w:t xml:space="preserve"> </w:t>
      </w:r>
      <w:r w:rsidR="00D9782B" w:rsidRPr="00D9782B">
        <w:rPr>
          <w:color w:val="000000"/>
          <w:sz w:val="22"/>
          <w:szCs w:val="22"/>
        </w:rPr>
        <w:t>рабочих</w:t>
      </w:r>
      <w:r w:rsidRPr="00D9782B">
        <w:rPr>
          <w:color w:val="000000"/>
          <w:sz w:val="22"/>
          <w:szCs w:val="22"/>
        </w:rPr>
        <w:t xml:space="preserve"> дней с момента поставки Товара (партии Товара).</w:t>
      </w:r>
    </w:p>
    <w:p w14:paraId="00F617A8" w14:textId="77777777" w:rsidR="00884377" w:rsidRPr="00D9782B" w:rsidRDefault="00884377" w:rsidP="00B66291">
      <w:pPr>
        <w:suppressAutoHyphens w:val="0"/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2.5.</w:t>
      </w:r>
      <w:r w:rsidRPr="00D9782B">
        <w:rPr>
          <w:color w:val="000000"/>
          <w:sz w:val="22"/>
          <w:szCs w:val="22"/>
        </w:rPr>
        <w:tab/>
      </w:r>
      <w:r w:rsidRPr="00D9782B">
        <w:rPr>
          <w:color w:val="000000"/>
          <w:sz w:val="22"/>
          <w:szCs w:val="22"/>
          <w:lang w:eastAsia="ru-RU"/>
        </w:rPr>
        <w:t xml:space="preserve">Расчеты по настоящему договору осуществляются в безналичном порядке путем перечисления </w:t>
      </w:r>
      <w:r w:rsidR="003413AA" w:rsidRPr="00D9782B">
        <w:rPr>
          <w:color w:val="000000"/>
          <w:sz w:val="22"/>
          <w:szCs w:val="22"/>
          <w:lang w:eastAsia="ru-RU"/>
        </w:rPr>
        <w:t>Покупателем</w:t>
      </w:r>
      <w:r w:rsidRPr="00D9782B">
        <w:rPr>
          <w:color w:val="000000"/>
          <w:sz w:val="22"/>
          <w:szCs w:val="22"/>
          <w:lang w:eastAsia="ru-RU"/>
        </w:rPr>
        <w:t xml:space="preserve"> денежных средств на расчетный счет Поставщика, указанный в разделе 10 настоящего договора, на основании подписанного сторонами УПД, свидетельствующего о факте поставки Товара, и счета на оплату. </w:t>
      </w:r>
    </w:p>
    <w:p w14:paraId="7BF6482B" w14:textId="77777777" w:rsidR="00884377" w:rsidRPr="00D9782B" w:rsidRDefault="00884377" w:rsidP="00B66291">
      <w:pPr>
        <w:jc w:val="both"/>
        <w:rPr>
          <w:sz w:val="22"/>
          <w:szCs w:val="22"/>
          <w:lang w:eastAsia="ru-RU"/>
        </w:rPr>
      </w:pPr>
      <w:r w:rsidRPr="00D9782B">
        <w:rPr>
          <w:color w:val="000000"/>
          <w:sz w:val="22"/>
          <w:szCs w:val="22"/>
        </w:rPr>
        <w:t>2.6.</w:t>
      </w:r>
      <w:r w:rsidRPr="00D9782B">
        <w:rPr>
          <w:color w:val="000000"/>
          <w:sz w:val="22"/>
          <w:szCs w:val="22"/>
        </w:rPr>
        <w:tab/>
        <w:t xml:space="preserve">Датой исполнения Покупателем своих обязательств по оплате Товара является дата списания денежных средств с расчетного счета </w:t>
      </w:r>
      <w:r w:rsidR="003413AA" w:rsidRPr="00D9782B">
        <w:rPr>
          <w:color w:val="000000"/>
          <w:sz w:val="22"/>
          <w:szCs w:val="22"/>
        </w:rPr>
        <w:t>Покупателя</w:t>
      </w:r>
      <w:r w:rsidRPr="00D9782B">
        <w:rPr>
          <w:sz w:val="22"/>
          <w:szCs w:val="22"/>
          <w:lang w:eastAsia="ru-RU"/>
        </w:rPr>
        <w:t>.</w:t>
      </w:r>
    </w:p>
    <w:p w14:paraId="323B860B" w14:textId="77777777" w:rsidR="00040F29" w:rsidRPr="00D9782B" w:rsidRDefault="00040F29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  <w:lang w:eastAsia="ru-RU"/>
        </w:rPr>
        <w:t>2.7. Покупатель вправе изменить не более чем на 50 % процентов предусмотренный договором объём товаров при изменении потребности в таких товарах, на поставку которых заключён договор, или при выявлении потребности в дополнительном объёме товаров, не предусмотренных договором, но связанных с договором.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товара.</w:t>
      </w:r>
    </w:p>
    <w:p w14:paraId="30923315" w14:textId="77777777" w:rsidR="00884377" w:rsidRPr="00D9782B" w:rsidRDefault="00884377" w:rsidP="00B66291">
      <w:pPr>
        <w:jc w:val="both"/>
        <w:rPr>
          <w:bCs/>
          <w:iCs/>
          <w:sz w:val="22"/>
          <w:szCs w:val="22"/>
          <w:lang w:eastAsia="ru-RU"/>
        </w:rPr>
      </w:pPr>
    </w:p>
    <w:p w14:paraId="343EAD3F" w14:textId="77777777" w:rsidR="004C4CF1" w:rsidRPr="00D9782B" w:rsidRDefault="004C4CF1" w:rsidP="004C4CF1">
      <w:pPr>
        <w:jc w:val="center"/>
        <w:rPr>
          <w:sz w:val="22"/>
          <w:szCs w:val="22"/>
        </w:rPr>
      </w:pPr>
      <w:r w:rsidRPr="00D9782B">
        <w:rPr>
          <w:b/>
          <w:bCs/>
          <w:sz w:val="22"/>
          <w:szCs w:val="22"/>
        </w:rPr>
        <w:t>3.</w:t>
      </w:r>
      <w:r w:rsidRPr="00D9782B">
        <w:rPr>
          <w:b/>
          <w:bCs/>
          <w:sz w:val="22"/>
          <w:szCs w:val="22"/>
        </w:rPr>
        <w:tab/>
        <w:t>УСЛОВИЯ ПОСТАВКИ И ПРИЕМКИ ТОВАРА</w:t>
      </w:r>
    </w:p>
    <w:p w14:paraId="63892140" w14:textId="77777777" w:rsidR="004C4CF1" w:rsidRPr="00D9782B" w:rsidRDefault="004C4CF1" w:rsidP="004C4CF1">
      <w:pPr>
        <w:jc w:val="both"/>
        <w:rPr>
          <w:color w:val="000000"/>
          <w:sz w:val="22"/>
          <w:szCs w:val="22"/>
        </w:rPr>
      </w:pPr>
      <w:r w:rsidRPr="00D9782B">
        <w:rPr>
          <w:color w:val="000000"/>
          <w:sz w:val="22"/>
          <w:szCs w:val="22"/>
        </w:rPr>
        <w:t>3.1. Если иное не предусмотрено соглашением Сторон, Товар поставляется партиями по заявке Заказчика. В Заявке Заказчика должны быть указаны количество и ассортимент, и сроки поставляемого Товара. Заявка может быть сделана как письменно, в т.ч. по факсу, электронной почте, так и в форме телефонной заявки. На</w:t>
      </w:r>
      <w:r w:rsidRPr="00D9782B">
        <w:t xml:space="preserve"> </w:t>
      </w:r>
      <w:r w:rsidRPr="00D9782B">
        <w:rPr>
          <w:color w:val="000000"/>
          <w:sz w:val="22"/>
          <w:szCs w:val="22"/>
        </w:rPr>
        <w:t>основании заявок Покупателя составляются спецификации к настоящему Договору.</w:t>
      </w:r>
    </w:p>
    <w:p w14:paraId="1ECD8C83" w14:textId="77777777" w:rsidR="004C4CF1" w:rsidRPr="00D9782B" w:rsidRDefault="004C4CF1" w:rsidP="004C4CF1">
      <w:pPr>
        <w:jc w:val="both"/>
        <w:rPr>
          <w:color w:val="000000"/>
          <w:sz w:val="22"/>
          <w:szCs w:val="22"/>
        </w:rPr>
      </w:pPr>
      <w:r w:rsidRPr="00D9782B">
        <w:rPr>
          <w:color w:val="000000"/>
          <w:sz w:val="22"/>
          <w:szCs w:val="22"/>
        </w:rPr>
        <w:t>3.2.</w:t>
      </w:r>
      <w:r w:rsidRPr="00D9782B">
        <w:rPr>
          <w:color w:val="000000"/>
          <w:sz w:val="22"/>
          <w:szCs w:val="22"/>
        </w:rPr>
        <w:tab/>
        <w:t xml:space="preserve">Поставка Товара (партии Товара) производится Поставщиком в течение 10 (десяти) календарных дней с момента подписания Сторонами соответствующей Спецификации. Покупатель вправе, на </w:t>
      </w:r>
      <w:r w:rsidRPr="00D9782B">
        <w:rPr>
          <w:color w:val="000000"/>
          <w:sz w:val="22"/>
          <w:szCs w:val="22"/>
        </w:rPr>
        <w:lastRenderedPageBreak/>
        <w:t>основании подписанных спецификаций, заказывать товар партиями (частями). Цена настоящего Договора является твердой и изменению не подлежит в период его действия,</w:t>
      </w:r>
      <w:r w:rsidRPr="00D9782B">
        <w:rPr>
          <w:sz w:val="22"/>
          <w:szCs w:val="22"/>
        </w:rPr>
        <w:t xml:space="preserve"> </w:t>
      </w:r>
      <w:r w:rsidRPr="00D9782B">
        <w:rPr>
          <w:color w:val="000000"/>
          <w:sz w:val="22"/>
          <w:szCs w:val="22"/>
        </w:rPr>
        <w:t>за исключением случаев, предусмотренных Договором.</w:t>
      </w:r>
    </w:p>
    <w:p w14:paraId="4E944585" w14:textId="77777777" w:rsidR="004C4CF1" w:rsidRPr="00D9782B" w:rsidRDefault="004C4CF1" w:rsidP="004C4CF1">
      <w:pPr>
        <w:pStyle w:val="af1"/>
        <w:jc w:val="both"/>
      </w:pPr>
      <w:r w:rsidRPr="00D9782B">
        <w:rPr>
          <w:color w:val="000000"/>
          <w:sz w:val="22"/>
          <w:szCs w:val="22"/>
        </w:rPr>
        <w:t>3.3.</w:t>
      </w:r>
      <w:r w:rsidRPr="00D9782B">
        <w:rPr>
          <w:color w:val="000000"/>
          <w:sz w:val="22"/>
          <w:szCs w:val="22"/>
        </w:rPr>
        <w:tab/>
        <w:t xml:space="preserve">Место поставки Товара: </w:t>
      </w:r>
      <w:r w:rsidRPr="00D9782B">
        <w:rPr>
          <w:rFonts w:eastAsia="Calibri"/>
          <w:bCs/>
          <w:sz w:val="22"/>
          <w:szCs w:val="22"/>
          <w:lang w:eastAsia="en-US"/>
        </w:rPr>
        <w:t>Ростовская область, г. Таганрог, Поляковское шоссе 5.</w:t>
      </w:r>
      <w:r w:rsidRPr="00D9782B">
        <w:t xml:space="preserve"> </w:t>
      </w:r>
    </w:p>
    <w:p w14:paraId="293BE78B" w14:textId="77777777" w:rsidR="004C4CF1" w:rsidRPr="00D9782B" w:rsidRDefault="004C4CF1" w:rsidP="004C4CF1">
      <w:pPr>
        <w:pStyle w:val="af1"/>
        <w:jc w:val="both"/>
        <w:rPr>
          <w:rFonts w:eastAsia="Calibri"/>
          <w:bCs/>
          <w:sz w:val="22"/>
          <w:szCs w:val="22"/>
          <w:lang w:eastAsia="en-US"/>
        </w:rPr>
      </w:pPr>
      <w:r w:rsidRPr="00D9782B">
        <w:rPr>
          <w:rFonts w:eastAsia="Calibri"/>
          <w:bCs/>
          <w:sz w:val="22"/>
          <w:szCs w:val="22"/>
          <w:lang w:eastAsia="en-US"/>
        </w:rPr>
        <w:t>Все расходы, связанные с транспортировкой Товара до Пункта назначения несет Поставщик.</w:t>
      </w:r>
    </w:p>
    <w:p w14:paraId="7A2E8C5F" w14:textId="77777777" w:rsidR="004C4CF1" w:rsidRPr="00D9782B" w:rsidRDefault="004C4CF1" w:rsidP="004C4CF1">
      <w:pPr>
        <w:pStyle w:val="af1"/>
        <w:jc w:val="both"/>
        <w:rPr>
          <w:sz w:val="22"/>
          <w:szCs w:val="22"/>
        </w:rPr>
      </w:pPr>
      <w:r w:rsidRPr="00D9782B">
        <w:rPr>
          <w:rFonts w:eastAsia="Calibri"/>
          <w:bCs/>
          <w:sz w:val="22"/>
          <w:szCs w:val="22"/>
          <w:lang w:eastAsia="en-US"/>
        </w:rPr>
        <w:t>3.4. Поставщик должен обеспечить упаковку Товара, способную предотвратить их от повреждения или порчи во время перевозки к Пункту назначения.</w:t>
      </w:r>
    </w:p>
    <w:p w14:paraId="66CC0049" w14:textId="77777777" w:rsidR="004C4CF1" w:rsidRPr="00D9782B" w:rsidRDefault="004C4CF1" w:rsidP="004C4CF1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3.5.</w:t>
      </w:r>
      <w:r w:rsidRPr="00D9782B">
        <w:rPr>
          <w:color w:val="000000"/>
          <w:sz w:val="22"/>
          <w:szCs w:val="22"/>
        </w:rPr>
        <w:tab/>
        <w:t>После доставки Товара (партии Товара) Поставщиком Покупателю последний обязан в течение 5 (пяти) рабочих дней осмотреть товар, проверить его на предмет соответствия наименования, ассортимента, количества и качества, условиям договора, спецификации и заявки и подписать УПД. В указанный период Покупатель производит осмотр товара на предмет выявления видимых недостатков.</w:t>
      </w:r>
    </w:p>
    <w:p w14:paraId="3B33E063" w14:textId="77777777" w:rsidR="004C4CF1" w:rsidRPr="00D9782B" w:rsidRDefault="004C4CF1" w:rsidP="004C4CF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3.6.</w:t>
      </w:r>
      <w:r w:rsidRPr="00D9782B">
        <w:rPr>
          <w:color w:val="000000"/>
          <w:sz w:val="22"/>
          <w:szCs w:val="22"/>
        </w:rPr>
        <w:tab/>
        <w:t>Риск случайной гибели или повреждения товара переходит от Поставщика к Покупателю в момент фактической передачи товара Покупателю.</w:t>
      </w:r>
    </w:p>
    <w:p w14:paraId="50341712" w14:textId="77777777" w:rsidR="004C4CF1" w:rsidRPr="00D9782B" w:rsidRDefault="004C4CF1" w:rsidP="004C4CF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3.6.</w:t>
      </w:r>
      <w:r w:rsidRPr="00D9782B">
        <w:rPr>
          <w:color w:val="000000"/>
          <w:sz w:val="22"/>
          <w:szCs w:val="22"/>
        </w:rPr>
        <w:tab/>
        <w:t>Обязанность Поставщика считается исполненной с момента фактической передачи товара Покупателю вне зависимости от того, кто осуществляет доставку товара, подписания УПД.</w:t>
      </w:r>
    </w:p>
    <w:p w14:paraId="7965F6F6" w14:textId="77777777" w:rsidR="004C4CF1" w:rsidRPr="00D9782B" w:rsidRDefault="004C4CF1" w:rsidP="004C4CF1">
      <w:pPr>
        <w:widowControl w:val="0"/>
        <w:suppressAutoHyphens w:val="0"/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3.7.</w:t>
      </w:r>
      <w:r w:rsidRPr="00D9782B">
        <w:rPr>
          <w:color w:val="000000"/>
          <w:sz w:val="22"/>
          <w:szCs w:val="22"/>
        </w:rPr>
        <w:tab/>
        <w:t>Товар по качеству принимается Покупателем на основании сертификата соответствия и паспорта изделия, по количеству – на основании УПД.</w:t>
      </w:r>
    </w:p>
    <w:p w14:paraId="57C02B02" w14:textId="77777777" w:rsidR="004C4CF1" w:rsidRPr="00D9782B" w:rsidRDefault="004C4CF1" w:rsidP="004C4CF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3.7.1.</w:t>
      </w:r>
      <w:r w:rsidRPr="00D9782B">
        <w:rPr>
          <w:color w:val="000000"/>
          <w:sz w:val="22"/>
          <w:szCs w:val="22"/>
        </w:rPr>
        <w:tab/>
        <w:t>В случае обнаружения Покупателем недостатков в товаре Покупатель обязан в течение 5 (пяти) рабочих дней с момента фактической передачи товара уведомить об этом Поставщика. Поставщик после получения уведомления направляет своего представителя к Покупателю для проверки несоответствия и составления акта о выявленных недостатках в течение 2 (двух) рабочих дней. При неявке представителя Поставщика к Покупателю последний вправе составить акт о выявленных недостатках в одностороннем порядке.</w:t>
      </w:r>
    </w:p>
    <w:p w14:paraId="023EDE72" w14:textId="77777777" w:rsidR="004C4CF1" w:rsidRPr="00D9782B" w:rsidRDefault="004C4CF1" w:rsidP="004C4CF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3.7.2.</w:t>
      </w:r>
      <w:r w:rsidRPr="00D9782B">
        <w:rPr>
          <w:color w:val="000000"/>
          <w:sz w:val="22"/>
          <w:szCs w:val="22"/>
        </w:rPr>
        <w:tab/>
        <w:t>В акте о выявленных недостатках должны быть указаны наименование товара, его идентификация, описание дефекта (с приложением фотографий недостатков) и требования Покупателя.</w:t>
      </w:r>
    </w:p>
    <w:p w14:paraId="40E87269" w14:textId="77777777" w:rsidR="004C4CF1" w:rsidRPr="00D9782B" w:rsidRDefault="004C4CF1" w:rsidP="004C4CF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3.7.3.</w:t>
      </w:r>
      <w:r w:rsidRPr="00D9782B">
        <w:rPr>
          <w:color w:val="000000"/>
          <w:sz w:val="22"/>
          <w:szCs w:val="22"/>
        </w:rPr>
        <w:tab/>
        <w:t xml:space="preserve">В случае, указанном в пункте 3.6.1. Договора, Поставщик обязан в течение 3 (трех) рабочих дней направить Покупателю уведомление по существу требований Покупателя. </w:t>
      </w:r>
    </w:p>
    <w:p w14:paraId="307A0C6D" w14:textId="77777777" w:rsidR="004C4CF1" w:rsidRPr="00D9782B" w:rsidRDefault="004C4CF1" w:rsidP="004C4CF1">
      <w:pPr>
        <w:jc w:val="both"/>
        <w:rPr>
          <w:color w:val="000000"/>
          <w:sz w:val="22"/>
          <w:szCs w:val="22"/>
        </w:rPr>
      </w:pPr>
      <w:r w:rsidRPr="00D9782B">
        <w:rPr>
          <w:color w:val="000000"/>
          <w:sz w:val="22"/>
          <w:szCs w:val="22"/>
        </w:rPr>
        <w:t>3.8.</w:t>
      </w:r>
      <w:r w:rsidRPr="00D9782B">
        <w:rPr>
          <w:color w:val="000000"/>
          <w:sz w:val="22"/>
          <w:szCs w:val="22"/>
        </w:rPr>
        <w:tab/>
        <w:t>Вывоз товара от Покупателя для устранения недостатков и доставка товара Покупателю в соответствии с пунктом 3.6.1 Договора производится силами и средствами Поставщика.</w:t>
      </w:r>
    </w:p>
    <w:p w14:paraId="553B79C1" w14:textId="77777777" w:rsidR="004C4CF1" w:rsidRPr="00D9782B" w:rsidRDefault="004C4CF1" w:rsidP="004C4CF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3.9. Допускается поставка товара, качество, технические и функциональные характеристики (потребительские свойства) которой являются улучшенными по сравнению с таким качеством и такими характеристиками товара, указанной в договоре.</w:t>
      </w:r>
    </w:p>
    <w:p w14:paraId="2D7259A9" w14:textId="77777777" w:rsidR="00884377" w:rsidRPr="00D9782B" w:rsidRDefault="00884377" w:rsidP="00B66291">
      <w:pPr>
        <w:jc w:val="both"/>
        <w:rPr>
          <w:color w:val="000000"/>
          <w:sz w:val="22"/>
          <w:szCs w:val="22"/>
        </w:rPr>
      </w:pPr>
    </w:p>
    <w:p w14:paraId="16E682FD" w14:textId="77777777" w:rsidR="00884377" w:rsidRPr="00D9782B" w:rsidRDefault="00884377" w:rsidP="00B66291">
      <w:pPr>
        <w:jc w:val="center"/>
        <w:rPr>
          <w:sz w:val="22"/>
          <w:szCs w:val="22"/>
        </w:rPr>
      </w:pPr>
      <w:r w:rsidRPr="00D9782B">
        <w:rPr>
          <w:b/>
          <w:color w:val="000000"/>
          <w:sz w:val="22"/>
          <w:szCs w:val="22"/>
        </w:rPr>
        <w:t>4.</w:t>
      </w:r>
      <w:r w:rsidRPr="00D9782B">
        <w:rPr>
          <w:color w:val="000000"/>
          <w:sz w:val="22"/>
          <w:szCs w:val="22"/>
        </w:rPr>
        <w:tab/>
      </w:r>
      <w:r w:rsidRPr="00D9782B">
        <w:rPr>
          <w:b/>
          <w:color w:val="000000"/>
          <w:sz w:val="22"/>
          <w:szCs w:val="22"/>
        </w:rPr>
        <w:t>КАЧЕСТВО ТОВАРА, ЕГО УПАКОВКА,</w:t>
      </w:r>
    </w:p>
    <w:p w14:paraId="243BD3AE" w14:textId="77777777" w:rsidR="00884377" w:rsidRPr="00D9782B" w:rsidRDefault="00884377" w:rsidP="00B66291">
      <w:pPr>
        <w:jc w:val="center"/>
        <w:rPr>
          <w:sz w:val="22"/>
          <w:szCs w:val="22"/>
        </w:rPr>
      </w:pPr>
      <w:r w:rsidRPr="00D9782B">
        <w:rPr>
          <w:b/>
          <w:color w:val="000000"/>
          <w:sz w:val="22"/>
          <w:szCs w:val="22"/>
        </w:rPr>
        <w:t>МАРКИРОВКА И ГАРАНТИЙНЫЕ ОБЯЗАТЕЛЬСТВА</w:t>
      </w:r>
    </w:p>
    <w:p w14:paraId="2634790A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4.1.</w:t>
      </w:r>
      <w:r w:rsidRPr="00D9782B">
        <w:rPr>
          <w:color w:val="000000"/>
          <w:sz w:val="22"/>
          <w:szCs w:val="22"/>
        </w:rPr>
        <w:tab/>
        <w:t>Качество товара должно соответствовать действующим стандартам Российской Федерации.</w:t>
      </w:r>
    </w:p>
    <w:p w14:paraId="46144704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4.2.</w:t>
      </w:r>
      <w:r w:rsidRPr="00D9782B">
        <w:rPr>
          <w:color w:val="000000"/>
          <w:sz w:val="22"/>
          <w:szCs w:val="22"/>
        </w:rPr>
        <w:tab/>
        <w:t>Обязанность по обеспечению товара надлежащей упаковкой и маркировкой лежит на Поставщике.</w:t>
      </w:r>
    </w:p>
    <w:p w14:paraId="12F54680" w14:textId="77777777" w:rsidR="00884377" w:rsidRPr="00D9782B" w:rsidRDefault="00884377" w:rsidP="00B66291">
      <w:pPr>
        <w:jc w:val="both"/>
        <w:rPr>
          <w:color w:val="000000"/>
          <w:sz w:val="22"/>
          <w:szCs w:val="22"/>
        </w:rPr>
      </w:pPr>
      <w:r w:rsidRPr="00D9782B">
        <w:rPr>
          <w:sz w:val="22"/>
          <w:szCs w:val="22"/>
        </w:rPr>
        <w:t xml:space="preserve">4.3. </w:t>
      </w:r>
      <w:r w:rsidRPr="00D9782B">
        <w:rPr>
          <w:sz w:val="22"/>
          <w:szCs w:val="22"/>
        </w:rPr>
        <w:tab/>
      </w:r>
      <w:r w:rsidRPr="00D9782B">
        <w:rPr>
          <w:color w:val="000000"/>
          <w:sz w:val="22"/>
          <w:szCs w:val="22"/>
        </w:rPr>
        <w:t>Поставляемый товар должен отгружаться в упаковке, соответствующей характеру поставляемого товара. Упаковка должна предохранять товар от всякого рода повреждений при его транспортировке и хранении.</w:t>
      </w:r>
    </w:p>
    <w:p w14:paraId="669E56CB" w14:textId="17E48790" w:rsidR="0009589B" w:rsidRPr="00D9782B" w:rsidRDefault="0009589B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4.4. На момент поставки остаточный срок годности товара не должен составлять менее 2/3</w:t>
      </w:r>
      <w:r w:rsidR="007D25E2" w:rsidRPr="00D9782B">
        <w:rPr>
          <w:sz w:val="22"/>
          <w:szCs w:val="22"/>
        </w:rPr>
        <w:t xml:space="preserve"> срока</w:t>
      </w:r>
      <w:r w:rsidRPr="00D9782B">
        <w:rPr>
          <w:sz w:val="22"/>
          <w:szCs w:val="22"/>
        </w:rPr>
        <w:t>.</w:t>
      </w:r>
    </w:p>
    <w:p w14:paraId="63748FB9" w14:textId="77777777" w:rsidR="00884377" w:rsidRPr="00D9782B" w:rsidRDefault="0009589B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4.5</w:t>
      </w:r>
      <w:r w:rsidR="00884377" w:rsidRPr="00D9782B">
        <w:rPr>
          <w:sz w:val="22"/>
          <w:szCs w:val="22"/>
        </w:rPr>
        <w:t xml:space="preserve">. </w:t>
      </w:r>
      <w:r w:rsidR="00884377" w:rsidRPr="00D9782B">
        <w:rPr>
          <w:sz w:val="22"/>
          <w:szCs w:val="22"/>
        </w:rPr>
        <w:tab/>
        <w:t xml:space="preserve">Гарантийный срок на Товар исчисляется в соответствии с положениями ст. 469 и ст. 470 ГК РФ. </w:t>
      </w:r>
      <w:r w:rsidR="00884377" w:rsidRPr="00D9782B">
        <w:rPr>
          <w:color w:val="000000"/>
          <w:sz w:val="22"/>
          <w:szCs w:val="22"/>
        </w:rPr>
        <w:t>В указанный период Покупатель вправе по любым вопросам, связанным с недостатками товара, обращаться к Поставщику.</w:t>
      </w:r>
    </w:p>
    <w:p w14:paraId="09BA8E38" w14:textId="77777777" w:rsidR="00884377" w:rsidRPr="00D9782B" w:rsidRDefault="00884377" w:rsidP="00B66291">
      <w:pPr>
        <w:jc w:val="both"/>
        <w:rPr>
          <w:color w:val="000000"/>
          <w:sz w:val="22"/>
          <w:szCs w:val="22"/>
        </w:rPr>
      </w:pPr>
    </w:p>
    <w:p w14:paraId="54EE9DEF" w14:textId="77777777" w:rsidR="00884377" w:rsidRPr="00D9782B" w:rsidRDefault="00884377" w:rsidP="00B66291">
      <w:pPr>
        <w:jc w:val="center"/>
        <w:rPr>
          <w:sz w:val="22"/>
          <w:szCs w:val="22"/>
        </w:rPr>
      </w:pPr>
      <w:r w:rsidRPr="00D9782B">
        <w:rPr>
          <w:b/>
          <w:bCs/>
          <w:color w:val="000000"/>
          <w:sz w:val="22"/>
          <w:szCs w:val="22"/>
        </w:rPr>
        <w:t>5.</w:t>
      </w:r>
      <w:r w:rsidRPr="00D9782B">
        <w:rPr>
          <w:b/>
          <w:bCs/>
          <w:color w:val="000000"/>
          <w:sz w:val="22"/>
          <w:szCs w:val="22"/>
        </w:rPr>
        <w:tab/>
        <w:t>ОТВЕТСТВЕННОСТЬ СТОРОН</w:t>
      </w:r>
    </w:p>
    <w:p w14:paraId="612DBE60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5.1.</w:t>
      </w:r>
      <w:r w:rsidRPr="00D9782B">
        <w:rPr>
          <w:color w:val="000000"/>
          <w:sz w:val="22"/>
          <w:szCs w:val="22"/>
        </w:rPr>
        <w:tab/>
        <w:t xml:space="preserve">Если Поставщик нарушает срок поставки товара, Покупатель вправе начислить Поставщику </w:t>
      </w:r>
      <w:r w:rsidR="00C114AB" w:rsidRPr="00D9782B">
        <w:rPr>
          <w:color w:val="000000"/>
          <w:sz w:val="22"/>
          <w:szCs w:val="22"/>
        </w:rPr>
        <w:t>неустойку</w:t>
      </w:r>
      <w:r w:rsidRPr="00D9782B">
        <w:rPr>
          <w:color w:val="000000"/>
          <w:sz w:val="22"/>
          <w:szCs w:val="22"/>
        </w:rPr>
        <w:t xml:space="preserve"> за нарушение сроков в размере </w:t>
      </w:r>
      <w:r w:rsidR="00170D15" w:rsidRPr="00D9782B">
        <w:rPr>
          <w:color w:val="000000"/>
          <w:sz w:val="22"/>
          <w:szCs w:val="22"/>
        </w:rPr>
        <w:t>0,2</w:t>
      </w:r>
      <w:r w:rsidRPr="00D9782B">
        <w:rPr>
          <w:color w:val="000000"/>
          <w:sz w:val="22"/>
          <w:szCs w:val="22"/>
        </w:rPr>
        <w:t xml:space="preserve"> % от </w:t>
      </w:r>
      <w:r w:rsidR="00170D15" w:rsidRPr="00D9782B">
        <w:rPr>
          <w:color w:val="000000"/>
          <w:sz w:val="22"/>
          <w:szCs w:val="22"/>
        </w:rPr>
        <w:t>цены настоящего Договора, за каждый календарный день неисполнения обязательства</w:t>
      </w:r>
      <w:r w:rsidRPr="00D9782B">
        <w:rPr>
          <w:color w:val="000000"/>
          <w:sz w:val="22"/>
          <w:szCs w:val="22"/>
        </w:rPr>
        <w:t>.</w:t>
      </w:r>
    </w:p>
    <w:p w14:paraId="32ED5FF0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5.2.</w:t>
      </w:r>
      <w:r w:rsidRPr="00D9782B">
        <w:rPr>
          <w:color w:val="000000"/>
          <w:sz w:val="22"/>
          <w:szCs w:val="22"/>
        </w:rPr>
        <w:tab/>
        <w:t xml:space="preserve">В случае обнаружения недостатков Покупатель вправе потребовать от Поставщика возмещения убытков, понесенных при реализации прав, предусмотренных статьей 475 </w:t>
      </w:r>
      <w:r w:rsidR="00170D15" w:rsidRPr="00D9782B">
        <w:rPr>
          <w:color w:val="000000"/>
          <w:sz w:val="22"/>
          <w:szCs w:val="22"/>
        </w:rPr>
        <w:t>Гражданского кодекса Российской Федерации</w:t>
      </w:r>
      <w:r w:rsidRPr="00D9782B">
        <w:rPr>
          <w:color w:val="000000"/>
          <w:sz w:val="22"/>
          <w:szCs w:val="22"/>
        </w:rPr>
        <w:t>.</w:t>
      </w:r>
    </w:p>
    <w:p w14:paraId="578645B7" w14:textId="51BB9B88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5.3.</w:t>
      </w:r>
      <w:r w:rsidRPr="00D9782B">
        <w:rPr>
          <w:color w:val="000000"/>
          <w:sz w:val="22"/>
          <w:szCs w:val="22"/>
        </w:rPr>
        <w:tab/>
        <w:t xml:space="preserve">Если по вине Покупателя будут нарушены сроки оплаты </w:t>
      </w:r>
      <w:r w:rsidR="00170D15" w:rsidRPr="00D9782B">
        <w:rPr>
          <w:color w:val="000000"/>
          <w:sz w:val="22"/>
          <w:szCs w:val="22"/>
        </w:rPr>
        <w:t xml:space="preserve">поставленного </w:t>
      </w:r>
      <w:r w:rsidRPr="00D9782B">
        <w:rPr>
          <w:color w:val="000000"/>
          <w:sz w:val="22"/>
          <w:szCs w:val="22"/>
        </w:rPr>
        <w:t xml:space="preserve">товара, Поставщик вправе потребовать от Покупателя уплаты </w:t>
      </w:r>
      <w:r w:rsidR="00170D15" w:rsidRPr="00D9782B">
        <w:rPr>
          <w:color w:val="000000"/>
          <w:sz w:val="22"/>
          <w:szCs w:val="22"/>
        </w:rPr>
        <w:t>неустойки</w:t>
      </w:r>
      <w:r w:rsidRPr="00D9782B">
        <w:rPr>
          <w:color w:val="000000"/>
          <w:sz w:val="22"/>
          <w:szCs w:val="22"/>
        </w:rPr>
        <w:t xml:space="preserve"> в размере 0,01 % от суммы задолженности за каждый день </w:t>
      </w:r>
      <w:r w:rsidR="00170D15" w:rsidRPr="00D9782B">
        <w:rPr>
          <w:color w:val="000000"/>
          <w:sz w:val="22"/>
          <w:szCs w:val="22"/>
        </w:rPr>
        <w:t>неисполнения обязательства</w:t>
      </w:r>
      <w:r w:rsidRPr="00D9782B">
        <w:rPr>
          <w:color w:val="000000"/>
          <w:sz w:val="22"/>
          <w:szCs w:val="22"/>
        </w:rPr>
        <w:t xml:space="preserve">, но не более </w:t>
      </w:r>
      <w:r w:rsidR="00127E6C" w:rsidRPr="00D9782B">
        <w:rPr>
          <w:color w:val="000000"/>
          <w:sz w:val="22"/>
          <w:szCs w:val="22"/>
        </w:rPr>
        <w:t>5</w:t>
      </w:r>
      <w:r w:rsidRPr="00D9782B">
        <w:rPr>
          <w:color w:val="000000"/>
          <w:sz w:val="22"/>
          <w:szCs w:val="22"/>
        </w:rPr>
        <w:t>% от стоимости не оплаченного в срок Товара.</w:t>
      </w:r>
    </w:p>
    <w:p w14:paraId="552D5AEA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5.4.</w:t>
      </w:r>
      <w:r w:rsidRPr="00D9782B">
        <w:rPr>
          <w:color w:val="000000"/>
          <w:sz w:val="22"/>
          <w:szCs w:val="22"/>
        </w:rPr>
        <w:tab/>
        <w:t>Стороны договорились, что Покупатель вправе удерживать сумму неустойки из сумм, подлежащих выплате Поставщику за товар.</w:t>
      </w:r>
    </w:p>
    <w:p w14:paraId="4805B041" w14:textId="77777777" w:rsidR="00884377" w:rsidRPr="00D9782B" w:rsidRDefault="00884377" w:rsidP="00B66291">
      <w:pPr>
        <w:jc w:val="both"/>
        <w:rPr>
          <w:color w:val="000000"/>
          <w:sz w:val="22"/>
          <w:szCs w:val="22"/>
        </w:rPr>
      </w:pPr>
      <w:r w:rsidRPr="00D9782B">
        <w:rPr>
          <w:color w:val="000000"/>
          <w:sz w:val="22"/>
          <w:szCs w:val="22"/>
        </w:rPr>
        <w:t>5.5.</w:t>
      </w:r>
      <w:r w:rsidRPr="00D9782B">
        <w:rPr>
          <w:color w:val="000000"/>
          <w:sz w:val="22"/>
          <w:szCs w:val="22"/>
        </w:rPr>
        <w:tab/>
        <w:t xml:space="preserve">В случае одностороннего отказа исполнения Договора по основанию, установленным п. 7.3.2. настоящего Договора Покупатель направляет в уполномоченный орган документы для рассмотрения </w:t>
      </w:r>
      <w:r w:rsidRPr="00D9782B">
        <w:rPr>
          <w:color w:val="000000"/>
          <w:sz w:val="22"/>
          <w:szCs w:val="22"/>
        </w:rPr>
        <w:lastRenderedPageBreak/>
        <w:t xml:space="preserve">вопроса о включении Поставщика в реестр недобросовестных поставщиков в соответствии с положениями ст. 5 Федерального закона от 18.07.2011 № 223-ФЗ </w:t>
      </w:r>
      <w:r w:rsidR="003413AA" w:rsidRPr="00D9782B">
        <w:rPr>
          <w:color w:val="000000"/>
          <w:sz w:val="22"/>
          <w:szCs w:val="22"/>
        </w:rPr>
        <w:t>«</w:t>
      </w:r>
      <w:r w:rsidRPr="00D9782B">
        <w:rPr>
          <w:color w:val="000000"/>
          <w:sz w:val="22"/>
          <w:szCs w:val="22"/>
        </w:rPr>
        <w:t>О закупках товаров, работ, услуг отдельными видами юридических лиц</w:t>
      </w:r>
      <w:r w:rsidR="003413AA" w:rsidRPr="00D9782B">
        <w:rPr>
          <w:color w:val="000000"/>
          <w:sz w:val="22"/>
          <w:szCs w:val="22"/>
        </w:rPr>
        <w:t>»</w:t>
      </w:r>
      <w:r w:rsidRPr="00D9782B">
        <w:rPr>
          <w:color w:val="000000"/>
          <w:sz w:val="22"/>
          <w:szCs w:val="22"/>
        </w:rPr>
        <w:t>.</w:t>
      </w:r>
    </w:p>
    <w:p w14:paraId="1D478103" w14:textId="77777777" w:rsidR="00170D15" w:rsidRPr="00D9782B" w:rsidRDefault="00170D15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5.6. В случае, если Покупатель не осуществит выборку всего объема Товара, согласованного Сторонами в Приложении № 1 к настоящему Договору, в период действия настоящего Договора, Покупатель не несет ответственности перед Поставщиком в виде убытков, упущенной выгоды и т.п.</w:t>
      </w:r>
    </w:p>
    <w:p w14:paraId="5B2D09EF" w14:textId="77777777" w:rsidR="00884377" w:rsidRPr="00D9782B" w:rsidRDefault="00884377" w:rsidP="00B66291">
      <w:pPr>
        <w:jc w:val="both"/>
        <w:rPr>
          <w:color w:val="000000"/>
          <w:sz w:val="22"/>
          <w:szCs w:val="22"/>
        </w:rPr>
      </w:pPr>
    </w:p>
    <w:p w14:paraId="69E2F85A" w14:textId="77777777" w:rsidR="00884377" w:rsidRPr="00D9782B" w:rsidRDefault="00884377" w:rsidP="00B66291">
      <w:pPr>
        <w:jc w:val="center"/>
        <w:rPr>
          <w:sz w:val="22"/>
          <w:szCs w:val="22"/>
        </w:rPr>
      </w:pPr>
      <w:r w:rsidRPr="00D9782B">
        <w:rPr>
          <w:b/>
          <w:bCs/>
          <w:color w:val="000000"/>
          <w:sz w:val="22"/>
          <w:szCs w:val="22"/>
        </w:rPr>
        <w:t>6.</w:t>
      </w:r>
      <w:r w:rsidRPr="00D9782B">
        <w:rPr>
          <w:b/>
          <w:bCs/>
          <w:color w:val="000000"/>
          <w:sz w:val="22"/>
          <w:szCs w:val="22"/>
        </w:rPr>
        <w:tab/>
        <w:t>ОБСТОЯТЕЛЬСТВА НЕПРЕОДОЛИМОЙ СИЛЫ</w:t>
      </w:r>
    </w:p>
    <w:p w14:paraId="435E8F6E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6.1.</w:t>
      </w:r>
      <w:r w:rsidRPr="00D9782B">
        <w:rPr>
          <w:color w:val="000000"/>
          <w:sz w:val="22"/>
          <w:szCs w:val="22"/>
        </w:rPr>
        <w:tab/>
        <w:t>Стороны по договору не несут ответственность при наступлении обстоятельств непреодолимой силы, к которым относятся стихийные бедствия (наводнения, землетрясения и т. п.), массовые беспорядки, решения государственных органов, исключающие возможность продолжения деятельности одной из сторон.</w:t>
      </w:r>
    </w:p>
    <w:p w14:paraId="1DB136AB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6.2.</w:t>
      </w:r>
      <w:r w:rsidRPr="00D9782B">
        <w:rPr>
          <w:color w:val="000000"/>
          <w:sz w:val="22"/>
          <w:szCs w:val="22"/>
        </w:rPr>
        <w:tab/>
        <w:t>При наступлении обстоятельств, указанных в пункте 6.1 настоящего договора, сторона должна без промедления известить о них в письменном виде другую сторону.</w:t>
      </w:r>
    </w:p>
    <w:p w14:paraId="328B1171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6.3.</w:t>
      </w:r>
      <w:r w:rsidRPr="00D9782B">
        <w:rPr>
          <w:color w:val="000000"/>
          <w:sz w:val="22"/>
          <w:szCs w:val="22"/>
        </w:rPr>
        <w:tab/>
        <w:t>Извещение должно содержать данные о характере обстоятельств, документы, подтверждающие наступление указанных обстоятельств.</w:t>
      </w:r>
    </w:p>
    <w:p w14:paraId="1C28F54B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6.4.</w:t>
      </w:r>
      <w:r w:rsidRPr="00D9782B">
        <w:rPr>
          <w:color w:val="000000"/>
          <w:sz w:val="22"/>
          <w:szCs w:val="22"/>
        </w:rPr>
        <w:tab/>
        <w:t>В случае наступления обстоятельств, предусмотренных в пункте 6.1 договора, срок выполнения стороной обязательств отодвигается соразмерно времени, в течение которого действуют эти обстоятельства и их последствия.</w:t>
      </w:r>
    </w:p>
    <w:p w14:paraId="6A56FE88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6.5.</w:t>
      </w:r>
      <w:r w:rsidRPr="00D9782B">
        <w:rPr>
          <w:color w:val="000000"/>
          <w:sz w:val="22"/>
          <w:szCs w:val="22"/>
        </w:rPr>
        <w:tab/>
        <w:t>Если наступившие обстоятельства, перечисленные в пункте 6.1 договора, и их последствия продолжают действовать более двух месяцев, стороны проводят дополнительные переговоры для выявления альтернативных способов исполнения настоящего договора.</w:t>
      </w:r>
    </w:p>
    <w:p w14:paraId="266FA1C4" w14:textId="77777777" w:rsidR="00C114AB" w:rsidRPr="00D9782B" w:rsidRDefault="00C114AB" w:rsidP="00B66291">
      <w:pPr>
        <w:jc w:val="both"/>
        <w:rPr>
          <w:color w:val="000000"/>
          <w:sz w:val="22"/>
          <w:szCs w:val="22"/>
        </w:rPr>
      </w:pPr>
    </w:p>
    <w:p w14:paraId="239DA76F" w14:textId="77777777" w:rsidR="00884377" w:rsidRPr="00D9782B" w:rsidRDefault="00884377" w:rsidP="00B66291">
      <w:pPr>
        <w:jc w:val="center"/>
        <w:rPr>
          <w:sz w:val="22"/>
          <w:szCs w:val="22"/>
        </w:rPr>
      </w:pPr>
      <w:r w:rsidRPr="00D9782B">
        <w:rPr>
          <w:b/>
          <w:bCs/>
          <w:color w:val="000000"/>
          <w:sz w:val="22"/>
          <w:szCs w:val="22"/>
        </w:rPr>
        <w:t>7.</w:t>
      </w:r>
      <w:r w:rsidRPr="00D9782B">
        <w:rPr>
          <w:b/>
          <w:bCs/>
          <w:color w:val="000000"/>
          <w:sz w:val="22"/>
          <w:szCs w:val="22"/>
        </w:rPr>
        <w:tab/>
        <w:t>ИЗМЕНЕНИЕ И РАСТОРЖЕНИЕ ДОГОВОРА</w:t>
      </w:r>
    </w:p>
    <w:p w14:paraId="722D0EE2" w14:textId="7C7165E2" w:rsidR="00884377" w:rsidRPr="00D9782B" w:rsidRDefault="00884377" w:rsidP="00B66291">
      <w:pPr>
        <w:jc w:val="both"/>
        <w:rPr>
          <w:color w:val="000000"/>
          <w:sz w:val="22"/>
          <w:szCs w:val="22"/>
        </w:rPr>
      </w:pPr>
      <w:r w:rsidRPr="00D9782B">
        <w:rPr>
          <w:color w:val="000000"/>
          <w:sz w:val="22"/>
          <w:szCs w:val="22"/>
        </w:rPr>
        <w:t>7.1.</w:t>
      </w:r>
      <w:r w:rsidRPr="00D9782B">
        <w:rPr>
          <w:color w:val="000000"/>
          <w:sz w:val="22"/>
          <w:szCs w:val="22"/>
        </w:rPr>
        <w:tab/>
        <w:t>Изменения и дополнения к настоящему договору имеют силу только в том случае, если они оформлены в письменном виде и подписаны представителями обеих сторон договора.</w:t>
      </w:r>
    </w:p>
    <w:p w14:paraId="255E85F1" w14:textId="2C151DA7" w:rsidR="007E2344" w:rsidRPr="00D9782B" w:rsidRDefault="007E2344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7.2. При исполнении договора, заключенного по итогам проведения конкурентной закупки, допускается:</w:t>
      </w:r>
    </w:p>
    <w:p w14:paraId="411F6503" w14:textId="7BBF4332" w:rsidR="00FD5C1E" w:rsidRPr="00D9782B" w:rsidRDefault="00FD5C1E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 xml:space="preserve">7.2.1. </w:t>
      </w:r>
      <w:r w:rsidR="00127E6C" w:rsidRPr="00D9782B">
        <w:rPr>
          <w:sz w:val="22"/>
          <w:szCs w:val="22"/>
        </w:rPr>
        <w:t>у</w:t>
      </w:r>
      <w:r w:rsidRPr="00D9782B">
        <w:rPr>
          <w:sz w:val="22"/>
          <w:szCs w:val="22"/>
        </w:rPr>
        <w:t>величение цены договора на поставку товара не более чем на 10 процентов от первоначальной цены договора. Такое увеличение цены может быть обусловлено общим ростом цен на поставляемую Продукцию</w:t>
      </w:r>
      <w:r w:rsidR="00127E6C" w:rsidRPr="00D9782B">
        <w:rPr>
          <w:sz w:val="22"/>
          <w:szCs w:val="22"/>
        </w:rPr>
        <w:t>;</w:t>
      </w:r>
    </w:p>
    <w:p w14:paraId="715475CE" w14:textId="5714269F" w:rsidR="007E2344" w:rsidRPr="00D9782B" w:rsidRDefault="007E2344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7.2.</w:t>
      </w:r>
      <w:r w:rsidR="00FD5C1E" w:rsidRPr="00D9782B">
        <w:rPr>
          <w:sz w:val="22"/>
          <w:szCs w:val="22"/>
        </w:rPr>
        <w:t>2</w:t>
      </w:r>
      <w:r w:rsidRPr="00D9782B">
        <w:rPr>
          <w:sz w:val="22"/>
          <w:szCs w:val="22"/>
        </w:rPr>
        <w:t xml:space="preserve">. </w:t>
      </w:r>
      <w:r w:rsidR="00127E6C" w:rsidRPr="00D9782B">
        <w:rPr>
          <w:sz w:val="22"/>
          <w:szCs w:val="22"/>
        </w:rPr>
        <w:t>у</w:t>
      </w:r>
      <w:r w:rsidRPr="00D9782B">
        <w:rPr>
          <w:sz w:val="22"/>
          <w:szCs w:val="22"/>
        </w:rPr>
        <w:t>величение объема поставляемо</w:t>
      </w:r>
      <w:r w:rsidR="00FD5C1E" w:rsidRPr="00D9782B">
        <w:rPr>
          <w:sz w:val="22"/>
          <w:szCs w:val="22"/>
        </w:rPr>
        <w:t>го</w:t>
      </w:r>
      <w:r w:rsidRPr="00D9782B">
        <w:rPr>
          <w:sz w:val="22"/>
          <w:szCs w:val="22"/>
        </w:rPr>
        <w:t xml:space="preserve"> </w:t>
      </w:r>
      <w:r w:rsidR="00FD5C1E" w:rsidRPr="00D9782B">
        <w:rPr>
          <w:sz w:val="22"/>
          <w:szCs w:val="22"/>
        </w:rPr>
        <w:t>товара не</w:t>
      </w:r>
      <w:r w:rsidRPr="00D9782B">
        <w:rPr>
          <w:sz w:val="22"/>
          <w:szCs w:val="22"/>
        </w:rPr>
        <w:t xml:space="preserve"> более чем на 50 процентов от первоначального объема такой </w:t>
      </w:r>
      <w:r w:rsidR="00FD5C1E" w:rsidRPr="00D9782B">
        <w:rPr>
          <w:sz w:val="22"/>
          <w:szCs w:val="22"/>
        </w:rPr>
        <w:t>товара</w:t>
      </w:r>
      <w:r w:rsidRPr="00D9782B">
        <w:rPr>
          <w:sz w:val="22"/>
          <w:szCs w:val="22"/>
        </w:rPr>
        <w:t xml:space="preserve">, указанного при заключении договора. Заказчик вправе увеличить цену договора пропорционально увеличению объема поставляемой </w:t>
      </w:r>
      <w:r w:rsidR="00FD5C1E" w:rsidRPr="00D9782B">
        <w:rPr>
          <w:sz w:val="22"/>
          <w:szCs w:val="22"/>
        </w:rPr>
        <w:t>товара</w:t>
      </w:r>
      <w:r w:rsidRPr="00D9782B">
        <w:rPr>
          <w:sz w:val="22"/>
          <w:szCs w:val="22"/>
        </w:rPr>
        <w:t>;</w:t>
      </w:r>
    </w:p>
    <w:p w14:paraId="4CE84243" w14:textId="33E1099B" w:rsidR="007E2344" w:rsidRPr="00D9782B" w:rsidRDefault="007E2344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>7.2.</w:t>
      </w:r>
      <w:r w:rsidR="00FD5C1E" w:rsidRPr="00D9782B">
        <w:rPr>
          <w:sz w:val="22"/>
          <w:szCs w:val="22"/>
        </w:rPr>
        <w:t>3</w:t>
      </w:r>
      <w:r w:rsidRPr="00D9782B">
        <w:rPr>
          <w:sz w:val="22"/>
          <w:szCs w:val="22"/>
        </w:rPr>
        <w:t xml:space="preserve">. </w:t>
      </w:r>
      <w:r w:rsidR="00127E6C" w:rsidRPr="00D9782B">
        <w:rPr>
          <w:sz w:val="22"/>
          <w:szCs w:val="22"/>
        </w:rPr>
        <w:t>у</w:t>
      </w:r>
      <w:r w:rsidRPr="00D9782B">
        <w:rPr>
          <w:sz w:val="22"/>
          <w:szCs w:val="22"/>
        </w:rPr>
        <w:t>меньшение объема поставляемо</w:t>
      </w:r>
      <w:r w:rsidR="00FD5C1E" w:rsidRPr="00D9782B">
        <w:rPr>
          <w:sz w:val="22"/>
          <w:szCs w:val="22"/>
        </w:rPr>
        <w:t>го</w:t>
      </w:r>
      <w:r w:rsidRPr="00D9782B">
        <w:rPr>
          <w:sz w:val="22"/>
          <w:szCs w:val="22"/>
        </w:rPr>
        <w:t xml:space="preserve"> </w:t>
      </w:r>
      <w:r w:rsidR="00FD5C1E" w:rsidRPr="00D9782B">
        <w:rPr>
          <w:sz w:val="22"/>
          <w:szCs w:val="22"/>
        </w:rPr>
        <w:t>товара</w:t>
      </w:r>
      <w:r w:rsidRPr="00D9782B">
        <w:rPr>
          <w:sz w:val="22"/>
          <w:szCs w:val="22"/>
        </w:rPr>
        <w:t>. При этом Заказчик обязан уменьшить цену договора соответственно уменьшаемому объему поставляемо</w:t>
      </w:r>
      <w:r w:rsidR="00FD5C1E" w:rsidRPr="00D9782B">
        <w:rPr>
          <w:sz w:val="22"/>
          <w:szCs w:val="22"/>
        </w:rPr>
        <w:t>го</w:t>
      </w:r>
      <w:r w:rsidRPr="00D9782B">
        <w:rPr>
          <w:sz w:val="22"/>
          <w:szCs w:val="22"/>
        </w:rPr>
        <w:t xml:space="preserve"> </w:t>
      </w:r>
      <w:r w:rsidR="00FD5C1E" w:rsidRPr="00D9782B">
        <w:rPr>
          <w:sz w:val="22"/>
          <w:szCs w:val="22"/>
        </w:rPr>
        <w:t>товара</w:t>
      </w:r>
      <w:r w:rsidRPr="00D9782B">
        <w:rPr>
          <w:sz w:val="22"/>
          <w:szCs w:val="22"/>
        </w:rPr>
        <w:t>. В случае, если Покупатель не осуществит выборку всего объема Товара, согласованного Сторонами в Приложении № 2 к настоящему Договору, в период действия настоящего Договора, Покупатель не несет ответственности перед Поставщиком в виде убытков, упущенной выгоды и т.п.</w:t>
      </w:r>
      <w:r w:rsidR="00127E6C" w:rsidRPr="00D9782B">
        <w:rPr>
          <w:sz w:val="22"/>
          <w:szCs w:val="22"/>
        </w:rPr>
        <w:t>;</w:t>
      </w:r>
    </w:p>
    <w:p w14:paraId="29A4FF96" w14:textId="65B4EF6C" w:rsidR="00FD5C1E" w:rsidRPr="00D9782B" w:rsidRDefault="00FD5C1E" w:rsidP="00B66291">
      <w:pPr>
        <w:jc w:val="both"/>
        <w:rPr>
          <w:sz w:val="22"/>
          <w:szCs w:val="22"/>
        </w:rPr>
      </w:pPr>
      <w:r w:rsidRPr="00D9782B">
        <w:rPr>
          <w:sz w:val="22"/>
          <w:szCs w:val="22"/>
        </w:rPr>
        <w:t xml:space="preserve">7.2.4. </w:t>
      </w:r>
      <w:r w:rsidR="00127E6C" w:rsidRPr="00D9782B">
        <w:rPr>
          <w:sz w:val="22"/>
          <w:szCs w:val="22"/>
        </w:rPr>
        <w:t>у</w:t>
      </w:r>
      <w:r w:rsidRPr="00D9782B">
        <w:rPr>
          <w:sz w:val="22"/>
          <w:szCs w:val="22"/>
        </w:rPr>
        <w:t>меньшение цены договора на поставку товара без изменения объема Продукции.</w:t>
      </w:r>
    </w:p>
    <w:p w14:paraId="45A0F1D5" w14:textId="77777777" w:rsidR="00884377" w:rsidRPr="00D9782B" w:rsidRDefault="00884377" w:rsidP="00B66291">
      <w:pPr>
        <w:widowControl w:val="0"/>
        <w:suppressAutoHyphens w:val="0"/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7.2.</w:t>
      </w:r>
      <w:r w:rsidRPr="00D9782B">
        <w:rPr>
          <w:color w:val="000000"/>
          <w:sz w:val="22"/>
          <w:szCs w:val="22"/>
        </w:rPr>
        <w:tab/>
        <w:t>Поставщик не вправе расторгнуть Договор в одностороннем порядке</w:t>
      </w:r>
      <w:r w:rsidR="003413AA" w:rsidRPr="00D9782B">
        <w:rPr>
          <w:color w:val="000000"/>
          <w:sz w:val="22"/>
          <w:szCs w:val="22"/>
        </w:rPr>
        <w:t xml:space="preserve"> (отказаться от его исполнения)</w:t>
      </w:r>
      <w:r w:rsidRPr="00D9782B">
        <w:rPr>
          <w:color w:val="000000"/>
          <w:sz w:val="22"/>
          <w:szCs w:val="22"/>
        </w:rPr>
        <w:t>.</w:t>
      </w:r>
    </w:p>
    <w:p w14:paraId="4A6A4A6D" w14:textId="77777777" w:rsidR="00884377" w:rsidRPr="00D9782B" w:rsidRDefault="00884377" w:rsidP="00B66291">
      <w:pPr>
        <w:widowControl w:val="0"/>
        <w:suppressAutoHyphens w:val="0"/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7.3.</w:t>
      </w:r>
      <w:r w:rsidRPr="00D9782B">
        <w:rPr>
          <w:color w:val="000000"/>
          <w:sz w:val="22"/>
          <w:szCs w:val="22"/>
        </w:rPr>
        <w:tab/>
        <w:t>Покупатель вправе расторгнуть Договор в одностороннем порядке с предварительным уведомлением Поставщика о принятом решении не позднее, чем за 10 дней до предполагаемой даты расторжения Договора в случаях:</w:t>
      </w:r>
    </w:p>
    <w:p w14:paraId="6AB60D77" w14:textId="77777777" w:rsidR="00884377" w:rsidRPr="00D9782B" w:rsidRDefault="00884377" w:rsidP="00B66291">
      <w:pPr>
        <w:widowControl w:val="0"/>
        <w:suppressAutoHyphens w:val="0"/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7.3.1.</w:t>
      </w:r>
      <w:r w:rsidRPr="00D9782B">
        <w:rPr>
          <w:color w:val="000000"/>
          <w:sz w:val="22"/>
          <w:szCs w:val="22"/>
        </w:rPr>
        <w:tab/>
      </w:r>
      <w:r w:rsidR="003413AA" w:rsidRPr="00D9782B">
        <w:rPr>
          <w:color w:val="000000"/>
          <w:sz w:val="22"/>
          <w:szCs w:val="22"/>
        </w:rPr>
        <w:t>и</w:t>
      </w:r>
      <w:r w:rsidRPr="00D9782B">
        <w:rPr>
          <w:color w:val="000000"/>
          <w:sz w:val="22"/>
          <w:szCs w:val="22"/>
        </w:rPr>
        <w:t>зменения у Покупателя потребности в объеме поставляемого Товара</w:t>
      </w:r>
      <w:r w:rsidR="00C114AB" w:rsidRPr="00D9782B">
        <w:rPr>
          <w:color w:val="000000"/>
          <w:sz w:val="22"/>
          <w:szCs w:val="22"/>
        </w:rPr>
        <w:t>;</w:t>
      </w:r>
    </w:p>
    <w:p w14:paraId="652F6E36" w14:textId="77777777" w:rsidR="00884377" w:rsidRPr="00D9782B" w:rsidRDefault="00884377" w:rsidP="00B66291">
      <w:pPr>
        <w:widowControl w:val="0"/>
        <w:suppressAutoHyphens w:val="0"/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7.3.2.</w:t>
      </w:r>
      <w:r w:rsidRPr="00D9782B">
        <w:rPr>
          <w:color w:val="000000"/>
          <w:sz w:val="22"/>
          <w:szCs w:val="22"/>
        </w:rPr>
        <w:tab/>
      </w:r>
      <w:r w:rsidR="003413AA" w:rsidRPr="00D9782B">
        <w:rPr>
          <w:color w:val="000000"/>
          <w:sz w:val="22"/>
          <w:szCs w:val="22"/>
        </w:rPr>
        <w:t>н</w:t>
      </w:r>
      <w:r w:rsidRPr="00D9782B">
        <w:rPr>
          <w:color w:val="000000"/>
          <w:sz w:val="22"/>
          <w:szCs w:val="22"/>
        </w:rPr>
        <w:t>еисполнения условий настоящего Договора Поставщиком</w:t>
      </w:r>
      <w:r w:rsidR="00C114AB" w:rsidRPr="00D9782B">
        <w:rPr>
          <w:color w:val="000000"/>
          <w:sz w:val="22"/>
          <w:szCs w:val="22"/>
        </w:rPr>
        <w:t>.</w:t>
      </w:r>
    </w:p>
    <w:p w14:paraId="67A4019B" w14:textId="77777777" w:rsidR="00884377" w:rsidRPr="00D9782B" w:rsidRDefault="00884377" w:rsidP="00B66291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14:paraId="19DE780B" w14:textId="77777777" w:rsidR="00884377" w:rsidRPr="00D9782B" w:rsidRDefault="00884377" w:rsidP="00B66291">
      <w:pPr>
        <w:jc w:val="center"/>
        <w:rPr>
          <w:sz w:val="22"/>
          <w:szCs w:val="22"/>
        </w:rPr>
      </w:pPr>
      <w:r w:rsidRPr="00D9782B">
        <w:rPr>
          <w:b/>
          <w:bCs/>
          <w:color w:val="000000"/>
          <w:sz w:val="22"/>
          <w:szCs w:val="22"/>
        </w:rPr>
        <w:t>8.</w:t>
      </w:r>
      <w:r w:rsidRPr="00D9782B">
        <w:rPr>
          <w:b/>
          <w:bCs/>
          <w:color w:val="000000"/>
          <w:sz w:val="22"/>
          <w:szCs w:val="22"/>
        </w:rPr>
        <w:tab/>
        <w:t>ПОРЯДОК РАЗРЕШЕНИЯ СПОРОВ</w:t>
      </w:r>
    </w:p>
    <w:p w14:paraId="06B00495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8.1.</w:t>
      </w:r>
      <w:r w:rsidRPr="00D9782B">
        <w:rPr>
          <w:color w:val="000000"/>
          <w:sz w:val="22"/>
          <w:szCs w:val="22"/>
        </w:rPr>
        <w:tab/>
        <w:t>Все неурегулированные споры, возникающие между сторонами в ходе исполнения договора, предварительно разрешаются в досудебном порядке путем предъявления письменных требований (претензий).</w:t>
      </w:r>
    </w:p>
    <w:p w14:paraId="29AC7FA7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8.2.</w:t>
      </w:r>
      <w:r w:rsidRPr="00D9782B">
        <w:rPr>
          <w:color w:val="000000"/>
          <w:sz w:val="22"/>
          <w:szCs w:val="22"/>
        </w:rPr>
        <w:tab/>
        <w:t xml:space="preserve">Претензия составляется в письменной форме за подписью уполномоченного лица и направляется «Почтой России» заказным письмом с уведомлением либо курьерской службой с распиской о вручении претензии представителю другой стороны, либо на электронный адрес, указанный в разделе 10 настоящего Договора. </w:t>
      </w:r>
    </w:p>
    <w:p w14:paraId="59A9F3FF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8.3.</w:t>
      </w:r>
      <w:r w:rsidRPr="00D9782B">
        <w:rPr>
          <w:color w:val="000000"/>
          <w:sz w:val="22"/>
          <w:szCs w:val="22"/>
        </w:rPr>
        <w:tab/>
        <w:t>Направляемая претензия должна содержать:</w:t>
      </w:r>
    </w:p>
    <w:p w14:paraId="68025EAB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–</w:t>
      </w:r>
      <w:r w:rsidRPr="00D9782B">
        <w:rPr>
          <w:color w:val="000000"/>
          <w:sz w:val="22"/>
          <w:szCs w:val="22"/>
        </w:rPr>
        <w:tab/>
        <w:t>четко сформулированные требования к нарушившей стороне;</w:t>
      </w:r>
    </w:p>
    <w:p w14:paraId="3DF6A894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–</w:t>
      </w:r>
      <w:r w:rsidRPr="00D9782B">
        <w:rPr>
          <w:color w:val="000000"/>
          <w:sz w:val="22"/>
          <w:szCs w:val="22"/>
        </w:rPr>
        <w:tab/>
        <w:t>обстоятельства, на которые ссылается сторона в качестве обоснования своих требований;</w:t>
      </w:r>
    </w:p>
    <w:p w14:paraId="3AAE032B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–</w:t>
      </w:r>
      <w:r w:rsidRPr="00D9782B">
        <w:rPr>
          <w:color w:val="000000"/>
          <w:sz w:val="22"/>
          <w:szCs w:val="22"/>
        </w:rPr>
        <w:tab/>
        <w:t>доказательства, подтверждающие обстоятельства, со ссылкой на нормы права;</w:t>
      </w:r>
    </w:p>
    <w:p w14:paraId="40BC5473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–</w:t>
      </w:r>
      <w:r w:rsidRPr="00D9782B">
        <w:rPr>
          <w:color w:val="000000"/>
          <w:sz w:val="22"/>
          <w:szCs w:val="22"/>
        </w:rPr>
        <w:tab/>
        <w:t>расчет суммы штрафов, пеней и других мер ответственности;</w:t>
      </w:r>
    </w:p>
    <w:p w14:paraId="140092BA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lastRenderedPageBreak/>
        <w:t>–</w:t>
      </w:r>
      <w:r w:rsidRPr="00D9782B">
        <w:rPr>
          <w:color w:val="000000"/>
          <w:sz w:val="22"/>
          <w:szCs w:val="22"/>
        </w:rPr>
        <w:tab/>
        <w:t>описание прилагаемых к претензии документов;</w:t>
      </w:r>
    </w:p>
    <w:p w14:paraId="75099FF7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–</w:t>
      </w:r>
      <w:r w:rsidRPr="00D9782B">
        <w:rPr>
          <w:color w:val="000000"/>
          <w:sz w:val="22"/>
          <w:szCs w:val="22"/>
        </w:rPr>
        <w:tab/>
        <w:t>иные сведения, которые соответствующая сторона посчитает нужным включить в претензию.</w:t>
      </w:r>
    </w:p>
    <w:p w14:paraId="0D4AC1FE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В случае направления претензии без указанной информации и документов претензия считается ненаправленной, а досудебный порядок – не соблюдённым.</w:t>
      </w:r>
    </w:p>
    <w:p w14:paraId="0800D91C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8.4.</w:t>
      </w:r>
      <w:r w:rsidRPr="00D9782B">
        <w:rPr>
          <w:color w:val="000000"/>
          <w:sz w:val="22"/>
          <w:szCs w:val="22"/>
        </w:rPr>
        <w:tab/>
        <w:t xml:space="preserve">В случае </w:t>
      </w:r>
      <w:proofErr w:type="gramStart"/>
      <w:r w:rsidRPr="00D9782B">
        <w:rPr>
          <w:color w:val="000000"/>
          <w:sz w:val="22"/>
          <w:szCs w:val="22"/>
        </w:rPr>
        <w:t>не урегулирования</w:t>
      </w:r>
      <w:proofErr w:type="gramEnd"/>
      <w:r w:rsidRPr="00D9782B">
        <w:rPr>
          <w:color w:val="000000"/>
          <w:sz w:val="22"/>
          <w:szCs w:val="22"/>
        </w:rPr>
        <w:t xml:space="preserve"> сторонами разногласий в претензионном порядке, а также в случае неполучения письменного ответа на претензию в течение 10 (десяти) календарных дней с даты получения претензии второй стороной спор передается на рассмотрение </w:t>
      </w:r>
      <w:r w:rsidR="003413AA" w:rsidRPr="00D9782B">
        <w:rPr>
          <w:color w:val="000000"/>
          <w:sz w:val="22"/>
          <w:szCs w:val="22"/>
        </w:rPr>
        <w:t>а</w:t>
      </w:r>
      <w:r w:rsidRPr="00D9782B">
        <w:rPr>
          <w:color w:val="000000"/>
          <w:sz w:val="22"/>
          <w:szCs w:val="22"/>
        </w:rPr>
        <w:t>рбитражного суда Ростовской области.</w:t>
      </w:r>
    </w:p>
    <w:p w14:paraId="2395C49D" w14:textId="77777777" w:rsidR="00884377" w:rsidRPr="00D9782B" w:rsidRDefault="00884377" w:rsidP="00B66291">
      <w:pPr>
        <w:jc w:val="both"/>
        <w:rPr>
          <w:color w:val="000000"/>
          <w:sz w:val="22"/>
          <w:szCs w:val="22"/>
        </w:rPr>
      </w:pPr>
    </w:p>
    <w:p w14:paraId="43A492C7" w14:textId="77777777" w:rsidR="00884377" w:rsidRPr="00D9782B" w:rsidRDefault="00884377" w:rsidP="00B66291">
      <w:pPr>
        <w:jc w:val="center"/>
        <w:rPr>
          <w:sz w:val="22"/>
          <w:szCs w:val="22"/>
        </w:rPr>
      </w:pPr>
      <w:r w:rsidRPr="00D9782B">
        <w:rPr>
          <w:b/>
          <w:bCs/>
          <w:color w:val="000000"/>
          <w:sz w:val="22"/>
          <w:szCs w:val="22"/>
        </w:rPr>
        <w:t>9.</w:t>
      </w:r>
      <w:r w:rsidRPr="00D9782B">
        <w:rPr>
          <w:b/>
          <w:bCs/>
          <w:color w:val="000000"/>
          <w:sz w:val="22"/>
          <w:szCs w:val="22"/>
        </w:rPr>
        <w:tab/>
        <w:t>ДОПОЛНИТЕЛЬНЫЕ УСЛОВИЯ</w:t>
      </w:r>
    </w:p>
    <w:p w14:paraId="1B9FAAAC" w14:textId="05947795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9.1.</w:t>
      </w:r>
      <w:r w:rsidRPr="00D9782B">
        <w:rPr>
          <w:color w:val="000000"/>
          <w:sz w:val="22"/>
          <w:szCs w:val="22"/>
        </w:rPr>
        <w:tab/>
        <w:t xml:space="preserve">Настоящий договор вступает в силу с </w:t>
      </w:r>
      <w:r w:rsidR="00D9782B" w:rsidRPr="00D9782B">
        <w:rPr>
          <w:color w:val="000000"/>
          <w:sz w:val="22"/>
          <w:szCs w:val="22"/>
        </w:rPr>
        <w:t>даты его подписания сторонами</w:t>
      </w:r>
      <w:r w:rsidRPr="00D9782B">
        <w:rPr>
          <w:color w:val="000000"/>
          <w:sz w:val="22"/>
          <w:szCs w:val="22"/>
        </w:rPr>
        <w:t xml:space="preserve"> и действует до 31.12.202</w:t>
      </w:r>
      <w:r w:rsidR="00D9782B" w:rsidRPr="00D9782B">
        <w:rPr>
          <w:color w:val="000000"/>
          <w:sz w:val="22"/>
          <w:szCs w:val="22"/>
        </w:rPr>
        <w:t>4</w:t>
      </w:r>
      <w:r w:rsidRPr="00D9782B">
        <w:rPr>
          <w:color w:val="000000"/>
          <w:sz w:val="22"/>
          <w:szCs w:val="22"/>
        </w:rPr>
        <w:t>, а в части финансовых обязательств - до их полного исполнения.</w:t>
      </w:r>
    </w:p>
    <w:p w14:paraId="57633BCF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rFonts w:eastAsia="Calibri"/>
          <w:color w:val="000000"/>
          <w:sz w:val="22"/>
          <w:szCs w:val="22"/>
        </w:rPr>
        <w:t>9.2.</w:t>
      </w:r>
      <w:r w:rsidRPr="00D9782B">
        <w:rPr>
          <w:rFonts w:eastAsia="Calibri"/>
          <w:color w:val="000000"/>
          <w:sz w:val="22"/>
          <w:szCs w:val="22"/>
        </w:rPr>
        <w:tab/>
        <w:t>Заявления, уведомления, извещения, требования и иные юридически значимые сообщения (далее – сообщения) направляются сторонами любым из следующих способо</w:t>
      </w:r>
      <w:r w:rsidRPr="00D9782B">
        <w:rPr>
          <w:color w:val="000000"/>
          <w:sz w:val="22"/>
          <w:szCs w:val="22"/>
        </w:rPr>
        <w:t>в, если иное не предусмотрено договором:</w:t>
      </w:r>
    </w:p>
    <w:p w14:paraId="14FA5E4D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9.2.1.</w:t>
      </w:r>
      <w:r w:rsidRPr="00D9782B">
        <w:rPr>
          <w:color w:val="000000"/>
          <w:sz w:val="22"/>
          <w:szCs w:val="22"/>
        </w:rPr>
        <w:tab/>
      </w:r>
      <w:r w:rsidR="003413AA" w:rsidRPr="00D9782B">
        <w:rPr>
          <w:color w:val="000000"/>
          <w:sz w:val="22"/>
          <w:szCs w:val="22"/>
        </w:rPr>
        <w:t>з</w:t>
      </w:r>
      <w:r w:rsidRPr="00D9782B">
        <w:rPr>
          <w:color w:val="000000"/>
          <w:sz w:val="22"/>
          <w:szCs w:val="22"/>
        </w:rPr>
        <w:t>аказным письмом с уведомлением о вручении</w:t>
      </w:r>
      <w:r w:rsidR="003413AA" w:rsidRPr="00D9782B">
        <w:rPr>
          <w:color w:val="000000"/>
          <w:sz w:val="22"/>
          <w:szCs w:val="22"/>
        </w:rPr>
        <w:t>;</w:t>
      </w:r>
    </w:p>
    <w:p w14:paraId="64006B3D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9.2.2.</w:t>
      </w:r>
      <w:r w:rsidRPr="00D9782B">
        <w:rPr>
          <w:color w:val="000000"/>
          <w:sz w:val="22"/>
          <w:szCs w:val="22"/>
        </w:rPr>
        <w:tab/>
      </w:r>
      <w:r w:rsidR="003413AA" w:rsidRPr="00D9782B">
        <w:rPr>
          <w:color w:val="000000"/>
          <w:sz w:val="22"/>
          <w:szCs w:val="22"/>
        </w:rPr>
        <w:t>н</w:t>
      </w:r>
      <w:r w:rsidRPr="00D9782B">
        <w:rPr>
          <w:color w:val="000000"/>
          <w:sz w:val="22"/>
          <w:szCs w:val="22"/>
        </w:rPr>
        <w:t>арочным (курьерской доставкой). В этом случае факт получения документа должен подтверждаться распиской, содержащей наименование документа и дату его получения, а также фамилию, инициалы, должность и подпись лица, получившего данный документ</w:t>
      </w:r>
      <w:r w:rsidR="003413AA" w:rsidRPr="00D9782B">
        <w:rPr>
          <w:color w:val="000000"/>
          <w:sz w:val="22"/>
          <w:szCs w:val="22"/>
        </w:rPr>
        <w:t>;</w:t>
      </w:r>
    </w:p>
    <w:p w14:paraId="7F1EF6FF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9.2.3.</w:t>
      </w:r>
      <w:r w:rsidRPr="00D9782B">
        <w:rPr>
          <w:color w:val="000000"/>
          <w:sz w:val="22"/>
          <w:szCs w:val="22"/>
        </w:rPr>
        <w:tab/>
      </w:r>
      <w:r w:rsidR="003413AA" w:rsidRPr="00D9782B">
        <w:rPr>
          <w:color w:val="000000"/>
          <w:sz w:val="22"/>
          <w:szCs w:val="22"/>
        </w:rPr>
        <w:t>п</w:t>
      </w:r>
      <w:r w:rsidRPr="00D9782B">
        <w:rPr>
          <w:color w:val="000000"/>
          <w:sz w:val="22"/>
          <w:szCs w:val="22"/>
        </w:rPr>
        <w:t>о факсимильной связи, электронной почте или иным способом связи, указанным в разделе 10 настоящего договора.</w:t>
      </w:r>
    </w:p>
    <w:p w14:paraId="61F68DCB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9.3.</w:t>
      </w:r>
      <w:r w:rsidRPr="00D9782B">
        <w:rPr>
          <w:color w:val="000000"/>
          <w:sz w:val="22"/>
          <w:szCs w:val="22"/>
        </w:rPr>
        <w:tab/>
        <w:t>Сообщение, направленное по электронной почте, признается достоверно исходящим от стороны по настоящему договору, если оно было отправлено с адреса электронной почты Покупателя и (или) Поставщика, указанного в разделе 10 настоящего Договора. При отправке таким способом сообщения моментом получения будет являться уведомление почтовой программы передающей стороны о доставке электронного письма на почтовый сервер получающей стороны.</w:t>
      </w:r>
    </w:p>
    <w:p w14:paraId="4AAA9A02" w14:textId="77777777" w:rsidR="00884377" w:rsidRPr="00D9782B" w:rsidRDefault="00884377" w:rsidP="00B66291">
      <w:pPr>
        <w:pStyle w:val="aa"/>
        <w:spacing w:after="0"/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9.4.</w:t>
      </w:r>
      <w:r w:rsidRPr="00D9782B">
        <w:rPr>
          <w:color w:val="000000"/>
          <w:sz w:val="22"/>
          <w:szCs w:val="22"/>
        </w:rPr>
        <w:tab/>
        <w:t xml:space="preserve">Обо всех изменениях, в том числе о предстоящем банкротстве, реорганизации или ликвидации, об изменении банковских реквизитов или адресов соответствующая сторона обязана сообщить об этом другой стороне не позднее 5 (пяти) календарных дней со дня, когда ей стало известно о таком изменении. </w:t>
      </w:r>
      <w:r w:rsidRPr="00D9782B">
        <w:rPr>
          <w:sz w:val="22"/>
          <w:szCs w:val="22"/>
        </w:rPr>
        <w:t>В противном случае все риски несет Сторона, не известившая другую Сторону о таких изменениях.</w:t>
      </w:r>
    </w:p>
    <w:p w14:paraId="0DE322D6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9.5.</w:t>
      </w:r>
      <w:r w:rsidRPr="00D9782B">
        <w:rPr>
          <w:color w:val="000000"/>
          <w:sz w:val="22"/>
          <w:szCs w:val="22"/>
        </w:rPr>
        <w:tab/>
        <w:t>Ни одна из сторон по настоящему договору не имеет права передавать права и обязательства по данному договору третьей стороне без письменного согласия другой стороны. После подписания настоящего договора все предшествующие переговоры и переписка по данному договору теряют силу.</w:t>
      </w:r>
    </w:p>
    <w:p w14:paraId="5DBC12A1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9.6.</w:t>
      </w:r>
      <w:r w:rsidRPr="00D9782B">
        <w:rPr>
          <w:color w:val="000000"/>
          <w:sz w:val="22"/>
          <w:szCs w:val="22"/>
        </w:rPr>
        <w:tab/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3238EBF" w14:textId="77777777" w:rsidR="00884377" w:rsidRPr="00D9782B" w:rsidRDefault="00884377" w:rsidP="00B66291">
      <w:pPr>
        <w:jc w:val="both"/>
        <w:rPr>
          <w:sz w:val="22"/>
          <w:szCs w:val="22"/>
        </w:rPr>
      </w:pPr>
      <w:r w:rsidRPr="00D9782B">
        <w:rPr>
          <w:color w:val="000000"/>
          <w:sz w:val="22"/>
          <w:szCs w:val="22"/>
        </w:rPr>
        <w:t>9.7.</w:t>
      </w:r>
      <w:r w:rsidRPr="00D9782B">
        <w:rPr>
          <w:color w:val="000000"/>
          <w:sz w:val="22"/>
          <w:szCs w:val="22"/>
        </w:rPr>
        <w:tab/>
        <w:t xml:space="preserve">Покупатель дает согласие на размещение Договора и документов, составленных в ходе исполнения настоящего Договора в единой информационно системе </w:t>
      </w:r>
      <w:hyperlink r:id="rId8" w:history="1">
        <w:r w:rsidRPr="00D9782B">
          <w:rPr>
            <w:rStyle w:val="a4"/>
            <w:sz w:val="22"/>
            <w:szCs w:val="22"/>
            <w:lang w:val="en-US"/>
          </w:rPr>
          <w:t>www</w:t>
        </w:r>
        <w:r w:rsidRPr="00D9782B">
          <w:rPr>
            <w:rStyle w:val="a4"/>
            <w:sz w:val="22"/>
            <w:szCs w:val="22"/>
          </w:rPr>
          <w:t>.</w:t>
        </w:r>
        <w:proofErr w:type="spellStart"/>
        <w:r w:rsidRPr="00D9782B">
          <w:rPr>
            <w:rStyle w:val="a4"/>
            <w:sz w:val="22"/>
            <w:szCs w:val="22"/>
            <w:lang w:val="en-US"/>
          </w:rPr>
          <w:t>zakupki</w:t>
        </w:r>
        <w:proofErr w:type="spellEnd"/>
        <w:r w:rsidRPr="00D9782B">
          <w:rPr>
            <w:rStyle w:val="a4"/>
            <w:sz w:val="22"/>
            <w:szCs w:val="22"/>
          </w:rPr>
          <w:t>.</w:t>
        </w:r>
        <w:r w:rsidRPr="00D9782B">
          <w:rPr>
            <w:rStyle w:val="a4"/>
            <w:sz w:val="22"/>
            <w:szCs w:val="22"/>
            <w:lang w:val="en-US"/>
          </w:rPr>
          <w:t>gov</w:t>
        </w:r>
        <w:r w:rsidRPr="00D9782B">
          <w:rPr>
            <w:rStyle w:val="a4"/>
            <w:sz w:val="22"/>
            <w:szCs w:val="22"/>
          </w:rPr>
          <w:t>.</w:t>
        </w:r>
        <w:proofErr w:type="spellStart"/>
        <w:r w:rsidRPr="00D9782B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D9782B">
        <w:rPr>
          <w:color w:val="000000"/>
          <w:sz w:val="22"/>
          <w:szCs w:val="22"/>
        </w:rPr>
        <w:t xml:space="preserve">. </w:t>
      </w:r>
    </w:p>
    <w:p w14:paraId="5627EA36" w14:textId="77777777" w:rsidR="00884377" w:rsidRPr="00D9782B" w:rsidRDefault="00884377" w:rsidP="00B66291">
      <w:pPr>
        <w:jc w:val="both"/>
        <w:rPr>
          <w:color w:val="000000"/>
          <w:sz w:val="22"/>
          <w:szCs w:val="22"/>
        </w:rPr>
      </w:pPr>
    </w:p>
    <w:p w14:paraId="5450F5A1" w14:textId="77777777" w:rsidR="00884377" w:rsidRPr="00D9782B" w:rsidRDefault="00884377" w:rsidP="00B66291">
      <w:pPr>
        <w:widowControl w:val="0"/>
        <w:numPr>
          <w:ilvl w:val="0"/>
          <w:numId w:val="1"/>
        </w:numPr>
        <w:suppressAutoHyphens w:val="0"/>
        <w:ind w:left="0" w:firstLine="0"/>
        <w:jc w:val="center"/>
        <w:rPr>
          <w:b/>
          <w:bCs/>
          <w:sz w:val="22"/>
          <w:szCs w:val="22"/>
        </w:rPr>
      </w:pPr>
      <w:r w:rsidRPr="00D9782B">
        <w:rPr>
          <w:b/>
          <w:bCs/>
          <w:sz w:val="22"/>
          <w:szCs w:val="22"/>
        </w:rPr>
        <w:t>ЮРИДИЧЕСКИЕ АДРЕСА И РАСЧЕТНЫЕ СЧЕТА СТОРОН</w:t>
      </w:r>
    </w:p>
    <w:p w14:paraId="40EBFD6D" w14:textId="77777777" w:rsidR="003413AA" w:rsidRPr="00D9782B" w:rsidRDefault="003413AA" w:rsidP="00B66291">
      <w:pPr>
        <w:widowControl w:val="0"/>
        <w:suppressAutoHyphens w:val="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6"/>
        <w:gridCol w:w="4684"/>
      </w:tblGrid>
      <w:tr w:rsidR="00884377" w:rsidRPr="00D9782B" w14:paraId="6AF1F7AA" w14:textId="77777777">
        <w:tc>
          <w:tcPr>
            <w:tcW w:w="4886" w:type="dxa"/>
            <w:shd w:val="clear" w:color="auto" w:fill="auto"/>
          </w:tcPr>
          <w:p w14:paraId="38661391" w14:textId="412C9C81" w:rsidR="00884377" w:rsidRPr="00D9782B" w:rsidRDefault="003413AA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Покупатель</w:t>
            </w:r>
            <w:r w:rsidR="00884377"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:</w:t>
            </w:r>
          </w:p>
          <w:p w14:paraId="677CCF89" w14:textId="4A3FEEB9" w:rsidR="00CF5A13" w:rsidRPr="00D9782B" w:rsidRDefault="00CF5A13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ООО «ЭКОТРАНС»</w:t>
            </w:r>
          </w:p>
          <w:p w14:paraId="16CABE49" w14:textId="72DFADE0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 xml:space="preserve">344022, Ростовская </w:t>
            </w:r>
            <w:proofErr w:type="gramStart"/>
            <w:r w:rsidRPr="00D9782B">
              <w:rPr>
                <w:sz w:val="22"/>
                <w:szCs w:val="22"/>
              </w:rPr>
              <w:t>область,  г.</w:t>
            </w:r>
            <w:proofErr w:type="gramEnd"/>
            <w:r w:rsidRPr="00D9782B">
              <w:rPr>
                <w:sz w:val="22"/>
                <w:szCs w:val="22"/>
              </w:rPr>
              <w:t xml:space="preserve"> Ростов-на-Дону, </w:t>
            </w:r>
          </w:p>
          <w:p w14:paraId="7AF2A93E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proofErr w:type="spellStart"/>
            <w:r w:rsidRPr="00D9782B">
              <w:rPr>
                <w:sz w:val="22"/>
                <w:szCs w:val="22"/>
              </w:rPr>
              <w:t>пр-кт</w:t>
            </w:r>
            <w:proofErr w:type="spellEnd"/>
            <w:r w:rsidRPr="00D9782B">
              <w:rPr>
                <w:sz w:val="22"/>
                <w:szCs w:val="22"/>
              </w:rPr>
              <w:t xml:space="preserve"> Сиверса, дом № 1,3, офис 13</w:t>
            </w:r>
          </w:p>
          <w:p w14:paraId="4A53AE9A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ОГРН 1176658036422</w:t>
            </w:r>
          </w:p>
          <w:p w14:paraId="075E2630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proofErr w:type="gramStart"/>
            <w:r w:rsidRPr="00D9782B">
              <w:rPr>
                <w:sz w:val="22"/>
                <w:szCs w:val="22"/>
              </w:rPr>
              <w:t>ИНН  6623121815</w:t>
            </w:r>
            <w:proofErr w:type="gramEnd"/>
            <w:r w:rsidRPr="00D9782B">
              <w:rPr>
                <w:sz w:val="22"/>
                <w:szCs w:val="22"/>
              </w:rPr>
              <w:t xml:space="preserve"> / КПП 616401001</w:t>
            </w:r>
          </w:p>
          <w:p w14:paraId="41EBA38E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Р/</w:t>
            </w:r>
            <w:proofErr w:type="gramStart"/>
            <w:r w:rsidRPr="00D9782B">
              <w:rPr>
                <w:sz w:val="22"/>
                <w:szCs w:val="22"/>
              </w:rPr>
              <w:t>с  40702810800000001104</w:t>
            </w:r>
            <w:proofErr w:type="gramEnd"/>
            <w:r w:rsidRPr="00D9782B">
              <w:rPr>
                <w:sz w:val="22"/>
                <w:szCs w:val="22"/>
              </w:rPr>
              <w:t xml:space="preserve"> в АО БАНК "МОСКВА-СИТИ"</w:t>
            </w:r>
          </w:p>
          <w:p w14:paraId="07EE4732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К/с 30101810345250000800</w:t>
            </w:r>
          </w:p>
          <w:p w14:paraId="5B2DFD03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БИК 044525800</w:t>
            </w:r>
          </w:p>
          <w:p w14:paraId="0E50509B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Тел. 8 (961) 430-76-24</w:t>
            </w:r>
          </w:p>
          <w:p w14:paraId="3A310F18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proofErr w:type="spellStart"/>
            <w:r w:rsidRPr="00D9782B">
              <w:rPr>
                <w:sz w:val="22"/>
                <w:szCs w:val="22"/>
              </w:rPr>
              <w:t>e-mail</w:t>
            </w:r>
            <w:proofErr w:type="spellEnd"/>
            <w:r w:rsidRPr="00D9782B">
              <w:rPr>
                <w:sz w:val="22"/>
                <w:szCs w:val="22"/>
              </w:rPr>
              <w:t>: gb_eko@ekotrans-rnd.ru</w:t>
            </w:r>
          </w:p>
          <w:p w14:paraId="071CDBD2" w14:textId="77777777" w:rsidR="00CF5A13" w:rsidRPr="00D9782B" w:rsidRDefault="00CF5A13" w:rsidP="00B66291">
            <w:pPr>
              <w:rPr>
                <w:sz w:val="22"/>
                <w:szCs w:val="22"/>
              </w:rPr>
            </w:pPr>
          </w:p>
          <w:p w14:paraId="7929C16E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Генеральный директор</w:t>
            </w:r>
          </w:p>
          <w:p w14:paraId="51EE975D" w14:textId="77777777" w:rsidR="00CF5A13" w:rsidRPr="00D9782B" w:rsidRDefault="00CF5A13" w:rsidP="00B66291">
            <w:pPr>
              <w:rPr>
                <w:sz w:val="22"/>
                <w:szCs w:val="22"/>
              </w:rPr>
            </w:pPr>
          </w:p>
          <w:p w14:paraId="328B1C18" w14:textId="1E4E695B" w:rsidR="00CF5A13" w:rsidRPr="00D9782B" w:rsidRDefault="00CF5A13" w:rsidP="00B66291">
            <w:pPr>
              <w:jc w:val="right"/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 xml:space="preserve">В. В. Завгородний </w:t>
            </w:r>
          </w:p>
          <w:p w14:paraId="15949550" w14:textId="77777777" w:rsidR="00884377" w:rsidRPr="00D9782B" w:rsidRDefault="00884377" w:rsidP="00B66291">
            <w:pPr>
              <w:jc w:val="right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84" w:type="dxa"/>
            <w:shd w:val="clear" w:color="auto" w:fill="auto"/>
          </w:tcPr>
          <w:p w14:paraId="0030CB40" w14:textId="77777777" w:rsidR="00884377" w:rsidRPr="00D9782B" w:rsidRDefault="00884377" w:rsidP="00B66291">
            <w:pPr>
              <w:widowControl w:val="0"/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Поставщик:</w:t>
            </w:r>
          </w:p>
        </w:tc>
      </w:tr>
      <w:bookmarkEnd w:id="1"/>
      <w:bookmarkEnd w:id="2"/>
      <w:bookmarkEnd w:id="3"/>
      <w:bookmarkEnd w:id="4"/>
    </w:tbl>
    <w:p w14:paraId="5FB73569" w14:textId="77777777" w:rsidR="00884377" w:rsidRPr="00D9782B" w:rsidRDefault="00884377" w:rsidP="00B66291">
      <w:pPr>
        <w:widowControl w:val="0"/>
        <w:suppressAutoHyphens w:val="0"/>
        <w:jc w:val="right"/>
        <w:rPr>
          <w:bCs/>
          <w:sz w:val="22"/>
          <w:szCs w:val="22"/>
          <w:lang w:eastAsia="ru-RU"/>
        </w:rPr>
      </w:pPr>
    </w:p>
    <w:p w14:paraId="63220623" w14:textId="77777777" w:rsidR="00884377" w:rsidRPr="00D9782B" w:rsidRDefault="00884377" w:rsidP="00D9782B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p w14:paraId="3252D4D6" w14:textId="77777777" w:rsidR="00FD5C1E" w:rsidRPr="00D9782B" w:rsidRDefault="00FD5C1E" w:rsidP="00B66291">
      <w:pPr>
        <w:widowControl w:val="0"/>
        <w:suppressAutoHyphens w:val="0"/>
        <w:jc w:val="right"/>
        <w:rPr>
          <w:b/>
          <w:sz w:val="22"/>
          <w:szCs w:val="22"/>
          <w:lang w:eastAsia="ru-RU"/>
        </w:rPr>
      </w:pPr>
      <w:bookmarkStart w:id="5" w:name="_Hlk80099686"/>
    </w:p>
    <w:p w14:paraId="45E53B57" w14:textId="77777777" w:rsidR="006F765A" w:rsidRPr="00D9782B" w:rsidRDefault="006F765A" w:rsidP="00B66291">
      <w:pPr>
        <w:widowControl w:val="0"/>
        <w:suppressAutoHyphens w:val="0"/>
        <w:jc w:val="right"/>
        <w:rPr>
          <w:b/>
          <w:sz w:val="22"/>
          <w:szCs w:val="22"/>
          <w:lang w:eastAsia="ru-RU"/>
        </w:rPr>
      </w:pPr>
    </w:p>
    <w:p w14:paraId="6D31F78D" w14:textId="77777777" w:rsidR="006F765A" w:rsidRPr="00D9782B" w:rsidRDefault="006F765A" w:rsidP="00B66291">
      <w:pPr>
        <w:widowControl w:val="0"/>
        <w:suppressAutoHyphens w:val="0"/>
        <w:jc w:val="right"/>
        <w:rPr>
          <w:b/>
          <w:sz w:val="22"/>
          <w:szCs w:val="22"/>
          <w:lang w:eastAsia="ru-RU"/>
        </w:rPr>
      </w:pPr>
    </w:p>
    <w:p w14:paraId="557BFAD8" w14:textId="06224EB4" w:rsidR="00884377" w:rsidRPr="00D9782B" w:rsidRDefault="00884377" w:rsidP="00B66291">
      <w:pPr>
        <w:widowControl w:val="0"/>
        <w:suppressAutoHyphens w:val="0"/>
        <w:jc w:val="right"/>
        <w:rPr>
          <w:sz w:val="22"/>
          <w:szCs w:val="22"/>
        </w:rPr>
      </w:pPr>
      <w:r w:rsidRPr="00D9782B">
        <w:rPr>
          <w:b/>
          <w:sz w:val="22"/>
          <w:szCs w:val="22"/>
          <w:lang w:eastAsia="ru-RU"/>
        </w:rPr>
        <w:t>Приложение № 1</w:t>
      </w:r>
    </w:p>
    <w:p w14:paraId="10531254" w14:textId="4396137F" w:rsidR="00884377" w:rsidRPr="00D9782B" w:rsidRDefault="00884377" w:rsidP="00B66291">
      <w:pPr>
        <w:widowControl w:val="0"/>
        <w:suppressAutoHyphens w:val="0"/>
        <w:jc w:val="right"/>
        <w:rPr>
          <w:sz w:val="22"/>
          <w:szCs w:val="22"/>
        </w:rPr>
      </w:pPr>
      <w:r w:rsidRPr="00D9782B">
        <w:rPr>
          <w:b/>
          <w:sz w:val="22"/>
          <w:szCs w:val="22"/>
          <w:lang w:eastAsia="ru-RU"/>
        </w:rPr>
        <w:t>к Договору поставки № ______ от ___ __________ 202</w:t>
      </w:r>
      <w:r w:rsidR="00D9782B" w:rsidRPr="00D9782B">
        <w:rPr>
          <w:b/>
          <w:sz w:val="22"/>
          <w:szCs w:val="22"/>
          <w:lang w:eastAsia="ru-RU"/>
        </w:rPr>
        <w:t>3г.</w:t>
      </w:r>
    </w:p>
    <w:bookmarkEnd w:id="5"/>
    <w:p w14:paraId="5DF2DC88" w14:textId="77777777" w:rsidR="00884377" w:rsidRPr="00D9782B" w:rsidRDefault="00884377" w:rsidP="00B66291">
      <w:pPr>
        <w:widowControl w:val="0"/>
        <w:tabs>
          <w:tab w:val="left" w:pos="3894"/>
        </w:tabs>
        <w:suppressAutoHyphens w:val="0"/>
        <w:rPr>
          <w:bCs/>
          <w:sz w:val="22"/>
          <w:szCs w:val="22"/>
          <w:lang w:eastAsia="ru-RU"/>
        </w:rPr>
      </w:pPr>
    </w:p>
    <w:p w14:paraId="49033A34" w14:textId="77777777" w:rsidR="00884377" w:rsidRPr="00D9782B" w:rsidRDefault="003413AA" w:rsidP="00B66291">
      <w:pPr>
        <w:widowControl w:val="0"/>
        <w:suppressAutoHyphens w:val="0"/>
        <w:jc w:val="center"/>
        <w:rPr>
          <w:sz w:val="22"/>
          <w:szCs w:val="22"/>
        </w:rPr>
      </w:pPr>
      <w:r w:rsidRPr="00D9782B">
        <w:rPr>
          <w:b/>
          <w:sz w:val="22"/>
          <w:szCs w:val="22"/>
          <w:lang w:eastAsia="ru-RU"/>
        </w:rPr>
        <w:t>ПРОТОКОЛ СОГЛАСОВАНИЯ ДОГОВОРНОЙ ЦЕНЫ</w:t>
      </w:r>
    </w:p>
    <w:p w14:paraId="1BDCACD7" w14:textId="77777777" w:rsidR="00884377" w:rsidRPr="00D9782B" w:rsidRDefault="00884377" w:rsidP="00B66291">
      <w:pPr>
        <w:jc w:val="both"/>
        <w:rPr>
          <w:b/>
          <w:bCs/>
          <w:sz w:val="22"/>
          <w:szCs w:val="22"/>
          <w:lang w:eastAsia="ru-RU"/>
        </w:rPr>
      </w:pPr>
    </w:p>
    <w:p w14:paraId="7BDF86AC" w14:textId="7CE0CB6E" w:rsidR="00884377" w:rsidRPr="00D9782B" w:rsidRDefault="00884377" w:rsidP="00B66291">
      <w:pPr>
        <w:jc w:val="both"/>
        <w:rPr>
          <w:sz w:val="22"/>
          <w:szCs w:val="22"/>
        </w:rPr>
      </w:pPr>
      <w:bookmarkStart w:id="6" w:name="_Hlk80099747"/>
      <w:r w:rsidRPr="00D9782B">
        <w:rPr>
          <w:b/>
          <w:bCs/>
          <w:sz w:val="22"/>
          <w:szCs w:val="22"/>
        </w:rPr>
        <w:t>г.</w:t>
      </w:r>
      <w:r w:rsidRPr="00D9782B">
        <w:rPr>
          <w:rFonts w:eastAsia="Arial"/>
          <w:b/>
          <w:bCs/>
          <w:sz w:val="22"/>
          <w:szCs w:val="22"/>
        </w:rPr>
        <w:t xml:space="preserve"> </w:t>
      </w:r>
      <w:r w:rsidR="00D9782B" w:rsidRPr="00D9782B">
        <w:rPr>
          <w:b/>
          <w:bCs/>
          <w:sz w:val="22"/>
          <w:szCs w:val="22"/>
        </w:rPr>
        <w:t>Таганрог</w:t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  <w:t xml:space="preserve">                   </w:t>
      </w:r>
      <w:r w:rsidR="00CE57B0" w:rsidRPr="00D9782B">
        <w:rPr>
          <w:b/>
          <w:bCs/>
          <w:sz w:val="22"/>
          <w:szCs w:val="22"/>
        </w:rPr>
        <w:t xml:space="preserve">                          </w:t>
      </w:r>
      <w:r w:rsidR="003413AA" w:rsidRPr="00D9782B">
        <w:rPr>
          <w:b/>
          <w:bCs/>
          <w:sz w:val="22"/>
          <w:szCs w:val="22"/>
        </w:rPr>
        <w:t xml:space="preserve">     </w:t>
      </w:r>
      <w:r w:rsidR="00CE57B0" w:rsidRPr="00D9782B">
        <w:rPr>
          <w:b/>
          <w:bCs/>
          <w:sz w:val="22"/>
          <w:szCs w:val="22"/>
        </w:rPr>
        <w:t xml:space="preserve">   </w:t>
      </w:r>
      <w:r w:rsidR="00D9782B" w:rsidRPr="00D9782B">
        <w:rPr>
          <w:b/>
          <w:bCs/>
          <w:sz w:val="22"/>
          <w:szCs w:val="22"/>
        </w:rPr>
        <w:t xml:space="preserve">                  </w:t>
      </w:r>
      <w:r w:rsidRPr="00D9782B">
        <w:rPr>
          <w:b/>
          <w:bCs/>
          <w:sz w:val="22"/>
          <w:szCs w:val="22"/>
        </w:rPr>
        <w:t>___ __________ 202</w:t>
      </w:r>
      <w:r w:rsidR="00D9782B" w:rsidRPr="00D9782B">
        <w:rPr>
          <w:b/>
          <w:bCs/>
          <w:sz w:val="22"/>
          <w:szCs w:val="22"/>
        </w:rPr>
        <w:t>3г.</w:t>
      </w:r>
    </w:p>
    <w:p w14:paraId="493E7B21" w14:textId="77777777" w:rsidR="00884377" w:rsidRPr="00D9782B" w:rsidRDefault="00884377" w:rsidP="00B66291">
      <w:pPr>
        <w:jc w:val="both"/>
        <w:rPr>
          <w:b/>
          <w:bCs/>
          <w:sz w:val="22"/>
          <w:szCs w:val="22"/>
        </w:rPr>
      </w:pPr>
    </w:p>
    <w:p w14:paraId="7D068A8F" w14:textId="2CEBFE33" w:rsidR="00884377" w:rsidRPr="00D9782B" w:rsidRDefault="00CF5A13" w:rsidP="00B66291">
      <w:pPr>
        <w:widowControl w:val="0"/>
        <w:suppressAutoHyphens w:val="0"/>
        <w:snapToGrid w:val="0"/>
        <w:ind w:firstLine="709"/>
        <w:jc w:val="both"/>
        <w:rPr>
          <w:sz w:val="22"/>
          <w:szCs w:val="22"/>
        </w:rPr>
      </w:pPr>
      <w:bookmarkStart w:id="7" w:name="_Hlk82174804"/>
      <w:r w:rsidRPr="00D9782B">
        <w:rPr>
          <w:b/>
          <w:sz w:val="22"/>
          <w:szCs w:val="22"/>
          <w:lang w:eastAsia="ar-SA"/>
        </w:rPr>
        <w:t xml:space="preserve">Общество с ограниченной ответственностью «ЭКОТРАНС» </w:t>
      </w:r>
      <w:r w:rsidRPr="00D9782B">
        <w:rPr>
          <w:sz w:val="22"/>
          <w:szCs w:val="22"/>
          <w:lang w:eastAsia="ar-SA"/>
        </w:rPr>
        <w:t>в лице генерального директора Завгороднего Валерия Всеволодовича, действующего на основании Устава, именуемое в дальнейшем «Покупатель</w:t>
      </w:r>
      <w:proofErr w:type="gramStart"/>
      <w:r w:rsidRPr="00D9782B">
        <w:rPr>
          <w:sz w:val="22"/>
          <w:szCs w:val="22"/>
          <w:lang w:eastAsia="ar-SA"/>
        </w:rPr>
        <w:t>»,  с</w:t>
      </w:r>
      <w:proofErr w:type="gramEnd"/>
      <w:r w:rsidRPr="00D9782B">
        <w:rPr>
          <w:sz w:val="22"/>
          <w:szCs w:val="22"/>
          <w:lang w:eastAsia="ar-SA"/>
        </w:rPr>
        <w:t xml:space="preserve"> одной стороны</w:t>
      </w:r>
      <w:bookmarkEnd w:id="7"/>
      <w:r w:rsidR="00884377" w:rsidRPr="00D9782B">
        <w:rPr>
          <w:sz w:val="22"/>
          <w:szCs w:val="22"/>
          <w:lang w:eastAsia="ar-SA"/>
        </w:rPr>
        <w:t xml:space="preserve">, и </w:t>
      </w:r>
    </w:p>
    <w:p w14:paraId="7EFE8D87" w14:textId="4FC47DD0" w:rsidR="00884377" w:rsidRPr="00D9782B" w:rsidRDefault="00884377" w:rsidP="00B66291">
      <w:pPr>
        <w:ind w:firstLine="709"/>
        <w:jc w:val="both"/>
        <w:rPr>
          <w:sz w:val="22"/>
          <w:szCs w:val="22"/>
        </w:rPr>
      </w:pPr>
      <w:r w:rsidRPr="00D9782B">
        <w:rPr>
          <w:b/>
          <w:sz w:val="22"/>
          <w:szCs w:val="22"/>
          <w:lang w:eastAsia="ar-SA"/>
        </w:rPr>
        <w:t xml:space="preserve">_____________________________________________________________________ </w:t>
      </w:r>
      <w:r w:rsidRPr="00D9782B">
        <w:rPr>
          <w:sz w:val="22"/>
          <w:szCs w:val="22"/>
          <w:lang w:eastAsia="ar-SA"/>
        </w:rPr>
        <w:t>в лице ________________________________________ действующего на основании __________________, именуемое в дальнейшем «Поставщик», подписали настоящ</w:t>
      </w:r>
      <w:r w:rsidR="003413AA" w:rsidRPr="00D9782B">
        <w:rPr>
          <w:sz w:val="22"/>
          <w:szCs w:val="22"/>
          <w:lang w:eastAsia="ar-SA"/>
        </w:rPr>
        <w:t>ее</w:t>
      </w:r>
      <w:r w:rsidRPr="00D9782B">
        <w:rPr>
          <w:sz w:val="22"/>
          <w:szCs w:val="22"/>
          <w:lang w:eastAsia="ar-SA"/>
        </w:rPr>
        <w:t xml:space="preserve"> </w:t>
      </w:r>
      <w:r w:rsidR="003413AA" w:rsidRPr="00D9782B">
        <w:rPr>
          <w:sz w:val="22"/>
          <w:szCs w:val="22"/>
          <w:lang w:eastAsia="ar-SA"/>
        </w:rPr>
        <w:t>Приложение к Договору поставки № ______ от ___ __________ 202</w:t>
      </w:r>
      <w:r w:rsidR="00D9782B" w:rsidRPr="00D9782B">
        <w:rPr>
          <w:sz w:val="22"/>
          <w:szCs w:val="22"/>
          <w:lang w:eastAsia="ar-SA"/>
        </w:rPr>
        <w:t>3</w:t>
      </w:r>
      <w:r w:rsidR="003413AA" w:rsidRPr="00D9782B">
        <w:rPr>
          <w:sz w:val="22"/>
          <w:szCs w:val="22"/>
          <w:lang w:eastAsia="ar-SA"/>
        </w:rPr>
        <w:t xml:space="preserve"> года</w:t>
      </w:r>
      <w:r w:rsidRPr="00D9782B">
        <w:rPr>
          <w:sz w:val="22"/>
          <w:szCs w:val="22"/>
          <w:lang w:eastAsia="ar-SA"/>
        </w:rPr>
        <w:t xml:space="preserve"> о нижеследующем:</w:t>
      </w:r>
    </w:p>
    <w:p w14:paraId="06885E5F" w14:textId="77777777" w:rsidR="00884377" w:rsidRPr="00D9782B" w:rsidRDefault="00884377" w:rsidP="00B66291">
      <w:pPr>
        <w:jc w:val="both"/>
        <w:rPr>
          <w:sz w:val="22"/>
          <w:szCs w:val="22"/>
          <w:lang w:eastAsia="ar-SA"/>
        </w:rPr>
      </w:pPr>
    </w:p>
    <w:p w14:paraId="38990C66" w14:textId="77777777" w:rsidR="00884377" w:rsidRPr="00D9782B" w:rsidRDefault="00884377" w:rsidP="00B66291">
      <w:pPr>
        <w:widowControl w:val="0"/>
        <w:numPr>
          <w:ilvl w:val="0"/>
          <w:numId w:val="2"/>
        </w:numPr>
        <w:suppressAutoHyphens w:val="0"/>
        <w:ind w:left="0" w:firstLine="0"/>
        <w:jc w:val="both"/>
        <w:rPr>
          <w:b/>
          <w:bCs/>
          <w:sz w:val="22"/>
          <w:szCs w:val="22"/>
          <w:lang w:eastAsia="ru-RU"/>
        </w:rPr>
      </w:pPr>
      <w:r w:rsidRPr="00D9782B">
        <w:rPr>
          <w:sz w:val="22"/>
          <w:szCs w:val="22"/>
          <w:lang w:eastAsia="ar-SA"/>
        </w:rPr>
        <w:t>Поставщик принимает на себя обязательство</w:t>
      </w:r>
      <w:r w:rsidR="003413AA" w:rsidRPr="00D9782B">
        <w:rPr>
          <w:sz w:val="22"/>
          <w:szCs w:val="22"/>
          <w:lang w:eastAsia="ar-SA"/>
        </w:rPr>
        <w:t>, на основании подписанной Сторонами Спецификации, поставить в адрес Покупателя следующий Товар (полностью, либо партиями, в период действия настоящего Договора):</w:t>
      </w:r>
      <w:r w:rsidRPr="00D9782B">
        <w:rPr>
          <w:sz w:val="22"/>
          <w:szCs w:val="22"/>
          <w:lang w:eastAsia="ar-SA"/>
        </w:rPr>
        <w:t xml:space="preserve"> </w:t>
      </w:r>
    </w:p>
    <w:p w14:paraId="627D6D22" w14:textId="77777777" w:rsidR="003413AA" w:rsidRPr="00D9782B" w:rsidRDefault="003413AA" w:rsidP="00B66291">
      <w:pPr>
        <w:widowControl w:val="0"/>
        <w:suppressAutoHyphens w:val="0"/>
        <w:jc w:val="both"/>
        <w:rPr>
          <w:b/>
          <w:bCs/>
          <w:sz w:val="22"/>
          <w:szCs w:val="22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2"/>
        <w:gridCol w:w="3543"/>
        <w:gridCol w:w="1927"/>
        <w:gridCol w:w="853"/>
        <w:gridCol w:w="958"/>
        <w:gridCol w:w="1073"/>
        <w:gridCol w:w="1037"/>
      </w:tblGrid>
      <w:tr w:rsidR="00884377" w:rsidRPr="00D9782B" w14:paraId="316526F1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A785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bookmarkStart w:id="8" w:name="_Hlk80099886"/>
            <w:r w:rsidRPr="00D9782B">
              <w:rPr>
                <w:b/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73796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C5E05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ГОСТ, ТУ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FB3AB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proofErr w:type="spellStart"/>
            <w:r w:rsidRPr="00D9782B">
              <w:rPr>
                <w:b/>
                <w:sz w:val="22"/>
                <w:szCs w:val="22"/>
                <w:lang w:val="en-US"/>
              </w:rPr>
              <w:t>Ед</w:t>
            </w:r>
            <w:proofErr w:type="spellEnd"/>
            <w:r w:rsidRPr="00D9782B">
              <w:rPr>
                <w:b/>
                <w:sz w:val="22"/>
                <w:szCs w:val="22"/>
                <w:lang w:val="en-US"/>
              </w:rPr>
              <w:t xml:space="preserve">. </w:t>
            </w:r>
            <w:r w:rsidRPr="00D9782B">
              <w:rPr>
                <w:b/>
                <w:sz w:val="22"/>
                <w:szCs w:val="22"/>
              </w:rPr>
              <w:t>и</w:t>
            </w:r>
            <w:proofErr w:type="spellStart"/>
            <w:r w:rsidRPr="00D9782B">
              <w:rPr>
                <w:b/>
                <w:sz w:val="22"/>
                <w:szCs w:val="22"/>
                <w:lang w:val="en-US"/>
              </w:rPr>
              <w:t>зм</w:t>
            </w:r>
            <w:proofErr w:type="spellEnd"/>
            <w:r w:rsidRPr="00D9782B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C7666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proofErr w:type="spellStart"/>
            <w:r w:rsidRPr="00D9782B">
              <w:rPr>
                <w:b/>
                <w:sz w:val="22"/>
                <w:szCs w:val="22"/>
                <w:lang w:val="en-US"/>
              </w:rPr>
              <w:t>Кол-во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6E147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 xml:space="preserve">Стоимость, руб. </w:t>
            </w:r>
          </w:p>
          <w:p w14:paraId="42FD1970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(</w:t>
            </w:r>
            <w:r w:rsidR="00C114AB" w:rsidRPr="00D9782B">
              <w:rPr>
                <w:b/>
                <w:sz w:val="22"/>
                <w:szCs w:val="22"/>
              </w:rPr>
              <w:t>с</w:t>
            </w:r>
            <w:r w:rsidRPr="00D9782B">
              <w:rPr>
                <w:b/>
                <w:sz w:val="22"/>
                <w:szCs w:val="22"/>
              </w:rPr>
              <w:t xml:space="preserve"> НДС 20%</w:t>
            </w:r>
            <w:r w:rsidR="00C114AB" w:rsidRPr="00D9782B">
              <w:rPr>
                <w:b/>
                <w:sz w:val="22"/>
                <w:szCs w:val="22"/>
              </w:rPr>
              <w:t xml:space="preserve"> / без НДС</w:t>
            </w:r>
            <w:r w:rsidRPr="00D9782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5C3D2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Цена, руб.</w:t>
            </w:r>
          </w:p>
          <w:p w14:paraId="77F5F281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(</w:t>
            </w:r>
            <w:r w:rsidR="00C114AB" w:rsidRPr="00D9782B">
              <w:rPr>
                <w:b/>
                <w:sz w:val="22"/>
                <w:szCs w:val="22"/>
              </w:rPr>
              <w:t>с</w:t>
            </w:r>
            <w:r w:rsidRPr="00D9782B">
              <w:rPr>
                <w:b/>
                <w:sz w:val="22"/>
                <w:szCs w:val="22"/>
              </w:rPr>
              <w:t xml:space="preserve"> НДС 20%</w:t>
            </w:r>
            <w:r w:rsidR="00C114AB" w:rsidRPr="00D9782B">
              <w:rPr>
                <w:b/>
                <w:sz w:val="22"/>
                <w:szCs w:val="22"/>
              </w:rPr>
              <w:t>/без НДС</w:t>
            </w:r>
            <w:r w:rsidRPr="00D9782B">
              <w:rPr>
                <w:b/>
                <w:sz w:val="22"/>
                <w:szCs w:val="22"/>
              </w:rPr>
              <w:t>)</w:t>
            </w:r>
          </w:p>
        </w:tc>
      </w:tr>
      <w:tr w:rsidR="00884377" w:rsidRPr="00D9782B" w14:paraId="46CA319C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C17F" w14:textId="77777777" w:rsidR="00884377" w:rsidRPr="00D9782B" w:rsidRDefault="00884377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E5BA" w14:textId="77777777" w:rsidR="00884377" w:rsidRPr="00D9782B" w:rsidRDefault="00884377" w:rsidP="00B6629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3DA13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1EC02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7F228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8B73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86FC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84377" w:rsidRPr="00D9782B" w14:paraId="1875EB3C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1320" w14:textId="77777777" w:rsidR="00884377" w:rsidRPr="00D9782B" w:rsidRDefault="00884377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08A37" w14:textId="77777777" w:rsidR="00884377" w:rsidRPr="00D9782B" w:rsidRDefault="00884377" w:rsidP="00B6629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346C9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4896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8BD8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9FC8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8BFB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84377" w:rsidRPr="00D9782B" w14:paraId="2E0A8E38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E2879" w14:textId="77777777" w:rsidR="00884377" w:rsidRPr="00D9782B" w:rsidRDefault="00884377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9554" w14:textId="77777777" w:rsidR="00884377" w:rsidRPr="00D9782B" w:rsidRDefault="00884377" w:rsidP="00B66291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9C98" w14:textId="77777777" w:rsidR="00884377" w:rsidRPr="00D9782B" w:rsidRDefault="00884377" w:rsidP="00B66291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84E55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1E7ED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28CB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C858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84377" w:rsidRPr="00D9782B" w14:paraId="1D0794E2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C14D" w14:textId="77777777" w:rsidR="00884377" w:rsidRPr="00D9782B" w:rsidRDefault="00884377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8155" w14:textId="77777777" w:rsidR="00884377" w:rsidRPr="00D9782B" w:rsidRDefault="00884377" w:rsidP="00B6629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09C54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257F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D50F3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775FC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1A31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bookmarkEnd w:id="6"/>
      <w:tr w:rsidR="00884377" w:rsidRPr="00D9782B" w14:paraId="10B8B0AC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55BA" w14:textId="77777777" w:rsidR="00884377" w:rsidRPr="00D9782B" w:rsidRDefault="00884377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0A02E" w14:textId="77777777" w:rsidR="00884377" w:rsidRPr="00D9782B" w:rsidRDefault="00884377" w:rsidP="00B6629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DD5DB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227E5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6745" w14:textId="77777777" w:rsidR="00884377" w:rsidRPr="00D9782B" w:rsidRDefault="00884377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364E9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03E1" w14:textId="77777777" w:rsidR="00884377" w:rsidRPr="00D9782B" w:rsidRDefault="00884377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413AA" w:rsidRPr="00D9782B" w14:paraId="33A9FC64" w14:textId="77777777" w:rsidTr="005C4BF8">
        <w:tc>
          <w:tcPr>
            <w:tcW w:w="88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E7979" w14:textId="77777777" w:rsidR="003413AA" w:rsidRPr="00D9782B" w:rsidRDefault="003413AA" w:rsidP="00B66291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D9782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D944" w14:textId="77777777" w:rsidR="003413AA" w:rsidRPr="00D9782B" w:rsidRDefault="003413AA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bookmarkEnd w:id="8"/>
    </w:tbl>
    <w:p w14:paraId="1B445761" w14:textId="77777777" w:rsidR="00884377" w:rsidRPr="00D9782B" w:rsidRDefault="00884377" w:rsidP="00B66291">
      <w:pPr>
        <w:widowControl w:val="0"/>
        <w:suppressAutoHyphens w:val="0"/>
        <w:rPr>
          <w:sz w:val="22"/>
          <w:szCs w:val="22"/>
          <w:lang w:eastAsia="en-US"/>
        </w:rPr>
      </w:pPr>
    </w:p>
    <w:p w14:paraId="27D8EFEB" w14:textId="77777777" w:rsidR="00884377" w:rsidRPr="00D9782B" w:rsidRDefault="00884377" w:rsidP="00B66291">
      <w:pPr>
        <w:widowControl w:val="0"/>
        <w:suppressAutoHyphens w:val="0"/>
        <w:jc w:val="both"/>
        <w:rPr>
          <w:sz w:val="22"/>
          <w:szCs w:val="22"/>
        </w:rPr>
      </w:pPr>
      <w:r w:rsidRPr="00D9782B">
        <w:rPr>
          <w:sz w:val="22"/>
          <w:szCs w:val="22"/>
          <w:lang w:eastAsia="en-US"/>
        </w:rPr>
        <w:t>Итого стоимость Товара, поставляемого в рамках настоящего Договора составляет _______ (___________________________________) рублей ____ копеек, в т.ч. НДС в размере ___, что составляет ___________ (_______________________________) рублей ___ копеек / НДС не облагается</w:t>
      </w:r>
      <w:r w:rsidR="003413AA" w:rsidRPr="00D9782B">
        <w:rPr>
          <w:sz w:val="22"/>
          <w:szCs w:val="22"/>
          <w:lang w:eastAsia="en-US"/>
        </w:rPr>
        <w:t xml:space="preserve"> на основании__________________________________________</w:t>
      </w:r>
      <w:r w:rsidRPr="00D9782B">
        <w:rPr>
          <w:sz w:val="22"/>
          <w:szCs w:val="22"/>
          <w:lang w:eastAsia="en-US"/>
        </w:rPr>
        <w:t>.</w:t>
      </w:r>
    </w:p>
    <w:p w14:paraId="4878CF61" w14:textId="39E3BDAF" w:rsidR="00884377" w:rsidRPr="00D9782B" w:rsidRDefault="00884377" w:rsidP="00B66291">
      <w:pPr>
        <w:widowControl w:val="0"/>
        <w:numPr>
          <w:ilvl w:val="0"/>
          <w:numId w:val="2"/>
        </w:numPr>
        <w:suppressAutoHyphens w:val="0"/>
        <w:ind w:left="0" w:firstLine="0"/>
        <w:jc w:val="both"/>
        <w:rPr>
          <w:sz w:val="22"/>
          <w:szCs w:val="22"/>
        </w:rPr>
      </w:pPr>
      <w:bookmarkStart w:id="9" w:name="_Hlk80100423"/>
      <w:r w:rsidRPr="00D9782B">
        <w:rPr>
          <w:sz w:val="22"/>
          <w:szCs w:val="22"/>
          <w:lang w:eastAsia="en-US"/>
        </w:rPr>
        <w:t>Во всем, что не предусмотрено условиями настояще</w:t>
      </w:r>
      <w:r w:rsidR="003413AA" w:rsidRPr="00D9782B">
        <w:rPr>
          <w:sz w:val="22"/>
          <w:szCs w:val="22"/>
          <w:lang w:eastAsia="en-US"/>
        </w:rPr>
        <w:t>го</w:t>
      </w:r>
      <w:r w:rsidRPr="00D9782B">
        <w:rPr>
          <w:sz w:val="22"/>
          <w:szCs w:val="22"/>
          <w:lang w:eastAsia="en-US"/>
        </w:rPr>
        <w:t xml:space="preserve"> </w:t>
      </w:r>
      <w:r w:rsidR="003413AA" w:rsidRPr="00D9782B">
        <w:rPr>
          <w:sz w:val="22"/>
          <w:szCs w:val="22"/>
          <w:lang w:eastAsia="en-US"/>
        </w:rPr>
        <w:t>Приложения</w:t>
      </w:r>
      <w:r w:rsidRPr="00D9782B">
        <w:rPr>
          <w:sz w:val="22"/>
          <w:szCs w:val="22"/>
          <w:lang w:eastAsia="en-US"/>
        </w:rPr>
        <w:t>, Стороны руководствуются положениями Договора поставки № ______ от ___ __________ 202</w:t>
      </w:r>
      <w:r w:rsidR="00D9782B" w:rsidRPr="00D9782B">
        <w:rPr>
          <w:sz w:val="22"/>
          <w:szCs w:val="22"/>
          <w:lang w:eastAsia="en-US"/>
        </w:rPr>
        <w:t>3</w:t>
      </w:r>
      <w:r w:rsidRPr="00D9782B">
        <w:rPr>
          <w:sz w:val="22"/>
          <w:szCs w:val="22"/>
          <w:lang w:eastAsia="en-US"/>
        </w:rPr>
        <w:t xml:space="preserve"> года.</w:t>
      </w:r>
    </w:p>
    <w:p w14:paraId="5DB8A13D" w14:textId="7A9D5219" w:rsidR="00884377" w:rsidRPr="00D9782B" w:rsidRDefault="00884377" w:rsidP="00B66291">
      <w:pPr>
        <w:widowControl w:val="0"/>
        <w:numPr>
          <w:ilvl w:val="0"/>
          <w:numId w:val="2"/>
        </w:numPr>
        <w:suppressAutoHyphens w:val="0"/>
        <w:ind w:left="0" w:firstLine="0"/>
        <w:jc w:val="both"/>
        <w:rPr>
          <w:sz w:val="22"/>
          <w:szCs w:val="22"/>
        </w:rPr>
      </w:pPr>
      <w:r w:rsidRPr="00D9782B">
        <w:rPr>
          <w:sz w:val="22"/>
          <w:szCs w:val="22"/>
          <w:lang w:eastAsia="en-US"/>
        </w:rPr>
        <w:t>Настоящ</w:t>
      </w:r>
      <w:r w:rsidR="003413AA" w:rsidRPr="00D9782B">
        <w:rPr>
          <w:sz w:val="22"/>
          <w:szCs w:val="22"/>
          <w:lang w:eastAsia="en-US"/>
        </w:rPr>
        <w:t>ее</w:t>
      </w:r>
      <w:r w:rsidRPr="00D9782B">
        <w:rPr>
          <w:sz w:val="22"/>
          <w:szCs w:val="22"/>
          <w:lang w:eastAsia="en-US"/>
        </w:rPr>
        <w:t xml:space="preserve"> </w:t>
      </w:r>
      <w:r w:rsidR="003413AA" w:rsidRPr="00D9782B">
        <w:rPr>
          <w:sz w:val="22"/>
          <w:szCs w:val="22"/>
          <w:lang w:eastAsia="en-US"/>
        </w:rPr>
        <w:t>Приложение</w:t>
      </w:r>
      <w:r w:rsidRPr="00D9782B">
        <w:rPr>
          <w:sz w:val="22"/>
          <w:szCs w:val="22"/>
          <w:lang w:eastAsia="en-US"/>
        </w:rPr>
        <w:t xml:space="preserve"> подписан</w:t>
      </w:r>
      <w:r w:rsidR="003413AA" w:rsidRPr="00D9782B">
        <w:rPr>
          <w:sz w:val="22"/>
          <w:szCs w:val="22"/>
          <w:lang w:eastAsia="en-US"/>
        </w:rPr>
        <w:t>о</w:t>
      </w:r>
      <w:r w:rsidRPr="00D9782B">
        <w:rPr>
          <w:sz w:val="22"/>
          <w:szCs w:val="22"/>
          <w:lang w:eastAsia="en-US"/>
        </w:rPr>
        <w:t xml:space="preserve"> в двух экземплярах, имеющих равную юридическую силу, по одному экземпляру для каждой из Сторон, и является неотъемлемой часть Договора поставки № ______ от ___ __________ 202</w:t>
      </w:r>
      <w:r w:rsidR="00D9782B" w:rsidRPr="00D9782B">
        <w:rPr>
          <w:sz w:val="22"/>
          <w:szCs w:val="22"/>
          <w:lang w:eastAsia="en-US"/>
        </w:rPr>
        <w:t>3</w:t>
      </w:r>
      <w:r w:rsidRPr="00D9782B">
        <w:rPr>
          <w:sz w:val="22"/>
          <w:szCs w:val="22"/>
          <w:lang w:eastAsia="en-US"/>
        </w:rPr>
        <w:t xml:space="preserve"> года.</w:t>
      </w:r>
    </w:p>
    <w:bookmarkEnd w:id="9"/>
    <w:p w14:paraId="0F0E9BAC" w14:textId="77777777" w:rsidR="00884377" w:rsidRPr="00D9782B" w:rsidRDefault="00884377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6"/>
        <w:gridCol w:w="4684"/>
      </w:tblGrid>
      <w:tr w:rsidR="003413AA" w:rsidRPr="00D9782B" w14:paraId="43345A32" w14:textId="77777777" w:rsidTr="005C4BF8">
        <w:tc>
          <w:tcPr>
            <w:tcW w:w="4886" w:type="dxa"/>
            <w:shd w:val="clear" w:color="auto" w:fill="auto"/>
          </w:tcPr>
          <w:p w14:paraId="3E76C849" w14:textId="77777777" w:rsidR="003413AA" w:rsidRPr="00D9782B" w:rsidRDefault="003413AA" w:rsidP="00B66291">
            <w:pPr>
              <w:rPr>
                <w:sz w:val="22"/>
                <w:szCs w:val="22"/>
              </w:rPr>
            </w:pPr>
            <w:bookmarkStart w:id="10" w:name="_Hlk80100449"/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Покупатель:</w:t>
            </w:r>
          </w:p>
          <w:p w14:paraId="6DEE7833" w14:textId="397993DD" w:rsidR="003413AA" w:rsidRPr="00D9782B" w:rsidRDefault="003413AA" w:rsidP="00B66291">
            <w:pPr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ООО «</w:t>
            </w:r>
            <w:r w:rsidR="00CF5A13"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ЭКОТРАНС</w:t>
            </w: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»</w:t>
            </w:r>
          </w:p>
          <w:p w14:paraId="70863B01" w14:textId="77777777" w:rsidR="003413AA" w:rsidRPr="00D9782B" w:rsidRDefault="003413AA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68928694" w14:textId="0E5F3D34" w:rsidR="003413AA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Генеральный д</w:t>
            </w:r>
            <w:r w:rsidR="003413AA"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иректор</w:t>
            </w:r>
          </w:p>
          <w:p w14:paraId="5841C749" w14:textId="77777777" w:rsidR="003413AA" w:rsidRPr="00D9782B" w:rsidRDefault="003413AA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6E872E75" w14:textId="4C8FC0E7" w:rsidR="003413AA" w:rsidRPr="00D9782B" w:rsidRDefault="00CF5A13" w:rsidP="00B66291">
            <w:pPr>
              <w:jc w:val="right"/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В. В. Завгородний</w:t>
            </w:r>
          </w:p>
          <w:p w14:paraId="530E30C5" w14:textId="77777777" w:rsidR="003413AA" w:rsidRPr="00D9782B" w:rsidRDefault="003413AA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84" w:type="dxa"/>
            <w:shd w:val="clear" w:color="auto" w:fill="auto"/>
          </w:tcPr>
          <w:p w14:paraId="6271CF8E" w14:textId="77777777" w:rsidR="003413AA" w:rsidRPr="00D9782B" w:rsidRDefault="003413AA" w:rsidP="00B66291">
            <w:pPr>
              <w:widowControl w:val="0"/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Поставщик:</w:t>
            </w:r>
          </w:p>
        </w:tc>
      </w:tr>
      <w:bookmarkEnd w:id="10"/>
    </w:tbl>
    <w:p w14:paraId="4A750150" w14:textId="77777777" w:rsidR="00884377" w:rsidRPr="00D9782B" w:rsidRDefault="00884377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p w14:paraId="05C0290A" w14:textId="77777777" w:rsidR="003413AA" w:rsidRPr="00D9782B" w:rsidRDefault="003413AA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p w14:paraId="37F32958" w14:textId="77777777" w:rsidR="003413AA" w:rsidRPr="00D9782B" w:rsidRDefault="003413AA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p w14:paraId="0685DE1A" w14:textId="77777777" w:rsidR="009606C1" w:rsidRPr="00D9782B" w:rsidRDefault="009606C1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p w14:paraId="58A649B6" w14:textId="77777777" w:rsidR="009606C1" w:rsidRPr="00D9782B" w:rsidRDefault="009606C1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p w14:paraId="7E66A2C8" w14:textId="77777777" w:rsidR="009606C1" w:rsidRPr="00D9782B" w:rsidRDefault="009606C1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p w14:paraId="427FC06D" w14:textId="77777777" w:rsidR="003413AA" w:rsidRPr="00D9782B" w:rsidRDefault="003413AA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p w14:paraId="5AD960DB" w14:textId="77777777" w:rsidR="006569A0" w:rsidRPr="00D9782B" w:rsidRDefault="006569A0" w:rsidP="00B66291">
      <w:pPr>
        <w:widowControl w:val="0"/>
        <w:suppressAutoHyphens w:val="0"/>
        <w:jc w:val="right"/>
        <w:rPr>
          <w:b/>
          <w:sz w:val="22"/>
          <w:szCs w:val="22"/>
          <w:lang w:eastAsia="ru-RU"/>
        </w:rPr>
      </w:pPr>
    </w:p>
    <w:p w14:paraId="04D2F2F9" w14:textId="77777777" w:rsidR="007D745E" w:rsidRPr="00D9782B" w:rsidRDefault="007D745E" w:rsidP="00D9782B">
      <w:pPr>
        <w:widowControl w:val="0"/>
        <w:suppressAutoHyphens w:val="0"/>
        <w:rPr>
          <w:b/>
          <w:sz w:val="22"/>
          <w:szCs w:val="22"/>
          <w:lang w:eastAsia="ru-RU"/>
        </w:rPr>
      </w:pPr>
    </w:p>
    <w:p w14:paraId="3A05F37C" w14:textId="1EDFA53E" w:rsidR="003413AA" w:rsidRPr="00D9782B" w:rsidRDefault="003413AA" w:rsidP="00B66291">
      <w:pPr>
        <w:widowControl w:val="0"/>
        <w:suppressAutoHyphens w:val="0"/>
        <w:jc w:val="right"/>
        <w:rPr>
          <w:sz w:val="22"/>
          <w:szCs w:val="22"/>
        </w:rPr>
      </w:pPr>
      <w:r w:rsidRPr="00D9782B">
        <w:rPr>
          <w:b/>
          <w:sz w:val="22"/>
          <w:szCs w:val="22"/>
          <w:lang w:eastAsia="ru-RU"/>
        </w:rPr>
        <w:t>Приложение № 2</w:t>
      </w:r>
    </w:p>
    <w:p w14:paraId="115AA661" w14:textId="3745110F" w:rsidR="003413AA" w:rsidRPr="00D9782B" w:rsidRDefault="003413AA" w:rsidP="00B66291">
      <w:pPr>
        <w:widowControl w:val="0"/>
        <w:suppressAutoHyphens w:val="0"/>
        <w:jc w:val="right"/>
        <w:rPr>
          <w:b/>
          <w:sz w:val="22"/>
          <w:szCs w:val="22"/>
          <w:lang w:eastAsia="ru-RU"/>
        </w:rPr>
      </w:pPr>
      <w:r w:rsidRPr="00D9782B">
        <w:rPr>
          <w:b/>
          <w:sz w:val="22"/>
          <w:szCs w:val="22"/>
          <w:lang w:eastAsia="ru-RU"/>
        </w:rPr>
        <w:t>к Договору поставки № ______ от ___ __________ 202</w:t>
      </w:r>
      <w:r w:rsidR="00D9782B" w:rsidRPr="00D9782B">
        <w:rPr>
          <w:b/>
          <w:sz w:val="22"/>
          <w:szCs w:val="22"/>
          <w:lang w:eastAsia="ru-RU"/>
        </w:rPr>
        <w:t>3г.</w:t>
      </w:r>
    </w:p>
    <w:p w14:paraId="5DAD91E8" w14:textId="77777777" w:rsidR="003413AA" w:rsidRPr="00D9782B" w:rsidRDefault="003413AA" w:rsidP="00B66291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</w:p>
    <w:p w14:paraId="66C353BC" w14:textId="3196EF2C" w:rsidR="003413AA" w:rsidRPr="00D9782B" w:rsidRDefault="003413AA" w:rsidP="00B66291">
      <w:pPr>
        <w:widowControl w:val="0"/>
        <w:suppressAutoHyphens w:val="0"/>
        <w:rPr>
          <w:b/>
          <w:sz w:val="22"/>
          <w:szCs w:val="22"/>
          <w:lang w:eastAsia="ru-RU"/>
        </w:rPr>
      </w:pPr>
      <w:r w:rsidRPr="00D9782B">
        <w:rPr>
          <w:b/>
          <w:sz w:val="22"/>
          <w:szCs w:val="22"/>
          <w:lang w:eastAsia="ru-RU"/>
        </w:rPr>
        <w:t>ФОРМА СПЕЦИФИКАЦИИ</w:t>
      </w:r>
      <w:r w:rsidR="006F765A" w:rsidRPr="00D9782B">
        <w:rPr>
          <w:b/>
          <w:sz w:val="22"/>
          <w:szCs w:val="22"/>
          <w:lang w:eastAsia="ru-RU"/>
        </w:rPr>
        <w:t>:</w:t>
      </w:r>
    </w:p>
    <w:p w14:paraId="6E70470F" w14:textId="77777777" w:rsidR="003413AA" w:rsidRPr="00D9782B" w:rsidRDefault="003413AA" w:rsidP="00B66291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</w:p>
    <w:p w14:paraId="6462FCA3" w14:textId="77777777" w:rsidR="003413AA" w:rsidRPr="00D9782B" w:rsidRDefault="003413AA" w:rsidP="00B66291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D9782B">
        <w:rPr>
          <w:b/>
          <w:sz w:val="22"/>
          <w:szCs w:val="22"/>
          <w:lang w:eastAsia="ru-RU"/>
        </w:rPr>
        <w:t>СПЕЦИФИКАЦИЯ № ___</w:t>
      </w:r>
    </w:p>
    <w:p w14:paraId="4482F286" w14:textId="77777777" w:rsidR="003413AA" w:rsidRPr="00D9782B" w:rsidRDefault="003413AA" w:rsidP="00B66291">
      <w:pPr>
        <w:widowControl w:val="0"/>
        <w:suppressAutoHyphens w:val="0"/>
        <w:rPr>
          <w:b/>
          <w:sz w:val="22"/>
          <w:szCs w:val="22"/>
          <w:lang w:eastAsia="ru-RU"/>
        </w:rPr>
      </w:pPr>
    </w:p>
    <w:p w14:paraId="6E9EDB70" w14:textId="243D29F9" w:rsidR="003413AA" w:rsidRPr="00D9782B" w:rsidRDefault="003413AA" w:rsidP="00B66291">
      <w:pPr>
        <w:jc w:val="both"/>
        <w:rPr>
          <w:sz w:val="22"/>
          <w:szCs w:val="22"/>
        </w:rPr>
      </w:pPr>
      <w:r w:rsidRPr="00D9782B">
        <w:rPr>
          <w:b/>
          <w:bCs/>
          <w:sz w:val="22"/>
          <w:szCs w:val="22"/>
        </w:rPr>
        <w:t>г.</w:t>
      </w:r>
      <w:r w:rsidRPr="00D9782B">
        <w:rPr>
          <w:rFonts w:eastAsia="Arial"/>
          <w:b/>
          <w:bCs/>
          <w:sz w:val="22"/>
          <w:szCs w:val="22"/>
        </w:rPr>
        <w:t xml:space="preserve"> </w:t>
      </w:r>
      <w:r w:rsidR="00D9782B" w:rsidRPr="00D9782B">
        <w:rPr>
          <w:b/>
          <w:bCs/>
          <w:sz w:val="22"/>
          <w:szCs w:val="22"/>
        </w:rPr>
        <w:t>Таганрог</w:t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</w:r>
      <w:r w:rsidRPr="00D9782B">
        <w:rPr>
          <w:b/>
          <w:bCs/>
          <w:sz w:val="22"/>
          <w:szCs w:val="22"/>
        </w:rPr>
        <w:tab/>
        <w:t xml:space="preserve">                                                    </w:t>
      </w:r>
      <w:r w:rsidR="00D9782B" w:rsidRPr="00D9782B">
        <w:rPr>
          <w:b/>
          <w:bCs/>
          <w:sz w:val="22"/>
          <w:szCs w:val="22"/>
        </w:rPr>
        <w:t xml:space="preserve">                      </w:t>
      </w:r>
      <w:r w:rsidRPr="00D9782B">
        <w:rPr>
          <w:b/>
          <w:bCs/>
          <w:sz w:val="22"/>
          <w:szCs w:val="22"/>
        </w:rPr>
        <w:t xml:space="preserve"> ___ __________ 202</w:t>
      </w:r>
      <w:r w:rsidR="00D9782B" w:rsidRPr="00D9782B">
        <w:rPr>
          <w:b/>
          <w:bCs/>
          <w:sz w:val="22"/>
          <w:szCs w:val="22"/>
        </w:rPr>
        <w:t>3г.</w:t>
      </w:r>
    </w:p>
    <w:p w14:paraId="5F5552F1" w14:textId="77777777" w:rsidR="003413AA" w:rsidRPr="00D9782B" w:rsidRDefault="003413AA" w:rsidP="00B66291">
      <w:pPr>
        <w:jc w:val="both"/>
        <w:rPr>
          <w:b/>
          <w:bCs/>
          <w:sz w:val="22"/>
          <w:szCs w:val="22"/>
        </w:rPr>
      </w:pPr>
    </w:p>
    <w:p w14:paraId="675BE01C" w14:textId="6AE5016E" w:rsidR="003413AA" w:rsidRPr="00D9782B" w:rsidRDefault="00CF5A13" w:rsidP="00B66291">
      <w:pPr>
        <w:widowControl w:val="0"/>
        <w:suppressAutoHyphens w:val="0"/>
        <w:snapToGrid w:val="0"/>
        <w:ind w:firstLine="709"/>
        <w:jc w:val="both"/>
        <w:rPr>
          <w:sz w:val="22"/>
          <w:szCs w:val="22"/>
        </w:rPr>
      </w:pPr>
      <w:r w:rsidRPr="00D9782B">
        <w:rPr>
          <w:b/>
          <w:sz w:val="22"/>
          <w:szCs w:val="22"/>
          <w:lang w:eastAsia="ar-SA"/>
        </w:rPr>
        <w:t xml:space="preserve">Общество с ограниченной ответственностью «ЭКОТРАНС» </w:t>
      </w:r>
      <w:r w:rsidRPr="00D9782B">
        <w:rPr>
          <w:sz w:val="22"/>
          <w:szCs w:val="22"/>
          <w:lang w:eastAsia="ar-SA"/>
        </w:rPr>
        <w:t>в лице генерального директора Завгороднего Валерия Всеволодовича, действующего на основании Устава, именуемое в дальнейшем «Покупатель</w:t>
      </w:r>
      <w:proofErr w:type="gramStart"/>
      <w:r w:rsidRPr="00D9782B">
        <w:rPr>
          <w:sz w:val="22"/>
          <w:szCs w:val="22"/>
          <w:lang w:eastAsia="ar-SA"/>
        </w:rPr>
        <w:t>»,  с</w:t>
      </w:r>
      <w:proofErr w:type="gramEnd"/>
      <w:r w:rsidRPr="00D9782B">
        <w:rPr>
          <w:sz w:val="22"/>
          <w:szCs w:val="22"/>
          <w:lang w:eastAsia="ar-SA"/>
        </w:rPr>
        <w:t xml:space="preserve"> одной стороны</w:t>
      </w:r>
      <w:r w:rsidR="003413AA" w:rsidRPr="00D9782B">
        <w:rPr>
          <w:sz w:val="22"/>
          <w:szCs w:val="22"/>
          <w:lang w:eastAsia="ar-SA"/>
        </w:rPr>
        <w:t xml:space="preserve">, и </w:t>
      </w:r>
    </w:p>
    <w:p w14:paraId="4AB175FA" w14:textId="78087FA7" w:rsidR="003413AA" w:rsidRPr="00D9782B" w:rsidRDefault="003413AA" w:rsidP="00B66291">
      <w:pPr>
        <w:ind w:firstLine="709"/>
        <w:jc w:val="both"/>
        <w:rPr>
          <w:sz w:val="22"/>
          <w:szCs w:val="22"/>
        </w:rPr>
      </w:pPr>
      <w:r w:rsidRPr="00D9782B">
        <w:rPr>
          <w:b/>
          <w:sz w:val="22"/>
          <w:szCs w:val="22"/>
          <w:lang w:eastAsia="ar-SA"/>
        </w:rPr>
        <w:t xml:space="preserve">_____________________________________________________________________ </w:t>
      </w:r>
      <w:r w:rsidRPr="00D9782B">
        <w:rPr>
          <w:sz w:val="22"/>
          <w:szCs w:val="22"/>
          <w:lang w:eastAsia="ar-SA"/>
        </w:rPr>
        <w:t>в лице ________________________________________ действующего на основании __________________, именуемое в дальнейшем «Поставщик», подписали настоящее Приложение к Договору поставки № ______ от ___ __________ 202</w:t>
      </w:r>
      <w:r w:rsidR="00D9782B" w:rsidRPr="00D9782B">
        <w:rPr>
          <w:sz w:val="22"/>
          <w:szCs w:val="22"/>
          <w:lang w:eastAsia="ar-SA"/>
        </w:rPr>
        <w:t>3</w:t>
      </w:r>
      <w:r w:rsidRPr="00D9782B">
        <w:rPr>
          <w:sz w:val="22"/>
          <w:szCs w:val="22"/>
          <w:lang w:eastAsia="ar-SA"/>
        </w:rPr>
        <w:t xml:space="preserve"> года о нижеследующем:</w:t>
      </w:r>
    </w:p>
    <w:p w14:paraId="1507CF90" w14:textId="77777777" w:rsidR="003413AA" w:rsidRPr="00D9782B" w:rsidRDefault="003413AA" w:rsidP="00B66291">
      <w:pPr>
        <w:jc w:val="both"/>
        <w:rPr>
          <w:sz w:val="22"/>
          <w:szCs w:val="22"/>
          <w:lang w:eastAsia="ar-SA"/>
        </w:rPr>
      </w:pPr>
    </w:p>
    <w:p w14:paraId="67B295AF" w14:textId="77777777" w:rsidR="003413AA" w:rsidRPr="00D9782B" w:rsidRDefault="003413AA" w:rsidP="00B66291">
      <w:pPr>
        <w:widowControl w:val="0"/>
        <w:numPr>
          <w:ilvl w:val="0"/>
          <w:numId w:val="4"/>
        </w:numPr>
        <w:suppressAutoHyphens w:val="0"/>
        <w:ind w:left="0" w:firstLine="0"/>
        <w:jc w:val="both"/>
        <w:rPr>
          <w:b/>
          <w:bCs/>
          <w:sz w:val="22"/>
          <w:szCs w:val="22"/>
          <w:lang w:eastAsia="ru-RU"/>
        </w:rPr>
      </w:pPr>
      <w:r w:rsidRPr="00D9782B">
        <w:rPr>
          <w:sz w:val="22"/>
          <w:szCs w:val="22"/>
          <w:lang w:eastAsia="ar-SA"/>
        </w:rPr>
        <w:t xml:space="preserve">Поставщик принимает на себя обязательство поставить в адрес Покупателя следующий Товар: </w:t>
      </w:r>
    </w:p>
    <w:p w14:paraId="49255AA0" w14:textId="77777777" w:rsidR="003413AA" w:rsidRPr="00D9782B" w:rsidRDefault="003413AA" w:rsidP="00B66291">
      <w:pPr>
        <w:widowControl w:val="0"/>
        <w:suppressAutoHyphens w:val="0"/>
        <w:jc w:val="both"/>
        <w:rPr>
          <w:b/>
          <w:bCs/>
          <w:sz w:val="22"/>
          <w:szCs w:val="22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2"/>
        <w:gridCol w:w="3543"/>
        <w:gridCol w:w="1927"/>
        <w:gridCol w:w="853"/>
        <w:gridCol w:w="958"/>
        <w:gridCol w:w="1073"/>
        <w:gridCol w:w="1037"/>
      </w:tblGrid>
      <w:tr w:rsidR="009606C1" w:rsidRPr="00D9782B" w14:paraId="076E8D3B" w14:textId="77777777" w:rsidTr="005C4BF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29639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  <w:lang w:val="en-US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9EA57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FD916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ГОСТ, ТУ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7CD6D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proofErr w:type="spellStart"/>
            <w:r w:rsidRPr="00D9782B">
              <w:rPr>
                <w:b/>
                <w:sz w:val="22"/>
                <w:szCs w:val="22"/>
                <w:lang w:val="en-US"/>
              </w:rPr>
              <w:t>Ед</w:t>
            </w:r>
            <w:proofErr w:type="spellEnd"/>
            <w:r w:rsidRPr="00D9782B">
              <w:rPr>
                <w:b/>
                <w:sz w:val="22"/>
                <w:szCs w:val="22"/>
                <w:lang w:val="en-US"/>
              </w:rPr>
              <w:t xml:space="preserve">. </w:t>
            </w:r>
            <w:r w:rsidRPr="00D9782B">
              <w:rPr>
                <w:b/>
                <w:sz w:val="22"/>
                <w:szCs w:val="22"/>
              </w:rPr>
              <w:t>и</w:t>
            </w:r>
            <w:proofErr w:type="spellStart"/>
            <w:r w:rsidRPr="00D9782B">
              <w:rPr>
                <w:b/>
                <w:sz w:val="22"/>
                <w:szCs w:val="22"/>
                <w:lang w:val="en-US"/>
              </w:rPr>
              <w:t>зм</w:t>
            </w:r>
            <w:proofErr w:type="spellEnd"/>
            <w:r w:rsidRPr="00D9782B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09D6C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proofErr w:type="spellStart"/>
            <w:r w:rsidRPr="00D9782B">
              <w:rPr>
                <w:b/>
                <w:sz w:val="22"/>
                <w:szCs w:val="22"/>
                <w:lang w:val="en-US"/>
              </w:rPr>
              <w:t>Кол-во</w:t>
            </w:r>
            <w:proofErr w:type="spell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4155E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 xml:space="preserve">Стоимость, руб. </w:t>
            </w:r>
          </w:p>
          <w:p w14:paraId="0D64AEE3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(с НДС 20% / без НДС)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F821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Цена, руб.</w:t>
            </w:r>
          </w:p>
          <w:p w14:paraId="165CF6A3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  <w:r w:rsidRPr="00D9782B">
              <w:rPr>
                <w:b/>
                <w:sz w:val="22"/>
                <w:szCs w:val="22"/>
              </w:rPr>
              <w:t>(с НДС 20%/без НДС)</w:t>
            </w:r>
          </w:p>
        </w:tc>
      </w:tr>
      <w:tr w:rsidR="009606C1" w:rsidRPr="00D9782B" w14:paraId="465CEE85" w14:textId="77777777" w:rsidTr="005C4BF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C4E2" w14:textId="77777777" w:rsidR="009606C1" w:rsidRPr="00D9782B" w:rsidRDefault="009606C1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9F1A2" w14:textId="77777777" w:rsidR="009606C1" w:rsidRPr="00D9782B" w:rsidRDefault="009606C1" w:rsidP="00B6629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7C466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629C9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DEEB8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BD57F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3C02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606C1" w:rsidRPr="00D9782B" w14:paraId="23607371" w14:textId="77777777" w:rsidTr="005C4BF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73D54" w14:textId="77777777" w:rsidR="009606C1" w:rsidRPr="00D9782B" w:rsidRDefault="009606C1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8B7A0" w14:textId="77777777" w:rsidR="009606C1" w:rsidRPr="00D9782B" w:rsidRDefault="009606C1" w:rsidP="00B6629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9558E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2006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4E30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5045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D2FD3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606C1" w:rsidRPr="00D9782B" w14:paraId="0084BFD3" w14:textId="77777777" w:rsidTr="005C4BF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7BF6" w14:textId="77777777" w:rsidR="009606C1" w:rsidRPr="00D9782B" w:rsidRDefault="009606C1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55D67" w14:textId="77777777" w:rsidR="009606C1" w:rsidRPr="00D9782B" w:rsidRDefault="009606C1" w:rsidP="00B66291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1016" w14:textId="77777777" w:rsidR="009606C1" w:rsidRPr="00D9782B" w:rsidRDefault="009606C1" w:rsidP="00B66291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EE367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69DDE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31102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5EE1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606C1" w:rsidRPr="00D9782B" w14:paraId="4F513021" w14:textId="77777777" w:rsidTr="005C4BF8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AC35" w14:textId="77777777" w:rsidR="009606C1" w:rsidRPr="00D9782B" w:rsidRDefault="009606C1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740C" w14:textId="77777777" w:rsidR="009606C1" w:rsidRPr="00D9782B" w:rsidRDefault="009606C1" w:rsidP="00B6629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6F369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4D125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855A8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AC003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EC7D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606C1" w:rsidRPr="00D9782B" w14:paraId="1244C7D6" w14:textId="77777777" w:rsidTr="005C4BF8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04F15" w14:textId="77777777" w:rsidR="009606C1" w:rsidRPr="00D9782B" w:rsidRDefault="009606C1" w:rsidP="00B66291">
            <w:pPr>
              <w:rPr>
                <w:sz w:val="22"/>
                <w:szCs w:val="22"/>
              </w:rPr>
            </w:pPr>
            <w:r w:rsidRPr="00D9782B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C474" w14:textId="77777777" w:rsidR="009606C1" w:rsidRPr="00D9782B" w:rsidRDefault="009606C1" w:rsidP="00B66291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584E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6AB8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6127F" w14:textId="77777777" w:rsidR="009606C1" w:rsidRPr="00D9782B" w:rsidRDefault="009606C1" w:rsidP="00B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08381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BEE2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606C1" w:rsidRPr="00D9782B" w14:paraId="72E59425" w14:textId="77777777" w:rsidTr="005C4BF8">
        <w:tc>
          <w:tcPr>
            <w:tcW w:w="88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0726" w14:textId="77777777" w:rsidR="009606C1" w:rsidRPr="00D9782B" w:rsidRDefault="009606C1" w:rsidP="00B66291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D9782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35AA" w14:textId="77777777" w:rsidR="009606C1" w:rsidRPr="00D9782B" w:rsidRDefault="009606C1" w:rsidP="00B662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C714407" w14:textId="77777777" w:rsidR="003413AA" w:rsidRPr="00D9782B" w:rsidRDefault="003413AA" w:rsidP="00B66291">
      <w:pPr>
        <w:widowControl w:val="0"/>
        <w:suppressAutoHyphens w:val="0"/>
        <w:rPr>
          <w:sz w:val="22"/>
          <w:szCs w:val="22"/>
        </w:rPr>
      </w:pPr>
    </w:p>
    <w:p w14:paraId="504BB2A8" w14:textId="63EC2F57" w:rsidR="009606C1" w:rsidRPr="00D9782B" w:rsidRDefault="009606C1" w:rsidP="00B66291">
      <w:pPr>
        <w:widowControl w:val="0"/>
        <w:numPr>
          <w:ilvl w:val="0"/>
          <w:numId w:val="4"/>
        </w:numPr>
        <w:suppressAutoHyphens w:val="0"/>
        <w:ind w:left="0" w:firstLine="0"/>
        <w:jc w:val="both"/>
        <w:rPr>
          <w:sz w:val="22"/>
          <w:szCs w:val="22"/>
        </w:rPr>
      </w:pPr>
      <w:r w:rsidRPr="00D9782B">
        <w:rPr>
          <w:sz w:val="22"/>
          <w:szCs w:val="22"/>
          <w:lang w:eastAsia="en-US"/>
        </w:rPr>
        <w:t>Во всем, что не предусмотрено условиями настоящего Приложения, Стороны руководствуются положениями Договора поставки № ______ от ___ __________ 202</w:t>
      </w:r>
      <w:r w:rsidR="00D9782B" w:rsidRPr="00D9782B">
        <w:rPr>
          <w:sz w:val="22"/>
          <w:szCs w:val="22"/>
          <w:lang w:eastAsia="en-US"/>
        </w:rPr>
        <w:t>3</w:t>
      </w:r>
      <w:r w:rsidRPr="00D9782B">
        <w:rPr>
          <w:sz w:val="22"/>
          <w:szCs w:val="22"/>
          <w:lang w:eastAsia="en-US"/>
        </w:rPr>
        <w:t xml:space="preserve"> года.</w:t>
      </w:r>
    </w:p>
    <w:p w14:paraId="6951E703" w14:textId="2F4FC59B" w:rsidR="00127E6C" w:rsidRPr="00D9782B" w:rsidRDefault="009606C1" w:rsidP="00127E6C">
      <w:pPr>
        <w:widowControl w:val="0"/>
        <w:numPr>
          <w:ilvl w:val="0"/>
          <w:numId w:val="4"/>
        </w:numPr>
        <w:suppressAutoHyphens w:val="0"/>
        <w:ind w:left="0" w:firstLine="0"/>
        <w:jc w:val="both"/>
        <w:rPr>
          <w:sz w:val="22"/>
          <w:szCs w:val="22"/>
        </w:rPr>
      </w:pPr>
      <w:r w:rsidRPr="00D9782B">
        <w:rPr>
          <w:sz w:val="22"/>
          <w:szCs w:val="22"/>
          <w:lang w:eastAsia="en-US"/>
        </w:rPr>
        <w:t>Настоящее Приложение подписано в двух экземплярах, имеющих равную юридическую силу, по одному экземпляру для каждой из Сторон, и является неотъемлемой часть Договора поставки № ______ от ___ __________ 202</w:t>
      </w:r>
      <w:r w:rsidR="00D9782B" w:rsidRPr="00D9782B">
        <w:rPr>
          <w:sz w:val="22"/>
          <w:szCs w:val="22"/>
          <w:lang w:eastAsia="en-US"/>
        </w:rPr>
        <w:t>3</w:t>
      </w:r>
      <w:r w:rsidRPr="00D9782B">
        <w:rPr>
          <w:sz w:val="22"/>
          <w:szCs w:val="22"/>
          <w:lang w:eastAsia="en-US"/>
        </w:rPr>
        <w:t xml:space="preserve"> года.</w:t>
      </w:r>
    </w:p>
    <w:p w14:paraId="5C6A0243" w14:textId="77777777" w:rsidR="003413AA" w:rsidRPr="00D9782B" w:rsidRDefault="003413AA" w:rsidP="00B66291">
      <w:pPr>
        <w:widowControl w:val="0"/>
        <w:suppressAutoHyphens w:val="0"/>
        <w:rPr>
          <w:bCs/>
          <w:sz w:val="22"/>
          <w:szCs w:val="2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6"/>
        <w:gridCol w:w="4684"/>
      </w:tblGrid>
      <w:tr w:rsidR="00CF5A13" w:rsidRPr="00D9782B" w14:paraId="14BA7836" w14:textId="77777777" w:rsidTr="00560FEE">
        <w:tc>
          <w:tcPr>
            <w:tcW w:w="4886" w:type="dxa"/>
            <w:shd w:val="clear" w:color="auto" w:fill="auto"/>
          </w:tcPr>
          <w:p w14:paraId="1C0B2366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Покупатель:</w:t>
            </w:r>
          </w:p>
          <w:p w14:paraId="7259D326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ООО «ЭКОТРАНС»</w:t>
            </w:r>
          </w:p>
          <w:p w14:paraId="7B064380" w14:textId="77777777" w:rsidR="00CF5A13" w:rsidRPr="00D9782B" w:rsidRDefault="00CF5A13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3A587884" w14:textId="77777777" w:rsidR="00CF5A13" w:rsidRPr="00D9782B" w:rsidRDefault="00CF5A13" w:rsidP="00B66291">
            <w:pPr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Генеральный директор</w:t>
            </w:r>
          </w:p>
          <w:p w14:paraId="6F1432E5" w14:textId="77777777" w:rsidR="00CF5A13" w:rsidRPr="00D9782B" w:rsidRDefault="00CF5A13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74F17E50" w14:textId="77777777" w:rsidR="00CF5A13" w:rsidRPr="00D9782B" w:rsidRDefault="00CF5A13" w:rsidP="00B66291">
            <w:pPr>
              <w:jc w:val="right"/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В. В. Завгородний</w:t>
            </w:r>
          </w:p>
          <w:p w14:paraId="016A762D" w14:textId="77777777" w:rsidR="00CF5A13" w:rsidRPr="00D9782B" w:rsidRDefault="00CF5A13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12A32FBE" w14:textId="77777777" w:rsidR="006F765A" w:rsidRPr="00D9782B" w:rsidRDefault="006F765A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6F87BE78" w14:textId="6C4448A1" w:rsidR="006F765A" w:rsidRPr="00D9782B" w:rsidRDefault="006F765A" w:rsidP="00B66291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84" w:type="dxa"/>
            <w:shd w:val="clear" w:color="auto" w:fill="auto"/>
          </w:tcPr>
          <w:p w14:paraId="45A2E1BA" w14:textId="77777777" w:rsidR="00CF5A13" w:rsidRPr="00D9782B" w:rsidRDefault="00CF5A13" w:rsidP="00B66291">
            <w:pPr>
              <w:widowControl w:val="0"/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Поставщик:</w:t>
            </w:r>
          </w:p>
        </w:tc>
      </w:tr>
    </w:tbl>
    <w:p w14:paraId="2E73C494" w14:textId="2254B401" w:rsidR="009606C1" w:rsidRPr="00D9782B" w:rsidRDefault="00127E6C" w:rsidP="009606C1">
      <w:pPr>
        <w:widowControl w:val="0"/>
        <w:suppressAutoHyphens w:val="0"/>
        <w:rPr>
          <w:b/>
          <w:bCs/>
          <w:sz w:val="22"/>
          <w:szCs w:val="22"/>
          <w:lang w:eastAsia="ru-RU"/>
        </w:rPr>
      </w:pPr>
      <w:r w:rsidRPr="00D9782B">
        <w:rPr>
          <w:b/>
          <w:bCs/>
          <w:sz w:val="22"/>
          <w:szCs w:val="22"/>
          <w:lang w:eastAsia="ru-RU"/>
        </w:rPr>
        <w:t>ФОРМА СПЕЦИФИКАЦИИ СОГЛАСОВАНА: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6"/>
        <w:gridCol w:w="4684"/>
      </w:tblGrid>
      <w:tr w:rsidR="00127E6C" w:rsidRPr="007D25E2" w14:paraId="14BDA47A" w14:textId="77777777" w:rsidTr="00732F3C">
        <w:tc>
          <w:tcPr>
            <w:tcW w:w="4886" w:type="dxa"/>
            <w:shd w:val="clear" w:color="auto" w:fill="auto"/>
          </w:tcPr>
          <w:p w14:paraId="4A5B87A1" w14:textId="77777777" w:rsidR="00127E6C" w:rsidRPr="00D9782B" w:rsidRDefault="00127E6C" w:rsidP="00732F3C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78FA5568" w14:textId="77777777" w:rsidR="00127E6C" w:rsidRPr="00D9782B" w:rsidRDefault="00127E6C" w:rsidP="00732F3C">
            <w:pPr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Покупатель:</w:t>
            </w:r>
          </w:p>
          <w:p w14:paraId="36AB6168" w14:textId="77777777" w:rsidR="00127E6C" w:rsidRPr="00D9782B" w:rsidRDefault="00127E6C" w:rsidP="00732F3C">
            <w:pPr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ООО «ЭКОТРАНС»</w:t>
            </w:r>
          </w:p>
          <w:p w14:paraId="67C4988A" w14:textId="77777777" w:rsidR="00127E6C" w:rsidRPr="00D9782B" w:rsidRDefault="00127E6C" w:rsidP="00732F3C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7C1CC417" w14:textId="77777777" w:rsidR="00127E6C" w:rsidRPr="00D9782B" w:rsidRDefault="00127E6C" w:rsidP="00732F3C">
            <w:pPr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Генеральный директор</w:t>
            </w:r>
          </w:p>
          <w:p w14:paraId="769B9E03" w14:textId="77777777" w:rsidR="00127E6C" w:rsidRPr="00D9782B" w:rsidRDefault="00127E6C" w:rsidP="00732F3C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4B09DC70" w14:textId="77777777" w:rsidR="00127E6C" w:rsidRPr="00D9782B" w:rsidRDefault="00127E6C" w:rsidP="00732F3C">
            <w:pPr>
              <w:jc w:val="right"/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В. В. Завгородний</w:t>
            </w:r>
          </w:p>
          <w:p w14:paraId="545A9E8F" w14:textId="77777777" w:rsidR="00127E6C" w:rsidRPr="00D9782B" w:rsidRDefault="00127E6C" w:rsidP="00732F3C">
            <w:pPr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84" w:type="dxa"/>
            <w:shd w:val="clear" w:color="auto" w:fill="auto"/>
          </w:tcPr>
          <w:p w14:paraId="346F04E1" w14:textId="77777777" w:rsidR="00127E6C" w:rsidRPr="00D9782B" w:rsidRDefault="00127E6C" w:rsidP="00732F3C">
            <w:pPr>
              <w:widowControl w:val="0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  <w:p w14:paraId="3381C70A" w14:textId="77777777" w:rsidR="00127E6C" w:rsidRPr="007D25E2" w:rsidRDefault="00127E6C" w:rsidP="00732F3C">
            <w:pPr>
              <w:widowControl w:val="0"/>
              <w:rPr>
                <w:sz w:val="22"/>
                <w:szCs w:val="22"/>
              </w:rPr>
            </w:pPr>
            <w:r w:rsidRPr="00D9782B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Поставщик:</w:t>
            </w:r>
          </w:p>
        </w:tc>
      </w:tr>
    </w:tbl>
    <w:p w14:paraId="268A4E53" w14:textId="77777777" w:rsidR="00127E6C" w:rsidRPr="00127E6C" w:rsidRDefault="00127E6C" w:rsidP="009606C1">
      <w:pPr>
        <w:widowControl w:val="0"/>
        <w:suppressAutoHyphens w:val="0"/>
        <w:rPr>
          <w:b/>
          <w:bCs/>
          <w:sz w:val="22"/>
          <w:szCs w:val="22"/>
          <w:lang w:eastAsia="ru-RU"/>
        </w:rPr>
      </w:pPr>
    </w:p>
    <w:sectPr w:rsidR="00127E6C" w:rsidRPr="00127E6C">
      <w:pgSz w:w="11906" w:h="16838"/>
      <w:pgMar w:top="567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1978" w14:textId="77777777" w:rsidR="00FE1AEE" w:rsidRDefault="00FE1AEE" w:rsidP="003413AA">
      <w:r>
        <w:separator/>
      </w:r>
    </w:p>
  </w:endnote>
  <w:endnote w:type="continuationSeparator" w:id="0">
    <w:p w14:paraId="1A8ADDAF" w14:textId="77777777" w:rsidR="00FE1AEE" w:rsidRDefault="00FE1AEE" w:rsidP="0034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0F5B" w14:textId="77777777" w:rsidR="00FE1AEE" w:rsidRDefault="00FE1AEE" w:rsidP="003413AA">
      <w:r>
        <w:separator/>
      </w:r>
    </w:p>
  </w:footnote>
  <w:footnote w:type="continuationSeparator" w:id="0">
    <w:p w14:paraId="4C4B1D43" w14:textId="77777777" w:rsidR="00FE1AEE" w:rsidRDefault="00FE1AEE" w:rsidP="0034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  <w:lang w:eastAsia="ru-RU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1422F7"/>
    <w:multiLevelType w:val="hybridMultilevel"/>
    <w:tmpl w:val="6184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5859">
    <w:abstractNumId w:val="0"/>
  </w:num>
  <w:num w:numId="2" w16cid:durableId="693463194">
    <w:abstractNumId w:val="1"/>
  </w:num>
  <w:num w:numId="3" w16cid:durableId="780226324">
    <w:abstractNumId w:val="2"/>
  </w:num>
  <w:num w:numId="4" w16cid:durableId="1714227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AB"/>
    <w:rsid w:val="00040F29"/>
    <w:rsid w:val="0009589B"/>
    <w:rsid w:val="000D3DC1"/>
    <w:rsid w:val="0012480D"/>
    <w:rsid w:val="00127E6C"/>
    <w:rsid w:val="00170D15"/>
    <w:rsid w:val="001C6C51"/>
    <w:rsid w:val="001D421D"/>
    <w:rsid w:val="00240BDB"/>
    <w:rsid w:val="003413AA"/>
    <w:rsid w:val="003C3D37"/>
    <w:rsid w:val="004C2C76"/>
    <w:rsid w:val="004C4CF1"/>
    <w:rsid w:val="00511EA5"/>
    <w:rsid w:val="005C4BF8"/>
    <w:rsid w:val="00647A00"/>
    <w:rsid w:val="006569A0"/>
    <w:rsid w:val="006F765A"/>
    <w:rsid w:val="007710DE"/>
    <w:rsid w:val="007D25E2"/>
    <w:rsid w:val="007D745E"/>
    <w:rsid w:val="007E2344"/>
    <w:rsid w:val="00811F9E"/>
    <w:rsid w:val="00863D81"/>
    <w:rsid w:val="00884377"/>
    <w:rsid w:val="009606C1"/>
    <w:rsid w:val="009919BB"/>
    <w:rsid w:val="00A51F8E"/>
    <w:rsid w:val="00A7274F"/>
    <w:rsid w:val="00A820C6"/>
    <w:rsid w:val="00A93825"/>
    <w:rsid w:val="00B66291"/>
    <w:rsid w:val="00C114AB"/>
    <w:rsid w:val="00CC1209"/>
    <w:rsid w:val="00CC6D3C"/>
    <w:rsid w:val="00CE57B0"/>
    <w:rsid w:val="00CF5A13"/>
    <w:rsid w:val="00D9782B"/>
    <w:rsid w:val="00E25B04"/>
    <w:rsid w:val="00E358E6"/>
    <w:rsid w:val="00F44BE0"/>
    <w:rsid w:val="00FD5C1E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BF3924"/>
  <w15:docId w15:val="{22E7CC9A-2AD0-48FA-B5FA-5D20373B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eastAsia="Times New Roman" w:hint="default"/>
      <w:b/>
    </w:rPr>
  </w:style>
  <w:style w:type="character" w:customStyle="1" w:styleId="WW8Num6z0">
    <w:name w:val="WW8Num6z0"/>
    <w:rPr>
      <w:rFonts w:hint="default"/>
      <w:b/>
      <w:sz w:val="22"/>
      <w:szCs w:val="22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Times New Roman" w:hint="default"/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  <w:i w:val="0"/>
      <w:lang w:val="ru-RU"/>
    </w:rPr>
  </w:style>
  <w:style w:type="character" w:customStyle="1" w:styleId="WW8Num15z1">
    <w:name w:val="WW8Num15z1"/>
    <w:rPr>
      <w:b w:val="0"/>
    </w:rPr>
  </w:style>
  <w:style w:type="character" w:customStyle="1" w:styleId="WW8Num15z2">
    <w:name w:val="WW8Num15z2"/>
    <w:rPr>
      <w:b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styleId="a4">
    <w:name w:val="Hyperlink"/>
    <w:rPr>
      <w:color w:val="0563C1"/>
      <w:u w:val="single"/>
    </w:rPr>
  </w:style>
  <w:style w:type="character" w:customStyle="1" w:styleId="20">
    <w:name w:val="Основной текст 2 Знак"/>
    <w:rPr>
      <w:sz w:val="24"/>
      <w:szCs w:val="24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</w:style>
  <w:style w:type="character" w:customStyle="1" w:styleId="a6">
    <w:name w:val="Тема примечания Знак"/>
    <w:rPr>
      <w:b/>
      <w:bCs/>
    </w:rPr>
  </w:style>
  <w:style w:type="character" w:customStyle="1" w:styleId="a7">
    <w:name w:val="Верхний колонтитул Знак"/>
    <w:rPr>
      <w:sz w:val="24"/>
      <w:szCs w:val="24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Основной текст Знак"/>
    <w:rPr>
      <w:sz w:val="24"/>
      <w:szCs w:val="24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"/>
    <w:next w:val="ad"/>
    <w:pPr>
      <w:jc w:val="center"/>
    </w:pPr>
    <w:rPr>
      <w:rFonts w:ascii="Arial" w:hAnsi="Arial" w:cs="Arial"/>
      <w:b/>
      <w:bCs/>
      <w:sz w:val="28"/>
    </w:rPr>
  </w:style>
  <w:style w:type="paragraph" w:styleId="ad">
    <w:name w:val="Subtitle"/>
    <w:basedOn w:val="11"/>
    <w:next w:val="aa"/>
    <w:qFormat/>
    <w:pPr>
      <w:jc w:val="center"/>
    </w:pPr>
    <w:rPr>
      <w:i/>
      <w:i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No Spacing"/>
    <w:uiPriority w:val="1"/>
    <w:qFormat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Обычный (Интернет)1"/>
    <w:basedOn w:val="a"/>
    <w:pPr>
      <w:suppressAutoHyphens w:val="0"/>
      <w:spacing w:before="280" w:after="280"/>
    </w:pPr>
  </w:style>
  <w:style w:type="table" w:styleId="af5">
    <w:name w:val="Table Grid"/>
    <w:basedOn w:val="a1"/>
    <w:uiPriority w:val="39"/>
    <w:rsid w:val="0034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6789-E869-4A25-8E19-C0812224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продукции №_______</vt:lpstr>
    </vt:vector>
  </TitlesOfParts>
  <Company/>
  <LinksUpToDate>false</LinksUpToDate>
  <CharactersWithSpaces>19236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продукции №_______</dc:title>
  <dc:subject/>
  <dc:creator>Comp2</dc:creator>
  <cp:keywords/>
  <cp:lastModifiedBy>Вокунь Антон Игоревич</cp:lastModifiedBy>
  <cp:revision>6</cp:revision>
  <cp:lastPrinted>1995-11-21T13:41:00Z</cp:lastPrinted>
  <dcterms:created xsi:type="dcterms:W3CDTF">2021-11-17T15:48:00Z</dcterms:created>
  <dcterms:modified xsi:type="dcterms:W3CDTF">2023-09-07T08:40:00Z</dcterms:modified>
</cp:coreProperties>
</file>