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DED" w:rsidRPr="00CA2BF4" w:rsidRDefault="00E91DED" w:rsidP="00E91DED">
      <w:pPr>
        <w:ind w:left="142" w:hanging="142"/>
        <w:jc w:val="right"/>
        <w:rPr>
          <w:b/>
          <w:sz w:val="24"/>
          <w:szCs w:val="24"/>
        </w:rPr>
      </w:pPr>
      <w:r w:rsidRPr="00CA2BF4">
        <w:rPr>
          <w:b/>
          <w:sz w:val="24"/>
          <w:szCs w:val="24"/>
        </w:rPr>
        <w:t>УТВЕРЖДАЮ</w:t>
      </w:r>
    </w:p>
    <w:p w:rsidR="00E91DED" w:rsidRPr="00CA2BF4" w:rsidRDefault="00E91DED" w:rsidP="00E91DED">
      <w:pPr>
        <w:ind w:left="142" w:hanging="142"/>
        <w:jc w:val="right"/>
        <w:rPr>
          <w:b/>
          <w:sz w:val="24"/>
          <w:szCs w:val="24"/>
        </w:rPr>
      </w:pPr>
    </w:p>
    <w:p w:rsidR="00E91DED" w:rsidRPr="00CA2BF4" w:rsidRDefault="00E91DED" w:rsidP="00E91DED">
      <w:pPr>
        <w:ind w:left="142" w:hanging="142"/>
        <w:jc w:val="right"/>
        <w:rPr>
          <w:b/>
          <w:sz w:val="24"/>
          <w:szCs w:val="24"/>
        </w:rPr>
      </w:pPr>
      <w:r w:rsidRPr="00CA2BF4">
        <w:rPr>
          <w:b/>
          <w:sz w:val="24"/>
          <w:szCs w:val="24"/>
        </w:rPr>
        <w:t xml:space="preserve">Директор МУП "НТС" </w:t>
      </w:r>
    </w:p>
    <w:p w:rsidR="00E91DED" w:rsidRPr="00CA2BF4" w:rsidRDefault="00E91DED" w:rsidP="00E91DED">
      <w:pPr>
        <w:ind w:left="142" w:hanging="142"/>
        <w:jc w:val="both"/>
        <w:rPr>
          <w:b/>
          <w:sz w:val="24"/>
          <w:szCs w:val="24"/>
        </w:rPr>
      </w:pPr>
    </w:p>
    <w:p w:rsidR="00E91DED" w:rsidRPr="00CA2BF4" w:rsidRDefault="00E91DED" w:rsidP="00E91DED">
      <w:pPr>
        <w:ind w:left="142" w:hanging="142"/>
        <w:jc w:val="right"/>
        <w:rPr>
          <w:b/>
          <w:sz w:val="24"/>
          <w:szCs w:val="24"/>
        </w:rPr>
      </w:pPr>
      <w:r w:rsidRPr="00CA2BF4">
        <w:rPr>
          <w:b/>
          <w:sz w:val="24"/>
          <w:szCs w:val="24"/>
        </w:rPr>
        <w:t>__________________</w:t>
      </w:r>
      <w:r w:rsidRPr="00CA2BF4">
        <w:rPr>
          <w:sz w:val="24"/>
          <w:szCs w:val="24"/>
        </w:rPr>
        <w:t xml:space="preserve"> </w:t>
      </w:r>
      <w:r w:rsidR="00B46E2C">
        <w:rPr>
          <w:b/>
          <w:sz w:val="24"/>
          <w:szCs w:val="24"/>
        </w:rPr>
        <w:t>Н.С. Вер</w:t>
      </w:r>
      <w:r w:rsidR="00F9660D">
        <w:rPr>
          <w:b/>
          <w:sz w:val="24"/>
          <w:szCs w:val="24"/>
        </w:rPr>
        <w:t>ч</w:t>
      </w:r>
      <w:r w:rsidR="00B46E2C">
        <w:rPr>
          <w:b/>
          <w:sz w:val="24"/>
          <w:szCs w:val="24"/>
        </w:rPr>
        <w:t>енко</w:t>
      </w:r>
    </w:p>
    <w:p w:rsidR="00E91DED" w:rsidRPr="00CA2BF4" w:rsidRDefault="00E91DED" w:rsidP="00E91DED">
      <w:pPr>
        <w:ind w:left="142" w:hanging="142"/>
        <w:jc w:val="right"/>
        <w:rPr>
          <w:b/>
          <w:sz w:val="24"/>
          <w:szCs w:val="24"/>
        </w:rPr>
      </w:pPr>
    </w:p>
    <w:p w:rsidR="00E91DED" w:rsidRPr="00CA2BF4" w:rsidRDefault="00D52CE3" w:rsidP="00E91DED">
      <w:pPr>
        <w:ind w:left="142" w:hanging="142"/>
        <w:jc w:val="right"/>
        <w:rPr>
          <w:b/>
          <w:sz w:val="24"/>
          <w:szCs w:val="24"/>
        </w:rPr>
      </w:pPr>
      <w:r w:rsidRPr="0074772C">
        <w:rPr>
          <w:b/>
          <w:sz w:val="24"/>
          <w:szCs w:val="24"/>
          <w:highlight w:val="yellow"/>
        </w:rPr>
        <w:t>«</w:t>
      </w:r>
      <w:r w:rsidR="0074772C" w:rsidRPr="0074772C">
        <w:rPr>
          <w:b/>
          <w:sz w:val="24"/>
          <w:szCs w:val="24"/>
          <w:highlight w:val="yellow"/>
        </w:rPr>
        <w:t>12</w:t>
      </w:r>
      <w:r w:rsidR="00E91DED" w:rsidRPr="0074772C">
        <w:rPr>
          <w:b/>
          <w:sz w:val="24"/>
          <w:szCs w:val="24"/>
          <w:highlight w:val="yellow"/>
        </w:rPr>
        <w:t xml:space="preserve">» </w:t>
      </w:r>
      <w:r w:rsidR="0074772C" w:rsidRPr="0074772C">
        <w:rPr>
          <w:b/>
          <w:sz w:val="24"/>
          <w:szCs w:val="24"/>
          <w:highlight w:val="yellow"/>
        </w:rPr>
        <w:t>января</w:t>
      </w:r>
      <w:r w:rsidR="0002233F">
        <w:rPr>
          <w:b/>
          <w:sz w:val="24"/>
          <w:szCs w:val="24"/>
        </w:rPr>
        <w:t xml:space="preserve"> 2</w:t>
      </w:r>
      <w:r w:rsidR="00E91DED" w:rsidRPr="00230B23">
        <w:rPr>
          <w:b/>
          <w:sz w:val="24"/>
          <w:szCs w:val="24"/>
        </w:rPr>
        <w:t>0</w:t>
      </w:r>
      <w:r w:rsidR="0061450A" w:rsidRPr="00230B23">
        <w:rPr>
          <w:b/>
          <w:sz w:val="24"/>
          <w:szCs w:val="24"/>
        </w:rPr>
        <w:t>2</w:t>
      </w:r>
      <w:r w:rsidR="0074772C">
        <w:rPr>
          <w:b/>
          <w:sz w:val="24"/>
          <w:szCs w:val="24"/>
        </w:rPr>
        <w:t>4</w:t>
      </w:r>
      <w:r w:rsidR="00E91DED" w:rsidRPr="00230B23">
        <w:rPr>
          <w:b/>
          <w:sz w:val="24"/>
          <w:szCs w:val="24"/>
        </w:rPr>
        <w:t xml:space="preserve">  года</w:t>
      </w: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403A87" w:rsidP="00403A87">
      <w:pPr>
        <w:tabs>
          <w:tab w:val="left" w:pos="8191"/>
        </w:tabs>
        <w:ind w:left="142" w:hanging="142"/>
        <w:jc w:val="both"/>
        <w:rPr>
          <w:b/>
          <w:sz w:val="24"/>
          <w:szCs w:val="24"/>
        </w:rPr>
      </w:pPr>
      <w:r>
        <w:rPr>
          <w:b/>
          <w:sz w:val="24"/>
          <w:szCs w:val="24"/>
        </w:rPr>
        <w:tab/>
      </w:r>
      <w:r>
        <w:rPr>
          <w:b/>
          <w:sz w:val="24"/>
          <w:szCs w:val="24"/>
        </w:rPr>
        <w:tab/>
      </w: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center"/>
        <w:rPr>
          <w:b/>
          <w:sz w:val="24"/>
          <w:szCs w:val="24"/>
        </w:rPr>
      </w:pPr>
      <w:r w:rsidRPr="00CA2BF4">
        <w:rPr>
          <w:b/>
          <w:sz w:val="24"/>
          <w:szCs w:val="24"/>
        </w:rPr>
        <w:t xml:space="preserve">ДОКУМЕНТАЦИЯ О ПРОВЕДЕНИИ </w:t>
      </w:r>
      <w:proofErr w:type="gramStart"/>
      <w:r w:rsidRPr="00CA2BF4">
        <w:rPr>
          <w:b/>
          <w:sz w:val="24"/>
          <w:szCs w:val="24"/>
        </w:rPr>
        <w:t>ОТКРЫТОГО</w:t>
      </w:r>
      <w:proofErr w:type="gramEnd"/>
      <w:r w:rsidRPr="00CA2BF4">
        <w:rPr>
          <w:b/>
          <w:sz w:val="24"/>
          <w:szCs w:val="24"/>
        </w:rPr>
        <w:t xml:space="preserve"> </w:t>
      </w:r>
    </w:p>
    <w:p w:rsidR="00E91DED" w:rsidRPr="00CA2BF4" w:rsidRDefault="00E91DED" w:rsidP="00E91DED">
      <w:pPr>
        <w:ind w:left="142" w:hanging="142"/>
        <w:jc w:val="center"/>
        <w:rPr>
          <w:b/>
          <w:sz w:val="24"/>
          <w:szCs w:val="24"/>
        </w:rPr>
      </w:pPr>
      <w:r w:rsidRPr="00CA2BF4">
        <w:rPr>
          <w:b/>
          <w:sz w:val="24"/>
          <w:szCs w:val="24"/>
        </w:rPr>
        <w:t>АУКЦИОНА В ЭЛЕКТРОННОЙ ФОРМЕ</w:t>
      </w:r>
    </w:p>
    <w:p w:rsidR="00230B23" w:rsidRDefault="00230B23" w:rsidP="00230B23">
      <w:pPr>
        <w:ind w:left="142" w:hanging="142"/>
        <w:jc w:val="center"/>
        <w:rPr>
          <w:b/>
          <w:i/>
          <w:sz w:val="24"/>
          <w:szCs w:val="24"/>
        </w:rPr>
      </w:pPr>
    </w:p>
    <w:p w:rsidR="003F0A48" w:rsidRDefault="003F0A48" w:rsidP="0082108B">
      <w:pPr>
        <w:jc w:val="center"/>
        <w:rPr>
          <w:b/>
          <w:sz w:val="24"/>
          <w:szCs w:val="24"/>
        </w:rPr>
      </w:pPr>
    </w:p>
    <w:p w:rsidR="00A8628B" w:rsidRDefault="0082108B" w:rsidP="00D52CE3">
      <w:pPr>
        <w:jc w:val="center"/>
        <w:rPr>
          <w:b/>
          <w:sz w:val="24"/>
          <w:szCs w:val="24"/>
        </w:rPr>
      </w:pPr>
      <w:r w:rsidRPr="00702612">
        <w:rPr>
          <w:b/>
          <w:sz w:val="24"/>
          <w:szCs w:val="24"/>
        </w:rPr>
        <w:t xml:space="preserve">на право заключения договора на </w:t>
      </w:r>
      <w:r w:rsidR="00A8628B">
        <w:rPr>
          <w:b/>
          <w:sz w:val="24"/>
          <w:szCs w:val="24"/>
        </w:rPr>
        <w:t>поставку</w:t>
      </w:r>
      <w:r w:rsidR="00A8628B" w:rsidRPr="00A8628B">
        <w:rPr>
          <w:b/>
          <w:sz w:val="24"/>
          <w:szCs w:val="24"/>
        </w:rPr>
        <w:t xml:space="preserve"> </w:t>
      </w:r>
      <w:r w:rsidR="0074772C">
        <w:rPr>
          <w:b/>
          <w:sz w:val="24"/>
          <w:szCs w:val="24"/>
        </w:rPr>
        <w:t>коммерческого узла учета газа</w:t>
      </w:r>
      <w:r w:rsidR="00E96144">
        <w:rPr>
          <w:b/>
          <w:sz w:val="24"/>
          <w:szCs w:val="24"/>
        </w:rPr>
        <w:t xml:space="preserve"> </w:t>
      </w:r>
    </w:p>
    <w:p w:rsidR="00950F88" w:rsidRPr="00950F88" w:rsidRDefault="00950F88" w:rsidP="00950F88">
      <w:pPr>
        <w:jc w:val="center"/>
        <w:rPr>
          <w:b/>
          <w:sz w:val="24"/>
          <w:szCs w:val="24"/>
        </w:rPr>
      </w:pPr>
      <w:r w:rsidRPr="00950F88">
        <w:rPr>
          <w:b/>
          <w:sz w:val="24"/>
          <w:szCs w:val="24"/>
        </w:rPr>
        <w:t>для перевооружения опасного производственного объекта</w:t>
      </w:r>
    </w:p>
    <w:p w:rsidR="00E91DED" w:rsidRPr="00CA2BF4" w:rsidRDefault="00950F88" w:rsidP="00950F88">
      <w:pPr>
        <w:jc w:val="center"/>
        <w:rPr>
          <w:b/>
          <w:sz w:val="24"/>
          <w:szCs w:val="24"/>
        </w:rPr>
      </w:pPr>
      <w:r w:rsidRPr="00950F88">
        <w:rPr>
          <w:b/>
          <w:sz w:val="24"/>
          <w:szCs w:val="24"/>
        </w:rPr>
        <w:t>по адресу: Ростовская обл.,</w:t>
      </w:r>
      <w:r>
        <w:rPr>
          <w:b/>
          <w:sz w:val="24"/>
          <w:szCs w:val="24"/>
        </w:rPr>
        <w:t xml:space="preserve"> г. Новочеркасск, ул. Островского, 4</w:t>
      </w: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Default="00E91DED" w:rsidP="00E91DED">
      <w:pPr>
        <w:ind w:left="142" w:hanging="142"/>
        <w:jc w:val="both"/>
        <w:rPr>
          <w:b/>
          <w:sz w:val="24"/>
          <w:szCs w:val="24"/>
        </w:rPr>
      </w:pPr>
    </w:p>
    <w:p w:rsidR="00F166F7" w:rsidRPr="00CA2BF4" w:rsidRDefault="00F166F7"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Default="00E91DED" w:rsidP="00E91DED">
      <w:pPr>
        <w:ind w:left="142" w:hanging="142"/>
        <w:jc w:val="center"/>
        <w:rPr>
          <w:b/>
          <w:sz w:val="24"/>
          <w:szCs w:val="24"/>
        </w:rPr>
      </w:pPr>
    </w:p>
    <w:p w:rsidR="003F0A48" w:rsidRDefault="003F0A48" w:rsidP="00E91DED">
      <w:pPr>
        <w:ind w:left="142" w:hanging="142"/>
        <w:jc w:val="center"/>
        <w:rPr>
          <w:b/>
          <w:sz w:val="24"/>
          <w:szCs w:val="24"/>
        </w:rPr>
      </w:pPr>
    </w:p>
    <w:p w:rsidR="003F0A48" w:rsidRDefault="003F0A48" w:rsidP="00E91DED">
      <w:pPr>
        <w:ind w:left="142" w:hanging="142"/>
        <w:jc w:val="center"/>
        <w:rPr>
          <w:b/>
          <w:sz w:val="24"/>
          <w:szCs w:val="24"/>
        </w:rPr>
      </w:pPr>
    </w:p>
    <w:p w:rsidR="003F0A48" w:rsidRDefault="003F0A48" w:rsidP="00E91DED">
      <w:pPr>
        <w:ind w:left="142" w:hanging="142"/>
        <w:jc w:val="center"/>
        <w:rPr>
          <w:b/>
          <w:sz w:val="24"/>
          <w:szCs w:val="24"/>
        </w:rPr>
      </w:pPr>
    </w:p>
    <w:p w:rsidR="00C816FC" w:rsidRDefault="00C816FC" w:rsidP="00E91DED">
      <w:pPr>
        <w:ind w:left="142" w:hanging="142"/>
        <w:jc w:val="center"/>
        <w:rPr>
          <w:b/>
          <w:sz w:val="24"/>
          <w:szCs w:val="24"/>
        </w:rPr>
      </w:pPr>
    </w:p>
    <w:p w:rsidR="003F0A48" w:rsidRPr="00CA2BF4" w:rsidRDefault="003F0A48" w:rsidP="00E91DED">
      <w:pPr>
        <w:ind w:left="142" w:hanging="142"/>
        <w:jc w:val="center"/>
        <w:rPr>
          <w:b/>
          <w:sz w:val="24"/>
          <w:szCs w:val="24"/>
        </w:rPr>
      </w:pPr>
    </w:p>
    <w:p w:rsidR="0023744B" w:rsidRDefault="0023744B" w:rsidP="00E91DED">
      <w:pPr>
        <w:ind w:left="142" w:hanging="142"/>
        <w:jc w:val="center"/>
        <w:rPr>
          <w:b/>
          <w:sz w:val="24"/>
          <w:szCs w:val="24"/>
        </w:rPr>
      </w:pPr>
    </w:p>
    <w:p w:rsidR="0023744B" w:rsidRDefault="0023744B" w:rsidP="00E91DED">
      <w:pPr>
        <w:ind w:left="142" w:hanging="142"/>
        <w:jc w:val="center"/>
        <w:rPr>
          <w:b/>
          <w:sz w:val="24"/>
          <w:szCs w:val="24"/>
        </w:rPr>
      </w:pPr>
    </w:p>
    <w:p w:rsidR="00EC6A8D" w:rsidRDefault="00EC6A8D" w:rsidP="00E91DED">
      <w:pPr>
        <w:ind w:left="142" w:hanging="142"/>
        <w:jc w:val="center"/>
        <w:rPr>
          <w:b/>
          <w:sz w:val="24"/>
          <w:szCs w:val="24"/>
        </w:rPr>
      </w:pPr>
    </w:p>
    <w:p w:rsidR="00EC6A8D" w:rsidRDefault="00EC6A8D" w:rsidP="00E91DED">
      <w:pPr>
        <w:ind w:left="142" w:hanging="142"/>
        <w:jc w:val="center"/>
        <w:rPr>
          <w:b/>
          <w:sz w:val="24"/>
          <w:szCs w:val="24"/>
        </w:rPr>
      </w:pPr>
    </w:p>
    <w:p w:rsidR="0023744B" w:rsidRDefault="0023744B" w:rsidP="00E91DED">
      <w:pPr>
        <w:ind w:left="142" w:hanging="142"/>
        <w:jc w:val="center"/>
        <w:rPr>
          <w:b/>
          <w:sz w:val="24"/>
          <w:szCs w:val="24"/>
        </w:rPr>
      </w:pPr>
    </w:p>
    <w:p w:rsidR="00E91DED" w:rsidRPr="00CA2BF4" w:rsidRDefault="00E91DED" w:rsidP="00E91DED">
      <w:pPr>
        <w:ind w:left="142" w:hanging="142"/>
        <w:jc w:val="center"/>
        <w:rPr>
          <w:b/>
          <w:sz w:val="24"/>
          <w:szCs w:val="24"/>
        </w:rPr>
      </w:pPr>
      <w:r w:rsidRPr="00CA2BF4">
        <w:rPr>
          <w:b/>
          <w:sz w:val="24"/>
          <w:szCs w:val="24"/>
        </w:rPr>
        <w:t>г. Новочеркасск</w:t>
      </w:r>
    </w:p>
    <w:p w:rsidR="00E91DED" w:rsidRPr="00CA2BF4" w:rsidRDefault="00E91DED" w:rsidP="00E91DED">
      <w:pPr>
        <w:ind w:left="142" w:hanging="142"/>
        <w:jc w:val="center"/>
        <w:rPr>
          <w:b/>
          <w:sz w:val="24"/>
          <w:szCs w:val="24"/>
        </w:rPr>
      </w:pPr>
      <w:r w:rsidRPr="00CA2BF4">
        <w:rPr>
          <w:b/>
          <w:sz w:val="24"/>
          <w:szCs w:val="24"/>
        </w:rPr>
        <w:t>20</w:t>
      </w:r>
      <w:r w:rsidR="0061450A">
        <w:rPr>
          <w:b/>
          <w:sz w:val="24"/>
          <w:szCs w:val="24"/>
        </w:rPr>
        <w:t>2</w:t>
      </w:r>
      <w:r w:rsidR="0074772C">
        <w:rPr>
          <w:b/>
          <w:sz w:val="24"/>
          <w:szCs w:val="24"/>
        </w:rPr>
        <w:t>4</w:t>
      </w:r>
      <w:r w:rsidRPr="00CA2BF4">
        <w:rPr>
          <w:b/>
          <w:sz w:val="24"/>
          <w:szCs w:val="24"/>
        </w:rPr>
        <w:t xml:space="preserve"> год</w:t>
      </w:r>
    </w:p>
    <w:p w:rsidR="00E91DED" w:rsidRPr="00CA2BF4" w:rsidRDefault="00E91DED" w:rsidP="00E91DED">
      <w:pPr>
        <w:ind w:left="142" w:hanging="142"/>
        <w:jc w:val="both"/>
        <w:rPr>
          <w:b/>
          <w:sz w:val="24"/>
          <w:szCs w:val="24"/>
        </w:rPr>
      </w:pPr>
    </w:p>
    <w:p w:rsidR="00AD2A4D" w:rsidRDefault="00AD2A4D" w:rsidP="00E91DED">
      <w:pPr>
        <w:ind w:left="142" w:hanging="142"/>
        <w:jc w:val="both"/>
        <w:rPr>
          <w:b/>
          <w:sz w:val="24"/>
          <w:szCs w:val="24"/>
        </w:rPr>
      </w:pPr>
    </w:p>
    <w:p w:rsidR="00BE44B4" w:rsidRPr="00382DF6" w:rsidRDefault="00BE44B4" w:rsidP="00BE44B4">
      <w:pPr>
        <w:tabs>
          <w:tab w:val="left" w:pos="0"/>
        </w:tabs>
        <w:jc w:val="center"/>
        <w:rPr>
          <w:b/>
        </w:rPr>
      </w:pPr>
      <w:r w:rsidRPr="00382DF6">
        <w:rPr>
          <w:b/>
        </w:rPr>
        <w:lastRenderedPageBreak/>
        <w:t>ОГЛАВЛЕНИЕ</w:t>
      </w:r>
    </w:p>
    <w:p w:rsidR="00BE44B4" w:rsidRPr="00382DF6" w:rsidRDefault="00BE44B4" w:rsidP="00BE44B4">
      <w:pPr>
        <w:tabs>
          <w:tab w:val="left" w:pos="0"/>
        </w:tabs>
        <w:jc w:val="center"/>
        <w:rPr>
          <w:b/>
        </w:rPr>
      </w:pPr>
    </w:p>
    <w:p w:rsidR="00BE44B4" w:rsidRPr="00382DF6" w:rsidRDefault="00BE44B4" w:rsidP="00BE44B4">
      <w:pPr>
        <w:ind w:firstLine="708"/>
        <w:rPr>
          <w:b/>
        </w:rPr>
      </w:pPr>
      <w:r w:rsidRPr="00382DF6">
        <w:rPr>
          <w:b/>
        </w:rPr>
        <w:t>ЧАСТЬ I</w:t>
      </w:r>
    </w:p>
    <w:p w:rsidR="00BE44B4" w:rsidRPr="00382DF6" w:rsidRDefault="00BE44B4" w:rsidP="00BE44B4">
      <w:pPr>
        <w:ind w:firstLine="708"/>
        <w:rPr>
          <w:b/>
        </w:rPr>
      </w:pPr>
    </w:p>
    <w:p w:rsidR="00BE44B4" w:rsidRPr="00382DF6" w:rsidRDefault="00BE44B4" w:rsidP="00BE44B4">
      <w:pPr>
        <w:jc w:val="both"/>
        <w:rPr>
          <w:b/>
        </w:rPr>
      </w:pPr>
      <w:r w:rsidRPr="00382DF6">
        <w:rPr>
          <w:b/>
        </w:rPr>
        <w:t>1. ПУБЛИКАЦИЯ ИЗВЕЩЕНИЯ И ДОКУМЕНТАЦИИ ОБ ОТКРЫТОМ АУКЦИОНЕ В ЭЛЕКТРОННОЙ ФОРМЕ НА ЭЛЕКТРОННОЙ ТОРГОВОЙ ПЛОЩАДКЕ</w:t>
      </w:r>
    </w:p>
    <w:p w:rsidR="00BE44B4" w:rsidRPr="00382DF6" w:rsidRDefault="00BE44B4" w:rsidP="00BE44B4">
      <w:pPr>
        <w:jc w:val="both"/>
        <w:rPr>
          <w:b/>
        </w:rPr>
      </w:pPr>
      <w:r w:rsidRPr="00382DF6">
        <w:rPr>
          <w:b/>
        </w:rPr>
        <w:t>2. ПОРЯДОК ПОДАЧИ ЗАЯВОК УЧАСТНИКАМИ ЗАКУПКИ НА УЧАСТИЕ В ОТКРЫТОМ АУКЦИОНЕ В ЭЛЕКТРОННОЙ ФОРМЕ</w:t>
      </w:r>
    </w:p>
    <w:p w:rsidR="00BE44B4" w:rsidRPr="00382DF6" w:rsidRDefault="00BE44B4" w:rsidP="00BE44B4">
      <w:pPr>
        <w:jc w:val="both"/>
        <w:rPr>
          <w:b/>
        </w:rPr>
      </w:pPr>
      <w:r w:rsidRPr="00382DF6">
        <w:rPr>
          <w:b/>
        </w:rPr>
        <w:t>3. ТРЕБОВАНИЯ К СОДЕРЖАНИЮ И СОСТАВУ ЗАЯВКИ НА УЧАСТИЕ В ОТКРЫТОМ АУКЦИОНЕ В ЭЛЕКТРОННОЙ ФОРМЕ И ИНСТРУКЦИЯ ПО ЕЕ ЗАПОЛНЕНИЮ</w:t>
      </w:r>
    </w:p>
    <w:p w:rsidR="00BE44B4" w:rsidRPr="00382DF6" w:rsidRDefault="00BE44B4" w:rsidP="00BE44B4">
      <w:pPr>
        <w:jc w:val="both"/>
        <w:rPr>
          <w:b/>
        </w:rPr>
      </w:pPr>
      <w:r w:rsidRPr="00382DF6">
        <w:rPr>
          <w:b/>
        </w:rPr>
        <w:t>4. ПОРЯДОК ПРЕДСТАВЛЕНИЯ ДОКУМЕНТАЦИИ ОБ ОТКРЫТОМ АУКЦИОНЕ В ЭЛЕКТРОННОЙ ФОРМЕ, РАЗЪЯСНЕНИЕ ПОЛОЖЕНИЙ ДОКУМЕНТАЦИИ ОБ ОТКРЫТОМ АУКЦИОНЕ В ЭЛЕКТРОННОЙ ФОРМЕ И ВНЕСЕНИЕ ИЗМЕНЕНИЙ</w:t>
      </w:r>
    </w:p>
    <w:p w:rsidR="00BE44B4" w:rsidRPr="00382DF6" w:rsidRDefault="00BE44B4" w:rsidP="00BE44B4">
      <w:pPr>
        <w:jc w:val="both"/>
        <w:rPr>
          <w:b/>
        </w:rPr>
      </w:pPr>
      <w:r w:rsidRPr="00382DF6">
        <w:rPr>
          <w:b/>
        </w:rPr>
        <w:t>5. РАССМОТРЕНИЕ ЗАЯВОК НА УЧАСТИЕ В ОТКРЫТОМ АУКЦИОНЕ В ЭЛЕКТРОННОЙ ФОРМЕ</w:t>
      </w:r>
    </w:p>
    <w:p w:rsidR="00BE44B4" w:rsidRPr="00382DF6" w:rsidRDefault="00BE44B4" w:rsidP="00BE44B4">
      <w:pPr>
        <w:jc w:val="both"/>
        <w:rPr>
          <w:b/>
        </w:rPr>
      </w:pPr>
      <w:r w:rsidRPr="00382DF6">
        <w:rPr>
          <w:b/>
        </w:rPr>
        <w:t>6. ПОРЯДОК ПРОВЕДЕНИЯ ОТКРЫТОГО АУКЦИОНА В ЭЛЕКТРОННОЙ ФОРМЕ</w:t>
      </w:r>
    </w:p>
    <w:p w:rsidR="00BE44B4" w:rsidRPr="00382DF6" w:rsidRDefault="00BE44B4" w:rsidP="00BE44B4">
      <w:pPr>
        <w:jc w:val="both"/>
        <w:rPr>
          <w:b/>
        </w:rPr>
      </w:pPr>
      <w:r w:rsidRPr="00382DF6">
        <w:rPr>
          <w:b/>
        </w:rPr>
        <w:t>7. ОПРЕДЕЛЕНИЕ ПОБЕДИТЕЛЯ ОТКРЫТОГО АУКЦИОНА В ЭЛЕКТРОННОЙ ФОРМЕ</w:t>
      </w:r>
    </w:p>
    <w:p w:rsidR="00BE44B4" w:rsidRPr="00382DF6" w:rsidRDefault="00BE44B4" w:rsidP="00BE44B4">
      <w:pPr>
        <w:jc w:val="both"/>
        <w:rPr>
          <w:b/>
        </w:rPr>
      </w:pPr>
      <w:r w:rsidRPr="00382DF6">
        <w:rPr>
          <w:b/>
        </w:rPr>
        <w:t>8. ПОРЯДОК ЗАКЛЮЧЕНИЯ ДОГОВОРА</w:t>
      </w:r>
    </w:p>
    <w:p w:rsidR="00BE44B4" w:rsidRPr="00382DF6" w:rsidRDefault="00BE44B4" w:rsidP="00BE44B4">
      <w:pPr>
        <w:jc w:val="both"/>
        <w:rPr>
          <w:b/>
        </w:rPr>
      </w:pPr>
    </w:p>
    <w:p w:rsidR="00BE44B4" w:rsidRPr="00382DF6" w:rsidRDefault="00BE44B4" w:rsidP="00BE44B4">
      <w:pPr>
        <w:rPr>
          <w:b/>
        </w:rPr>
      </w:pPr>
      <w:r w:rsidRPr="00382DF6">
        <w:rPr>
          <w:b/>
        </w:rPr>
        <w:t>ЧАСТЬ II</w:t>
      </w:r>
    </w:p>
    <w:p w:rsidR="00BE44B4" w:rsidRPr="00382DF6" w:rsidRDefault="00BE44B4" w:rsidP="00BE44B4">
      <w:pPr>
        <w:ind w:left="709"/>
        <w:jc w:val="center"/>
        <w:rPr>
          <w:b/>
        </w:rPr>
      </w:pPr>
    </w:p>
    <w:p w:rsidR="00BE44B4" w:rsidRPr="00382DF6" w:rsidRDefault="00BE44B4" w:rsidP="00BE44B4">
      <w:pPr>
        <w:jc w:val="both"/>
        <w:rPr>
          <w:b/>
        </w:rPr>
      </w:pPr>
      <w:r w:rsidRPr="00382DF6">
        <w:rPr>
          <w:b/>
        </w:rPr>
        <w:t>9. ИНФОРМАЦИОННАЯ КАРТА ОТКРЫТОГО АУКЦИОНА В ЭЛЕКТРОННОЙ ФОРМЕ</w:t>
      </w:r>
    </w:p>
    <w:p w:rsidR="00BE44B4" w:rsidRPr="00382DF6" w:rsidRDefault="00BE44B4" w:rsidP="00BE44B4">
      <w:pPr>
        <w:ind w:firstLine="708"/>
        <w:rPr>
          <w:b/>
        </w:rPr>
      </w:pPr>
      <w:r w:rsidRPr="00382DF6">
        <w:rPr>
          <w:b/>
        </w:rPr>
        <w:t>10. ТЕХНИЧЕСКОЕ ЗАДАНИЕ</w:t>
      </w:r>
    </w:p>
    <w:p w:rsidR="00BE44B4" w:rsidRPr="00382DF6" w:rsidRDefault="00BE44B4" w:rsidP="00BE44B4">
      <w:pPr>
        <w:rPr>
          <w:b/>
        </w:rPr>
      </w:pPr>
      <w:r w:rsidRPr="00382DF6">
        <w:rPr>
          <w:b/>
        </w:rPr>
        <w:t>11. ПРОЕКТ ДОГОВОРА</w:t>
      </w:r>
    </w:p>
    <w:p w:rsidR="00BE44B4" w:rsidRPr="00382DF6" w:rsidRDefault="00BE44B4" w:rsidP="00BE44B4">
      <w:pPr>
        <w:ind w:firstLine="708"/>
        <w:jc w:val="both"/>
        <w:rPr>
          <w:b/>
        </w:rPr>
      </w:pPr>
    </w:p>
    <w:p w:rsidR="00BE44B4" w:rsidRPr="00382DF6" w:rsidRDefault="00BE44B4" w:rsidP="00BE44B4">
      <w:pPr>
        <w:spacing w:after="100" w:afterAutospacing="1"/>
        <w:ind w:firstLine="708"/>
        <w:jc w:val="both"/>
        <w:outlineLvl w:val="1"/>
        <w:rPr>
          <w:b/>
          <w:bCs/>
          <w:lang w:val="x-none" w:eastAsia="x-none"/>
        </w:rPr>
      </w:pPr>
      <w:r w:rsidRPr="00382DF6">
        <w:rPr>
          <w:b/>
          <w:bCs/>
          <w:lang w:eastAsia="x-none"/>
        </w:rPr>
        <w:t>ПРОТОКОЛ ОБОСНОВАНИЯ НАЧАЛЬНОЙ (МАКСИМАЛЬНОЙ) ЦЕНЫ ДОГОВОРА</w:t>
      </w:r>
    </w:p>
    <w:p w:rsidR="00BE44B4" w:rsidRPr="00382DF6" w:rsidRDefault="00BE44B4" w:rsidP="00BE44B4">
      <w:pPr>
        <w:tabs>
          <w:tab w:val="left" w:pos="0"/>
        </w:tabs>
        <w:rPr>
          <w:b/>
          <w:lang w:val="x-none"/>
        </w:rPr>
      </w:pPr>
    </w:p>
    <w:p w:rsidR="00BE44B4" w:rsidRPr="00382DF6" w:rsidRDefault="00BE44B4" w:rsidP="00BE44B4">
      <w:pPr>
        <w:tabs>
          <w:tab w:val="left" w:pos="0"/>
        </w:tabs>
        <w:rPr>
          <w:b/>
        </w:rPr>
      </w:pPr>
    </w:p>
    <w:p w:rsidR="00BE44B4" w:rsidRPr="00382DF6" w:rsidRDefault="00BE44B4" w:rsidP="00BE44B4">
      <w:pPr>
        <w:tabs>
          <w:tab w:val="left" w:pos="0"/>
        </w:tabs>
        <w:jc w:val="center"/>
        <w:rPr>
          <w:b/>
        </w:rPr>
      </w:pPr>
    </w:p>
    <w:p w:rsidR="00BE44B4" w:rsidRPr="00382DF6" w:rsidRDefault="00BE44B4" w:rsidP="00BE44B4">
      <w:pPr>
        <w:tabs>
          <w:tab w:val="left" w:pos="0"/>
        </w:tabs>
        <w:jc w:val="center"/>
        <w:rPr>
          <w:b/>
        </w:rPr>
      </w:pPr>
    </w:p>
    <w:p w:rsidR="00BE44B4" w:rsidRPr="00382DF6" w:rsidRDefault="00BE44B4" w:rsidP="00BE44B4">
      <w:pPr>
        <w:tabs>
          <w:tab w:val="left" w:pos="0"/>
        </w:tabs>
        <w:jc w:val="center"/>
        <w:rPr>
          <w:b/>
        </w:rPr>
      </w:pPr>
    </w:p>
    <w:p w:rsidR="00BE44B4" w:rsidRPr="00382DF6" w:rsidRDefault="00BE44B4" w:rsidP="00BE44B4">
      <w:pPr>
        <w:tabs>
          <w:tab w:val="left" w:pos="0"/>
        </w:tabs>
        <w:jc w:val="center"/>
        <w:rPr>
          <w:b/>
        </w:rPr>
      </w:pPr>
    </w:p>
    <w:p w:rsidR="00BE44B4" w:rsidRPr="00382DF6" w:rsidRDefault="00BE44B4" w:rsidP="00BE44B4">
      <w:pPr>
        <w:tabs>
          <w:tab w:val="left" w:pos="0"/>
        </w:tabs>
        <w:jc w:val="center"/>
        <w:rPr>
          <w:b/>
        </w:rPr>
      </w:pPr>
    </w:p>
    <w:p w:rsidR="00BE44B4" w:rsidRPr="00382DF6" w:rsidRDefault="00BE44B4" w:rsidP="00BE44B4">
      <w:pPr>
        <w:tabs>
          <w:tab w:val="left" w:pos="0"/>
        </w:tabs>
        <w:jc w:val="center"/>
        <w:rPr>
          <w:b/>
        </w:rPr>
      </w:pPr>
    </w:p>
    <w:p w:rsidR="00BE44B4" w:rsidRPr="00382DF6" w:rsidRDefault="00BE44B4" w:rsidP="00BE44B4">
      <w:pPr>
        <w:tabs>
          <w:tab w:val="left" w:pos="0"/>
        </w:tabs>
        <w:jc w:val="center"/>
        <w:rPr>
          <w:b/>
        </w:rPr>
      </w:pPr>
    </w:p>
    <w:p w:rsidR="00BE44B4" w:rsidRPr="00382DF6" w:rsidRDefault="00BE44B4" w:rsidP="00BE44B4">
      <w:pPr>
        <w:tabs>
          <w:tab w:val="left" w:pos="0"/>
        </w:tabs>
        <w:jc w:val="center"/>
        <w:rPr>
          <w:b/>
        </w:rPr>
      </w:pPr>
    </w:p>
    <w:p w:rsidR="00BE44B4" w:rsidRPr="00382DF6" w:rsidRDefault="00BE44B4" w:rsidP="00BE44B4">
      <w:pPr>
        <w:tabs>
          <w:tab w:val="left" w:pos="0"/>
        </w:tabs>
        <w:jc w:val="center"/>
        <w:rPr>
          <w:b/>
        </w:rPr>
      </w:pPr>
    </w:p>
    <w:p w:rsidR="00BE44B4" w:rsidRPr="00382DF6" w:rsidRDefault="00BE44B4" w:rsidP="00BE44B4">
      <w:pPr>
        <w:tabs>
          <w:tab w:val="left" w:pos="0"/>
        </w:tabs>
        <w:jc w:val="center"/>
        <w:rPr>
          <w:b/>
        </w:rPr>
      </w:pPr>
    </w:p>
    <w:p w:rsidR="00AF79B4" w:rsidRPr="00382DF6" w:rsidRDefault="00AF79B4" w:rsidP="00BE44B4">
      <w:pPr>
        <w:tabs>
          <w:tab w:val="left" w:pos="0"/>
        </w:tabs>
        <w:jc w:val="center"/>
        <w:rPr>
          <w:b/>
        </w:rPr>
      </w:pPr>
    </w:p>
    <w:p w:rsidR="00BE44B4" w:rsidRPr="00382DF6" w:rsidRDefault="00BE44B4" w:rsidP="00BE44B4">
      <w:pPr>
        <w:tabs>
          <w:tab w:val="left" w:pos="0"/>
        </w:tabs>
        <w:jc w:val="center"/>
        <w:rPr>
          <w:b/>
        </w:rPr>
      </w:pPr>
    </w:p>
    <w:p w:rsidR="00BE44B4" w:rsidRPr="00382DF6" w:rsidRDefault="00BE44B4" w:rsidP="00BE44B4">
      <w:pPr>
        <w:tabs>
          <w:tab w:val="left" w:pos="0"/>
        </w:tabs>
        <w:jc w:val="center"/>
        <w:rPr>
          <w:b/>
        </w:rPr>
      </w:pPr>
    </w:p>
    <w:p w:rsidR="006D160F" w:rsidRPr="00382DF6" w:rsidRDefault="006D160F" w:rsidP="00BE44B4">
      <w:pPr>
        <w:tabs>
          <w:tab w:val="left" w:pos="0"/>
        </w:tabs>
        <w:jc w:val="center"/>
        <w:rPr>
          <w:b/>
        </w:rPr>
      </w:pPr>
    </w:p>
    <w:p w:rsidR="006D160F" w:rsidRPr="00382DF6" w:rsidRDefault="006D160F" w:rsidP="00BE44B4">
      <w:pPr>
        <w:tabs>
          <w:tab w:val="left" w:pos="0"/>
        </w:tabs>
        <w:jc w:val="center"/>
        <w:rPr>
          <w:b/>
        </w:rPr>
      </w:pPr>
    </w:p>
    <w:p w:rsidR="006D160F" w:rsidRPr="00382DF6" w:rsidRDefault="006D160F" w:rsidP="00BE44B4">
      <w:pPr>
        <w:tabs>
          <w:tab w:val="left" w:pos="0"/>
        </w:tabs>
        <w:jc w:val="center"/>
        <w:rPr>
          <w:b/>
        </w:rPr>
      </w:pPr>
    </w:p>
    <w:p w:rsidR="006D160F" w:rsidRPr="00382DF6" w:rsidRDefault="006D160F" w:rsidP="00BE44B4">
      <w:pPr>
        <w:tabs>
          <w:tab w:val="left" w:pos="0"/>
        </w:tabs>
        <w:jc w:val="center"/>
        <w:rPr>
          <w:b/>
        </w:rPr>
      </w:pPr>
    </w:p>
    <w:p w:rsidR="006D160F" w:rsidRPr="00382DF6" w:rsidRDefault="006D160F" w:rsidP="00BE44B4">
      <w:pPr>
        <w:tabs>
          <w:tab w:val="left" w:pos="0"/>
        </w:tabs>
        <w:jc w:val="center"/>
        <w:rPr>
          <w:b/>
        </w:rPr>
      </w:pPr>
    </w:p>
    <w:p w:rsidR="006D160F" w:rsidRPr="00382DF6" w:rsidRDefault="006D160F" w:rsidP="00BE44B4">
      <w:pPr>
        <w:tabs>
          <w:tab w:val="left" w:pos="0"/>
        </w:tabs>
        <w:jc w:val="center"/>
        <w:rPr>
          <w:b/>
        </w:rPr>
      </w:pPr>
    </w:p>
    <w:p w:rsidR="006D160F" w:rsidRPr="00382DF6" w:rsidRDefault="006D160F" w:rsidP="00BE44B4">
      <w:pPr>
        <w:tabs>
          <w:tab w:val="left" w:pos="0"/>
        </w:tabs>
        <w:jc w:val="center"/>
        <w:rPr>
          <w:b/>
        </w:rPr>
      </w:pPr>
    </w:p>
    <w:p w:rsidR="003F0A48" w:rsidRPr="00382DF6" w:rsidRDefault="003F0A48" w:rsidP="00BE44B4">
      <w:pPr>
        <w:tabs>
          <w:tab w:val="left" w:pos="0"/>
        </w:tabs>
        <w:jc w:val="center"/>
        <w:rPr>
          <w:b/>
        </w:rPr>
      </w:pPr>
    </w:p>
    <w:p w:rsidR="00BE44B4" w:rsidRPr="00382DF6" w:rsidRDefault="00BE44B4" w:rsidP="00BE44B4">
      <w:pPr>
        <w:tabs>
          <w:tab w:val="left" w:pos="0"/>
        </w:tabs>
        <w:jc w:val="center"/>
        <w:rPr>
          <w:b/>
        </w:rPr>
      </w:pPr>
    </w:p>
    <w:p w:rsidR="00EC6A8D" w:rsidRPr="00382DF6" w:rsidRDefault="00EC6A8D" w:rsidP="00BE44B4">
      <w:pPr>
        <w:tabs>
          <w:tab w:val="left" w:pos="0"/>
        </w:tabs>
        <w:jc w:val="center"/>
        <w:rPr>
          <w:b/>
        </w:rPr>
      </w:pPr>
    </w:p>
    <w:p w:rsidR="00EC6A8D" w:rsidRPr="00382DF6" w:rsidRDefault="00EC6A8D" w:rsidP="00BE44B4">
      <w:pPr>
        <w:tabs>
          <w:tab w:val="left" w:pos="0"/>
        </w:tabs>
        <w:jc w:val="center"/>
        <w:rPr>
          <w:b/>
        </w:rPr>
      </w:pPr>
    </w:p>
    <w:p w:rsidR="00EC6A8D" w:rsidRDefault="00EC6A8D"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Pr="00382DF6" w:rsidRDefault="00382DF6" w:rsidP="00BE44B4">
      <w:pPr>
        <w:tabs>
          <w:tab w:val="left" w:pos="0"/>
        </w:tabs>
        <w:jc w:val="center"/>
        <w:rPr>
          <w:b/>
        </w:rPr>
      </w:pPr>
    </w:p>
    <w:p w:rsidR="00BE44B4" w:rsidRPr="00382DF6" w:rsidRDefault="00BE44B4" w:rsidP="00BE44B4">
      <w:pPr>
        <w:tabs>
          <w:tab w:val="left" w:pos="0"/>
        </w:tabs>
        <w:jc w:val="center"/>
        <w:rPr>
          <w:b/>
        </w:rPr>
      </w:pPr>
    </w:p>
    <w:p w:rsidR="003F0A48" w:rsidRPr="00382DF6" w:rsidRDefault="003F0A48" w:rsidP="003F0A48">
      <w:pPr>
        <w:ind w:firstLine="0"/>
        <w:jc w:val="center"/>
        <w:rPr>
          <w:b/>
        </w:rPr>
      </w:pPr>
      <w:bookmarkStart w:id="0" w:name="_Toc271973048"/>
      <w:bookmarkStart w:id="1" w:name="_Toc503966888"/>
      <w:r w:rsidRPr="00382DF6">
        <w:rPr>
          <w:b/>
        </w:rPr>
        <w:lastRenderedPageBreak/>
        <w:t>ЧАСТЬ I</w:t>
      </w:r>
    </w:p>
    <w:p w:rsidR="003F0A48" w:rsidRPr="00382DF6" w:rsidRDefault="003F0A48" w:rsidP="003F0A48">
      <w:pPr>
        <w:ind w:firstLine="0"/>
        <w:jc w:val="center"/>
        <w:rPr>
          <w:b/>
        </w:rPr>
      </w:pPr>
    </w:p>
    <w:p w:rsidR="003F0A48" w:rsidRPr="00382DF6" w:rsidRDefault="003F0A48" w:rsidP="003F0A48">
      <w:pPr>
        <w:jc w:val="center"/>
        <w:rPr>
          <w:b/>
        </w:rPr>
      </w:pPr>
      <w:r w:rsidRPr="00382DF6">
        <w:rPr>
          <w:b/>
        </w:rPr>
        <w:t>1. ПУБЛИКАЦИЯ ИЗВЕЩЕНИЯ И ДОКУМЕНТАЦИИ ОБ ОТКРЫТОМ АУКЦИОНЕ В ЭЛЕКТРОННОЙ ФОРМЕ НА ЭЛЕКТРОННОЙ ТОРГОВОЙ ПЛОЩАДКЕ</w:t>
      </w:r>
    </w:p>
    <w:p w:rsidR="003F0A48" w:rsidRPr="00382DF6" w:rsidRDefault="003F0A48" w:rsidP="003F0A48">
      <w:pPr>
        <w:jc w:val="center"/>
        <w:rPr>
          <w:b/>
        </w:rPr>
      </w:pPr>
    </w:p>
    <w:p w:rsidR="003F0A48" w:rsidRPr="00382DF6" w:rsidRDefault="003F0A48" w:rsidP="003F0A48">
      <w:pPr>
        <w:jc w:val="both"/>
      </w:pPr>
      <w:r w:rsidRPr="00382DF6">
        <w:t xml:space="preserve">1.1. Публикация извещения и документации об открытом аукционе в электронной форме (далее – аукцион) осуществляется на электронной торговой площадке (далее – ЭТП) </w:t>
      </w:r>
      <w:r w:rsidR="009B71FC" w:rsidRPr="009B71FC">
        <w:t>Электронные Торги России Torgi82.ru (далее – Система, площадка, электронная площадка)</w:t>
      </w:r>
      <w:r w:rsidR="009B71FC">
        <w:t xml:space="preserve"> «ЭТР» </w:t>
      </w:r>
      <w:r w:rsidR="00DB61F5" w:rsidRPr="00DB61F5">
        <w:t>https://portal.torgi82.ru</w:t>
      </w:r>
      <w:r w:rsidRPr="00382DF6">
        <w:t xml:space="preserve"> и в ЕИС (</w:t>
      </w:r>
      <w:hyperlink r:id="rId9" w:history="1">
        <w:r w:rsidRPr="00382DF6">
          <w:rPr>
            <w:rStyle w:val="a9"/>
          </w:rPr>
          <w:t>www.zakupki.gov.ru</w:t>
        </w:r>
      </w:hyperlink>
      <w:r w:rsidRPr="00382DF6">
        <w:t>) в соответствии с Федеральным законом от 18.07.2011 № 223-ФЗ «О закупках товаров, работ, услуг отдельными видами юридических лиц» (далее – Федеральный закон № 223-ФЗ).</w:t>
      </w:r>
    </w:p>
    <w:p w:rsidR="003F0A48" w:rsidRPr="00382DF6" w:rsidRDefault="003F0A48" w:rsidP="003F0A48">
      <w:pPr>
        <w:jc w:val="both"/>
      </w:pPr>
      <w:r w:rsidRPr="00382DF6">
        <w:t xml:space="preserve">1.2. Извещение и документация на проведение открытого аукциона в электронной форме, размещенные на сайте www.rts-tender.ru (Электронная торговая площадка </w:t>
      </w:r>
      <w:r w:rsidR="009B71FC">
        <w:t>«ЭТР»</w:t>
      </w:r>
      <w:r w:rsidRPr="00382DF6">
        <w:t>) и в ЕИС (</w:t>
      </w:r>
      <w:hyperlink r:id="rId10" w:history="1">
        <w:r w:rsidRPr="00382DF6">
          <w:rPr>
            <w:rStyle w:val="a9"/>
          </w:rPr>
          <w:t>www.zakupki.gov.ru</w:t>
        </w:r>
      </w:hyperlink>
      <w:r w:rsidRPr="00382DF6">
        <w:t>) в интернете, подписаны усиленной электронной цифровой подписью заказчика.</w:t>
      </w:r>
    </w:p>
    <w:p w:rsidR="003F0A48" w:rsidRPr="00382DF6" w:rsidRDefault="003F0A48" w:rsidP="003F0A48">
      <w:pPr>
        <w:jc w:val="both"/>
      </w:pPr>
      <w:r w:rsidRPr="00382DF6">
        <w:t>1.3. Извещение о проведен</w:t>
      </w:r>
      <w:proofErr w:type="gramStart"/>
      <w:r w:rsidRPr="00382DF6">
        <w:t>ии ау</w:t>
      </w:r>
      <w:proofErr w:type="gramEnd"/>
      <w:r w:rsidRPr="00382DF6">
        <w:t>кциона размещается заказчиком на электронной торговой площадке не менее чем за 15 (Пятнадцать) календарных дней до даты окончания подачи заявок на участие в аукционе.</w:t>
      </w:r>
    </w:p>
    <w:p w:rsidR="003F0A48" w:rsidRPr="00382DF6" w:rsidRDefault="003F0A48" w:rsidP="003F0A48">
      <w:pPr>
        <w:jc w:val="both"/>
      </w:pPr>
      <w:r w:rsidRPr="00382DF6">
        <w:t>1.4. Заказчик может внести изменения в извещение о проведен</w:t>
      </w:r>
      <w:proofErr w:type="gramStart"/>
      <w:r w:rsidRPr="00382DF6">
        <w:t>ии ау</w:t>
      </w:r>
      <w:proofErr w:type="gramEnd"/>
      <w:r w:rsidRPr="00382DF6">
        <w:t xml:space="preserve">кциона. </w:t>
      </w:r>
    </w:p>
    <w:p w:rsidR="003F0A48" w:rsidRPr="00382DF6" w:rsidRDefault="003F0A48" w:rsidP="003F0A48">
      <w:pPr>
        <w:jc w:val="both"/>
      </w:pPr>
      <w:r w:rsidRPr="00382DF6">
        <w:t>1.5. Заказчик может отказаться от проведения аукциона.</w:t>
      </w:r>
    </w:p>
    <w:p w:rsidR="003F0A48" w:rsidRPr="00382DF6" w:rsidRDefault="003F0A48" w:rsidP="003F0A48">
      <w:pPr>
        <w:jc w:val="both"/>
      </w:pPr>
      <w:r w:rsidRPr="00382DF6">
        <w:t>1.6. Заказчик несет ответственность за достоверность сведений, указанных в извещении и документации об аукционе.</w:t>
      </w:r>
    </w:p>
    <w:p w:rsidR="003F0A48" w:rsidRDefault="003F0A48" w:rsidP="003F0A48">
      <w:pPr>
        <w:jc w:val="both"/>
      </w:pPr>
      <w:r w:rsidRPr="00382DF6">
        <w:t xml:space="preserve">1.7. Участник закупки вправе подать заявку </w:t>
      </w:r>
      <w:proofErr w:type="gramStart"/>
      <w:r w:rsidRPr="00382DF6">
        <w:t>на участие в аукционе в любой момент с момента размещения на сайте</w:t>
      </w:r>
      <w:proofErr w:type="gramEnd"/>
      <w:r w:rsidRPr="00382DF6">
        <w:t xml:space="preserve"> электронной площадки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3F0A48" w:rsidRPr="00382DF6" w:rsidRDefault="003F0A48" w:rsidP="003F0A48">
      <w:pPr>
        <w:jc w:val="center"/>
        <w:rPr>
          <w:b/>
        </w:rPr>
      </w:pPr>
    </w:p>
    <w:p w:rsidR="003F0A48" w:rsidRPr="00382DF6" w:rsidRDefault="003F0A48" w:rsidP="003F0A48">
      <w:pPr>
        <w:jc w:val="center"/>
        <w:rPr>
          <w:b/>
        </w:rPr>
      </w:pPr>
      <w:r w:rsidRPr="00382DF6">
        <w:rPr>
          <w:b/>
        </w:rPr>
        <w:t xml:space="preserve">2. ПОРЯДОК ПОДАЧИ ЗАЯВОК УЧАСТНИКАМИ ЗАКУПКИ НА УЧАСТИЕ В </w:t>
      </w:r>
      <w:bookmarkEnd w:id="0"/>
      <w:r w:rsidRPr="00382DF6">
        <w:rPr>
          <w:b/>
        </w:rPr>
        <w:t>ОТКРЫТОМ АУКЦИОНЕ В ЭЛЕКТРОННОЙ ФОРМЕ</w:t>
      </w:r>
      <w:bookmarkEnd w:id="1"/>
    </w:p>
    <w:p w:rsidR="003F0A48" w:rsidRPr="00382DF6" w:rsidRDefault="003F0A48" w:rsidP="003F0A48">
      <w:pPr>
        <w:jc w:val="center"/>
        <w:rPr>
          <w:b/>
        </w:rPr>
      </w:pPr>
    </w:p>
    <w:p w:rsidR="009B71FC" w:rsidRDefault="003F0A48" w:rsidP="003F0A48">
      <w:pPr>
        <w:jc w:val="both"/>
      </w:pPr>
      <w:r w:rsidRPr="00382DF6">
        <w:t xml:space="preserve">2.1. Для участия в аукционе участник закупки должен пройти аккредитацию на электронной торговой площадке по адресу: </w:t>
      </w:r>
      <w:r w:rsidR="00770AB0">
        <w:t>тендер</w:t>
      </w:r>
      <w:proofErr w:type="gramStart"/>
      <w:r w:rsidR="009B71FC" w:rsidRPr="009B71FC">
        <w:t xml:space="preserve"> </w:t>
      </w:r>
      <w:r w:rsidR="009B71FC">
        <w:t>.</w:t>
      </w:r>
      <w:proofErr w:type="gramEnd"/>
    </w:p>
    <w:p w:rsidR="003F0A48" w:rsidRPr="00382DF6" w:rsidRDefault="003F0A48" w:rsidP="003F0A48">
      <w:pPr>
        <w:jc w:val="both"/>
      </w:pPr>
      <w:r w:rsidRPr="00382DF6">
        <w:t>.2. Заявка на аукцион подается участником закупки в форме двух электронных документов. Каждая часть заявки должна быть подписана электронной цифровой подписью (ЭЦП), обе части заявки подаются одновременно. Подтверждение подачи заявки подписывается действующим сертификатом ЭЦП лица, имеющего право действовать от имени участника закупки.</w:t>
      </w:r>
    </w:p>
    <w:p w:rsidR="003F0A48" w:rsidRPr="00382DF6" w:rsidRDefault="003F0A48" w:rsidP="003F0A48">
      <w:pPr>
        <w:jc w:val="both"/>
      </w:pPr>
      <w:r w:rsidRPr="00382DF6">
        <w:t>2.2.1. Участник закупки вправе подать только одну заявку на участие в аукционе в отношении каждого предмета аукциона (лота).</w:t>
      </w:r>
    </w:p>
    <w:p w:rsidR="003F0A48" w:rsidRPr="00382DF6" w:rsidRDefault="003F0A48" w:rsidP="003F0A48">
      <w:pPr>
        <w:jc w:val="both"/>
      </w:pPr>
      <w:r w:rsidRPr="00382DF6">
        <w:t>2.2.2. Участник закупки, подавший заявку на участие в аукционе, вправе отозвать заявку на участие в аукционе не позднее окончания срока подачи заявок, направив об этом уведомление оператору электронной площадки.</w:t>
      </w:r>
    </w:p>
    <w:p w:rsidR="003F0A48" w:rsidRPr="00382DF6" w:rsidRDefault="003F0A48" w:rsidP="003F0A48">
      <w:pPr>
        <w:jc w:val="both"/>
      </w:pPr>
      <w:r w:rsidRPr="00382DF6">
        <w:t>2.2.3. Участник закупки не вправе подать заявку на участие в аукционе после дня и времени окончания срока подачи заявок.</w:t>
      </w:r>
    </w:p>
    <w:p w:rsidR="003F0A48" w:rsidRPr="00382DF6" w:rsidRDefault="003F0A48" w:rsidP="003F0A48">
      <w:pPr>
        <w:jc w:val="both"/>
      </w:pPr>
      <w:r w:rsidRPr="00382DF6">
        <w:t>2.3. Подавая заявку на аукцион, участник закупки подтверждает, что товары, предлагаемые им, соответствуют требованиям, изложенным в извещении и документации о проведен</w:t>
      </w:r>
      <w:proofErr w:type="gramStart"/>
      <w:r w:rsidRPr="00382DF6">
        <w:t>ии ау</w:t>
      </w:r>
      <w:proofErr w:type="gramEnd"/>
      <w:r w:rsidRPr="00382DF6">
        <w:t>кциона. Участник закупки несет ответственность за предоставление недостоверных сведений о стране происхождения товара, указанного в заявке на участие в закупке.</w:t>
      </w:r>
    </w:p>
    <w:p w:rsidR="003F0A48" w:rsidRPr="00382DF6" w:rsidRDefault="008E65A4" w:rsidP="003F0A48">
      <w:pPr>
        <w:jc w:val="both"/>
      </w:pPr>
      <w:r w:rsidRPr="00382DF6">
        <w:t>2.4</w:t>
      </w:r>
      <w:r w:rsidR="003F0A48" w:rsidRPr="00382DF6">
        <w:t>. Подача участником закупки заявки на участие в аукционе является согласием такого участника закупки на списание денежных средств, находящихся на его счете, открытом для проведения операций по обеспечению участия в открытых аукционах, в качестве платы за участие в аукционе в случае признания такого участника победителем.</w:t>
      </w:r>
    </w:p>
    <w:p w:rsidR="003F0A48" w:rsidRPr="00382DF6" w:rsidRDefault="003F0A48" w:rsidP="003F0A48">
      <w:pPr>
        <w:jc w:val="both"/>
      </w:pPr>
      <w:r w:rsidRPr="00382DF6">
        <w:t>2.</w:t>
      </w:r>
      <w:r w:rsidR="008E65A4" w:rsidRPr="00382DF6">
        <w:t>5</w:t>
      </w:r>
      <w:r w:rsidRPr="00382DF6">
        <w:t>.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3F0A48" w:rsidRPr="00382DF6" w:rsidRDefault="003F0A48" w:rsidP="003F0A48">
      <w:pPr>
        <w:jc w:val="center"/>
        <w:rPr>
          <w:b/>
        </w:rPr>
      </w:pPr>
      <w:bookmarkStart w:id="2" w:name="_Toc271973049"/>
      <w:bookmarkStart w:id="3" w:name="_Toc503966889"/>
    </w:p>
    <w:p w:rsidR="003F0A48" w:rsidRPr="00382DF6" w:rsidRDefault="003F0A48" w:rsidP="003F0A48">
      <w:pPr>
        <w:jc w:val="center"/>
        <w:rPr>
          <w:b/>
        </w:rPr>
      </w:pPr>
      <w:r w:rsidRPr="00382DF6">
        <w:rPr>
          <w:b/>
        </w:rPr>
        <w:t>3. ТРЕБОВАНИЯ К СОДЕРЖАНИЮ И СОСТАВУ ЗАЯВКИ НА УЧАСТИЕ В ОТКРЫТОМ АУКЦИОНЕ В ЭЛЕКТРОННОЙ ФОРМЕ И ИНСТРУКЦИЯ ПО ЕЕ ЗАПОЛНЕНИЮ</w:t>
      </w:r>
      <w:bookmarkEnd w:id="2"/>
      <w:bookmarkEnd w:id="3"/>
    </w:p>
    <w:p w:rsidR="003F0A48" w:rsidRPr="00382DF6" w:rsidRDefault="003F0A48" w:rsidP="003F0A48">
      <w:pPr>
        <w:jc w:val="center"/>
        <w:rPr>
          <w:b/>
        </w:rPr>
      </w:pPr>
    </w:p>
    <w:p w:rsidR="003F0A48" w:rsidRPr="00382DF6" w:rsidRDefault="003F0A48" w:rsidP="003F0A48">
      <w:pPr>
        <w:jc w:val="both"/>
      </w:pPr>
      <w:r w:rsidRPr="00382DF6">
        <w:t>Заявка на участие в аукционе состоит из двух частей, подписанных ЭЦП уполномоченного представителя участника закупки.</w:t>
      </w:r>
    </w:p>
    <w:p w:rsidR="003F0A48" w:rsidRPr="00382DF6" w:rsidRDefault="003F0A48" w:rsidP="003F0A48">
      <w:pPr>
        <w:jc w:val="both"/>
      </w:pPr>
      <w:r w:rsidRPr="00382DF6">
        <w:rPr>
          <w:b/>
        </w:rPr>
        <w:t>3.1.</w:t>
      </w:r>
      <w:r w:rsidRPr="00382DF6">
        <w:t> </w:t>
      </w:r>
      <w:r w:rsidRPr="00382DF6">
        <w:rPr>
          <w:b/>
        </w:rPr>
        <w:t xml:space="preserve">Первая часть заявки на участие в аукционе должна содержать следующие сведения: </w:t>
      </w:r>
    </w:p>
    <w:p w:rsidR="003F0A48" w:rsidRPr="00382DF6" w:rsidRDefault="003F0A48" w:rsidP="003F0A48">
      <w:pPr>
        <w:jc w:val="both"/>
      </w:pPr>
      <w:r w:rsidRPr="00382DF6">
        <w:t>1) согласие участника аукциона на поставку (выполнение, оказание) товаров (работ, услуг) в объеме и на условиях, предусмотренных документацией;</w:t>
      </w:r>
    </w:p>
    <w:p w:rsidR="003F0A48" w:rsidRPr="00382DF6" w:rsidRDefault="003F0A48" w:rsidP="003F0A48">
      <w:pPr>
        <w:jc w:val="both"/>
      </w:pPr>
      <w:r w:rsidRPr="00382DF6">
        <w:t>2) наименование каждой позиции товаров с указанием страны происхождения и конкретных показателей.</w:t>
      </w:r>
    </w:p>
    <w:p w:rsidR="003F0A48" w:rsidRPr="00382DF6" w:rsidRDefault="003F0A48" w:rsidP="003F0A48">
      <w:pPr>
        <w:autoSpaceDE w:val="0"/>
        <w:autoSpaceDN w:val="0"/>
        <w:adjustRightInd w:val="0"/>
        <w:jc w:val="both"/>
      </w:pPr>
      <w:r w:rsidRPr="00382DF6">
        <w:t xml:space="preserve">При заполнении первой части заявки участнику необходимо указывать конкретные показатели без использования словосочетаний «не более», «не менее», «не ниже», «не больше», «не выше», «от», «до» и т.п. Значения показателей не должны допускать разночтения или двусмысленное толкование. </w:t>
      </w:r>
    </w:p>
    <w:p w:rsidR="003F0A48" w:rsidRPr="00382DF6" w:rsidRDefault="003F0A48" w:rsidP="003F0A48">
      <w:pPr>
        <w:autoSpaceDE w:val="0"/>
        <w:autoSpaceDN w:val="0"/>
        <w:adjustRightInd w:val="0"/>
        <w:jc w:val="both"/>
      </w:pPr>
      <w:proofErr w:type="gramStart"/>
      <w:r w:rsidRPr="00382DF6">
        <w:t xml:space="preserve">Употребление словосочетаний: «в основном», «и другое», слов «ориентировочно», «возможность» - </w:t>
      </w:r>
      <w:r w:rsidRPr="00382DF6">
        <w:rPr>
          <w:b/>
        </w:rPr>
        <w:t>не допускается.</w:t>
      </w:r>
      <w:proofErr w:type="gramEnd"/>
    </w:p>
    <w:p w:rsidR="003F0A48" w:rsidRPr="00382DF6" w:rsidRDefault="003F0A48" w:rsidP="003F0A48">
      <w:pPr>
        <w:autoSpaceDE w:val="0"/>
        <w:autoSpaceDN w:val="0"/>
        <w:adjustRightInd w:val="0"/>
        <w:jc w:val="both"/>
      </w:pPr>
      <w:r w:rsidRPr="00382DF6">
        <w:t>В случае если предлагаемый товар, работа, услуга имеют несколько наименований, необходимо указывать только одно из наименований (соответствующее требованию Заказчика).</w:t>
      </w:r>
    </w:p>
    <w:p w:rsidR="003F0A48" w:rsidRPr="00382DF6" w:rsidRDefault="003F0A48" w:rsidP="003F0A48">
      <w:pPr>
        <w:autoSpaceDE w:val="0"/>
        <w:autoSpaceDN w:val="0"/>
        <w:adjustRightInd w:val="0"/>
        <w:jc w:val="both"/>
      </w:pPr>
      <w:r w:rsidRPr="00382DF6">
        <w:t xml:space="preserve">При этом указание в заявке показателей товара в виде диапазонов числовых значений (открытых или закрытых) признается указанием конкретных значений показателей </w:t>
      </w:r>
      <w:proofErr w:type="gramStart"/>
      <w:r w:rsidRPr="00382DF6">
        <w:t>товара</w:t>
      </w:r>
      <w:proofErr w:type="gramEnd"/>
      <w:r w:rsidRPr="00382DF6">
        <w:t xml:space="preserve"> в случае если нормативными документами (ГОСТ, ТУ, СНиП и т.п.) установлены требования к таким показателям в виде диапазонов числовых значений (открытых или закрытых).</w:t>
      </w:r>
    </w:p>
    <w:p w:rsidR="003F0A48" w:rsidRPr="00382DF6" w:rsidRDefault="003F0A48" w:rsidP="003F0A48">
      <w:pPr>
        <w:autoSpaceDE w:val="0"/>
        <w:autoSpaceDN w:val="0"/>
        <w:adjustRightInd w:val="0"/>
        <w:jc w:val="both"/>
        <w:rPr>
          <w:b/>
        </w:rPr>
      </w:pPr>
      <w:r w:rsidRPr="00382DF6">
        <w:rPr>
          <w:b/>
        </w:rPr>
        <w:t>При подготовке первой части заявки участникам закупки необходимо учитывать следующее:</w:t>
      </w:r>
    </w:p>
    <w:p w:rsidR="003F0A48" w:rsidRPr="00382DF6" w:rsidRDefault="003F0A48" w:rsidP="003F0A48">
      <w:pPr>
        <w:autoSpaceDE w:val="0"/>
        <w:autoSpaceDN w:val="0"/>
        <w:adjustRightInd w:val="0"/>
        <w:jc w:val="both"/>
      </w:pPr>
      <w:r w:rsidRPr="00382DF6">
        <w:t xml:space="preserve">1)  Если Заказчиком </w:t>
      </w:r>
      <w:r w:rsidRPr="00382DF6">
        <w:rPr>
          <w:b/>
        </w:rPr>
        <w:t>указано несколько значений показателей</w:t>
      </w:r>
      <w:r w:rsidRPr="00382DF6">
        <w:t xml:space="preserve">, используемых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и при их перечислении используется союз </w:t>
      </w:r>
      <w:r w:rsidRPr="00382DF6">
        <w:rPr>
          <w:b/>
          <w:i/>
        </w:rPr>
        <w:t>«и»</w:t>
      </w:r>
      <w:r w:rsidRPr="00382DF6">
        <w:t xml:space="preserve"> или </w:t>
      </w:r>
      <w:r w:rsidRPr="00382DF6">
        <w:rPr>
          <w:b/>
          <w:i/>
        </w:rPr>
        <w:t>запятые</w:t>
      </w:r>
      <w:r w:rsidRPr="00382DF6">
        <w:t xml:space="preserve"> это означает, что Заказчику требуются товары одновременно с каждым из указанных значений показателей. В этом случае участнику закупки необходимо указать все перечисленные Заказчиком значения таких показателей.</w:t>
      </w:r>
    </w:p>
    <w:p w:rsidR="003F0A48" w:rsidRPr="00382DF6" w:rsidRDefault="003F0A48" w:rsidP="003F0A48">
      <w:pPr>
        <w:autoSpaceDE w:val="0"/>
        <w:autoSpaceDN w:val="0"/>
        <w:adjustRightInd w:val="0"/>
        <w:jc w:val="both"/>
      </w:pPr>
      <w:r w:rsidRPr="00382DF6">
        <w:lastRenderedPageBreak/>
        <w:t xml:space="preserve">Если Заказчиком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применяются союзы </w:t>
      </w:r>
      <w:r w:rsidRPr="00382DF6">
        <w:rPr>
          <w:b/>
          <w:i/>
        </w:rPr>
        <w:t>«или»</w:t>
      </w:r>
      <w:r w:rsidRPr="00382DF6">
        <w:t xml:space="preserve"> или </w:t>
      </w:r>
      <w:r w:rsidRPr="00382DF6">
        <w:rPr>
          <w:b/>
          <w:i/>
        </w:rPr>
        <w:t>«либо»</w:t>
      </w:r>
      <w:r w:rsidRPr="00382DF6">
        <w:t xml:space="preserve">, это означает, что Заказчику требуется товар только с одним из указанных показателей. В таком случае, участнику закупки необходимо выбрать товар только с одним из показателей. </w:t>
      </w:r>
    </w:p>
    <w:p w:rsidR="003F0A48" w:rsidRPr="00382DF6" w:rsidRDefault="003F0A48" w:rsidP="003F0A48">
      <w:pPr>
        <w:autoSpaceDE w:val="0"/>
        <w:autoSpaceDN w:val="0"/>
        <w:adjustRightInd w:val="0"/>
        <w:jc w:val="both"/>
      </w:pPr>
      <w:r w:rsidRPr="00382DF6">
        <w:t xml:space="preserve">Применение Заказчиком союза </w:t>
      </w:r>
      <w:r w:rsidRPr="00382DF6">
        <w:rPr>
          <w:b/>
          <w:i/>
        </w:rPr>
        <w:t>«</w:t>
      </w:r>
      <w:proofErr w:type="gramStart"/>
      <w:r w:rsidRPr="00382DF6">
        <w:rPr>
          <w:b/>
          <w:i/>
        </w:rPr>
        <w:t>и(</w:t>
      </w:r>
      <w:proofErr w:type="gramEnd"/>
      <w:r w:rsidRPr="00382DF6">
        <w:rPr>
          <w:b/>
          <w:i/>
        </w:rPr>
        <w:t>или)»</w:t>
      </w:r>
      <w:r w:rsidRPr="00382DF6">
        <w:t xml:space="preserve"> означает возможность поставки или использования при выполнении работ (оказания услуг) как одновременно товаров со всеми указанными показателями, так и товара только с одним из показателей.</w:t>
      </w:r>
    </w:p>
    <w:p w:rsidR="003F0A48" w:rsidRPr="00382DF6" w:rsidRDefault="003F0A48" w:rsidP="003F0A48">
      <w:pPr>
        <w:autoSpaceDE w:val="0"/>
        <w:autoSpaceDN w:val="0"/>
        <w:adjustRightInd w:val="0"/>
        <w:jc w:val="both"/>
      </w:pPr>
      <w:proofErr w:type="gramStart"/>
      <w:r w:rsidRPr="00382DF6">
        <w:t xml:space="preserve">2) Если Заказчиком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используется </w:t>
      </w:r>
      <w:r w:rsidRPr="00382DF6">
        <w:rPr>
          <w:b/>
        </w:rPr>
        <w:t>максимальное или минимальное значение показателя</w:t>
      </w:r>
      <w:r w:rsidRPr="00382DF6">
        <w:t xml:space="preserve">, которое сопровождается такими словами как: </w:t>
      </w:r>
      <w:r w:rsidRPr="00382DF6">
        <w:rPr>
          <w:b/>
          <w:i/>
        </w:rPr>
        <w:t>«не более»</w:t>
      </w:r>
      <w:r w:rsidRPr="00382DF6">
        <w:t xml:space="preserve">, </w:t>
      </w:r>
      <w:r w:rsidRPr="00382DF6">
        <w:rPr>
          <w:b/>
          <w:i/>
        </w:rPr>
        <w:t>«не менее»</w:t>
      </w:r>
      <w:r w:rsidRPr="00382DF6">
        <w:t xml:space="preserve">, </w:t>
      </w:r>
      <w:r w:rsidRPr="00382DF6">
        <w:rPr>
          <w:b/>
          <w:i/>
        </w:rPr>
        <w:t>«менее»</w:t>
      </w:r>
      <w:r w:rsidRPr="00382DF6">
        <w:t xml:space="preserve">, </w:t>
      </w:r>
      <w:r w:rsidRPr="00382DF6">
        <w:rPr>
          <w:b/>
          <w:i/>
        </w:rPr>
        <w:t>«более»</w:t>
      </w:r>
      <w:r w:rsidRPr="00382DF6">
        <w:t xml:space="preserve">, </w:t>
      </w:r>
      <w:r w:rsidRPr="00382DF6">
        <w:rPr>
          <w:b/>
          <w:i/>
        </w:rPr>
        <w:t>«не ниже»</w:t>
      </w:r>
      <w:r w:rsidRPr="00382DF6">
        <w:t xml:space="preserve">, </w:t>
      </w:r>
      <w:r w:rsidRPr="00382DF6">
        <w:rPr>
          <w:b/>
          <w:i/>
        </w:rPr>
        <w:t>«не выше»</w:t>
      </w:r>
      <w:r w:rsidRPr="00382DF6">
        <w:t xml:space="preserve">, </w:t>
      </w:r>
      <w:r w:rsidRPr="00382DF6">
        <w:rPr>
          <w:b/>
          <w:i/>
        </w:rPr>
        <w:t>«ниже»</w:t>
      </w:r>
      <w:r w:rsidRPr="00382DF6">
        <w:t xml:space="preserve">, </w:t>
      </w:r>
      <w:r w:rsidRPr="00382DF6">
        <w:rPr>
          <w:b/>
          <w:i/>
        </w:rPr>
        <w:t xml:space="preserve">«выше» </w:t>
      </w:r>
      <w:r w:rsidRPr="00382DF6">
        <w:t xml:space="preserve"> и т.д., то в таком случае участник закупки в своей заявке должен указать конкретное значения</w:t>
      </w:r>
      <w:proofErr w:type="gramEnd"/>
      <w:r w:rsidRPr="00382DF6">
        <w:t xml:space="preserve"> такого показателя (без слов «не более», «не менее» </w:t>
      </w:r>
      <w:proofErr w:type="spellStart"/>
      <w:r w:rsidRPr="00382DF6">
        <w:t>и.т.д</w:t>
      </w:r>
      <w:proofErr w:type="spellEnd"/>
      <w:r w:rsidRPr="00382DF6">
        <w:t xml:space="preserve">.), которое не должно превышать максимального или не должно быть меньше минимального значения показателя, установленного Заказчиком. </w:t>
      </w:r>
    </w:p>
    <w:p w:rsidR="003F0A48" w:rsidRPr="00382DF6" w:rsidRDefault="003F0A48" w:rsidP="003F0A48">
      <w:pPr>
        <w:autoSpaceDE w:val="0"/>
        <w:autoSpaceDN w:val="0"/>
        <w:adjustRightInd w:val="0"/>
        <w:jc w:val="both"/>
      </w:pPr>
      <w:r w:rsidRPr="00382DF6">
        <w:t>При этом:</w:t>
      </w:r>
    </w:p>
    <w:p w:rsidR="003F0A48" w:rsidRPr="00382DF6" w:rsidRDefault="003F0A48" w:rsidP="003F0A48">
      <w:pPr>
        <w:autoSpaceDE w:val="0"/>
        <w:autoSpaceDN w:val="0"/>
        <w:adjustRightInd w:val="0"/>
        <w:jc w:val="both"/>
      </w:pPr>
      <w:r w:rsidRPr="00382DF6">
        <w:t>- при указании минимальных значений: «от», «более», «не менее» и другие, минимальным значением является нижняя граница диапазона;</w:t>
      </w:r>
    </w:p>
    <w:p w:rsidR="003F0A48" w:rsidRPr="00382DF6" w:rsidRDefault="003F0A48" w:rsidP="003F0A48">
      <w:pPr>
        <w:autoSpaceDE w:val="0"/>
        <w:autoSpaceDN w:val="0"/>
        <w:adjustRightInd w:val="0"/>
        <w:jc w:val="both"/>
      </w:pPr>
      <w:r w:rsidRPr="00382DF6">
        <w:t xml:space="preserve">- при указании максимальных значений: «до», «не более», «менее» и другие, максимальным значением является верхняя граница диапазона. </w:t>
      </w:r>
    </w:p>
    <w:p w:rsidR="003F0A48" w:rsidRPr="00382DF6" w:rsidRDefault="009C0DEF" w:rsidP="003F0A48">
      <w:pPr>
        <w:autoSpaceDE w:val="0"/>
        <w:autoSpaceDN w:val="0"/>
        <w:adjustRightInd w:val="0"/>
        <w:jc w:val="both"/>
      </w:pPr>
      <w:r w:rsidRPr="00382DF6">
        <w:t>3</w:t>
      </w:r>
      <w:r w:rsidR="003F0A48" w:rsidRPr="00382DF6">
        <w:t xml:space="preserve">) Если Заказчиком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w:t>
      </w:r>
      <w:r w:rsidR="003F0A48" w:rsidRPr="00382DF6">
        <w:rPr>
          <w:b/>
        </w:rPr>
        <w:t>используется значение показателя, которое не может изменяться</w:t>
      </w:r>
      <w:r w:rsidR="003F0A48" w:rsidRPr="00382DF6">
        <w:t xml:space="preserve"> (т.е. конкретное значение показателя), то в таком случае участник закупки в своей заявке должен указать такое же значение этого показателя.</w:t>
      </w:r>
    </w:p>
    <w:p w:rsidR="003F0A48" w:rsidRPr="00382DF6" w:rsidRDefault="009C0DEF" w:rsidP="003F0A48">
      <w:pPr>
        <w:autoSpaceDE w:val="0"/>
        <w:autoSpaceDN w:val="0"/>
        <w:adjustRightInd w:val="0"/>
        <w:jc w:val="both"/>
      </w:pPr>
      <w:r w:rsidRPr="00382DF6">
        <w:t>4</w:t>
      </w:r>
      <w:r w:rsidR="003F0A48" w:rsidRPr="00382DF6">
        <w:t xml:space="preserve">) Если Заказчиком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w:t>
      </w:r>
      <w:r w:rsidR="003F0A48" w:rsidRPr="00382DF6">
        <w:rPr>
          <w:b/>
        </w:rPr>
        <w:t>используется диапазонное значение показателя</w:t>
      </w:r>
      <w:r w:rsidR="003F0A48" w:rsidRPr="00382DF6">
        <w:t xml:space="preserve">, то в таком случае участник размещения заказа в своей заявке также должен указать диапазонное значение, соответствующее </w:t>
      </w:r>
      <w:proofErr w:type="gramStart"/>
      <w:r w:rsidR="003F0A48" w:rsidRPr="00382DF6">
        <w:t>установленному</w:t>
      </w:r>
      <w:proofErr w:type="gramEnd"/>
      <w:r w:rsidR="003F0A48" w:rsidRPr="00382DF6">
        <w:t xml:space="preserve"> Заказчиком.</w:t>
      </w:r>
    </w:p>
    <w:p w:rsidR="003F0A48" w:rsidRPr="00382DF6" w:rsidRDefault="009C0DEF" w:rsidP="003F0A48">
      <w:pPr>
        <w:autoSpaceDE w:val="0"/>
        <w:autoSpaceDN w:val="0"/>
        <w:adjustRightInd w:val="0"/>
        <w:jc w:val="both"/>
      </w:pPr>
      <w:proofErr w:type="gramStart"/>
      <w:r w:rsidRPr="00382DF6">
        <w:t>5</w:t>
      </w:r>
      <w:r w:rsidR="003F0A48" w:rsidRPr="00382DF6">
        <w:t xml:space="preserve">) В случае, если Заказчик,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w:t>
      </w:r>
      <w:r w:rsidR="003F0A48" w:rsidRPr="00382DF6">
        <w:rPr>
          <w:b/>
        </w:rPr>
        <w:t>указал два или более показателя (значения)</w:t>
      </w:r>
      <w:r w:rsidR="003F0A48" w:rsidRPr="00382DF6">
        <w:t>, причем второй и последующие показатели (значения) заключены в скобки, то показатели (значения), заключенные в скобки, рассматриваются как пояснительные слова, как-либо дополняющие показатель (значение), не заключенный в скобки.</w:t>
      </w:r>
      <w:proofErr w:type="gramEnd"/>
      <w:r w:rsidR="003F0A48" w:rsidRPr="00382DF6">
        <w:t xml:space="preserve"> Участник размещения заказа в своей заявке, указывая конкретные показатели, соответствующие требованиям заказчика может применять показатель (значение) не заключенное в скобки, как без пояснительного слова, так и с его применением.</w:t>
      </w:r>
    </w:p>
    <w:p w:rsidR="003F0A48" w:rsidRPr="00382DF6" w:rsidRDefault="009C0DEF" w:rsidP="003F0A48">
      <w:pPr>
        <w:autoSpaceDE w:val="0"/>
        <w:autoSpaceDN w:val="0"/>
        <w:adjustRightInd w:val="0"/>
        <w:jc w:val="both"/>
      </w:pPr>
      <w:proofErr w:type="gramStart"/>
      <w:r w:rsidRPr="00382DF6">
        <w:t>6</w:t>
      </w:r>
      <w:r w:rsidR="003F0A48" w:rsidRPr="00382DF6">
        <w:t>) В случае, если Заказчиком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используется значение</w:t>
      </w:r>
      <w:r w:rsidR="003F0A48" w:rsidRPr="00382DF6">
        <w:rPr>
          <w:b/>
        </w:rPr>
        <w:t xml:space="preserve"> числового показателя и слово «более», </w:t>
      </w:r>
      <w:r w:rsidR="003F0A48" w:rsidRPr="00382DF6">
        <w:t>при этом между</w:t>
      </w:r>
      <w:r w:rsidR="003F0A48" w:rsidRPr="00382DF6">
        <w:rPr>
          <w:b/>
        </w:rPr>
        <w:t xml:space="preserve"> </w:t>
      </w:r>
      <w:r w:rsidR="003F0A48" w:rsidRPr="00382DF6">
        <w:t xml:space="preserve">числовым показателем и словом «более» используется союз </w:t>
      </w:r>
      <w:r w:rsidR="003F0A48" w:rsidRPr="00382DF6">
        <w:rPr>
          <w:b/>
        </w:rPr>
        <w:t xml:space="preserve">«и» </w:t>
      </w:r>
      <w:r w:rsidR="003F0A48" w:rsidRPr="00382DF6">
        <w:t>(например «50 мм и более»), то в таком случае участник размещения заказа в своей заявке должен указать точно такое</w:t>
      </w:r>
      <w:proofErr w:type="gramEnd"/>
      <w:r w:rsidR="003F0A48" w:rsidRPr="00382DF6">
        <w:t xml:space="preserve"> </w:t>
      </w:r>
      <w:proofErr w:type="gramStart"/>
      <w:r w:rsidR="003F0A48" w:rsidRPr="00382DF6">
        <w:t>же</w:t>
      </w:r>
      <w:proofErr w:type="gramEnd"/>
      <w:r w:rsidR="003F0A48" w:rsidRPr="00382DF6">
        <w:t xml:space="preserve"> значение показателя, в точности соответствующее значению указанному Заказчиком (пример: «50 мм и более»). </w:t>
      </w:r>
    </w:p>
    <w:p w:rsidR="003F0A48" w:rsidRPr="00382DF6" w:rsidRDefault="003F0A48" w:rsidP="003F0A48">
      <w:pPr>
        <w:jc w:val="both"/>
        <w:rPr>
          <w:b/>
        </w:rPr>
      </w:pPr>
      <w:r w:rsidRPr="00382DF6">
        <w:rPr>
          <w:b/>
        </w:rPr>
        <w:t>3.2. Вторая часть заявки на участие в аукционе должна содержать следующие документы и сведения:</w:t>
      </w:r>
    </w:p>
    <w:p w:rsidR="003F0A48" w:rsidRPr="00382DF6" w:rsidRDefault="003F0A48" w:rsidP="003F0A48">
      <w:pPr>
        <w:pStyle w:val="ConsPlusNormal"/>
        <w:spacing w:after="0" w:line="240" w:lineRule="auto"/>
        <w:ind w:firstLine="708"/>
        <w:jc w:val="both"/>
        <w:rPr>
          <w:rFonts w:ascii="Times New Roman" w:hAnsi="Times New Roman"/>
          <w:sz w:val="20"/>
          <w:szCs w:val="20"/>
        </w:rPr>
      </w:pPr>
      <w:proofErr w:type="gramStart"/>
      <w:r w:rsidRPr="00382DF6">
        <w:rPr>
          <w:rFonts w:ascii="Times New Roman" w:hAnsi="Times New Roman"/>
          <w:sz w:val="20"/>
          <w:szCs w:val="20"/>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roofErr w:type="gramEnd"/>
    </w:p>
    <w:p w:rsidR="003F0A48" w:rsidRPr="00382DF6" w:rsidRDefault="003F0A48" w:rsidP="003F0A48">
      <w:pPr>
        <w:pStyle w:val="ConsPlusNormal"/>
        <w:spacing w:after="0" w:line="240" w:lineRule="auto"/>
        <w:ind w:firstLine="708"/>
        <w:jc w:val="both"/>
        <w:rPr>
          <w:rFonts w:ascii="Times New Roman" w:hAnsi="Times New Roman"/>
          <w:sz w:val="20"/>
          <w:szCs w:val="20"/>
        </w:rPr>
      </w:pPr>
      <w:r w:rsidRPr="00382DF6">
        <w:rPr>
          <w:rFonts w:ascii="Times New Roman" w:hAnsi="Times New Roman"/>
          <w:sz w:val="20"/>
          <w:szCs w:val="20"/>
        </w:rPr>
        <w:t>2) копии учредительных документов участника закупок (для юридических лиц);</w:t>
      </w:r>
    </w:p>
    <w:p w:rsidR="003F0A48" w:rsidRPr="00382DF6" w:rsidRDefault="003F0A48" w:rsidP="003F0A48">
      <w:pPr>
        <w:pStyle w:val="ConsPlusNormal"/>
        <w:spacing w:after="0" w:line="240" w:lineRule="auto"/>
        <w:ind w:firstLine="708"/>
        <w:jc w:val="both"/>
        <w:rPr>
          <w:rFonts w:ascii="Times New Roman" w:hAnsi="Times New Roman"/>
          <w:sz w:val="20"/>
          <w:szCs w:val="20"/>
        </w:rPr>
      </w:pPr>
      <w:r w:rsidRPr="00382DF6">
        <w:rPr>
          <w:rFonts w:ascii="Times New Roman" w:hAnsi="Times New Roman"/>
          <w:sz w:val="20"/>
          <w:szCs w:val="20"/>
        </w:rPr>
        <w:t>3) копии документов, удостоверяющих личность (для физических лиц);</w:t>
      </w:r>
    </w:p>
    <w:p w:rsidR="003F0A48" w:rsidRPr="00382DF6" w:rsidRDefault="003F0A48" w:rsidP="003F0A48">
      <w:pPr>
        <w:pStyle w:val="ConsPlusNormal"/>
        <w:spacing w:after="0" w:line="240" w:lineRule="auto"/>
        <w:ind w:firstLine="708"/>
        <w:jc w:val="both"/>
        <w:rPr>
          <w:rFonts w:ascii="Times New Roman" w:hAnsi="Times New Roman"/>
          <w:sz w:val="20"/>
          <w:szCs w:val="20"/>
        </w:rPr>
      </w:pPr>
      <w:r w:rsidRPr="00382DF6">
        <w:rPr>
          <w:rFonts w:ascii="Times New Roman" w:hAnsi="Times New Roman"/>
          <w:sz w:val="20"/>
          <w:szCs w:val="20"/>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w:t>
      </w:r>
      <w:proofErr w:type="gramStart"/>
      <w:r w:rsidRPr="00382DF6">
        <w:rPr>
          <w:rFonts w:ascii="Times New Roman" w:hAnsi="Times New Roman"/>
          <w:sz w:val="20"/>
          <w:szCs w:val="20"/>
        </w:rPr>
        <w:t>ии ау</w:t>
      </w:r>
      <w:proofErr w:type="gramEnd"/>
      <w:r w:rsidRPr="00382DF6">
        <w:rPr>
          <w:rFonts w:ascii="Times New Roman" w:hAnsi="Times New Roman"/>
          <w:sz w:val="20"/>
          <w:szCs w:val="20"/>
        </w:rPr>
        <w:t>кциона</w:t>
      </w:r>
      <w:r w:rsidR="008E65A4" w:rsidRPr="00382DF6">
        <w:rPr>
          <w:rFonts w:ascii="Times New Roman" w:hAnsi="Times New Roman"/>
          <w:sz w:val="20"/>
          <w:szCs w:val="20"/>
        </w:rPr>
        <w:t>, или нотариально заверенную копию такой выписки</w:t>
      </w:r>
      <w:r w:rsidRPr="00382DF6">
        <w:rPr>
          <w:rFonts w:ascii="Times New Roman" w:hAnsi="Times New Roman"/>
          <w:sz w:val="20"/>
          <w:szCs w:val="20"/>
        </w:rPr>
        <w:t>;</w:t>
      </w:r>
    </w:p>
    <w:p w:rsidR="003F0A48" w:rsidRPr="00382DF6" w:rsidRDefault="003F0A48" w:rsidP="003F0A48">
      <w:pPr>
        <w:pStyle w:val="ConsPlusNormal"/>
        <w:spacing w:after="0" w:line="240" w:lineRule="auto"/>
        <w:ind w:firstLine="708"/>
        <w:jc w:val="both"/>
        <w:rPr>
          <w:rFonts w:ascii="Times New Roman" w:hAnsi="Times New Roman"/>
          <w:sz w:val="20"/>
          <w:szCs w:val="20"/>
        </w:rPr>
      </w:pPr>
      <w:r w:rsidRPr="00382DF6">
        <w:rPr>
          <w:rFonts w:ascii="Times New Roman" w:hAnsi="Times New Roman"/>
          <w:sz w:val="20"/>
          <w:szCs w:val="20"/>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w:t>
      </w:r>
      <w:proofErr w:type="gramStart"/>
      <w:r w:rsidRPr="00382DF6">
        <w:rPr>
          <w:rFonts w:ascii="Times New Roman" w:hAnsi="Times New Roman"/>
          <w:sz w:val="20"/>
          <w:szCs w:val="20"/>
        </w:rPr>
        <w:t>ии ау</w:t>
      </w:r>
      <w:proofErr w:type="gramEnd"/>
      <w:r w:rsidRPr="00382DF6">
        <w:rPr>
          <w:rFonts w:ascii="Times New Roman" w:hAnsi="Times New Roman"/>
          <w:sz w:val="20"/>
          <w:szCs w:val="20"/>
        </w:rPr>
        <w:t>кциона;</w:t>
      </w:r>
    </w:p>
    <w:p w:rsidR="003F0A48" w:rsidRPr="00382DF6" w:rsidRDefault="003F0A48" w:rsidP="003F0A48">
      <w:pPr>
        <w:pStyle w:val="ConsPlusNormal"/>
        <w:spacing w:after="0" w:line="240" w:lineRule="auto"/>
        <w:ind w:firstLine="708"/>
        <w:jc w:val="both"/>
        <w:rPr>
          <w:rFonts w:ascii="Times New Roman" w:hAnsi="Times New Roman"/>
          <w:sz w:val="20"/>
          <w:szCs w:val="20"/>
        </w:rPr>
      </w:pPr>
      <w:r w:rsidRPr="00382DF6">
        <w:rPr>
          <w:rFonts w:ascii="Times New Roman" w:hAnsi="Times New Roman"/>
          <w:sz w:val="20"/>
          <w:szCs w:val="20"/>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382DF6">
        <w:rPr>
          <w:rFonts w:ascii="Times New Roman" w:hAnsi="Times New Roman"/>
          <w:sz w:val="20"/>
          <w:szCs w:val="20"/>
        </w:rPr>
        <w:t>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3F0A48" w:rsidRPr="00382DF6" w:rsidRDefault="003F0A48" w:rsidP="003F0A48">
      <w:pPr>
        <w:pStyle w:val="ConsPlusNormal"/>
        <w:spacing w:after="0" w:line="240" w:lineRule="auto"/>
        <w:ind w:firstLine="708"/>
        <w:jc w:val="both"/>
        <w:rPr>
          <w:rFonts w:ascii="Times New Roman" w:hAnsi="Times New Roman"/>
          <w:sz w:val="20"/>
          <w:szCs w:val="20"/>
        </w:rPr>
      </w:pPr>
      <w:r w:rsidRPr="00382DF6">
        <w:rPr>
          <w:rFonts w:ascii="Times New Roman" w:hAnsi="Times New Roman"/>
          <w:sz w:val="20"/>
          <w:szCs w:val="20"/>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3F0A48" w:rsidRPr="00382DF6" w:rsidRDefault="003F0A48" w:rsidP="003F0A48">
      <w:pPr>
        <w:pStyle w:val="ConsPlusNormal"/>
        <w:spacing w:after="0" w:line="240" w:lineRule="auto"/>
        <w:ind w:firstLine="540"/>
        <w:jc w:val="both"/>
        <w:rPr>
          <w:rFonts w:ascii="Times New Roman" w:hAnsi="Times New Roman"/>
          <w:sz w:val="20"/>
          <w:szCs w:val="20"/>
        </w:rPr>
      </w:pPr>
      <w:r w:rsidRPr="00382DF6">
        <w:rPr>
          <w:rFonts w:ascii="Times New Roman" w:hAnsi="Times New Roman"/>
          <w:sz w:val="20"/>
          <w:szCs w:val="20"/>
        </w:rPr>
        <w:t>8) документ, декларирующий следующее:</w:t>
      </w:r>
    </w:p>
    <w:p w:rsidR="003F0A48" w:rsidRPr="00382DF6" w:rsidRDefault="003F0A48" w:rsidP="003F0A48">
      <w:pPr>
        <w:pStyle w:val="ConsPlusNormal"/>
        <w:spacing w:after="0" w:line="240" w:lineRule="auto"/>
        <w:ind w:firstLine="540"/>
        <w:jc w:val="both"/>
        <w:rPr>
          <w:rFonts w:ascii="Times New Roman" w:hAnsi="Times New Roman"/>
          <w:sz w:val="20"/>
          <w:szCs w:val="20"/>
        </w:rPr>
      </w:pPr>
      <w:r w:rsidRPr="00382DF6">
        <w:rPr>
          <w:rFonts w:ascii="Times New Roman" w:hAnsi="Times New Roman"/>
          <w:sz w:val="20"/>
          <w:szCs w:val="20"/>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3F0A48" w:rsidRPr="00382DF6" w:rsidRDefault="003F0A48" w:rsidP="003F0A48">
      <w:pPr>
        <w:pStyle w:val="ConsPlusNormal"/>
        <w:spacing w:after="0" w:line="240" w:lineRule="auto"/>
        <w:ind w:firstLine="540"/>
        <w:jc w:val="both"/>
        <w:rPr>
          <w:rFonts w:ascii="Times New Roman" w:hAnsi="Times New Roman"/>
          <w:sz w:val="20"/>
          <w:szCs w:val="20"/>
        </w:rPr>
      </w:pPr>
      <w:r w:rsidRPr="00382DF6">
        <w:rPr>
          <w:rFonts w:ascii="Times New Roman" w:hAnsi="Times New Roman"/>
          <w:sz w:val="20"/>
          <w:szCs w:val="20"/>
        </w:rPr>
        <w:t xml:space="preserve">- на день подачи заявки деятельность участника закупки не приостановлена в порядке, предусмотренном </w:t>
      </w:r>
      <w:hyperlink r:id="rId11" w:history="1">
        <w:r w:rsidRPr="00382DF6">
          <w:rPr>
            <w:rFonts w:ascii="Times New Roman" w:hAnsi="Times New Roman"/>
            <w:color w:val="0000FF"/>
            <w:sz w:val="20"/>
            <w:szCs w:val="20"/>
          </w:rPr>
          <w:t>Кодексом</w:t>
        </w:r>
      </w:hyperlink>
      <w:r w:rsidRPr="00382DF6">
        <w:rPr>
          <w:rFonts w:ascii="Times New Roman" w:hAnsi="Times New Roman"/>
          <w:sz w:val="20"/>
          <w:szCs w:val="20"/>
        </w:rPr>
        <w:t xml:space="preserve"> РФ об административных правонарушениях;</w:t>
      </w:r>
    </w:p>
    <w:p w:rsidR="003F0A48" w:rsidRPr="00382DF6" w:rsidRDefault="003F0A48" w:rsidP="003F0A48">
      <w:pPr>
        <w:pStyle w:val="ConsPlusNormal"/>
        <w:spacing w:after="0" w:line="240" w:lineRule="auto"/>
        <w:ind w:firstLine="540"/>
        <w:jc w:val="both"/>
        <w:rPr>
          <w:rFonts w:ascii="Times New Roman" w:hAnsi="Times New Roman"/>
          <w:sz w:val="20"/>
          <w:szCs w:val="20"/>
        </w:rPr>
      </w:pPr>
      <w:r w:rsidRPr="00382DF6">
        <w:rPr>
          <w:rFonts w:ascii="Times New Roman" w:hAnsi="Times New Roman"/>
          <w:sz w:val="20"/>
          <w:szCs w:val="20"/>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3F0A48" w:rsidRPr="00382DF6" w:rsidRDefault="003F0A48" w:rsidP="003F0A48">
      <w:pPr>
        <w:pStyle w:val="ConsPlusNormal"/>
        <w:spacing w:after="0" w:line="240" w:lineRule="auto"/>
        <w:ind w:firstLine="540"/>
        <w:jc w:val="both"/>
        <w:rPr>
          <w:rFonts w:ascii="Times New Roman" w:hAnsi="Times New Roman"/>
          <w:sz w:val="20"/>
          <w:szCs w:val="20"/>
        </w:rPr>
      </w:pPr>
      <w:r w:rsidRPr="00382DF6">
        <w:rPr>
          <w:rFonts w:ascii="Times New Roman" w:hAnsi="Times New Roman"/>
          <w:sz w:val="20"/>
          <w:szCs w:val="20"/>
        </w:rPr>
        <w:lastRenderedPageBreak/>
        <w:t xml:space="preserve">- сведения об участнике закупки отсутствуют в реестрах недобросовестных поставщиков, ведение которых предусмотрено </w:t>
      </w:r>
      <w:hyperlink r:id="rId12" w:history="1">
        <w:r w:rsidRPr="00382DF6">
          <w:rPr>
            <w:rFonts w:ascii="Times New Roman" w:hAnsi="Times New Roman"/>
            <w:color w:val="0000FF"/>
            <w:sz w:val="20"/>
            <w:szCs w:val="20"/>
          </w:rPr>
          <w:t>Законом</w:t>
        </w:r>
      </w:hyperlink>
      <w:r w:rsidRPr="00382DF6">
        <w:rPr>
          <w:rFonts w:ascii="Times New Roman" w:hAnsi="Times New Roman"/>
          <w:sz w:val="20"/>
          <w:szCs w:val="20"/>
        </w:rPr>
        <w:t xml:space="preserve"> N 223-ФЗ и </w:t>
      </w:r>
      <w:hyperlink r:id="rId13" w:history="1">
        <w:r w:rsidRPr="00382DF6">
          <w:rPr>
            <w:rFonts w:ascii="Times New Roman" w:hAnsi="Times New Roman"/>
            <w:color w:val="0000FF"/>
            <w:sz w:val="20"/>
            <w:szCs w:val="20"/>
          </w:rPr>
          <w:t>Законом</w:t>
        </w:r>
      </w:hyperlink>
      <w:r w:rsidRPr="00382DF6">
        <w:rPr>
          <w:rFonts w:ascii="Times New Roman" w:hAnsi="Times New Roman"/>
          <w:sz w:val="20"/>
          <w:szCs w:val="20"/>
        </w:rPr>
        <w:t xml:space="preserve"> N 44-ФЗ;</w:t>
      </w:r>
    </w:p>
    <w:p w:rsidR="003F0A48" w:rsidRPr="00382DF6" w:rsidRDefault="003F0A48" w:rsidP="003F0A48">
      <w:pPr>
        <w:pStyle w:val="ConsPlusNormal"/>
        <w:spacing w:after="0" w:line="240" w:lineRule="auto"/>
        <w:ind w:firstLine="540"/>
        <w:jc w:val="both"/>
        <w:rPr>
          <w:rFonts w:ascii="Times New Roman" w:hAnsi="Times New Roman"/>
          <w:sz w:val="20"/>
          <w:szCs w:val="20"/>
        </w:rPr>
      </w:pPr>
      <w:r w:rsidRPr="00382DF6">
        <w:rPr>
          <w:rFonts w:ascii="Times New Roman" w:hAnsi="Times New Roman"/>
          <w:sz w:val="20"/>
          <w:szCs w:val="20"/>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3F0A48" w:rsidRPr="00382DF6" w:rsidRDefault="003F0A48" w:rsidP="003F0A48">
      <w:pPr>
        <w:pStyle w:val="ConsPlusNormal"/>
        <w:spacing w:after="0" w:line="240" w:lineRule="auto"/>
        <w:ind w:firstLine="540"/>
        <w:jc w:val="both"/>
        <w:rPr>
          <w:rFonts w:ascii="Times New Roman" w:hAnsi="Times New Roman"/>
          <w:sz w:val="20"/>
          <w:szCs w:val="20"/>
        </w:rPr>
      </w:pPr>
      <w:r w:rsidRPr="00382DF6">
        <w:rPr>
          <w:rFonts w:ascii="Times New Roman" w:hAnsi="Times New Roman"/>
          <w:sz w:val="20"/>
          <w:szCs w:val="20"/>
        </w:rPr>
        <w:t>9)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3F0A48" w:rsidRPr="00382DF6" w:rsidRDefault="003F0A48" w:rsidP="003F0A48">
      <w:pPr>
        <w:pStyle w:val="ConsPlusNormal"/>
        <w:spacing w:after="0" w:line="240" w:lineRule="auto"/>
        <w:ind w:firstLine="540"/>
        <w:jc w:val="both"/>
        <w:rPr>
          <w:rFonts w:ascii="Times New Roman" w:hAnsi="Times New Roman"/>
          <w:sz w:val="20"/>
          <w:szCs w:val="20"/>
        </w:rPr>
      </w:pPr>
      <w:r w:rsidRPr="00382DF6">
        <w:rPr>
          <w:rFonts w:ascii="Times New Roman" w:hAnsi="Times New Roman"/>
          <w:sz w:val="20"/>
          <w:szCs w:val="20"/>
        </w:rPr>
        <w:t>10)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3F0A48" w:rsidRPr="00382DF6" w:rsidRDefault="003F0A48" w:rsidP="003F0A48">
      <w:pPr>
        <w:jc w:val="both"/>
      </w:pPr>
      <w:r w:rsidRPr="00382DF6">
        <w:t>3.3. Порядок подачи аукционной заявки определяется регламентом оператора электронной площадки, на которой проводится открытый электронный аукцион.</w:t>
      </w:r>
    </w:p>
    <w:p w:rsidR="003F0A48" w:rsidRPr="00382DF6" w:rsidRDefault="003F0A48" w:rsidP="003F0A48">
      <w:pPr>
        <w:jc w:val="both"/>
      </w:pPr>
      <w:r w:rsidRPr="00382DF6">
        <w:t>3.3.1. При подготовке заявки на участие в аукционе участниками закупки должны приниматься общепринятые обозначения и наименования в соответствии с требованиями действующих нормативных документов.</w:t>
      </w:r>
    </w:p>
    <w:p w:rsidR="003F0A48" w:rsidRPr="00382DF6" w:rsidRDefault="003F0A48" w:rsidP="003F0A48">
      <w:pPr>
        <w:jc w:val="both"/>
      </w:pPr>
      <w:r w:rsidRPr="00382DF6">
        <w:t>3.3.2. Сведения, содержащиеся в заявках участников закупки, должны быть достоверными и не должны допускать двусмысленных толкований.</w:t>
      </w:r>
    </w:p>
    <w:p w:rsidR="003F0A48" w:rsidRPr="00382DF6" w:rsidRDefault="003F0A48" w:rsidP="003F0A48">
      <w:pPr>
        <w:jc w:val="both"/>
      </w:pPr>
      <w:r w:rsidRPr="00382DF6">
        <w:t>3.3.3. Заявку на участие в аукционе участник закупки составляет, руководствуясь данной документацией об аукционе, в соответствии с требованиями Информационной карты открытого аукциона в электронной форме.</w:t>
      </w:r>
    </w:p>
    <w:p w:rsidR="003F0A48" w:rsidRPr="00382DF6" w:rsidRDefault="003F0A48" w:rsidP="003F0A48">
      <w:pPr>
        <w:jc w:val="center"/>
        <w:rPr>
          <w:b/>
        </w:rPr>
      </w:pPr>
      <w:bookmarkStart w:id="4" w:name="_Toc271973050"/>
      <w:bookmarkStart w:id="5" w:name="_Toc503966890"/>
    </w:p>
    <w:p w:rsidR="003F0A48" w:rsidRPr="00382DF6" w:rsidRDefault="003F0A48" w:rsidP="003F0A48">
      <w:pPr>
        <w:jc w:val="center"/>
        <w:rPr>
          <w:b/>
        </w:rPr>
      </w:pPr>
      <w:r w:rsidRPr="00382DF6">
        <w:rPr>
          <w:b/>
        </w:rPr>
        <w:t>4. ПОРЯДОК ПРЕДСТАВЛЕНИЯ ДОКУМЕНТАЦИИ ОБ ОТКРЫТОМ АУКЦИОНЕ В ЭЛЕКТРОННОЙ ФОРМЕ, РАЗЪЯСНЕНИЕ ПОЛОЖЕНИЙ ДОКУМЕНТАЦИИ ОБ ОТКРЫТОМ АУКЦИОНЕ В ЭЛЕКТРОННОЙ ФОРМЕ И ВНЕСЕНИЕ ИЗМЕНЕНИЙ</w:t>
      </w:r>
      <w:bookmarkEnd w:id="4"/>
      <w:bookmarkEnd w:id="5"/>
    </w:p>
    <w:p w:rsidR="003F0A48" w:rsidRPr="00382DF6" w:rsidRDefault="003F0A48" w:rsidP="003F0A48">
      <w:pPr>
        <w:jc w:val="center"/>
        <w:rPr>
          <w:b/>
        </w:rPr>
      </w:pPr>
    </w:p>
    <w:p w:rsidR="003F0A48" w:rsidRPr="00382DF6" w:rsidRDefault="003F0A48" w:rsidP="003F0A48">
      <w:pPr>
        <w:jc w:val="both"/>
      </w:pPr>
      <w:r w:rsidRPr="00382DF6">
        <w:t>4.1. При проведен</w:t>
      </w:r>
      <w:proofErr w:type="gramStart"/>
      <w:r w:rsidRPr="00382DF6">
        <w:t>ии ау</w:t>
      </w:r>
      <w:proofErr w:type="gramEnd"/>
      <w:r w:rsidRPr="00382DF6">
        <w:t>кциона заказчик обеспечивает размещение документации об аукционе в срок, предусмотренный положением о закупке товаров, работ, услуг, одновременно с размещением извещения о проведении аукциона.</w:t>
      </w:r>
    </w:p>
    <w:p w:rsidR="003F0A48" w:rsidRPr="00382DF6" w:rsidRDefault="003F0A48" w:rsidP="003F0A48">
      <w:pPr>
        <w:jc w:val="both"/>
      </w:pPr>
      <w:r w:rsidRPr="00382DF6">
        <w:t xml:space="preserve">4.2. Документация об аукционе доступна для ознакомления в </w:t>
      </w:r>
      <w:r w:rsidRPr="00382DF6">
        <w:tab/>
        <w:t>ЕИС и на электронной площадке без взимания платы.</w:t>
      </w:r>
    </w:p>
    <w:p w:rsidR="003F0A48" w:rsidRPr="00382DF6" w:rsidRDefault="003F0A48" w:rsidP="003F0A48">
      <w:pPr>
        <w:jc w:val="both"/>
      </w:pPr>
      <w:r w:rsidRPr="00382DF6">
        <w:t>4.3. Любой участник закупки, получивший аккредитацию на электронной площадке, вправе направить в адрес электронной площадки, на которой планируется проведение аукциона, запрос о разъяснении положений документации об аукционе.</w:t>
      </w:r>
    </w:p>
    <w:p w:rsidR="003F0A48" w:rsidRPr="00382DF6" w:rsidRDefault="003F0A48" w:rsidP="003F0A48">
      <w:pPr>
        <w:jc w:val="both"/>
      </w:pPr>
      <w:r w:rsidRPr="00382DF6">
        <w:t xml:space="preserve">4.4. В течение трех дней со дня поступления от оператора электронной площадки запроса заказчик размещает разъяснение положений документации об аукционе с указанием предмета запроса, но без указания участника закупки, от которого поступил запрос. </w:t>
      </w:r>
    </w:p>
    <w:p w:rsidR="003F0A48" w:rsidRPr="00382DF6" w:rsidRDefault="003F0A48" w:rsidP="003F0A48">
      <w:pPr>
        <w:spacing w:before="220" w:after="1" w:line="220" w:lineRule="atLeast"/>
        <w:ind w:firstLine="540"/>
        <w:jc w:val="both"/>
      </w:pPr>
      <w:r w:rsidRPr="00382DF6">
        <w:t>4.5. Заказчик вправе не давать разъяснений положений документации об аукционе, если запрос поступил позднее, чем за три рабочих дня до даты окончания срока подачи заявок на участие в закупке.</w:t>
      </w:r>
    </w:p>
    <w:p w:rsidR="003F0A48" w:rsidRPr="00382DF6" w:rsidRDefault="003F0A48" w:rsidP="003F0A48">
      <w:pPr>
        <w:ind w:firstLine="567"/>
        <w:jc w:val="both"/>
      </w:pPr>
      <w:r w:rsidRPr="00382DF6">
        <w:t>4.6. Разъяснение положений документации об аукционе не должно изменять ее суть.</w:t>
      </w:r>
    </w:p>
    <w:p w:rsidR="003F0A48" w:rsidRPr="00382DF6" w:rsidRDefault="003F0A48" w:rsidP="003F0A48">
      <w:pPr>
        <w:ind w:firstLine="567"/>
        <w:jc w:val="both"/>
      </w:pPr>
      <w:r w:rsidRPr="00382DF6">
        <w:t>4.7. Заказчик по собственной инициативе или в соответствии с поступившим запросом о разъяснении положений документации об аукционе вправе принять решение о внесении изменений в документацию об аукционе.</w:t>
      </w:r>
    </w:p>
    <w:p w:rsidR="003F0A48" w:rsidRPr="00382DF6" w:rsidRDefault="003F0A48" w:rsidP="003F0A48">
      <w:pPr>
        <w:jc w:val="center"/>
        <w:rPr>
          <w:b/>
        </w:rPr>
      </w:pPr>
      <w:bookmarkStart w:id="6" w:name="_Toc271973051"/>
      <w:bookmarkStart w:id="7" w:name="_Toc503966891"/>
    </w:p>
    <w:p w:rsidR="003F0A48" w:rsidRPr="00382DF6" w:rsidRDefault="003F0A48" w:rsidP="003F0A48">
      <w:pPr>
        <w:jc w:val="center"/>
        <w:rPr>
          <w:b/>
        </w:rPr>
      </w:pPr>
      <w:r w:rsidRPr="00382DF6">
        <w:rPr>
          <w:b/>
        </w:rPr>
        <w:t xml:space="preserve">5. РАССМОТРЕНИЕ ЗАЯВОК НА УЧАСТИЕ В </w:t>
      </w:r>
      <w:bookmarkEnd w:id="6"/>
      <w:r w:rsidRPr="00382DF6">
        <w:rPr>
          <w:b/>
        </w:rPr>
        <w:t>ОТКРЫТОМ АУКЦИОНЕ В ЭЛЕКТРОННОЙ ФОРМЕ</w:t>
      </w:r>
      <w:bookmarkEnd w:id="7"/>
    </w:p>
    <w:p w:rsidR="003F0A48" w:rsidRPr="00382DF6" w:rsidRDefault="003F0A48" w:rsidP="003F0A48">
      <w:pPr>
        <w:jc w:val="center"/>
        <w:rPr>
          <w:b/>
        </w:rPr>
      </w:pPr>
    </w:p>
    <w:p w:rsidR="003F0A48" w:rsidRPr="00382DF6" w:rsidRDefault="003F0A48" w:rsidP="003F0A48">
      <w:pPr>
        <w:jc w:val="both"/>
      </w:pPr>
      <w:r w:rsidRPr="00382DF6">
        <w:t xml:space="preserve">5.1. Закупочная комиссия проверяет первые части заявок на участие в аукционе на соответствие требованиям, установленным документацией об аукционе в отношении товаров, работ, услуг, на поставки, выполнение, оказание которых размещается заказ. Дата </w:t>
      </w:r>
      <w:proofErr w:type="gramStart"/>
      <w:r w:rsidRPr="00382DF6">
        <w:t>окончания срока рассмотрения первых частей заявок</w:t>
      </w:r>
      <w:proofErr w:type="gramEnd"/>
      <w:r w:rsidRPr="00382DF6">
        <w:t xml:space="preserve"> указана в пункте 20 Информационной карты открытого аукциона в электронной форме.</w:t>
      </w:r>
    </w:p>
    <w:p w:rsidR="003F0A48" w:rsidRPr="00382DF6" w:rsidRDefault="003F0A48" w:rsidP="003F0A48">
      <w:pPr>
        <w:jc w:val="both"/>
      </w:pPr>
      <w:r w:rsidRPr="00382DF6">
        <w:t>По результатам рассмотрения заявок закупочная комиссия принимает решение о допуске участника закупки к участию в аукционе или об отказе в допуске.</w:t>
      </w:r>
    </w:p>
    <w:p w:rsidR="003F0A48" w:rsidRPr="00382DF6" w:rsidRDefault="003F0A48" w:rsidP="003F0A48">
      <w:pPr>
        <w:jc w:val="both"/>
      </w:pPr>
      <w:r w:rsidRPr="00382DF6">
        <w:t xml:space="preserve">5.2. </w:t>
      </w:r>
      <w:proofErr w:type="gramStart"/>
      <w:r w:rsidRPr="00382DF6">
        <w:t>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roofErr w:type="gramEnd"/>
    </w:p>
    <w:p w:rsidR="003F0A48" w:rsidRPr="00382DF6" w:rsidRDefault="003F0A48" w:rsidP="003F0A48">
      <w:pPr>
        <w:jc w:val="both"/>
      </w:pPr>
      <w:r w:rsidRPr="00382DF6">
        <w:t>5.3. Участник закупки не допускается к участию в аукционе в случае, если:</w:t>
      </w:r>
    </w:p>
    <w:p w:rsidR="003F0A48" w:rsidRPr="00382DF6" w:rsidRDefault="003F0A48" w:rsidP="003F0A48">
      <w:pPr>
        <w:jc w:val="both"/>
      </w:pPr>
      <w:r w:rsidRPr="00382DF6">
        <w:t xml:space="preserve">1) не предоставлены сведения, предусмотренные пунктом 3.2 настоящей документации, или предоставлены недостоверные сведения; </w:t>
      </w:r>
    </w:p>
    <w:p w:rsidR="003F0A48" w:rsidRPr="00382DF6" w:rsidRDefault="003F0A48" w:rsidP="003F0A48">
      <w:pPr>
        <w:jc w:val="both"/>
      </w:pPr>
      <w:r w:rsidRPr="00382DF6">
        <w:t>2) сведения не соответствуют требованиям документации об аукционе;</w:t>
      </w:r>
    </w:p>
    <w:p w:rsidR="003F0A48" w:rsidRPr="00382DF6" w:rsidRDefault="003F0A48" w:rsidP="003F0A48">
      <w:pPr>
        <w:jc w:val="both"/>
      </w:pPr>
      <w:r w:rsidRPr="00382DF6">
        <w:t>3) участник закупки не представил документы, необходимые для участия в процедуре закупки;</w:t>
      </w:r>
    </w:p>
    <w:p w:rsidR="003F0A48" w:rsidRPr="00382DF6" w:rsidRDefault="003F0A48" w:rsidP="003F0A48">
      <w:pPr>
        <w:jc w:val="both"/>
      </w:pPr>
      <w:r w:rsidRPr="00382DF6">
        <w:t>4) в представленных документах или в заявке указаны недостоверные сведения об участнике закупки и (или) о товарах, работах, услугах.</w:t>
      </w:r>
    </w:p>
    <w:p w:rsidR="003F0A48" w:rsidRPr="00382DF6" w:rsidRDefault="003F0A48" w:rsidP="003F0A48">
      <w:pPr>
        <w:jc w:val="both"/>
      </w:pPr>
      <w:r w:rsidRPr="00382DF6">
        <w:t>5.4. По результатам рассмотрения заявок составляется протокол.</w:t>
      </w:r>
    </w:p>
    <w:p w:rsidR="003F0A48" w:rsidRPr="00382DF6" w:rsidRDefault="003F0A48" w:rsidP="003F0A48">
      <w:pPr>
        <w:jc w:val="both"/>
      </w:pPr>
      <w:r w:rsidRPr="00382DF6">
        <w:t>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3F0A48" w:rsidRPr="00382DF6" w:rsidRDefault="003F0A48" w:rsidP="003F0A48">
      <w:pPr>
        <w:jc w:val="both"/>
      </w:pPr>
      <w:r w:rsidRPr="00382DF6">
        <w:t>5.6.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F0A48" w:rsidRPr="00382DF6" w:rsidRDefault="003F0A48" w:rsidP="003F0A48">
      <w:pPr>
        <w:jc w:val="center"/>
        <w:rPr>
          <w:b/>
        </w:rPr>
      </w:pPr>
      <w:bookmarkStart w:id="8" w:name="_Toc271973052"/>
      <w:bookmarkStart w:id="9" w:name="_Toc503966892"/>
    </w:p>
    <w:p w:rsidR="003F0A48" w:rsidRPr="00382DF6" w:rsidRDefault="003F0A48" w:rsidP="003F0A48">
      <w:pPr>
        <w:jc w:val="center"/>
        <w:rPr>
          <w:b/>
        </w:rPr>
      </w:pPr>
      <w:r w:rsidRPr="00382DF6">
        <w:rPr>
          <w:b/>
        </w:rPr>
        <w:lastRenderedPageBreak/>
        <w:t xml:space="preserve">6. ПОРЯДОК ПРОВЕДЕНИЯ </w:t>
      </w:r>
      <w:bookmarkEnd w:id="8"/>
      <w:r w:rsidRPr="00382DF6">
        <w:rPr>
          <w:b/>
        </w:rPr>
        <w:t>ОТКРЫТОГО АУКЦИОНА В ЭЛЕКТРОННОЙ ФОРМЕ</w:t>
      </w:r>
      <w:bookmarkEnd w:id="9"/>
    </w:p>
    <w:p w:rsidR="003F0A48" w:rsidRPr="00382DF6" w:rsidRDefault="003F0A48" w:rsidP="003F0A48">
      <w:pPr>
        <w:jc w:val="center"/>
        <w:rPr>
          <w:b/>
        </w:rPr>
      </w:pPr>
    </w:p>
    <w:p w:rsidR="003F0A48" w:rsidRPr="00382DF6" w:rsidRDefault="003F0A48" w:rsidP="003F0A48">
      <w:pPr>
        <w:jc w:val="both"/>
      </w:pPr>
      <w:r w:rsidRPr="00382DF6">
        <w:t>6.1. В аукционе могут участвовать только участники закупки, признанные участниками аукциона.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3F0A48" w:rsidRPr="00382DF6" w:rsidRDefault="003F0A48" w:rsidP="003F0A48">
      <w:pPr>
        <w:jc w:val="both"/>
      </w:pPr>
      <w:r w:rsidRPr="00382DF6">
        <w:t>6.2. Аукцион проводится на электронной площадке в день, указанный в извещении и в Информационной карте о проведен</w:t>
      </w:r>
      <w:proofErr w:type="gramStart"/>
      <w:r w:rsidRPr="00382DF6">
        <w:t>ии ау</w:t>
      </w:r>
      <w:proofErr w:type="gramEnd"/>
      <w:r w:rsidRPr="00382DF6">
        <w:t>кциона. Время начала проведения аукциона устанавливается оператором электронной площадки.</w:t>
      </w:r>
    </w:p>
    <w:p w:rsidR="003F0A48" w:rsidRPr="00382DF6" w:rsidRDefault="003F0A48" w:rsidP="003F0A48">
      <w:pPr>
        <w:jc w:val="both"/>
      </w:pPr>
      <w:r w:rsidRPr="00382DF6">
        <w:t>6.3. Аукцион проводится в срок не более 3 (Трех) рабочих дней с момента размещения протокола рассмотрения заявок. Дата проведения аукциона указана в пункте 21 Информационной карты.</w:t>
      </w:r>
    </w:p>
    <w:p w:rsidR="003F0A48" w:rsidRPr="00382DF6" w:rsidRDefault="003F0A48" w:rsidP="003F0A48">
      <w:pPr>
        <w:jc w:val="both"/>
      </w:pPr>
      <w:r w:rsidRPr="00382DF6">
        <w:t>6.4. Аукцион проводится путем снижения, за исключением случая, установленного пунктом 6.15. настоящего раздела, начальной (максимальной) цены договора, указанной в извещении о проведен</w:t>
      </w:r>
      <w:proofErr w:type="gramStart"/>
      <w:r w:rsidRPr="00382DF6">
        <w:t>ии ау</w:t>
      </w:r>
      <w:proofErr w:type="gramEnd"/>
      <w:r w:rsidRPr="00382DF6">
        <w:t>кциона, в порядке, установленном настоящим разделом.</w:t>
      </w:r>
    </w:p>
    <w:p w:rsidR="003F0A48" w:rsidRPr="00382DF6" w:rsidRDefault="003F0A48" w:rsidP="003F0A48">
      <w:pPr>
        <w:jc w:val="both"/>
      </w:pPr>
      <w:r w:rsidRPr="00382DF6">
        <w:t>6.5. «Шаг аукциона» составляет от 0,5 процента до 5 процентов начальной (максимальной) цены договора (цены лота).</w:t>
      </w:r>
    </w:p>
    <w:p w:rsidR="003F0A48" w:rsidRPr="00382DF6" w:rsidRDefault="003F0A48" w:rsidP="003F0A48">
      <w:pPr>
        <w:jc w:val="both"/>
      </w:pPr>
      <w:r w:rsidRPr="00382DF6">
        <w:t>6.6. При проведен</w:t>
      </w:r>
      <w:proofErr w:type="gramStart"/>
      <w:r w:rsidRPr="00382DF6">
        <w:t>ии ау</w:t>
      </w:r>
      <w:proofErr w:type="gramEnd"/>
      <w:r w:rsidRPr="00382DF6">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3F0A48" w:rsidRPr="00382DF6" w:rsidRDefault="003F0A48" w:rsidP="003F0A48">
      <w:pPr>
        <w:jc w:val="both"/>
      </w:pPr>
      <w:r w:rsidRPr="00382DF6">
        <w:t>6.7. При проведен</w:t>
      </w:r>
      <w:proofErr w:type="gramStart"/>
      <w:r w:rsidRPr="00382DF6">
        <w:t>ии ау</w:t>
      </w:r>
      <w:proofErr w:type="gramEnd"/>
      <w:r w:rsidRPr="00382DF6">
        <w:t>кциона любой участник аукциона также вправе подать предложение о цене договора, независимо от «шага аукциона», при условии соблюдения требований, предусмотренных пунктом 6.8 настоящего раздела.</w:t>
      </w:r>
    </w:p>
    <w:p w:rsidR="003F0A48" w:rsidRPr="00382DF6" w:rsidRDefault="003F0A48" w:rsidP="003F0A48">
      <w:pPr>
        <w:jc w:val="both"/>
      </w:pPr>
      <w:r w:rsidRPr="00382DF6">
        <w:t>6.8. При проведен</w:t>
      </w:r>
      <w:proofErr w:type="gramStart"/>
      <w:r w:rsidRPr="00382DF6">
        <w:t>ии ау</w:t>
      </w:r>
      <w:proofErr w:type="gramEnd"/>
      <w:r w:rsidRPr="00382DF6">
        <w:t>кциона участники аукциона подают предложения о цене договора с учетом следующих требований:</w:t>
      </w:r>
    </w:p>
    <w:p w:rsidR="003F0A48" w:rsidRPr="00382DF6" w:rsidRDefault="003F0A48" w:rsidP="003F0A48">
      <w:pPr>
        <w:jc w:val="both"/>
      </w:pPr>
      <w:r w:rsidRPr="00382DF6">
        <w:t>1) участник аукциона не вправе подавать предложение о цене договора, равное предложению или большее, чем предложение о цене договора, которое подано таким участником аукциона ранее, а также предложение о цене договора, равное нулю;</w:t>
      </w:r>
    </w:p>
    <w:p w:rsidR="003F0A48" w:rsidRPr="00382DF6" w:rsidRDefault="003F0A48" w:rsidP="003F0A48">
      <w:pPr>
        <w:jc w:val="both"/>
      </w:pPr>
      <w:r w:rsidRPr="00382DF6">
        <w:t>2) участник аукциона не вправе подавать предложение о цене договора ниже, чем текущее минимальное предложение о цене договора, сниженного на «шаг аукциона»;</w:t>
      </w:r>
    </w:p>
    <w:p w:rsidR="003F0A48" w:rsidRPr="00382DF6" w:rsidRDefault="003F0A48" w:rsidP="003F0A48">
      <w:pPr>
        <w:jc w:val="both"/>
      </w:pPr>
      <w:r w:rsidRPr="00382DF6">
        <w:t>3) участник аукциона не вправе подавать предложение о цене договора ниже, чем текущее минимальное предложение о цене договора, в случае если такое предложение о цене договора подано этим же участником аукциона.</w:t>
      </w:r>
    </w:p>
    <w:p w:rsidR="003F0A48" w:rsidRPr="00382DF6" w:rsidRDefault="003F0A48" w:rsidP="003F0A48">
      <w:pPr>
        <w:jc w:val="both"/>
      </w:pPr>
      <w:r w:rsidRPr="00382DF6">
        <w:t>6.9. От начала проведения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6.10 настоящего раздела.</w:t>
      </w:r>
    </w:p>
    <w:p w:rsidR="003F0A48" w:rsidRPr="00382DF6" w:rsidRDefault="003F0A48" w:rsidP="003F0A48">
      <w:pPr>
        <w:jc w:val="both"/>
      </w:pPr>
      <w:r w:rsidRPr="00382DF6">
        <w:t>6.10. При проведен</w:t>
      </w:r>
      <w:proofErr w:type="gramStart"/>
      <w:r w:rsidRPr="00382DF6">
        <w:t>ии ау</w:t>
      </w:r>
      <w:proofErr w:type="gramEnd"/>
      <w:r w:rsidRPr="00382DF6">
        <w:t>кциона устанавливается время приема предложений участников аукциона о цене договора, составляющее 10 минут от начала проведения аукциона до истечения срока подачи предложений о цене договора, а также 10 минут после поступления последнего предложения о цене договора. Время обновляется автоматически. Если в течение указанного времени ни одного предложения о более низкой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3F0A48" w:rsidRPr="00382DF6" w:rsidRDefault="003F0A48" w:rsidP="003F0A48">
      <w:pPr>
        <w:jc w:val="both"/>
      </w:pPr>
      <w:r w:rsidRPr="00382DF6">
        <w:t>6.11. В течение 10 минут с момента завершения аукциона в соответствии с пунктом 6.10. настоящего раздела любой участник аукциона вправе подать предложение о цене договора, которое не ниже, чем последнее предложение о минимальной цене договора на аукционе, независимо от «шага аукциона», с учетом требований, предусмотренных пунктами 6.7 и 6.8 настоящего раздела.</w:t>
      </w:r>
    </w:p>
    <w:p w:rsidR="003F0A48" w:rsidRPr="00382DF6" w:rsidRDefault="003F0A48" w:rsidP="003F0A48">
      <w:pPr>
        <w:jc w:val="both"/>
      </w:pPr>
      <w:r w:rsidRPr="00382DF6">
        <w:t>6.12. Оператор электронной площадки обеспечивает при проведен</w:t>
      </w:r>
      <w:proofErr w:type="gramStart"/>
      <w:r w:rsidRPr="00382DF6">
        <w:t>ии ау</w:t>
      </w:r>
      <w:proofErr w:type="gramEnd"/>
      <w:r w:rsidRPr="00382DF6">
        <w:t>кциона конфиденциальность данных об участниках аукциона.</w:t>
      </w:r>
    </w:p>
    <w:p w:rsidR="003F0A48" w:rsidRPr="00382DF6" w:rsidRDefault="003F0A48" w:rsidP="003F0A48">
      <w:pPr>
        <w:jc w:val="both"/>
      </w:pPr>
      <w:r w:rsidRPr="00382DF6">
        <w:t>6.13. Во время проведения аукциона оператор электронной площадки отклоняет предложение о цене договора в момент его поступления, если оно не соответствует требованиям, предусмотренным регламентом ЭТП.</w:t>
      </w:r>
    </w:p>
    <w:p w:rsidR="003F0A48" w:rsidRPr="00382DF6" w:rsidRDefault="003F0A48" w:rsidP="003F0A48">
      <w:pPr>
        <w:jc w:val="both"/>
      </w:pPr>
      <w:r w:rsidRPr="00382DF6">
        <w:t>6.14. В случае если была предложена цена договора, равная цене, предложенной другим участником аукциона, лучшим признается предложение о цене договора, поступившее ранее других предложений.</w:t>
      </w:r>
    </w:p>
    <w:p w:rsidR="003F0A48" w:rsidRPr="00382DF6" w:rsidRDefault="003F0A48" w:rsidP="003F0A48">
      <w:pPr>
        <w:jc w:val="both"/>
      </w:pPr>
      <w:r w:rsidRPr="00382DF6">
        <w:t>6.15. В случае если при проведен</w:t>
      </w:r>
      <w:proofErr w:type="gramStart"/>
      <w:r w:rsidRPr="00382DF6">
        <w:t>ии ау</w:t>
      </w:r>
      <w:proofErr w:type="gramEnd"/>
      <w:r w:rsidRPr="00382DF6">
        <w:t>кциона цена договора снижена до нуля, проводится аукцион на право заключить договор. В этом случае аукцион проводится путем повышения цены договора исходя из положений регламента ЭТП. При этом учитываются следующие особенности:</w:t>
      </w:r>
    </w:p>
    <w:p w:rsidR="003F0A48" w:rsidRPr="00382DF6" w:rsidRDefault="003F0A48" w:rsidP="003F0A48">
      <w:pPr>
        <w:jc w:val="both"/>
      </w:pPr>
      <w:r w:rsidRPr="00382DF6">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3F0A48" w:rsidRPr="00382DF6" w:rsidRDefault="003F0A48" w:rsidP="003F0A48">
      <w:pPr>
        <w:jc w:val="both"/>
      </w:pPr>
      <w:r w:rsidRPr="00382DF6">
        <w:t>2) если документацией о проведен</w:t>
      </w:r>
      <w:proofErr w:type="gramStart"/>
      <w:r w:rsidRPr="00382DF6">
        <w:t>ии ау</w:t>
      </w:r>
      <w:proofErr w:type="gramEnd"/>
      <w:r w:rsidRPr="00382DF6">
        <w:t>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3F0A48" w:rsidRPr="00382DF6" w:rsidRDefault="003F0A48" w:rsidP="003F0A48">
      <w:pPr>
        <w:jc w:val="both"/>
      </w:pPr>
      <w:r w:rsidRPr="00382DF6">
        <w:t>6.16. Протокол проведения аукциона размещается оператором электронной площадки на электронной площадке после окончания аукциона.</w:t>
      </w:r>
    </w:p>
    <w:p w:rsidR="003F0A48" w:rsidRPr="00382DF6" w:rsidRDefault="003F0A48" w:rsidP="003F0A48">
      <w:pPr>
        <w:jc w:val="both"/>
      </w:pPr>
      <w:r w:rsidRPr="00382DF6">
        <w:t>6.17. После размещения на электронной площадке протокола, указанного в пункте 6.16. настоящего раздела, оператор электронной площадки направляет заказчику, такой протокол и вторые части заявок на участие в аукционе, поданных участниками аукциона.</w:t>
      </w:r>
    </w:p>
    <w:p w:rsidR="003F0A48" w:rsidRPr="00382DF6" w:rsidRDefault="003F0A48" w:rsidP="003F0A48">
      <w:pPr>
        <w:jc w:val="both"/>
      </w:pPr>
      <w:r w:rsidRPr="00382DF6">
        <w:t>6.18. В случае если в течение 10 минут после начала проведения аукциона ни один из участников аукциона не подал предложение о цене договора в соответствии с пунктом 6.6. настоящего раздела, аукцион признается несостоявшимся.</w:t>
      </w:r>
    </w:p>
    <w:p w:rsidR="003F0A48" w:rsidRPr="00382DF6" w:rsidRDefault="003F0A48" w:rsidP="003F0A48">
      <w:pPr>
        <w:jc w:val="both"/>
      </w:pPr>
      <w:r w:rsidRPr="00382DF6">
        <w:t xml:space="preserve">6.19. Любой участник аукциона после размещения на электронной площадке указанного в пункте 6.16 настоящего раздела протокола вправе направить оператору электронной площадки запрос о разъяснении результатов аукциона. </w:t>
      </w:r>
    </w:p>
    <w:p w:rsidR="003F0A48" w:rsidRPr="00382DF6" w:rsidRDefault="003F0A48" w:rsidP="003F0A48">
      <w:pPr>
        <w:jc w:val="both"/>
      </w:pPr>
      <w:r w:rsidRPr="00382DF6">
        <w:t>6.20. Оператор электронной площадки обеспечивает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аукциона к участию в нем, а также выполнение действий, предусмотренных настоящим разделом, независимо от времени окончания аукциона.</w:t>
      </w:r>
    </w:p>
    <w:p w:rsidR="003F0A48" w:rsidRPr="00382DF6" w:rsidRDefault="003F0A48" w:rsidP="003F0A48">
      <w:pPr>
        <w:jc w:val="both"/>
      </w:pPr>
      <w:r w:rsidRPr="00382DF6">
        <w:t>6.21. При проведен</w:t>
      </w:r>
      <w:proofErr w:type="gramStart"/>
      <w:r w:rsidRPr="00382DF6">
        <w:t>ии ау</w:t>
      </w:r>
      <w:proofErr w:type="gramEnd"/>
      <w:r w:rsidRPr="00382DF6">
        <w:t xml:space="preserve">кциона какие-либо переговоры заказчика или комиссии с участником закупки не допускаются. В случае нарушения указанного положения аукцион может быть признан недействительным по иску </w:t>
      </w:r>
      <w:r w:rsidRPr="00382DF6">
        <w:lastRenderedPageBreak/>
        <w:t>заинтересованного лица в порядке, предусмотренном законодательством Российской Федерации. Заказчик может давать разъяснения положений документации на проведение открытого аукциона в электронной форме.</w:t>
      </w:r>
    </w:p>
    <w:p w:rsidR="003F0A48" w:rsidRPr="00382DF6" w:rsidRDefault="003F0A48" w:rsidP="003F0A48">
      <w:bookmarkStart w:id="10" w:name="_Toc254773380"/>
      <w:bookmarkStart w:id="11" w:name="_Toc271973053"/>
      <w:bookmarkStart w:id="12" w:name="_Toc503966893"/>
    </w:p>
    <w:p w:rsidR="003F0A48" w:rsidRPr="00382DF6" w:rsidRDefault="003F0A48" w:rsidP="003F0A48">
      <w:pPr>
        <w:jc w:val="center"/>
        <w:rPr>
          <w:b/>
        </w:rPr>
      </w:pPr>
      <w:r w:rsidRPr="00382DF6">
        <w:rPr>
          <w:b/>
        </w:rPr>
        <w:t xml:space="preserve">7. ОПРЕДЕЛЕНИЕ ПОБЕДИТЕЛЯ </w:t>
      </w:r>
      <w:bookmarkStart w:id="13" w:name="_Toc254773381"/>
      <w:bookmarkEnd w:id="10"/>
      <w:bookmarkEnd w:id="11"/>
      <w:r w:rsidRPr="00382DF6">
        <w:rPr>
          <w:b/>
        </w:rPr>
        <w:t>ОТКРЫТОГО АУКЦИОНА В ЭЛЕКТРОННОЙ ФОРМЕ</w:t>
      </w:r>
      <w:bookmarkStart w:id="14" w:name="_Toc257988457"/>
      <w:bookmarkStart w:id="15" w:name="_Toc271973054"/>
      <w:bookmarkEnd w:id="12"/>
    </w:p>
    <w:p w:rsidR="003F0A48" w:rsidRPr="00382DF6" w:rsidRDefault="003F0A48" w:rsidP="003F0A48">
      <w:pPr>
        <w:jc w:val="center"/>
        <w:rPr>
          <w:b/>
        </w:rPr>
      </w:pPr>
    </w:p>
    <w:p w:rsidR="003F0A48" w:rsidRPr="00382DF6" w:rsidRDefault="003F0A48" w:rsidP="003F0A48">
      <w:pPr>
        <w:jc w:val="both"/>
      </w:pPr>
      <w:r w:rsidRPr="00382DF6">
        <w:t>7.1. Рассмотрение вторых частей заявок.</w:t>
      </w:r>
      <w:bookmarkEnd w:id="13"/>
      <w:bookmarkEnd w:id="14"/>
      <w:bookmarkEnd w:id="15"/>
    </w:p>
    <w:p w:rsidR="003F0A48" w:rsidRPr="00382DF6" w:rsidRDefault="003F0A48" w:rsidP="003F0A48">
      <w:pPr>
        <w:jc w:val="both"/>
      </w:pPr>
      <w:r w:rsidRPr="00382DF6">
        <w:t>7.1.1. Комиссия по закупкам рассматривает вторые части заявок на участие в аукционе, направленных заказчику оператором электронной площадки в соответствии с пунктом 6.17 настоящего раздела, на соответствие их требованиям, установленным документацией на проведение аукциона.</w:t>
      </w:r>
    </w:p>
    <w:p w:rsidR="003F0A48" w:rsidRPr="00382DF6" w:rsidRDefault="003F0A48" w:rsidP="003F0A48">
      <w:pPr>
        <w:jc w:val="both"/>
      </w:pPr>
      <w:r w:rsidRPr="00382DF6">
        <w:t>7.1.2. Комиссией по закупкам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аукционе требованиям, установленным документацией об аукционе, в порядке и по основаниям, которые предусмотрены настоящим разделом. Для принятия указанного решения закупочная комиссия также рассматривает содержащиеся в реестре участников закупки, получивших аккредитацию на электронной площадке, сведения об участнике закупки, подавшем такую заявку на участие в аукционе.</w:t>
      </w:r>
    </w:p>
    <w:p w:rsidR="003F0A48" w:rsidRPr="00382DF6" w:rsidRDefault="003F0A48" w:rsidP="003F0A48">
      <w:pPr>
        <w:jc w:val="both"/>
      </w:pPr>
      <w:r w:rsidRPr="00382DF6">
        <w:t>7.1.3. В случае если в соответствии с пунктом 7.1.1 настоящего раздела не выявлены заявки на участие в аукционе, соответствующие требованиям, установленным документацией на проведение аукциона, комиссия по закупкам принимает решение о том, что аукцион не состоялся.</w:t>
      </w:r>
    </w:p>
    <w:p w:rsidR="003F0A48" w:rsidRPr="00382DF6" w:rsidRDefault="003F0A48" w:rsidP="003F0A48">
      <w:pPr>
        <w:jc w:val="both"/>
      </w:pPr>
      <w:r w:rsidRPr="00382DF6">
        <w:t>7.1.4. Заявка на участие в аукционе признается не соответствующей требованиям, установленным документацией на проведение аукциона, в случае:</w:t>
      </w:r>
    </w:p>
    <w:p w:rsidR="003F0A48" w:rsidRPr="00382DF6" w:rsidRDefault="003F0A48" w:rsidP="003F0A48">
      <w:pPr>
        <w:jc w:val="both"/>
      </w:pPr>
      <w:r w:rsidRPr="00382DF6">
        <w:t>1) непредставления документов, определенных пунктом 3.2 настоящей документации, с учетом документов, ранее представленных в составе первых частей заявок на участие в аукционе, отсутствия документов или их несоответствия требованиям документации на проведение аукциона, а также наличия в таких документах недостоверных сведений об участнике закупки;</w:t>
      </w:r>
    </w:p>
    <w:p w:rsidR="003F0A48" w:rsidRPr="00382DF6" w:rsidRDefault="003F0A48" w:rsidP="003F0A48">
      <w:pPr>
        <w:jc w:val="both"/>
      </w:pPr>
      <w:r w:rsidRPr="00382DF6">
        <w:t>2) несоответствия участника закупки требованиям, установленным в настоящей документации.</w:t>
      </w:r>
    </w:p>
    <w:p w:rsidR="003F0A48" w:rsidRPr="00382DF6" w:rsidRDefault="003F0A48" w:rsidP="003F0A48">
      <w:pPr>
        <w:jc w:val="both"/>
      </w:pPr>
      <w:r w:rsidRPr="00382DF6">
        <w:t xml:space="preserve">7.1.5. </w:t>
      </w:r>
      <w:proofErr w:type="gramStart"/>
      <w:r w:rsidRPr="00382DF6">
        <w:t>В случае принятия решения о соответствии заявок на участие в аукционе требованиям, установленным документацией на проведение аукциона, а также в случае принятия на основании рассмотрения вторых частей заявок на участие в аукционе, поданных всеми участниками аукциона, принявшими участие в аукционе, решения о соответствии более одной заявки указанным требованиям комиссией оформляется протокол подведения итогов аукциона, который подписывается всеми присутствующими на заседании</w:t>
      </w:r>
      <w:proofErr w:type="gramEnd"/>
      <w:r w:rsidRPr="00382DF6">
        <w:t xml:space="preserve"> членами закупочной комиссии в день окончания рассмотрения заявок на участие в аукционе. </w:t>
      </w:r>
      <w:proofErr w:type="gramStart"/>
      <w:r w:rsidRPr="00382DF6">
        <w:t>Протокол содержит сведения о порядковых номерах заявок на участие в аукционе, которые ранжированы в соответствии с настоящей документацией и в отношении которых принято решение о соответствии требованиям, установленным документацией на проведение аукциона, а в случае принятия на основании рассмотрения вторых частей заявок на участие в аукционе, поданных всеми участниками аукциона, принявшими участие в аукционе, решения о соответствии более одной заявки</w:t>
      </w:r>
      <w:proofErr w:type="gramEnd"/>
      <w:r w:rsidRPr="00382DF6">
        <w:t xml:space="preserve"> </w:t>
      </w:r>
      <w:proofErr w:type="gramStart"/>
      <w:r w:rsidRPr="00382DF6">
        <w:t>на участие в аукционе – о порядковых номерах таких заявок на участие в аукционе, которые ранжированы в соответствии с настоящей документацией и в отношении которых принято решение о соответствии указанным требованиям, об участниках закупки, вторые части заявок на участие в аукционе которых рассматривались, решение о соответствии или о несоответствии заявок на участие в аукционе требованиям, установленным документацией на проведение аукциона, с</w:t>
      </w:r>
      <w:proofErr w:type="gramEnd"/>
      <w:r w:rsidRPr="00382DF6">
        <w:t xml:space="preserve"> </w:t>
      </w:r>
      <w:proofErr w:type="gramStart"/>
      <w:r w:rsidRPr="00382DF6">
        <w:t>обоснованием принятого решения, положений документации на проведение аукциона, которым не соответствует заявка на участие в аукционе этого участника закупки, положений заявки на участие в аукционе, которые не соответствуют требованиям, установленным документацией на проведение аукциона, сведения о решении каждого члена комиссии о соответствии или о несоответствии заявки на участие в аукционе требованиям, установленным документацией на проведение аукциона.</w:t>
      </w:r>
      <w:proofErr w:type="gramEnd"/>
      <w:r w:rsidRPr="00382DF6">
        <w:t xml:space="preserve"> Не позднее чем через 3 (три) календарных дня со дня подписания протокол размещается заказчиком на электронной площадке.</w:t>
      </w:r>
    </w:p>
    <w:p w:rsidR="003F0A48" w:rsidRPr="00382DF6" w:rsidRDefault="003F0A48" w:rsidP="003F0A48">
      <w:pPr>
        <w:jc w:val="both"/>
      </w:pPr>
      <w:r w:rsidRPr="00382DF6">
        <w:t xml:space="preserve">7.1.6. Участник аукциона, который предложил наиболее низкую цену договора и заявка на </w:t>
      </w:r>
      <w:proofErr w:type="gramStart"/>
      <w:r w:rsidRPr="00382DF6">
        <w:t>участие</w:t>
      </w:r>
      <w:proofErr w:type="gramEnd"/>
      <w:r w:rsidRPr="00382DF6">
        <w:t xml:space="preserve"> в аукционе которого соответствует требованиям документации на проведение аукциона, признается победителем аукциона. В случае, предусмотренном пунктом 6.15 настоящей документации, победителем аукциона признается участник аукциона, который предложил наиболее высокую цену договора и заявка на </w:t>
      </w:r>
      <w:proofErr w:type="gramStart"/>
      <w:r w:rsidRPr="00382DF6">
        <w:t>участие</w:t>
      </w:r>
      <w:proofErr w:type="gramEnd"/>
      <w:r w:rsidRPr="00382DF6">
        <w:t xml:space="preserve"> в аукционе которого соответствует требованиям документации на проведение открытого аукциона в электронной форме.</w:t>
      </w:r>
    </w:p>
    <w:p w:rsidR="003F0A48" w:rsidRPr="00382DF6" w:rsidRDefault="003F0A48" w:rsidP="003F0A48">
      <w:pPr>
        <w:jc w:val="both"/>
      </w:pPr>
      <w:r w:rsidRPr="00382DF6">
        <w:t>7.1.7. После размещения протокола оператор электронной площадки направляет участникам аукциона, вторые части заявок на участие в аукционе которых рассматривались и в отношении заявок на участие в аукционе которых принято решение о соответствии или о несоответствии требованиям, предусмотренным документацией на проведение аукциона, уведомления о принятом решении.</w:t>
      </w:r>
    </w:p>
    <w:p w:rsidR="003F0A48" w:rsidRPr="00382DF6" w:rsidRDefault="003F0A48" w:rsidP="003F0A48">
      <w:pPr>
        <w:jc w:val="both"/>
      </w:pPr>
      <w:r w:rsidRPr="00382DF6">
        <w:t>7.1.8. В случае если закупочной комиссией принято решение о несоответствии всех вторых частей заявок на участие в аукционе или о соответствии только одной второй части заявки на участие в аукционе, в протокол подведения итогов аукциона вносится информация о признан</w:t>
      </w:r>
      <w:proofErr w:type="gramStart"/>
      <w:r w:rsidRPr="00382DF6">
        <w:t>ии ау</w:t>
      </w:r>
      <w:proofErr w:type="gramEnd"/>
      <w:r w:rsidRPr="00382DF6">
        <w:t>кциона несостоявшимся.</w:t>
      </w:r>
    </w:p>
    <w:p w:rsidR="003F0A48" w:rsidRPr="00382DF6" w:rsidRDefault="003F0A48" w:rsidP="003F0A48">
      <w:pPr>
        <w:jc w:val="both"/>
      </w:pPr>
      <w:r w:rsidRPr="00382DF6">
        <w:t xml:space="preserve">7.1.9. </w:t>
      </w:r>
      <w:proofErr w:type="gramStart"/>
      <w:r w:rsidRPr="00382DF6">
        <w:t>В случае если аукцион признан несостоявшимся и только одна заявка на участие в аукционе, поданная участником аукциона, принявшим участие в аукционе, признана соответствующей требованиям, предусмотренным документацией на проведение аукциона, заказчик направляет оператору электронной площадки проект договора, прилагаемого к документации на проведение открытого аукциона в электронной форме, без подписи договора заказчиком.</w:t>
      </w:r>
      <w:proofErr w:type="gramEnd"/>
      <w:r w:rsidRPr="00382DF6">
        <w:t xml:space="preserve"> При этом договор заключается на условиях, предусмотренных документацией на проведение открытого аукциона в электронной форме, по минимальной цене договора, предложенной указанным участником аукциона при проведен</w:t>
      </w:r>
      <w:proofErr w:type="gramStart"/>
      <w:r w:rsidRPr="00382DF6">
        <w:t>ии ау</w:t>
      </w:r>
      <w:proofErr w:type="gramEnd"/>
      <w:r w:rsidRPr="00382DF6">
        <w:t>кциона. Указанный участник закупки не вправе отказаться от заключения договора.</w:t>
      </w:r>
    </w:p>
    <w:p w:rsidR="003F0A48" w:rsidRPr="00382DF6" w:rsidRDefault="003F0A48" w:rsidP="003F0A48">
      <w:pPr>
        <w:pStyle w:val="western"/>
        <w:spacing w:before="0" w:beforeAutospacing="0" w:after="0" w:afterAutospacing="0"/>
        <w:jc w:val="both"/>
        <w:rPr>
          <w:b/>
          <w:color w:val="000000"/>
          <w:sz w:val="20"/>
          <w:szCs w:val="20"/>
        </w:rPr>
      </w:pPr>
      <w:r w:rsidRPr="00382DF6">
        <w:rPr>
          <w:color w:val="000000"/>
          <w:sz w:val="20"/>
          <w:szCs w:val="20"/>
        </w:rPr>
        <w:t>7.1.10</w:t>
      </w:r>
      <w:r w:rsidRPr="00382DF6">
        <w:rPr>
          <w:b/>
          <w:color w:val="000000"/>
          <w:sz w:val="20"/>
          <w:szCs w:val="20"/>
        </w:rPr>
        <w:t xml:space="preserve"> Определение победителя осуществляется с учетом требований Постановления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3F0A48" w:rsidRPr="00382DF6" w:rsidRDefault="003F0A48" w:rsidP="003F0A48">
      <w:pPr>
        <w:pStyle w:val="western"/>
        <w:spacing w:before="0" w:beforeAutospacing="0" w:after="0" w:afterAutospacing="0"/>
        <w:jc w:val="both"/>
        <w:rPr>
          <w:color w:val="000000"/>
          <w:sz w:val="20"/>
          <w:szCs w:val="20"/>
        </w:rPr>
      </w:pPr>
      <w:proofErr w:type="gramStart"/>
      <w:r w:rsidRPr="00382DF6">
        <w:rPr>
          <w:color w:val="000000"/>
          <w:sz w:val="20"/>
          <w:szCs w:val="20"/>
        </w:rPr>
        <w:t xml:space="preserve">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w:t>
      </w:r>
      <w:r w:rsidRPr="00382DF6">
        <w:rPr>
          <w:color w:val="000000"/>
          <w:sz w:val="20"/>
          <w:szCs w:val="20"/>
        </w:rPr>
        <w:lastRenderedPageBreak/>
        <w:t>выполнении работ</w:t>
      </w:r>
      <w:proofErr w:type="gramEnd"/>
      <w:r w:rsidRPr="00382DF6">
        <w:rPr>
          <w:color w:val="000000"/>
          <w:sz w:val="20"/>
          <w:szCs w:val="20"/>
        </w:rPr>
        <w:t xml:space="preserve">, </w:t>
      </w:r>
      <w:proofErr w:type="gramStart"/>
      <w:r w:rsidRPr="00382DF6">
        <w:rPr>
          <w:color w:val="000000"/>
          <w:sz w:val="20"/>
          <w:szCs w:val="20"/>
        </w:rPr>
        <w:t>оказании</w:t>
      </w:r>
      <w:proofErr w:type="gramEnd"/>
      <w:r w:rsidRPr="00382DF6">
        <w:rPr>
          <w:color w:val="000000"/>
          <w:sz w:val="20"/>
          <w:szCs w:val="20"/>
        </w:rPr>
        <w:t xml:space="preserve"> услуг иностранными лицами, договор с таким победителем заключается по цене, сниженной на 15 процентов от предложенной им цены договора.</w:t>
      </w:r>
    </w:p>
    <w:p w:rsidR="003F0A48" w:rsidRPr="00382DF6" w:rsidRDefault="003F0A48" w:rsidP="003F0A48">
      <w:pPr>
        <w:pStyle w:val="western"/>
        <w:spacing w:before="0" w:beforeAutospacing="0" w:after="0" w:afterAutospacing="0"/>
        <w:jc w:val="both"/>
        <w:rPr>
          <w:color w:val="000000"/>
          <w:sz w:val="20"/>
          <w:szCs w:val="20"/>
        </w:rPr>
      </w:pPr>
      <w:r w:rsidRPr="00382DF6">
        <w:rPr>
          <w:color w:val="000000"/>
          <w:sz w:val="20"/>
          <w:szCs w:val="20"/>
        </w:rPr>
        <w:t xml:space="preserve">В документации может быть установлена начальная (максимальная) цена единицы каждого товара, работы, услуги, </w:t>
      </w:r>
      <w:proofErr w:type="gramStart"/>
      <w:r w:rsidRPr="00382DF6">
        <w:rPr>
          <w:color w:val="000000"/>
          <w:sz w:val="20"/>
          <w:szCs w:val="20"/>
        </w:rPr>
        <w:t>являющихся</w:t>
      </w:r>
      <w:proofErr w:type="gramEnd"/>
      <w:r w:rsidRPr="00382DF6">
        <w:rPr>
          <w:color w:val="000000"/>
          <w:sz w:val="20"/>
          <w:szCs w:val="20"/>
        </w:rPr>
        <w:t xml:space="preserve"> предметом закупки.</w:t>
      </w:r>
    </w:p>
    <w:p w:rsidR="003F0A48" w:rsidRPr="00382DF6" w:rsidRDefault="003F0A48" w:rsidP="003F0A48">
      <w:pPr>
        <w:pStyle w:val="western"/>
        <w:spacing w:before="0" w:beforeAutospacing="0" w:after="0" w:afterAutospacing="0"/>
        <w:jc w:val="both"/>
        <w:rPr>
          <w:color w:val="000000"/>
          <w:sz w:val="20"/>
          <w:szCs w:val="20"/>
        </w:rPr>
      </w:pPr>
      <w:proofErr w:type="gramStart"/>
      <w:r w:rsidRPr="00382DF6">
        <w:rPr>
          <w:color w:val="000000"/>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Par13" w:history="1">
        <w:r w:rsidRPr="00382DF6">
          <w:rPr>
            <w:color w:val="000000"/>
            <w:sz w:val="20"/>
            <w:szCs w:val="20"/>
          </w:rPr>
          <w:t>подпунктами «</w:t>
        </w:r>
      </w:hyperlink>
      <w:r w:rsidRPr="00382DF6">
        <w:rPr>
          <w:color w:val="000000"/>
          <w:sz w:val="20"/>
          <w:szCs w:val="20"/>
        </w:rPr>
        <w:t>г» и «д» пункта 6 постановления правительства № 925 от 16.09.2016 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w:t>
      </w:r>
      <w:proofErr w:type="gramEnd"/>
      <w:r w:rsidRPr="00382DF6">
        <w:rPr>
          <w:color w:val="000000"/>
          <w:sz w:val="20"/>
          <w:szCs w:val="20"/>
        </w:rPr>
        <w:t xml:space="preserve"> с подпунктом «в» пункта 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F0A48" w:rsidRPr="00382DF6" w:rsidRDefault="003F0A48" w:rsidP="003F0A48">
      <w:pPr>
        <w:jc w:val="center"/>
        <w:rPr>
          <w:b/>
        </w:rPr>
      </w:pPr>
      <w:bookmarkStart w:id="16" w:name="_Toc271973055"/>
      <w:bookmarkStart w:id="17" w:name="_Toc503966894"/>
    </w:p>
    <w:p w:rsidR="003F0A48" w:rsidRPr="00382DF6" w:rsidRDefault="003F0A48" w:rsidP="003F0A48">
      <w:pPr>
        <w:jc w:val="center"/>
        <w:rPr>
          <w:b/>
        </w:rPr>
      </w:pPr>
      <w:r w:rsidRPr="00382DF6">
        <w:rPr>
          <w:b/>
        </w:rPr>
        <w:t>8. ПОРЯДОК ЗАКЛЮЧЕНИЯ ДОГОВОРА</w:t>
      </w:r>
      <w:bookmarkEnd w:id="16"/>
      <w:bookmarkEnd w:id="17"/>
    </w:p>
    <w:p w:rsidR="003F0A48" w:rsidRPr="00382DF6" w:rsidRDefault="003F0A48" w:rsidP="003F0A48">
      <w:pPr>
        <w:jc w:val="both"/>
      </w:pPr>
      <w:r w:rsidRPr="00382DF6">
        <w:t>8.1. В течение 5 (Пяти) календарных дней со дня размещения в ЕИС итогового протокола закупки заказчик направляет оператору электронной площадки проект договора в электронной форме без подписи заказчика, который составляется путем включения цены договора, предложенной победителем аукциона.</w:t>
      </w:r>
    </w:p>
    <w:p w:rsidR="003F0A48" w:rsidRPr="00382DF6" w:rsidRDefault="003F0A48" w:rsidP="003F0A48">
      <w:pPr>
        <w:jc w:val="both"/>
      </w:pPr>
      <w:r w:rsidRPr="00382DF6">
        <w:t>8.2. Оператор электронной площадки направляет проект договора без электронной подписи лица, имеющего право действовать от имени заказчика, победителю аукциона, с которым заключается договор.</w:t>
      </w:r>
    </w:p>
    <w:p w:rsidR="003F0A48" w:rsidRPr="00382DF6" w:rsidRDefault="003F0A48" w:rsidP="003F0A48">
      <w:pPr>
        <w:jc w:val="both"/>
      </w:pPr>
      <w:r w:rsidRPr="00382DF6">
        <w:t xml:space="preserve">8.3. </w:t>
      </w:r>
      <w:proofErr w:type="gramStart"/>
      <w:r w:rsidRPr="00382DF6">
        <w:t xml:space="preserve">Победитель аукциона направляет оператору электронной площадки проект договора, подписанный электронной подписью лица, имеющего право действовать от имени участника аукциона, а также подписанный электронной подписью указанного лица документ об обеспечении исполнения договора, в случае если заказчиком, было установлено требование обеспечения исполнения договора (в Информационной карте открытого аукциона в электронной форме документации на проведение аукциона) или протокол разногласий </w:t>
      </w:r>
      <w:r w:rsidRPr="00382DF6">
        <w:rPr>
          <w:color w:val="000000"/>
          <w:shd w:val="clear" w:color="auto" w:fill="FFFFFF"/>
        </w:rPr>
        <w:t>с указанием замечаний к</w:t>
      </w:r>
      <w:proofErr w:type="gramEnd"/>
      <w:r w:rsidRPr="00382DF6">
        <w:rPr>
          <w:color w:val="000000"/>
          <w:shd w:val="clear" w:color="auto" w:fill="FFFFFF"/>
        </w:rPr>
        <w:t xml:space="preserve">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w:t>
      </w:r>
    </w:p>
    <w:p w:rsidR="003F0A48" w:rsidRPr="00382DF6" w:rsidRDefault="003F0A48" w:rsidP="003F0A48">
      <w:pPr>
        <w:jc w:val="both"/>
      </w:pPr>
      <w:r w:rsidRPr="00382DF6">
        <w:t>8.4. Оператор электронной площадки направляет заказчику проект договора и документ об обеспечении исполнения договора, подписанные электронной подписью лица, имеющего право действовать от имени победителя аукциона, в случае если заказчиком было установлено требование обеспечения исполнения договора.</w:t>
      </w:r>
    </w:p>
    <w:p w:rsidR="003F0A48" w:rsidRPr="00382DF6" w:rsidRDefault="003F0A48" w:rsidP="003F0A48">
      <w:pPr>
        <w:jc w:val="both"/>
      </w:pPr>
      <w:r w:rsidRPr="00382DF6">
        <w:t xml:space="preserve">8.5. </w:t>
      </w:r>
      <w:proofErr w:type="gramStart"/>
      <w:r w:rsidRPr="00382DF6">
        <w:t>Заказчик после получения от оператора электронной площадки проекта договора и, если заказчиком, уполномоченным органом было установлено требование обеспечения исполнения договора, документа об обеспечении исполнения договора, подписанных электронной подписью лица, имеющего право действовать от имени победителя аукциона, направляет оператору электронной площадки договор, подписанный электронной подписью лица, имеющего право действовать от имени заказчика.</w:t>
      </w:r>
      <w:proofErr w:type="gramEnd"/>
    </w:p>
    <w:p w:rsidR="003F0A48" w:rsidRPr="00382DF6" w:rsidRDefault="003F0A48" w:rsidP="003F0A48">
      <w:pPr>
        <w:jc w:val="both"/>
      </w:pPr>
      <w:r w:rsidRPr="00382DF6">
        <w:t>8.6. Оператор электронной площадки после получения договора, подписанного электронной подписью лица, имеющего право действовать от имени заказчика, направляет подписанный договор победителю аукциона.</w:t>
      </w:r>
    </w:p>
    <w:p w:rsidR="003F0A48" w:rsidRPr="00382DF6" w:rsidRDefault="003F0A48" w:rsidP="003F0A48">
      <w:pPr>
        <w:jc w:val="both"/>
      </w:pPr>
      <w:r w:rsidRPr="00382DF6">
        <w:t>8.7. Договор считается заключенным с момента направления оператором электронной площадки победителю аукциона договора в соответствии с пунктом 8.6.</w:t>
      </w:r>
    </w:p>
    <w:p w:rsidR="003F0A48" w:rsidRPr="00382DF6" w:rsidRDefault="003F0A48" w:rsidP="003F0A48">
      <w:pPr>
        <w:jc w:val="both"/>
      </w:pPr>
      <w:r w:rsidRPr="00382DF6">
        <w:t>8.8. Договор заключается на условиях, указанных в извещении о проведен</w:t>
      </w:r>
      <w:proofErr w:type="gramStart"/>
      <w:r w:rsidRPr="00382DF6">
        <w:t>ии ау</w:t>
      </w:r>
      <w:proofErr w:type="gramEnd"/>
      <w:r w:rsidRPr="00382DF6">
        <w:t xml:space="preserve">кциона и документации об аукционе, по цене, предложенной победителем аукциона, либо – в случае заключения договора с иным участником аукциона – по цене, предложенной таким участником аукциона. </w:t>
      </w:r>
    </w:p>
    <w:p w:rsidR="003F0A48" w:rsidRPr="00382DF6" w:rsidRDefault="003F0A48" w:rsidP="003F0A48">
      <w:pPr>
        <w:jc w:val="both"/>
      </w:pPr>
      <w:r w:rsidRPr="00382DF6">
        <w:t xml:space="preserve">8.9. </w:t>
      </w:r>
      <w:proofErr w:type="gramStart"/>
      <w:r w:rsidRPr="00382DF6">
        <w:t>Участник аукциона, с которым заключается договор, признается уклонившимся от заключения договора в случае, если такой участник аукциона в течение 5 (Пяти) календарных дней не направил оператору электронной площадки проект договора или протокол разногласий, подписанный электронной подписью лица, имеющего право действовать от имени участника закупки, а также подписанный электронной подписью указанного лица документ об обеспечении исполнения договора, при условии что заказчиком</w:t>
      </w:r>
      <w:proofErr w:type="gramEnd"/>
      <w:r w:rsidRPr="00382DF6">
        <w:t>, уполномоченным органом было установлено требование обеспечения исполнения договора.</w:t>
      </w:r>
    </w:p>
    <w:p w:rsidR="003F0A48" w:rsidRPr="00382DF6" w:rsidRDefault="003F0A48" w:rsidP="003F0A48">
      <w:pPr>
        <w:jc w:val="both"/>
      </w:pPr>
      <w:r w:rsidRPr="00382DF6">
        <w:t xml:space="preserve">8.10. Если в Информационной карте открытого аукциона в электронной форме установлено требование обеспечения исполнения договора, участник аукциона, с которым заключается договор, должен предоставить заказчику обеспечение исполнения договора. Размер обеспечения исполнения договора, срок его предоставления указаны в Информационной карте открытого аукциона в электронной форме. Обеспечение исполнения договора возвращается поставщику (подрядчику, исполнителю) при условии надлежащего исполнения поставщиком (подрядчиком, исполнителем) всех своих обязательств по договору в течение 15 (пятнадцати) рабочих дней с момента подписания Сторонами документов, свидетельствующих о выполнении исполнителем своих обязательств по договору без замечаний. </w:t>
      </w:r>
      <w:r w:rsidRPr="00382DF6">
        <w:rPr>
          <w:color w:val="000000"/>
        </w:rPr>
        <w:t xml:space="preserve">Денежные средства возвращаются на банковский счёт, указанный в п. 14 </w:t>
      </w:r>
      <w:r w:rsidRPr="00382DF6">
        <w:t>Договора</w:t>
      </w:r>
    </w:p>
    <w:p w:rsidR="003F0A48" w:rsidRPr="00382DF6" w:rsidRDefault="003F0A48" w:rsidP="003F0A48">
      <w:pPr>
        <w:jc w:val="both"/>
      </w:pPr>
      <w:r w:rsidRPr="00382DF6">
        <w:t xml:space="preserve">8.11. В случае если заказчиком установлено требование обеспечения исполнения договора, договор заключается только после передачи заказчику в залог денежных средств или предоставления банковской гарантии в размере обеспечения исполнения договора, установленном документацией об аукционе. </w:t>
      </w:r>
    </w:p>
    <w:p w:rsidR="003F0A48" w:rsidRPr="00382DF6" w:rsidRDefault="003F0A48" w:rsidP="003F0A48">
      <w:pPr>
        <w:jc w:val="both"/>
      </w:pPr>
      <w:r w:rsidRPr="00382DF6">
        <w:t xml:space="preserve">8.12. </w:t>
      </w:r>
      <w:proofErr w:type="gramStart"/>
      <w:r w:rsidRPr="00382DF6">
        <w:t>Договор с победителем либо иным лицом, с которым в соответствии с положением о закупке заключается такой договор (далее – участник закупки, обязанный заключить договор), по результатам проведения аукциона должен быть заключен заказчиком не позднее 20 (двадцати) календарных дней, но не ранее чем через 10 (десять) календарных дней с момента размещения протокола подведения итогов аукциона в единой информационной системе.</w:t>
      </w:r>
      <w:proofErr w:type="gramEnd"/>
    </w:p>
    <w:p w:rsidR="003F0A48" w:rsidRPr="00382DF6" w:rsidRDefault="003F0A48" w:rsidP="003F0A48">
      <w:pPr>
        <w:jc w:val="both"/>
      </w:pPr>
      <w:r w:rsidRPr="00382DF6">
        <w:t>8.13. Наименование страны происхождения поставляемого товара включается заказчиком в договор на основании сведений, содержащихся в заявке на участие в закупке, представленной участником закупки, с которым заключается договор.</w:t>
      </w:r>
    </w:p>
    <w:p w:rsidR="003F0A48" w:rsidRPr="00382DF6" w:rsidRDefault="003F0A48" w:rsidP="003F0A48">
      <w:pPr>
        <w:jc w:val="both"/>
      </w:pPr>
      <w:r w:rsidRPr="00382DF6">
        <w:t xml:space="preserve">8.14. </w:t>
      </w:r>
      <w:proofErr w:type="gramStart"/>
      <w:r w:rsidRPr="00382DF6">
        <w:t>В случае уклонения от заключения договора победителя аукциона договор заключается с участником аукциона,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3F0A48" w:rsidRPr="00382DF6" w:rsidRDefault="003F0A48" w:rsidP="003F0A48">
      <w:pPr>
        <w:jc w:val="both"/>
      </w:pPr>
      <w:r w:rsidRPr="00382DF6">
        <w:t xml:space="preserve">Проект договора в случае согласия участника аукциона, заявке на </w:t>
      </w:r>
      <w:proofErr w:type="gramStart"/>
      <w:r w:rsidRPr="00382DF6">
        <w:t>участие</w:t>
      </w:r>
      <w:proofErr w:type="gramEnd"/>
      <w:r w:rsidRPr="00382DF6">
        <w:t xml:space="preserve"> в аукционе которого присвоен второй номер, заключить договор составляется заказчиком путем включения в проект договора, прилагаемый к документации, условий исполнения договора, предложенных этим участником. </w:t>
      </w:r>
    </w:p>
    <w:p w:rsidR="003F0A48" w:rsidRPr="00382DF6" w:rsidRDefault="003F0A48" w:rsidP="003F0A48">
      <w:pPr>
        <w:jc w:val="both"/>
      </w:pPr>
      <w:r w:rsidRPr="00382DF6">
        <w:lastRenderedPageBreak/>
        <w:t xml:space="preserve">Проект договора подлежит направлению заказчиком этому участнику в срок, не превышающий 10 дней </w:t>
      </w:r>
      <w:proofErr w:type="gramStart"/>
      <w:r w:rsidRPr="00382DF6">
        <w:t>с даты признания</w:t>
      </w:r>
      <w:proofErr w:type="gramEnd"/>
      <w:r w:rsidRPr="00382DF6">
        <w:t xml:space="preserve"> победителя аукциона уклонившимся от заключения договора. Участник аукциона, заявке на </w:t>
      </w:r>
      <w:proofErr w:type="gramStart"/>
      <w:r w:rsidRPr="00382DF6">
        <w:t>участие</w:t>
      </w:r>
      <w:proofErr w:type="gramEnd"/>
      <w:r w:rsidRPr="00382DF6">
        <w:t xml:space="preserve"> в аукционе которого присвоен второй номер, вправе подписать договор и передать его заказчику в срок, не превышающий 5 (Пять) календарных дней с даты направления заказчиком проекта договора. Одновременно с подписанным экземпляром договора этот участник обязан предоставить обеспечение исполнения договора.</w:t>
      </w:r>
    </w:p>
    <w:p w:rsidR="003F0A48" w:rsidRPr="00382DF6" w:rsidRDefault="003F0A48" w:rsidP="003F0A48">
      <w:pPr>
        <w:shd w:val="clear" w:color="auto" w:fill="FFFFFF"/>
        <w:jc w:val="both"/>
      </w:pPr>
      <w:r w:rsidRPr="00382DF6">
        <w:t xml:space="preserve">Не предоставление участником аукциона, заявке на </w:t>
      </w:r>
      <w:proofErr w:type="gramStart"/>
      <w:r w:rsidRPr="00382DF6">
        <w:t>участие</w:t>
      </w:r>
      <w:proofErr w:type="gramEnd"/>
      <w:r w:rsidRPr="00382DF6">
        <w:t xml:space="preserve"> в аукционе которого присвоен второй номер, заказчику в срок, установленный предыдущим абзацем, подписанного этим участником договора и обеспечения исполнения договора не считается уклонением этого участника от заключения договора. В данном случае аукцион признается несостоявшимся.</w:t>
      </w:r>
    </w:p>
    <w:p w:rsidR="003F0A48" w:rsidRPr="00382DF6" w:rsidRDefault="003F0A48" w:rsidP="003F0A48">
      <w:pPr>
        <w:pStyle w:val="afa"/>
        <w:spacing w:before="0" w:after="0" w:line="240" w:lineRule="atLeast"/>
        <w:jc w:val="both"/>
        <w:rPr>
          <w:rFonts w:ascii="Times New Roman" w:hAnsi="Times New Roman" w:cs="Times New Roman"/>
          <w:b/>
          <w:sz w:val="20"/>
          <w:szCs w:val="20"/>
        </w:rPr>
      </w:pPr>
      <w:r w:rsidRPr="00382DF6">
        <w:rPr>
          <w:rFonts w:ascii="Times New Roman" w:hAnsi="Times New Roman" w:cs="Times New Roman"/>
          <w:b/>
          <w:sz w:val="20"/>
          <w:szCs w:val="20"/>
        </w:rPr>
        <w:t>При участии в закупке участники закупочной процедуры руководствуются Регламентом Электронной торговой площадки.</w:t>
      </w:r>
    </w:p>
    <w:p w:rsidR="003F0A48" w:rsidRPr="00382DF6" w:rsidRDefault="003F0A48" w:rsidP="003F0A48">
      <w:pPr>
        <w:ind w:left="709" w:firstLine="0"/>
        <w:jc w:val="center"/>
        <w:rPr>
          <w:rFonts w:eastAsia="Calibri"/>
          <w:b/>
          <w:lang w:eastAsia="en-US"/>
        </w:rPr>
      </w:pPr>
    </w:p>
    <w:p w:rsidR="003F0A48" w:rsidRPr="00382DF6" w:rsidRDefault="003F0A48" w:rsidP="00E75019">
      <w:pPr>
        <w:ind w:left="709" w:firstLine="0"/>
        <w:jc w:val="center"/>
        <w:rPr>
          <w:rFonts w:eastAsia="Calibri"/>
          <w:b/>
          <w:lang w:eastAsia="en-US"/>
        </w:rPr>
      </w:pPr>
    </w:p>
    <w:p w:rsidR="003F0A48" w:rsidRPr="00382DF6" w:rsidRDefault="003F0A48" w:rsidP="00E75019">
      <w:pPr>
        <w:ind w:left="709" w:firstLine="0"/>
        <w:jc w:val="center"/>
        <w:rPr>
          <w:rFonts w:eastAsia="Calibri"/>
          <w:b/>
          <w:lang w:eastAsia="en-US"/>
        </w:rPr>
      </w:pPr>
    </w:p>
    <w:p w:rsidR="00E75019" w:rsidRPr="00382DF6" w:rsidRDefault="00E75019" w:rsidP="00E75019">
      <w:pPr>
        <w:ind w:left="709" w:firstLine="0"/>
        <w:jc w:val="center"/>
        <w:rPr>
          <w:rFonts w:eastAsia="Calibri"/>
          <w:b/>
          <w:lang w:eastAsia="en-US"/>
        </w:rPr>
      </w:pPr>
      <w:r w:rsidRPr="00382DF6">
        <w:rPr>
          <w:rFonts w:eastAsia="Calibri"/>
          <w:b/>
          <w:lang w:eastAsia="en-US"/>
        </w:rPr>
        <w:t>ЧАСТЬ II</w:t>
      </w:r>
    </w:p>
    <w:p w:rsidR="00E75019" w:rsidRPr="00382DF6" w:rsidRDefault="00E75019" w:rsidP="00E75019">
      <w:pPr>
        <w:ind w:left="709" w:firstLine="0"/>
        <w:jc w:val="center"/>
        <w:rPr>
          <w:rFonts w:eastAsia="Calibri"/>
          <w:b/>
          <w:lang w:eastAsia="en-US"/>
        </w:rPr>
      </w:pPr>
    </w:p>
    <w:p w:rsidR="00E75019" w:rsidRPr="00382DF6" w:rsidRDefault="00E75019" w:rsidP="00E75019">
      <w:pPr>
        <w:ind w:left="709" w:firstLine="0"/>
        <w:jc w:val="center"/>
        <w:rPr>
          <w:rFonts w:eastAsia="Calibri"/>
          <w:b/>
          <w:lang w:eastAsia="en-US"/>
        </w:rPr>
      </w:pPr>
      <w:bookmarkStart w:id="18" w:name="_Toc503966896"/>
      <w:r w:rsidRPr="00382DF6">
        <w:rPr>
          <w:rFonts w:eastAsia="Calibri"/>
          <w:b/>
          <w:lang w:eastAsia="en-US"/>
        </w:rPr>
        <w:t>9. ИНФОРМАЦИОННАЯ КАРТА ОТКРЫТОГО АУКЦИОНА В ЭЛЕКТРОННОЙ ФОРМЕ</w:t>
      </w:r>
      <w:bookmarkEnd w:id="18"/>
    </w:p>
    <w:p w:rsidR="00E75019" w:rsidRPr="00382DF6" w:rsidRDefault="00E75019" w:rsidP="00E75019">
      <w:pPr>
        <w:ind w:left="709" w:firstLine="0"/>
        <w:jc w:val="center"/>
        <w:rPr>
          <w:rFonts w:eastAsia="Calibri"/>
          <w:b/>
          <w:lang w:eastAsia="en-US"/>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402"/>
        <w:gridCol w:w="6946"/>
      </w:tblGrid>
      <w:tr w:rsidR="00E75019" w:rsidRPr="00382DF6" w:rsidTr="00382DF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75019" w:rsidRPr="00382DF6" w:rsidRDefault="00E75019" w:rsidP="00B503C0">
            <w:pPr>
              <w:ind w:firstLine="0"/>
              <w:jc w:val="center"/>
              <w:rPr>
                <w:rFonts w:eastAsia="Calibri"/>
                <w:lang w:eastAsia="en-US"/>
              </w:rPr>
            </w:pPr>
            <w:r w:rsidRPr="00382DF6">
              <w:rPr>
                <w:rFonts w:eastAsia="Calibri"/>
                <w:lang w:eastAsia="en-US"/>
              </w:rPr>
              <w:t xml:space="preserve">№ </w:t>
            </w:r>
            <w:proofErr w:type="gramStart"/>
            <w:r w:rsidRPr="00382DF6">
              <w:rPr>
                <w:rFonts w:eastAsia="Calibri"/>
                <w:lang w:eastAsia="en-US"/>
              </w:rPr>
              <w:t>п</w:t>
            </w:r>
            <w:proofErr w:type="gramEnd"/>
            <w:r w:rsidRPr="00382DF6">
              <w:rPr>
                <w:rFonts w:eastAsia="Calibri"/>
                <w:lang w:eastAsia="en-US"/>
              </w:rPr>
              <w:t>/п</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75019" w:rsidRPr="00382DF6" w:rsidRDefault="00E75019" w:rsidP="00B503C0">
            <w:pPr>
              <w:ind w:firstLine="0"/>
              <w:jc w:val="center"/>
              <w:rPr>
                <w:rFonts w:eastAsia="Calibri"/>
                <w:b/>
                <w:lang w:eastAsia="en-US"/>
              </w:rPr>
            </w:pPr>
            <w:r w:rsidRPr="00382DF6">
              <w:rPr>
                <w:rFonts w:eastAsia="Calibri"/>
                <w:b/>
                <w:lang w:eastAsia="en-US"/>
              </w:rPr>
              <w:t>Наименование пункта</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E75019" w:rsidRPr="00382DF6" w:rsidRDefault="00E75019" w:rsidP="00E75019">
            <w:pPr>
              <w:ind w:firstLine="0"/>
              <w:jc w:val="center"/>
              <w:rPr>
                <w:rFonts w:eastAsia="Calibri"/>
                <w:b/>
                <w:lang w:eastAsia="en-US"/>
              </w:rPr>
            </w:pPr>
            <w:r w:rsidRPr="00382DF6">
              <w:rPr>
                <w:rFonts w:eastAsia="Calibri"/>
                <w:b/>
                <w:lang w:eastAsia="en-US"/>
              </w:rPr>
              <w:t>Текст пояснений</w:t>
            </w:r>
          </w:p>
        </w:tc>
      </w:tr>
      <w:tr w:rsidR="00E75019"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E75019" w:rsidRPr="00382DF6" w:rsidRDefault="00E75019" w:rsidP="00B503C0">
            <w:pPr>
              <w:ind w:firstLine="0"/>
              <w:jc w:val="center"/>
              <w:rPr>
                <w:rFonts w:eastAsia="Calibri"/>
                <w:lang w:eastAsia="en-US"/>
              </w:rPr>
            </w:pPr>
            <w:r w:rsidRPr="00382DF6">
              <w:rPr>
                <w:rFonts w:eastAsia="Calibri"/>
                <w:lang w:eastAsia="en-US"/>
              </w:rPr>
              <w:t>1</w:t>
            </w:r>
          </w:p>
        </w:tc>
        <w:tc>
          <w:tcPr>
            <w:tcW w:w="3402" w:type="dxa"/>
            <w:tcBorders>
              <w:top w:val="single" w:sz="4" w:space="0" w:color="auto"/>
              <w:left w:val="single" w:sz="4" w:space="0" w:color="auto"/>
              <w:bottom w:val="single" w:sz="4" w:space="0" w:color="auto"/>
              <w:right w:val="single" w:sz="4" w:space="0" w:color="auto"/>
            </w:tcBorders>
            <w:vAlign w:val="center"/>
          </w:tcPr>
          <w:p w:rsidR="00E75019" w:rsidRPr="00382DF6" w:rsidRDefault="00E75019" w:rsidP="00B503C0">
            <w:pPr>
              <w:ind w:firstLine="0"/>
              <w:jc w:val="center"/>
              <w:rPr>
                <w:rFonts w:eastAsia="Calibri"/>
                <w:lang w:eastAsia="en-US"/>
              </w:rPr>
            </w:pPr>
            <w:r w:rsidRPr="00382DF6">
              <w:rPr>
                <w:rFonts w:eastAsia="Calibri"/>
                <w:lang w:eastAsia="en-US"/>
              </w:rPr>
              <w:t>Наименование заказчика, контактная информация</w:t>
            </w:r>
          </w:p>
        </w:tc>
        <w:tc>
          <w:tcPr>
            <w:tcW w:w="6946" w:type="dxa"/>
            <w:tcBorders>
              <w:top w:val="single" w:sz="4" w:space="0" w:color="auto"/>
              <w:left w:val="single" w:sz="4" w:space="0" w:color="auto"/>
              <w:bottom w:val="single" w:sz="4" w:space="0" w:color="auto"/>
              <w:right w:val="single" w:sz="4" w:space="0" w:color="auto"/>
            </w:tcBorders>
          </w:tcPr>
          <w:p w:rsidR="00E75019" w:rsidRPr="00382DF6" w:rsidRDefault="00E75019" w:rsidP="00E75019">
            <w:pPr>
              <w:ind w:firstLine="0"/>
            </w:pPr>
            <w:r w:rsidRPr="00382DF6">
              <w:rPr>
                <w:rFonts w:eastAsia="Calibri"/>
                <w:b/>
                <w:lang w:eastAsia="en-US"/>
              </w:rPr>
              <w:t xml:space="preserve">Наименование: </w:t>
            </w:r>
            <w:r w:rsidRPr="00382DF6">
              <w:t>Муниципальное унитарн</w:t>
            </w:r>
            <w:r w:rsidR="00F166F7" w:rsidRPr="00382DF6">
              <w:t>ое предприятие «Новочеркасские т</w:t>
            </w:r>
            <w:r w:rsidRPr="00382DF6">
              <w:t xml:space="preserve">епловые сети» </w:t>
            </w:r>
            <w:r w:rsidR="00356A50" w:rsidRPr="00382DF6">
              <w:rPr>
                <w:rFonts w:eastAsia="Calibri"/>
                <w:b/>
                <w:lang w:eastAsia="en-US"/>
              </w:rPr>
              <w:t>Юридический адрес заказчика</w:t>
            </w:r>
            <w:r w:rsidRPr="00382DF6">
              <w:rPr>
                <w:rFonts w:eastAsia="Calibri"/>
                <w:b/>
                <w:lang w:eastAsia="en-US"/>
              </w:rPr>
              <w:t>:</w:t>
            </w:r>
            <w:r w:rsidRPr="00382DF6">
              <w:rPr>
                <w:rFonts w:eastAsia="Calibri"/>
                <w:lang w:eastAsia="en-US"/>
              </w:rPr>
              <w:t xml:space="preserve"> </w:t>
            </w:r>
            <w:r w:rsidR="00B503C0" w:rsidRPr="00382DF6">
              <w:t xml:space="preserve">346411, Ростовская область, город Новочеркасск, ул. Ларина, </w:t>
            </w:r>
            <w:r w:rsidR="00356A50" w:rsidRPr="00382DF6">
              <w:t>22б</w:t>
            </w:r>
          </w:p>
          <w:p w:rsidR="00356A50" w:rsidRPr="00382DF6" w:rsidRDefault="00356A50" w:rsidP="00356A50">
            <w:pPr>
              <w:ind w:firstLine="0"/>
              <w:rPr>
                <w:rFonts w:eastAsia="Calibri"/>
                <w:lang w:eastAsia="en-US"/>
              </w:rPr>
            </w:pPr>
            <w:r w:rsidRPr="00382DF6">
              <w:rPr>
                <w:rFonts w:eastAsia="Calibri"/>
                <w:b/>
                <w:lang w:eastAsia="en-US"/>
              </w:rPr>
              <w:t>Фактический адрес заказчика:</w:t>
            </w:r>
            <w:r w:rsidRPr="00382DF6">
              <w:rPr>
                <w:rFonts w:eastAsia="Calibri"/>
                <w:lang w:eastAsia="en-US"/>
              </w:rPr>
              <w:t xml:space="preserve"> </w:t>
            </w:r>
            <w:r w:rsidRPr="00382DF6">
              <w:t>346411, Ростовская область, город Новочеркасск, ул. Ларина, 38</w:t>
            </w:r>
          </w:p>
          <w:p w:rsidR="00E75019" w:rsidRPr="00382DF6" w:rsidRDefault="00E75019" w:rsidP="00E75019">
            <w:pPr>
              <w:ind w:firstLine="0"/>
              <w:rPr>
                <w:rFonts w:eastAsia="Calibri"/>
                <w:lang w:eastAsia="en-US"/>
              </w:rPr>
            </w:pPr>
            <w:r w:rsidRPr="00382DF6">
              <w:rPr>
                <w:rFonts w:eastAsia="Calibri"/>
                <w:b/>
                <w:lang w:eastAsia="en-US"/>
              </w:rPr>
              <w:t>Контактное лицо:</w:t>
            </w:r>
            <w:r w:rsidR="00B503C0" w:rsidRPr="00382DF6">
              <w:rPr>
                <w:rFonts w:eastAsia="Calibri"/>
                <w:b/>
                <w:lang w:eastAsia="en-US"/>
              </w:rPr>
              <w:t xml:space="preserve"> </w:t>
            </w:r>
            <w:r w:rsidR="00B46E2C" w:rsidRPr="00382DF6">
              <w:rPr>
                <w:rFonts w:eastAsia="Calibri"/>
                <w:lang w:eastAsia="en-US"/>
              </w:rPr>
              <w:t>Михайлова Ольга Корнеевна</w:t>
            </w:r>
          </w:p>
          <w:p w:rsidR="00E75019" w:rsidRPr="00382DF6" w:rsidRDefault="00E75019" w:rsidP="00E75019">
            <w:pPr>
              <w:ind w:firstLine="0"/>
              <w:rPr>
                <w:rFonts w:eastAsia="Calibri"/>
                <w:lang w:eastAsia="en-US"/>
              </w:rPr>
            </w:pPr>
            <w:r w:rsidRPr="00382DF6">
              <w:rPr>
                <w:rFonts w:eastAsia="Calibri"/>
                <w:b/>
                <w:lang w:eastAsia="en-US"/>
              </w:rPr>
              <w:t>Номер контактного телефона:</w:t>
            </w:r>
            <w:r w:rsidRPr="00382DF6">
              <w:rPr>
                <w:rFonts w:eastAsia="Calibri"/>
                <w:lang w:eastAsia="en-US"/>
              </w:rPr>
              <w:t xml:space="preserve"> +7 (</w:t>
            </w:r>
            <w:r w:rsidR="00B46E2C" w:rsidRPr="00382DF6">
              <w:rPr>
                <w:rFonts w:eastAsia="Calibri"/>
                <w:lang w:eastAsia="en-US"/>
              </w:rPr>
              <w:t>950</w:t>
            </w:r>
            <w:r w:rsidRPr="00382DF6">
              <w:rPr>
                <w:rFonts w:eastAsia="Calibri"/>
                <w:lang w:eastAsia="en-US"/>
              </w:rPr>
              <w:t xml:space="preserve">) </w:t>
            </w:r>
            <w:r w:rsidR="00B46E2C" w:rsidRPr="00382DF6">
              <w:rPr>
                <w:rFonts w:eastAsia="Calibri"/>
                <w:lang w:eastAsia="en-US"/>
              </w:rPr>
              <w:t>857</w:t>
            </w:r>
            <w:r w:rsidR="006D160F" w:rsidRPr="00382DF6">
              <w:rPr>
                <w:rFonts w:eastAsia="Calibri"/>
                <w:lang w:eastAsia="en-US"/>
              </w:rPr>
              <w:t>-</w:t>
            </w:r>
            <w:r w:rsidR="00B46E2C" w:rsidRPr="00382DF6">
              <w:rPr>
                <w:rFonts w:eastAsia="Calibri"/>
                <w:lang w:eastAsia="en-US"/>
              </w:rPr>
              <w:t>75</w:t>
            </w:r>
            <w:r w:rsidR="00B503C0" w:rsidRPr="00382DF6">
              <w:rPr>
                <w:rFonts w:eastAsia="Calibri"/>
                <w:lang w:eastAsia="en-US"/>
              </w:rPr>
              <w:t>-</w:t>
            </w:r>
            <w:r w:rsidR="00B46E2C" w:rsidRPr="00382DF6">
              <w:rPr>
                <w:rFonts w:eastAsia="Calibri"/>
                <w:lang w:eastAsia="en-US"/>
              </w:rPr>
              <w:t>24</w:t>
            </w:r>
          </w:p>
          <w:p w:rsidR="00E75019" w:rsidRPr="00382DF6" w:rsidRDefault="00E75019" w:rsidP="00B503C0">
            <w:pPr>
              <w:ind w:firstLine="0"/>
              <w:rPr>
                <w:rFonts w:eastAsia="Calibri"/>
                <w:lang w:eastAsia="en-US"/>
              </w:rPr>
            </w:pPr>
            <w:r w:rsidRPr="00382DF6">
              <w:rPr>
                <w:rFonts w:eastAsia="Calibri"/>
                <w:b/>
                <w:lang w:eastAsia="en-US"/>
              </w:rPr>
              <w:t>Адрес электронной почты:</w:t>
            </w:r>
            <w:r w:rsidRPr="00382DF6">
              <w:rPr>
                <w:rFonts w:eastAsia="Calibri"/>
                <w:lang w:eastAsia="en-US"/>
              </w:rPr>
              <w:t xml:space="preserve"> </w:t>
            </w:r>
            <w:proofErr w:type="spellStart"/>
            <w:r w:rsidR="00B503C0" w:rsidRPr="00382DF6">
              <w:rPr>
                <w:rFonts w:eastAsia="Calibri"/>
                <w:lang w:val="en-US" w:eastAsia="en-US"/>
              </w:rPr>
              <w:t>osmupts</w:t>
            </w:r>
            <w:proofErr w:type="spellEnd"/>
            <w:r w:rsidRPr="00382DF6">
              <w:rPr>
                <w:rFonts w:eastAsia="Calibri"/>
                <w:lang w:eastAsia="en-US"/>
              </w:rPr>
              <w:t>@</w:t>
            </w:r>
            <w:proofErr w:type="spellStart"/>
            <w:r w:rsidRPr="00382DF6">
              <w:rPr>
                <w:rFonts w:eastAsia="Calibri"/>
                <w:lang w:val="en-US" w:eastAsia="en-US"/>
              </w:rPr>
              <w:t>gmail</w:t>
            </w:r>
            <w:proofErr w:type="spellEnd"/>
            <w:r w:rsidRPr="00382DF6">
              <w:rPr>
                <w:rFonts w:eastAsia="Calibri"/>
                <w:lang w:eastAsia="en-US"/>
              </w:rPr>
              <w:t>.</w:t>
            </w:r>
            <w:r w:rsidRPr="00382DF6">
              <w:rPr>
                <w:rFonts w:eastAsia="Calibri"/>
                <w:lang w:val="en-US" w:eastAsia="en-US"/>
              </w:rPr>
              <w:t>com</w:t>
            </w:r>
          </w:p>
        </w:tc>
      </w:tr>
      <w:tr w:rsidR="00E75019"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E75019" w:rsidRPr="00382DF6" w:rsidRDefault="00E75019" w:rsidP="00B503C0">
            <w:pPr>
              <w:ind w:firstLine="0"/>
              <w:jc w:val="center"/>
              <w:rPr>
                <w:rFonts w:eastAsia="Calibri"/>
                <w:lang w:val="en-US" w:eastAsia="en-US"/>
              </w:rPr>
            </w:pPr>
            <w:r w:rsidRPr="00382DF6">
              <w:rPr>
                <w:rFonts w:eastAsia="Calibri"/>
                <w:lang w:val="en-US" w:eastAsia="en-US"/>
              </w:rPr>
              <w:t>2</w:t>
            </w:r>
          </w:p>
        </w:tc>
        <w:tc>
          <w:tcPr>
            <w:tcW w:w="3402" w:type="dxa"/>
            <w:tcBorders>
              <w:top w:val="single" w:sz="4" w:space="0" w:color="auto"/>
              <w:left w:val="single" w:sz="4" w:space="0" w:color="auto"/>
              <w:bottom w:val="single" w:sz="4" w:space="0" w:color="auto"/>
              <w:right w:val="single" w:sz="4" w:space="0" w:color="auto"/>
            </w:tcBorders>
            <w:vAlign w:val="center"/>
          </w:tcPr>
          <w:p w:rsidR="00E75019" w:rsidRPr="00382DF6" w:rsidRDefault="00E75019" w:rsidP="00B503C0">
            <w:pPr>
              <w:ind w:firstLine="0"/>
              <w:jc w:val="center"/>
              <w:rPr>
                <w:rFonts w:eastAsia="Calibri"/>
                <w:lang w:eastAsia="en-US"/>
              </w:rPr>
            </w:pPr>
            <w:r w:rsidRPr="00382DF6">
              <w:rPr>
                <w:rFonts w:eastAsia="Calibri"/>
                <w:lang w:eastAsia="en-US"/>
              </w:rPr>
              <w:t>Наименование, вид и предмет аукциона</w:t>
            </w:r>
          </w:p>
        </w:tc>
        <w:tc>
          <w:tcPr>
            <w:tcW w:w="6946" w:type="dxa"/>
            <w:tcBorders>
              <w:top w:val="single" w:sz="4" w:space="0" w:color="auto"/>
              <w:left w:val="single" w:sz="4" w:space="0" w:color="auto"/>
              <w:bottom w:val="single" w:sz="4" w:space="0" w:color="auto"/>
              <w:right w:val="single" w:sz="4" w:space="0" w:color="auto"/>
            </w:tcBorders>
            <w:vAlign w:val="center"/>
          </w:tcPr>
          <w:p w:rsidR="00E75019" w:rsidRPr="00382DF6" w:rsidRDefault="00770AB0" w:rsidP="00950F88">
            <w:pPr>
              <w:ind w:left="34" w:firstLine="0"/>
              <w:rPr>
                <w:rFonts w:eastAsia="Calibri"/>
                <w:lang w:eastAsia="en-US"/>
              </w:rPr>
            </w:pPr>
            <w:r w:rsidRPr="00950F88">
              <w:rPr>
                <w:highlight w:val="yellow"/>
              </w:rPr>
              <w:t>Поставка коммерческого узла учета газа</w:t>
            </w:r>
            <w:r w:rsidR="00950F88" w:rsidRPr="00950F88">
              <w:rPr>
                <w:highlight w:val="yellow"/>
              </w:rPr>
              <w:t xml:space="preserve"> для перевооружения опасного производственного объекта по адресу: Ростовская обл., г. Новочеркасск, ул. Островского, 4</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3</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Классификация товаров, работ, услуг</w:t>
            </w:r>
          </w:p>
        </w:tc>
        <w:tc>
          <w:tcPr>
            <w:tcW w:w="6946" w:type="dxa"/>
            <w:tcBorders>
              <w:top w:val="single" w:sz="4" w:space="0" w:color="auto"/>
              <w:left w:val="single" w:sz="4" w:space="0" w:color="auto"/>
              <w:bottom w:val="single" w:sz="4" w:space="0" w:color="auto"/>
              <w:right w:val="single" w:sz="4" w:space="0" w:color="auto"/>
            </w:tcBorders>
          </w:tcPr>
          <w:p w:rsidR="002818D1" w:rsidRPr="0074772C" w:rsidRDefault="0074772C" w:rsidP="00770AB0">
            <w:pPr>
              <w:spacing w:beforeLines="60" w:before="144" w:afterLines="60" w:after="144"/>
              <w:ind w:firstLine="0"/>
              <w:rPr>
                <w:highlight w:val="yellow"/>
              </w:rPr>
            </w:pPr>
            <w:r>
              <w:rPr>
                <w:highlight w:val="yellow"/>
              </w:rPr>
              <w:t xml:space="preserve">26.51.63.110 </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4</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Адрес электронной площадки в интернете</w:t>
            </w:r>
          </w:p>
        </w:tc>
        <w:tc>
          <w:tcPr>
            <w:tcW w:w="6946" w:type="dxa"/>
            <w:tcBorders>
              <w:top w:val="single" w:sz="4" w:space="0" w:color="auto"/>
              <w:left w:val="single" w:sz="4" w:space="0" w:color="auto"/>
              <w:bottom w:val="single" w:sz="4" w:space="0" w:color="auto"/>
              <w:right w:val="single" w:sz="4" w:space="0" w:color="auto"/>
            </w:tcBorders>
            <w:vAlign w:val="center"/>
          </w:tcPr>
          <w:p w:rsidR="008B2352" w:rsidRPr="0074772C" w:rsidRDefault="00770AB0" w:rsidP="0061450A">
            <w:pPr>
              <w:ind w:firstLine="0"/>
              <w:jc w:val="both"/>
              <w:rPr>
                <w:highlight w:val="yellow"/>
              </w:rPr>
            </w:pPr>
            <w:r w:rsidRPr="00DB61F5">
              <w:t>https://portal.torgi82.ru</w:t>
            </w:r>
            <w:r w:rsidRPr="00382DF6">
              <w:t xml:space="preserve"> </w:t>
            </w:r>
            <w:r w:rsidRPr="009B71FC">
              <w:t>Электронные Торги России Torgi82.ru</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5</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Место, условия и сроки (периоды) поставки товара</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74772C" w:rsidRDefault="000C73E9" w:rsidP="0074772C">
            <w:pPr>
              <w:tabs>
                <w:tab w:val="left" w:pos="0"/>
              </w:tabs>
              <w:ind w:firstLine="0"/>
              <w:jc w:val="both"/>
              <w:rPr>
                <w:color w:val="000000"/>
              </w:rPr>
            </w:pPr>
            <w:r w:rsidRPr="00382DF6">
              <w:rPr>
                <w:color w:val="000000"/>
              </w:rPr>
              <w:t xml:space="preserve">Место поставки товара: </w:t>
            </w:r>
            <w:r w:rsidR="0074772C">
              <w:rPr>
                <w:color w:val="000000"/>
              </w:rPr>
              <w:t>Ростовская обл., г. Новочеркасск, ул. Островского, 4</w:t>
            </w:r>
          </w:p>
          <w:p w:rsidR="00FF11FA" w:rsidRPr="00382DF6" w:rsidRDefault="00FF11FA" w:rsidP="0074772C">
            <w:pPr>
              <w:tabs>
                <w:tab w:val="left" w:pos="0"/>
              </w:tabs>
              <w:ind w:firstLine="0"/>
              <w:jc w:val="both"/>
              <w:rPr>
                <w:rFonts w:eastAsia="Calibri"/>
                <w:b/>
                <w:lang w:eastAsia="en-US"/>
              </w:rPr>
            </w:pPr>
            <w:r w:rsidRPr="00382DF6">
              <w:rPr>
                <w:b/>
                <w:color w:val="000000"/>
                <w:highlight w:val="yellow"/>
              </w:rPr>
              <w:t xml:space="preserve">Сроки поставки </w:t>
            </w:r>
            <w:r w:rsidR="0074772C">
              <w:rPr>
                <w:b/>
                <w:color w:val="000000"/>
                <w:highlight w:val="yellow"/>
              </w:rPr>
              <w:t>до</w:t>
            </w:r>
            <w:r w:rsidRPr="00382DF6">
              <w:rPr>
                <w:b/>
                <w:color w:val="000000"/>
                <w:highlight w:val="yellow"/>
              </w:rPr>
              <w:t xml:space="preserve"> 3</w:t>
            </w:r>
            <w:r w:rsidR="0074772C">
              <w:rPr>
                <w:b/>
                <w:color w:val="000000"/>
                <w:highlight w:val="yellow"/>
              </w:rPr>
              <w:t>1</w:t>
            </w:r>
            <w:r w:rsidRPr="00382DF6">
              <w:rPr>
                <w:b/>
                <w:color w:val="000000"/>
                <w:highlight w:val="yellow"/>
              </w:rPr>
              <w:t>.</w:t>
            </w:r>
            <w:r w:rsidR="0074772C">
              <w:rPr>
                <w:b/>
                <w:color w:val="000000"/>
                <w:highlight w:val="yellow"/>
              </w:rPr>
              <w:t>03</w:t>
            </w:r>
            <w:r w:rsidRPr="00382DF6">
              <w:rPr>
                <w:b/>
                <w:color w:val="000000"/>
                <w:highlight w:val="yellow"/>
              </w:rPr>
              <w:t>.202</w:t>
            </w:r>
            <w:r w:rsidR="00B46E2C" w:rsidRPr="00382DF6">
              <w:rPr>
                <w:b/>
                <w:color w:val="000000"/>
                <w:highlight w:val="yellow"/>
              </w:rPr>
              <w:t>4</w:t>
            </w:r>
            <w:r w:rsidRPr="00382DF6">
              <w:rPr>
                <w:b/>
                <w:color w:val="000000"/>
                <w:highlight w:val="yellow"/>
              </w:rPr>
              <w:t xml:space="preserve"> года</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6</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Источник финансирования</w:t>
            </w:r>
          </w:p>
        </w:tc>
        <w:tc>
          <w:tcPr>
            <w:tcW w:w="6946" w:type="dxa"/>
            <w:tcBorders>
              <w:top w:val="single" w:sz="4" w:space="0" w:color="auto"/>
              <w:left w:val="single" w:sz="4" w:space="0" w:color="auto"/>
              <w:bottom w:val="single" w:sz="4" w:space="0" w:color="auto"/>
              <w:right w:val="single" w:sz="4" w:space="0" w:color="auto"/>
            </w:tcBorders>
          </w:tcPr>
          <w:p w:rsidR="008B2352" w:rsidRPr="00382DF6" w:rsidRDefault="008B2352" w:rsidP="00E75019">
            <w:pPr>
              <w:ind w:firstLine="0"/>
              <w:rPr>
                <w:rFonts w:eastAsia="Calibri"/>
                <w:highlight w:val="yellow"/>
                <w:lang w:eastAsia="en-US"/>
              </w:rPr>
            </w:pPr>
            <w:r w:rsidRPr="00382DF6">
              <w:rPr>
                <w:rFonts w:eastAsia="Calibri"/>
                <w:lang w:eastAsia="en-US"/>
              </w:rPr>
              <w:t>Собственные средства</w:t>
            </w:r>
          </w:p>
        </w:tc>
      </w:tr>
      <w:tr w:rsidR="008B2352" w:rsidRPr="00382DF6" w:rsidTr="00382DF6">
        <w:trPr>
          <w:trHeight w:val="582"/>
        </w:trPr>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7</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Начальная (максимальная) цена договора (цена лота)</w:t>
            </w:r>
          </w:p>
        </w:tc>
        <w:tc>
          <w:tcPr>
            <w:tcW w:w="6946" w:type="dxa"/>
            <w:tcBorders>
              <w:top w:val="single" w:sz="4" w:space="0" w:color="auto"/>
              <w:left w:val="single" w:sz="4" w:space="0" w:color="auto"/>
              <w:bottom w:val="single" w:sz="4" w:space="0" w:color="auto"/>
              <w:right w:val="single" w:sz="4" w:space="0" w:color="auto"/>
            </w:tcBorders>
          </w:tcPr>
          <w:p w:rsidR="008B2352" w:rsidRPr="00382DF6" w:rsidRDefault="00B46E2C" w:rsidP="00770AB0">
            <w:pPr>
              <w:ind w:firstLine="0"/>
              <w:jc w:val="center"/>
              <w:rPr>
                <w:rFonts w:eastAsia="Calibri"/>
                <w:b/>
                <w:highlight w:val="yellow"/>
                <w:lang w:eastAsia="en-US"/>
              </w:rPr>
            </w:pPr>
            <w:r w:rsidRPr="00382DF6">
              <w:rPr>
                <w:b/>
                <w:highlight w:val="yellow"/>
                <w:lang w:eastAsia="en-US"/>
              </w:rPr>
              <w:t>Начальная максимальная</w:t>
            </w:r>
            <w:r w:rsidR="000C73E9" w:rsidRPr="00382DF6">
              <w:rPr>
                <w:b/>
                <w:highlight w:val="yellow"/>
                <w:lang w:eastAsia="en-US"/>
              </w:rPr>
              <w:t xml:space="preserve"> стоимость договора составляет </w:t>
            </w:r>
            <w:r w:rsidR="00770AB0">
              <w:rPr>
                <w:b/>
                <w:highlight w:val="yellow"/>
                <w:lang w:eastAsia="en-US"/>
              </w:rPr>
              <w:t>624 348</w:t>
            </w:r>
            <w:r w:rsidR="0002233F" w:rsidRPr="00382DF6">
              <w:rPr>
                <w:rFonts w:eastAsia="Calibri"/>
                <w:b/>
                <w:highlight w:val="yellow"/>
                <w:lang w:eastAsia="en-US"/>
              </w:rPr>
              <w:t xml:space="preserve"> </w:t>
            </w:r>
            <w:r w:rsidR="008B2352" w:rsidRPr="00382DF6">
              <w:rPr>
                <w:rFonts w:eastAsia="Calibri"/>
                <w:b/>
                <w:highlight w:val="yellow"/>
                <w:lang w:eastAsia="en-US"/>
              </w:rPr>
              <w:t>(</w:t>
            </w:r>
            <w:r w:rsidR="0074772C">
              <w:rPr>
                <w:rFonts w:eastAsia="Calibri"/>
                <w:b/>
                <w:highlight w:val="yellow"/>
                <w:lang w:eastAsia="en-US"/>
              </w:rPr>
              <w:t>шестьсот</w:t>
            </w:r>
            <w:r w:rsidRPr="00382DF6">
              <w:rPr>
                <w:rFonts w:eastAsia="Calibri"/>
                <w:b/>
                <w:highlight w:val="yellow"/>
                <w:lang w:eastAsia="en-US"/>
              </w:rPr>
              <w:t xml:space="preserve"> двадцать</w:t>
            </w:r>
            <w:r w:rsidR="00770AB0">
              <w:rPr>
                <w:rFonts w:eastAsia="Calibri"/>
                <w:b/>
                <w:highlight w:val="yellow"/>
                <w:lang w:eastAsia="en-US"/>
              </w:rPr>
              <w:t xml:space="preserve"> четыре</w:t>
            </w:r>
            <w:r w:rsidRPr="00382DF6">
              <w:rPr>
                <w:rFonts w:eastAsia="Calibri"/>
                <w:b/>
                <w:highlight w:val="yellow"/>
                <w:lang w:eastAsia="en-US"/>
              </w:rPr>
              <w:t xml:space="preserve"> </w:t>
            </w:r>
            <w:r w:rsidR="002818D1" w:rsidRPr="00382DF6">
              <w:rPr>
                <w:rFonts w:eastAsia="Calibri"/>
                <w:b/>
                <w:highlight w:val="yellow"/>
                <w:lang w:eastAsia="en-US"/>
              </w:rPr>
              <w:t>тысяч</w:t>
            </w:r>
            <w:r w:rsidR="00770AB0">
              <w:rPr>
                <w:rFonts w:eastAsia="Calibri"/>
                <w:b/>
                <w:highlight w:val="yellow"/>
                <w:lang w:eastAsia="en-US"/>
              </w:rPr>
              <w:t>и</w:t>
            </w:r>
            <w:r w:rsidR="002818D1" w:rsidRPr="00382DF6">
              <w:rPr>
                <w:rFonts w:eastAsia="Calibri"/>
                <w:b/>
                <w:highlight w:val="yellow"/>
                <w:lang w:eastAsia="en-US"/>
              </w:rPr>
              <w:t xml:space="preserve"> </w:t>
            </w:r>
            <w:r w:rsidR="00770AB0">
              <w:rPr>
                <w:rFonts w:eastAsia="Calibri"/>
                <w:b/>
                <w:highlight w:val="yellow"/>
                <w:lang w:eastAsia="en-US"/>
              </w:rPr>
              <w:t>триста</w:t>
            </w:r>
            <w:r w:rsidR="0074772C">
              <w:rPr>
                <w:rFonts w:eastAsia="Calibri"/>
                <w:b/>
                <w:highlight w:val="yellow"/>
                <w:lang w:eastAsia="en-US"/>
              </w:rPr>
              <w:t xml:space="preserve"> сорок восемь</w:t>
            </w:r>
            <w:r w:rsidR="008B2352" w:rsidRPr="00382DF6">
              <w:rPr>
                <w:rFonts w:eastAsia="Calibri"/>
                <w:b/>
                <w:highlight w:val="yellow"/>
                <w:lang w:eastAsia="en-US"/>
              </w:rPr>
              <w:t>) рубл</w:t>
            </w:r>
            <w:r w:rsidR="00A8628B" w:rsidRPr="00382DF6">
              <w:rPr>
                <w:rFonts w:eastAsia="Calibri"/>
                <w:b/>
                <w:highlight w:val="yellow"/>
                <w:lang w:eastAsia="en-US"/>
              </w:rPr>
              <w:t>ей</w:t>
            </w:r>
            <w:r w:rsidR="008B2352" w:rsidRPr="00382DF6">
              <w:rPr>
                <w:rFonts w:eastAsia="Calibri"/>
                <w:b/>
                <w:highlight w:val="yellow"/>
                <w:lang w:eastAsia="en-US"/>
              </w:rPr>
              <w:t xml:space="preserve"> </w:t>
            </w:r>
            <w:r w:rsidR="00A8628B" w:rsidRPr="00382DF6">
              <w:rPr>
                <w:rFonts w:eastAsia="Calibri"/>
                <w:b/>
                <w:highlight w:val="yellow"/>
                <w:lang w:eastAsia="en-US"/>
              </w:rPr>
              <w:t>00</w:t>
            </w:r>
            <w:r w:rsidR="008B2352" w:rsidRPr="00382DF6">
              <w:rPr>
                <w:rFonts w:eastAsia="Calibri"/>
                <w:b/>
                <w:highlight w:val="yellow"/>
                <w:lang w:eastAsia="en-US"/>
              </w:rPr>
              <w:t xml:space="preserve"> копе</w:t>
            </w:r>
            <w:r w:rsidR="00A8628B" w:rsidRPr="00382DF6">
              <w:rPr>
                <w:rFonts w:eastAsia="Calibri"/>
                <w:b/>
                <w:highlight w:val="yellow"/>
                <w:lang w:eastAsia="en-US"/>
              </w:rPr>
              <w:t>е</w:t>
            </w:r>
            <w:r w:rsidR="008B2352" w:rsidRPr="00382DF6">
              <w:rPr>
                <w:rFonts w:eastAsia="Calibri"/>
                <w:b/>
                <w:highlight w:val="yellow"/>
                <w:lang w:eastAsia="en-US"/>
              </w:rPr>
              <w:t>к</w:t>
            </w:r>
          </w:p>
        </w:tc>
      </w:tr>
      <w:tr w:rsidR="008B2352" w:rsidRPr="00382DF6" w:rsidTr="00382DF6">
        <w:trPr>
          <w:trHeight w:val="845"/>
        </w:trPr>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8</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Количество и технические характеристики поставляемого товара (материалов)</w:t>
            </w:r>
          </w:p>
        </w:tc>
        <w:tc>
          <w:tcPr>
            <w:tcW w:w="6946" w:type="dxa"/>
            <w:tcBorders>
              <w:top w:val="single" w:sz="4" w:space="0" w:color="auto"/>
              <w:left w:val="single" w:sz="4" w:space="0" w:color="auto"/>
              <w:bottom w:val="single" w:sz="4" w:space="0" w:color="auto"/>
              <w:right w:val="single" w:sz="4" w:space="0" w:color="auto"/>
            </w:tcBorders>
          </w:tcPr>
          <w:p w:rsidR="008B2352" w:rsidRPr="00382DF6" w:rsidRDefault="008B2352" w:rsidP="00E75019">
            <w:pPr>
              <w:shd w:val="clear" w:color="auto" w:fill="FFFFFF"/>
              <w:ind w:firstLine="0"/>
              <w:jc w:val="both"/>
            </w:pPr>
            <w:r w:rsidRPr="00382DF6">
              <w:t>Количество товара, подлежащего поставке, определяется в соответствии с Техническим заданием, которое является неотъемлемой частью документации об аукционе</w:t>
            </w:r>
          </w:p>
        </w:tc>
      </w:tr>
      <w:tr w:rsidR="008B2352" w:rsidRPr="00382DF6" w:rsidTr="00382DF6">
        <w:trPr>
          <w:trHeight w:val="2146"/>
        </w:trPr>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9</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Валюта, использованная для формирования цены договора и расчета с поставщиками (исполнителями, подрядчиками). Порядок применения официального курса иностранной валюты к рублю РФ, установленного ЦБ и используемого при оплате заключенного договора</w:t>
            </w:r>
          </w:p>
        </w:tc>
        <w:tc>
          <w:tcPr>
            <w:tcW w:w="6946"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Российский рубль</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10</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Порядок формирования цены договора (цены лота)</w:t>
            </w:r>
          </w:p>
        </w:tc>
        <w:tc>
          <w:tcPr>
            <w:tcW w:w="6946" w:type="dxa"/>
            <w:tcBorders>
              <w:top w:val="single" w:sz="4" w:space="0" w:color="auto"/>
              <w:left w:val="single" w:sz="4" w:space="0" w:color="auto"/>
              <w:bottom w:val="single" w:sz="4" w:space="0" w:color="auto"/>
              <w:right w:val="single" w:sz="4" w:space="0" w:color="auto"/>
            </w:tcBorders>
          </w:tcPr>
          <w:p w:rsidR="008B2352" w:rsidRPr="00382DF6" w:rsidRDefault="008B2352" w:rsidP="00B503C0">
            <w:pPr>
              <w:ind w:firstLine="0"/>
              <w:jc w:val="both"/>
              <w:rPr>
                <w:rFonts w:eastAsia="Calibri"/>
                <w:lang w:eastAsia="en-US"/>
              </w:rPr>
            </w:pPr>
            <w:r w:rsidRPr="00382DF6">
              <w:rPr>
                <w:rFonts w:eastAsia="Calibri"/>
                <w:lang w:eastAsia="en-US"/>
              </w:rPr>
              <w:t>Цена договора включает:</w:t>
            </w:r>
          </w:p>
          <w:p w:rsidR="008B2352" w:rsidRPr="00382DF6" w:rsidRDefault="008B2352" w:rsidP="00B503C0">
            <w:pPr>
              <w:ind w:firstLine="0"/>
              <w:jc w:val="both"/>
              <w:rPr>
                <w:rFonts w:eastAsia="Calibri"/>
                <w:lang w:eastAsia="en-US"/>
              </w:rPr>
            </w:pPr>
            <w:r w:rsidRPr="00382DF6">
              <w:rPr>
                <w:rFonts w:eastAsia="Calibri"/>
                <w:lang w:eastAsia="en-US"/>
              </w:rPr>
              <w:t>– стоимость товара;</w:t>
            </w:r>
          </w:p>
          <w:p w:rsidR="008B2352" w:rsidRPr="00382DF6" w:rsidRDefault="008B2352" w:rsidP="00B503C0">
            <w:pPr>
              <w:ind w:firstLine="0"/>
              <w:jc w:val="both"/>
              <w:rPr>
                <w:rFonts w:eastAsia="Calibri"/>
                <w:lang w:eastAsia="en-US"/>
              </w:rPr>
            </w:pPr>
            <w:r w:rsidRPr="00382DF6">
              <w:rPr>
                <w:rFonts w:eastAsia="Calibri"/>
                <w:lang w:eastAsia="en-US"/>
              </w:rPr>
              <w:t>– расходы на перевозку (доставку) товара в соответствии с условиями договора;</w:t>
            </w:r>
          </w:p>
          <w:p w:rsidR="008B2352" w:rsidRPr="00382DF6" w:rsidRDefault="008B2352" w:rsidP="00B503C0">
            <w:pPr>
              <w:ind w:firstLine="0"/>
              <w:jc w:val="both"/>
              <w:rPr>
                <w:rFonts w:eastAsia="Calibri"/>
                <w:lang w:eastAsia="en-US"/>
              </w:rPr>
            </w:pPr>
            <w:r w:rsidRPr="00382DF6">
              <w:rPr>
                <w:rFonts w:eastAsia="Calibri"/>
                <w:lang w:eastAsia="en-US"/>
              </w:rPr>
              <w:t>– выплаченные или подлежащие выплате налог на добавленную стоимость и (или) другие налоги и таможенные пошлины, предусмотренные законодательством Российской Федерации;</w:t>
            </w:r>
          </w:p>
          <w:p w:rsidR="008B2352" w:rsidRPr="00382DF6" w:rsidRDefault="008B2352" w:rsidP="00B503C0">
            <w:pPr>
              <w:ind w:firstLine="0"/>
              <w:jc w:val="both"/>
              <w:rPr>
                <w:rFonts w:eastAsia="Calibri"/>
                <w:lang w:eastAsia="en-US"/>
              </w:rPr>
            </w:pPr>
            <w:r w:rsidRPr="00382DF6">
              <w:rPr>
                <w:rFonts w:eastAsia="Calibri"/>
                <w:lang w:eastAsia="en-US"/>
              </w:rPr>
              <w:t>– расходы на страхование товара;</w:t>
            </w:r>
          </w:p>
          <w:p w:rsidR="008B2352" w:rsidRPr="00382DF6" w:rsidRDefault="008B2352" w:rsidP="00B503C0">
            <w:pPr>
              <w:ind w:firstLine="0"/>
              <w:jc w:val="both"/>
              <w:rPr>
                <w:rFonts w:eastAsia="Calibri"/>
                <w:lang w:eastAsia="en-US"/>
              </w:rPr>
            </w:pPr>
            <w:r w:rsidRPr="00382DF6">
              <w:rPr>
                <w:rFonts w:eastAsia="Calibri"/>
                <w:lang w:eastAsia="en-US"/>
              </w:rPr>
              <w:t>– стоимость погрузочных работ до места поставки;</w:t>
            </w:r>
          </w:p>
          <w:p w:rsidR="008B2352" w:rsidRPr="00382DF6" w:rsidRDefault="008B2352" w:rsidP="00B503C0">
            <w:pPr>
              <w:ind w:firstLine="0"/>
              <w:jc w:val="both"/>
              <w:rPr>
                <w:rFonts w:eastAsia="Calibri"/>
                <w:lang w:eastAsia="en-US"/>
              </w:rPr>
            </w:pPr>
            <w:r w:rsidRPr="00382DF6">
              <w:rPr>
                <w:rFonts w:eastAsia="Calibri"/>
                <w:lang w:eastAsia="en-US"/>
              </w:rPr>
              <w:t>– все иные расходы поставщика, связанные с выполнением условий договора</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11</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«Шаг аукциона», время приема предложений участников</w:t>
            </w:r>
          </w:p>
        </w:tc>
        <w:tc>
          <w:tcPr>
            <w:tcW w:w="6946" w:type="dxa"/>
            <w:tcBorders>
              <w:top w:val="single" w:sz="4" w:space="0" w:color="auto"/>
              <w:left w:val="single" w:sz="4" w:space="0" w:color="auto"/>
              <w:bottom w:val="single" w:sz="4" w:space="0" w:color="auto"/>
              <w:right w:val="single" w:sz="4" w:space="0" w:color="auto"/>
            </w:tcBorders>
          </w:tcPr>
          <w:p w:rsidR="008B2352" w:rsidRPr="00382DF6" w:rsidRDefault="008B2352" w:rsidP="00B503C0">
            <w:pPr>
              <w:ind w:firstLine="0"/>
              <w:jc w:val="both"/>
              <w:rPr>
                <w:rFonts w:eastAsia="Calibri"/>
                <w:lang w:eastAsia="en-US"/>
              </w:rPr>
            </w:pPr>
            <w:r w:rsidRPr="00382DF6">
              <w:rPr>
                <w:rFonts w:eastAsia="Calibri"/>
                <w:lang w:eastAsia="en-US"/>
              </w:rPr>
              <w:t>«Шаг аукциона» составляет от 0,5 процента до 5 процентов начальной (максимальной) цены договора (цены лота).</w:t>
            </w:r>
          </w:p>
          <w:p w:rsidR="008B2352" w:rsidRPr="00382DF6" w:rsidRDefault="008B2352" w:rsidP="00B503C0">
            <w:pPr>
              <w:ind w:firstLine="0"/>
              <w:jc w:val="both"/>
              <w:rPr>
                <w:rFonts w:eastAsia="Calibri"/>
                <w:lang w:eastAsia="en-US"/>
              </w:rPr>
            </w:pPr>
            <w:r w:rsidRPr="00382DF6">
              <w:rPr>
                <w:rFonts w:eastAsia="Calibri"/>
                <w:lang w:eastAsia="en-US"/>
              </w:rPr>
              <w:t>При проведен</w:t>
            </w:r>
            <w:proofErr w:type="gramStart"/>
            <w:r w:rsidRPr="00382DF6">
              <w:rPr>
                <w:rFonts w:eastAsia="Calibri"/>
                <w:lang w:eastAsia="en-US"/>
              </w:rPr>
              <w:t>ии ау</w:t>
            </w:r>
            <w:proofErr w:type="gramEnd"/>
            <w:r w:rsidRPr="00382DF6">
              <w:rPr>
                <w:rFonts w:eastAsia="Calibri"/>
                <w:lang w:eastAsia="en-US"/>
              </w:rPr>
              <w:t xml:space="preserve">кциона устанавливается время приема предложений участников аукциона о цене договора, составляющее 10 минут от начала проведения аукциона до истечения срока подачи предложений о цене договора, а также 10 минут после поступления последнего предложения о </w:t>
            </w:r>
            <w:r w:rsidRPr="00382DF6">
              <w:rPr>
                <w:rFonts w:eastAsia="Calibri"/>
                <w:lang w:eastAsia="en-US"/>
              </w:rPr>
              <w:lastRenderedPageBreak/>
              <w:t>цене договора. Если в течение указанного времени ни одного предложения о более низкой цене договора не поступило, открытый аукцион в электронной форме автоматически завершается.</w:t>
            </w:r>
          </w:p>
          <w:p w:rsidR="008B2352" w:rsidRPr="00382DF6" w:rsidRDefault="008B2352" w:rsidP="00B503C0">
            <w:pPr>
              <w:ind w:firstLine="0"/>
              <w:jc w:val="both"/>
              <w:rPr>
                <w:rFonts w:eastAsia="Calibri"/>
                <w:lang w:eastAsia="en-US"/>
              </w:rPr>
            </w:pPr>
            <w:r w:rsidRPr="00382DF6">
              <w:rPr>
                <w:rFonts w:eastAsia="Calibri"/>
                <w:lang w:eastAsia="en-US"/>
              </w:rPr>
              <w:t>В течение 10 минут с момента завершения аукциона любой участник аукциона вправе подать предложение о цене договора, независимо от «шага аукциона», с учетом требований, предусмотренных регламентом ЭТП</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lastRenderedPageBreak/>
              <w:t>12</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Форма, сроки и порядок оплаты поставляемого товара</w:t>
            </w:r>
          </w:p>
        </w:tc>
        <w:tc>
          <w:tcPr>
            <w:tcW w:w="6946" w:type="dxa"/>
            <w:tcBorders>
              <w:top w:val="single" w:sz="4" w:space="0" w:color="auto"/>
              <w:left w:val="single" w:sz="4" w:space="0" w:color="auto"/>
              <w:bottom w:val="single" w:sz="4" w:space="0" w:color="auto"/>
              <w:right w:val="single" w:sz="4" w:space="0" w:color="auto"/>
            </w:tcBorders>
          </w:tcPr>
          <w:p w:rsidR="008B2352" w:rsidRPr="00382DF6" w:rsidRDefault="008B2352" w:rsidP="00B503C0">
            <w:pPr>
              <w:ind w:firstLine="0"/>
              <w:jc w:val="both"/>
              <w:rPr>
                <w:rFonts w:eastAsia="Calibri"/>
                <w:lang w:eastAsia="en-US"/>
              </w:rPr>
            </w:pPr>
            <w:r w:rsidRPr="00382DF6">
              <w:rPr>
                <w:rFonts w:eastAsia="Calibri"/>
                <w:lang w:eastAsia="en-US"/>
              </w:rPr>
              <w:t>Все расчеты по договору производятся путем безналичного перечисления денежных сре</w:t>
            </w:r>
            <w:proofErr w:type="gramStart"/>
            <w:r w:rsidRPr="00382DF6">
              <w:rPr>
                <w:rFonts w:eastAsia="Calibri"/>
                <w:lang w:eastAsia="en-US"/>
              </w:rPr>
              <w:t>дств в п</w:t>
            </w:r>
            <w:proofErr w:type="gramEnd"/>
            <w:r w:rsidRPr="00382DF6">
              <w:rPr>
                <w:rFonts w:eastAsia="Calibri"/>
                <w:lang w:eastAsia="en-US"/>
              </w:rPr>
              <w:t>орядке и сроки, указанные в проекте договора</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13</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Размер обеспечения заявок на участие в аукционе, срок и порядок внесения денежных сре</w:t>
            </w:r>
            <w:proofErr w:type="gramStart"/>
            <w:r w:rsidRPr="00382DF6">
              <w:rPr>
                <w:rFonts w:eastAsia="Calibri"/>
                <w:lang w:eastAsia="en-US"/>
              </w:rPr>
              <w:t>дств в к</w:t>
            </w:r>
            <w:proofErr w:type="gramEnd"/>
            <w:r w:rsidRPr="00382DF6">
              <w:rPr>
                <w:rFonts w:eastAsia="Calibri"/>
                <w:lang w:eastAsia="en-US"/>
              </w:rPr>
              <w:t>ачестве обеспечения заявки</w:t>
            </w:r>
          </w:p>
        </w:tc>
        <w:tc>
          <w:tcPr>
            <w:tcW w:w="6946"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442DE4">
            <w:pPr>
              <w:autoSpaceDE w:val="0"/>
              <w:autoSpaceDN w:val="0"/>
              <w:adjustRightInd w:val="0"/>
              <w:ind w:firstLine="0"/>
              <w:jc w:val="center"/>
              <w:rPr>
                <w:rFonts w:eastAsia="Calibri"/>
                <w:lang w:eastAsia="en-US"/>
              </w:rPr>
            </w:pPr>
            <w:r w:rsidRPr="00382DF6">
              <w:rPr>
                <w:rFonts w:eastAsia="Calibri"/>
                <w:lang w:eastAsia="en-US"/>
              </w:rPr>
              <w:t>Не устанавливается.</w:t>
            </w:r>
          </w:p>
          <w:p w:rsidR="008B2352" w:rsidRPr="00382DF6" w:rsidRDefault="008B2352" w:rsidP="00442DE4">
            <w:pPr>
              <w:autoSpaceDE w:val="0"/>
              <w:autoSpaceDN w:val="0"/>
              <w:adjustRightInd w:val="0"/>
              <w:ind w:firstLine="0"/>
              <w:jc w:val="center"/>
              <w:rPr>
                <w:rFonts w:eastAsia="Calibri"/>
                <w:lang w:eastAsia="en-US"/>
              </w:rPr>
            </w:pP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14</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highlight w:val="yellow"/>
                <w:lang w:eastAsia="en-US"/>
              </w:rPr>
            </w:pPr>
            <w:r w:rsidRPr="00382DF6">
              <w:rPr>
                <w:rFonts w:eastAsia="Calibri"/>
                <w:lang w:eastAsia="en-US"/>
              </w:rPr>
              <w:t>Размер обеспечения исполнения договора, срок и порядок его предоставления</w:t>
            </w:r>
          </w:p>
        </w:tc>
        <w:tc>
          <w:tcPr>
            <w:tcW w:w="6946"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995B8F">
            <w:pPr>
              <w:ind w:firstLine="0"/>
              <w:jc w:val="center"/>
              <w:rPr>
                <w:rFonts w:eastAsia="Calibri"/>
                <w:highlight w:val="yellow"/>
                <w:lang w:eastAsia="en-US"/>
              </w:rPr>
            </w:pPr>
            <w:r w:rsidRPr="00382DF6">
              <w:rPr>
                <w:rFonts w:eastAsia="Calibri"/>
                <w:lang w:eastAsia="en-US"/>
              </w:rPr>
              <w:t>Не устанавливается</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15</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Реквизиты счета для внесения обеспечения исполнения договора</w:t>
            </w:r>
          </w:p>
        </w:tc>
        <w:tc>
          <w:tcPr>
            <w:tcW w:w="6946"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995B8F">
            <w:pPr>
              <w:spacing w:after="200"/>
              <w:ind w:firstLine="0"/>
              <w:jc w:val="center"/>
              <w:rPr>
                <w:rFonts w:eastAsia="Calibri"/>
                <w:lang w:eastAsia="en-US"/>
              </w:rPr>
            </w:pPr>
            <w:r w:rsidRPr="00382DF6">
              <w:rPr>
                <w:rFonts w:eastAsia="Calibri"/>
                <w:lang w:eastAsia="en-US"/>
              </w:rPr>
              <w:t>Не устанавливается</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16</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Разъяснение положений документации</w:t>
            </w:r>
          </w:p>
        </w:tc>
        <w:tc>
          <w:tcPr>
            <w:tcW w:w="6946" w:type="dxa"/>
            <w:tcBorders>
              <w:top w:val="single" w:sz="4" w:space="0" w:color="auto"/>
              <w:left w:val="single" w:sz="4" w:space="0" w:color="auto"/>
              <w:bottom w:val="single" w:sz="4" w:space="0" w:color="auto"/>
              <w:right w:val="single" w:sz="4" w:space="0" w:color="auto"/>
            </w:tcBorders>
          </w:tcPr>
          <w:p w:rsidR="008B2352" w:rsidRPr="00382DF6" w:rsidRDefault="008B2352" w:rsidP="00995B8F">
            <w:pPr>
              <w:ind w:firstLine="0"/>
              <w:jc w:val="both"/>
              <w:rPr>
                <w:rFonts w:eastAsia="Calibri"/>
                <w:lang w:eastAsia="en-US"/>
              </w:rPr>
            </w:pPr>
            <w:r w:rsidRPr="00382DF6">
              <w:rPr>
                <w:rFonts w:eastAsia="Calibri"/>
                <w:lang w:eastAsia="en-US"/>
              </w:rPr>
              <w:t>Любой участник аукциона вправе направить заказчику запрос о даче разъяснений положений извещения об осуществлении закупки и (или) документации о закупке. В течение трех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w:t>
            </w:r>
          </w:p>
          <w:p w:rsidR="008B2352" w:rsidRPr="00382DF6" w:rsidRDefault="008B2352" w:rsidP="00995B8F">
            <w:pPr>
              <w:ind w:firstLine="0"/>
              <w:jc w:val="both"/>
              <w:rPr>
                <w:rFonts w:eastAsia="Calibri"/>
                <w:lang w:eastAsia="en-US"/>
              </w:rPr>
            </w:pPr>
            <w:r w:rsidRPr="00382DF6">
              <w:rPr>
                <w:rFonts w:eastAsia="Calibri"/>
                <w:lang w:eastAsia="en-US"/>
              </w:rPr>
              <w:t xml:space="preserve">Заказчик вправе не давать разъяснений положений извещения и (или) документации о конкурентной закупке, если запрос поступил </w:t>
            </w:r>
            <w:proofErr w:type="gramStart"/>
            <w:r w:rsidRPr="00382DF6">
              <w:rPr>
                <w:rFonts w:eastAsia="Calibri"/>
                <w:lang w:eastAsia="en-US"/>
              </w:rPr>
              <w:t>позднее</w:t>
            </w:r>
            <w:proofErr w:type="gramEnd"/>
            <w:r w:rsidRPr="00382DF6">
              <w:rPr>
                <w:rFonts w:eastAsia="Calibri"/>
                <w:lang w:eastAsia="en-US"/>
              </w:rPr>
              <w:t xml:space="preserve"> чем за три рабочих дня до даты окончания срока подачи заявок на участие в закупке</w:t>
            </w:r>
          </w:p>
        </w:tc>
      </w:tr>
      <w:tr w:rsidR="008B2352" w:rsidRPr="00382DF6" w:rsidTr="00382DF6">
        <w:trPr>
          <w:trHeight w:val="355"/>
        </w:trPr>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17</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Дата публикации извещения</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8B2352" w:rsidRPr="00382DF6" w:rsidRDefault="00770AB0" w:rsidP="00F028D7">
            <w:pPr>
              <w:ind w:firstLine="0"/>
              <w:rPr>
                <w:rFonts w:eastAsia="Calibri"/>
                <w:highlight w:val="yellow"/>
                <w:lang w:eastAsia="en-US"/>
              </w:rPr>
            </w:pPr>
            <w:r>
              <w:rPr>
                <w:rFonts w:eastAsia="Calibri"/>
                <w:highlight w:val="yellow"/>
                <w:lang w:eastAsia="en-US"/>
              </w:rPr>
              <w:t>15.01.2024</w:t>
            </w:r>
            <w:r w:rsidR="00B46E2C" w:rsidRPr="00382DF6">
              <w:rPr>
                <w:rFonts w:eastAsia="Calibri"/>
                <w:highlight w:val="yellow"/>
                <w:lang w:eastAsia="en-US"/>
              </w:rPr>
              <w:t xml:space="preserve"> г.</w:t>
            </w:r>
            <w:r w:rsidR="008B2352" w:rsidRPr="00382DF6">
              <w:rPr>
                <w:rFonts w:eastAsia="Calibri"/>
                <w:highlight w:val="yellow"/>
                <w:lang w:eastAsia="en-US"/>
              </w:rPr>
              <w:t xml:space="preserve"> </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18</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Дата начала подачи заявок на участие в процедуре закупок</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8B2352" w:rsidRPr="00382DF6" w:rsidRDefault="00770AB0" w:rsidP="00F028D7">
            <w:pPr>
              <w:ind w:firstLine="0"/>
              <w:rPr>
                <w:rFonts w:eastAsia="Calibri"/>
                <w:highlight w:val="yellow"/>
                <w:lang w:eastAsia="en-US"/>
              </w:rPr>
            </w:pPr>
            <w:r>
              <w:rPr>
                <w:rFonts w:eastAsia="Calibri"/>
                <w:highlight w:val="yellow"/>
                <w:lang w:eastAsia="en-US"/>
              </w:rPr>
              <w:t>15.01.2024</w:t>
            </w:r>
            <w:r w:rsidR="00B46E2C" w:rsidRPr="00382DF6">
              <w:rPr>
                <w:rFonts w:eastAsia="Calibri"/>
                <w:highlight w:val="yellow"/>
                <w:lang w:eastAsia="en-US"/>
              </w:rPr>
              <w:t xml:space="preserve"> г.</w:t>
            </w:r>
            <w:r w:rsidR="008B2352" w:rsidRPr="00382DF6">
              <w:rPr>
                <w:rFonts w:eastAsia="Calibri"/>
                <w:highlight w:val="yellow"/>
                <w:lang w:eastAsia="en-US"/>
              </w:rPr>
              <w:t xml:space="preserve"> в</w:t>
            </w:r>
            <w:r w:rsidR="002818D1" w:rsidRPr="00382DF6">
              <w:rPr>
                <w:rFonts w:eastAsia="Calibri"/>
                <w:highlight w:val="yellow"/>
                <w:lang w:eastAsia="en-US"/>
              </w:rPr>
              <w:t xml:space="preserve"> </w:t>
            </w:r>
            <w:r w:rsidR="00F028D7">
              <w:rPr>
                <w:rFonts w:eastAsia="Calibri"/>
                <w:highlight w:val="yellow"/>
                <w:lang w:eastAsia="en-US"/>
              </w:rPr>
              <w:t>17</w:t>
            </w:r>
            <w:r w:rsidR="008B2352" w:rsidRPr="00382DF6">
              <w:rPr>
                <w:rFonts w:eastAsia="Calibri"/>
                <w:highlight w:val="yellow"/>
                <w:lang w:eastAsia="en-US"/>
              </w:rPr>
              <w:t xml:space="preserve"> ч 00 мин (время московское)</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19</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Дата и время окончания срока подачи заявок на участие в открытом аукционе в электронной форме</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8B2352" w:rsidRPr="00382DF6" w:rsidRDefault="00770AB0" w:rsidP="0005457F">
            <w:pPr>
              <w:ind w:firstLine="0"/>
              <w:rPr>
                <w:rFonts w:eastAsia="Calibri"/>
                <w:lang w:eastAsia="en-US"/>
              </w:rPr>
            </w:pPr>
            <w:r>
              <w:rPr>
                <w:rFonts w:eastAsia="Calibri"/>
                <w:highlight w:val="yellow"/>
                <w:lang w:eastAsia="en-US"/>
              </w:rPr>
              <w:t>3</w:t>
            </w:r>
            <w:r w:rsidR="0005457F">
              <w:rPr>
                <w:rFonts w:eastAsia="Calibri"/>
                <w:highlight w:val="yellow"/>
                <w:lang w:eastAsia="en-US"/>
              </w:rPr>
              <w:t>1</w:t>
            </w:r>
            <w:r>
              <w:rPr>
                <w:rFonts w:eastAsia="Calibri"/>
                <w:highlight w:val="yellow"/>
                <w:lang w:eastAsia="en-US"/>
              </w:rPr>
              <w:t xml:space="preserve">.01.2024 </w:t>
            </w:r>
            <w:r w:rsidR="00E17BF3" w:rsidRPr="00382DF6">
              <w:rPr>
                <w:rFonts w:eastAsia="Calibri"/>
                <w:highlight w:val="yellow"/>
                <w:lang w:eastAsia="en-US"/>
              </w:rPr>
              <w:t>в 08</w:t>
            </w:r>
            <w:r w:rsidR="008B2352" w:rsidRPr="00382DF6">
              <w:rPr>
                <w:rFonts w:eastAsia="Calibri"/>
                <w:highlight w:val="yellow"/>
                <w:lang w:eastAsia="en-US"/>
              </w:rPr>
              <w:t xml:space="preserve"> ч 00 мин (время московское)</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20</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 xml:space="preserve">Дата </w:t>
            </w:r>
            <w:proofErr w:type="gramStart"/>
            <w:r w:rsidRPr="00382DF6">
              <w:rPr>
                <w:rFonts w:eastAsia="Calibri"/>
                <w:lang w:eastAsia="en-US"/>
              </w:rPr>
              <w:t>окончания срока рассмотрения первых частей заявок</w:t>
            </w:r>
            <w:proofErr w:type="gramEnd"/>
            <w:r w:rsidRPr="00382DF6">
              <w:rPr>
                <w:rFonts w:eastAsia="Calibri"/>
                <w:lang w:eastAsia="en-US"/>
              </w:rPr>
              <w:t xml:space="preserve"> на участие в открытом аукционе в электронной форме</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8B2352" w:rsidRPr="00382DF6" w:rsidRDefault="00403A87" w:rsidP="0005457F">
            <w:pPr>
              <w:ind w:firstLine="0"/>
              <w:rPr>
                <w:rFonts w:eastAsia="Calibri"/>
                <w:lang w:eastAsia="en-US"/>
              </w:rPr>
            </w:pPr>
            <w:r>
              <w:rPr>
                <w:rFonts w:eastAsia="Calibri"/>
                <w:highlight w:val="yellow"/>
                <w:lang w:eastAsia="en-US"/>
              </w:rPr>
              <w:t>3</w:t>
            </w:r>
            <w:r w:rsidR="0005457F">
              <w:rPr>
                <w:rFonts w:eastAsia="Calibri"/>
                <w:highlight w:val="yellow"/>
                <w:lang w:eastAsia="en-US"/>
              </w:rPr>
              <w:t>1</w:t>
            </w:r>
            <w:r>
              <w:rPr>
                <w:rFonts w:eastAsia="Calibri"/>
                <w:highlight w:val="yellow"/>
                <w:lang w:eastAsia="en-US"/>
              </w:rPr>
              <w:t>.01.2024</w:t>
            </w:r>
            <w:r w:rsidR="00B46E2C" w:rsidRPr="00382DF6">
              <w:rPr>
                <w:rFonts w:eastAsia="Calibri"/>
                <w:highlight w:val="yellow"/>
                <w:lang w:eastAsia="en-US"/>
              </w:rPr>
              <w:t xml:space="preserve"> </w:t>
            </w:r>
            <w:r w:rsidR="00B46E2C" w:rsidRPr="00382DF6">
              <w:rPr>
                <w:rFonts w:eastAsia="Calibri"/>
                <w:lang w:eastAsia="en-US"/>
              </w:rPr>
              <w:t xml:space="preserve">г. </w:t>
            </w:r>
            <w:r w:rsidR="0005457F" w:rsidRPr="00382DF6">
              <w:rPr>
                <w:rFonts w:eastAsia="Calibri"/>
                <w:highlight w:val="yellow"/>
                <w:lang w:eastAsia="en-US"/>
              </w:rPr>
              <w:t xml:space="preserve">в </w:t>
            </w:r>
            <w:r w:rsidR="0005457F">
              <w:rPr>
                <w:rFonts w:eastAsia="Calibri"/>
                <w:highlight w:val="yellow"/>
                <w:lang w:eastAsia="en-US"/>
              </w:rPr>
              <w:t>10</w:t>
            </w:r>
            <w:r w:rsidR="0005457F" w:rsidRPr="00382DF6">
              <w:rPr>
                <w:rFonts w:eastAsia="Calibri"/>
                <w:highlight w:val="yellow"/>
                <w:lang w:eastAsia="en-US"/>
              </w:rPr>
              <w:t xml:space="preserve"> ч 00 мин (время московское)</w:t>
            </w:r>
          </w:p>
        </w:tc>
      </w:tr>
      <w:tr w:rsidR="008B2352" w:rsidRPr="00382DF6" w:rsidTr="00382DF6">
        <w:trPr>
          <w:trHeight w:val="562"/>
        </w:trPr>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21</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Дата проведения открытого аукциона в электронной форме</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8B2352" w:rsidRPr="00FC6B68" w:rsidRDefault="00403A87" w:rsidP="0005457F">
            <w:pPr>
              <w:ind w:firstLine="0"/>
              <w:rPr>
                <w:rFonts w:eastAsia="Calibri"/>
                <w:highlight w:val="yellow"/>
                <w:lang w:eastAsia="en-US"/>
              </w:rPr>
            </w:pPr>
            <w:r w:rsidRPr="00FC6B68">
              <w:rPr>
                <w:rFonts w:eastAsia="Calibri"/>
                <w:highlight w:val="yellow"/>
                <w:lang w:eastAsia="en-US"/>
              </w:rPr>
              <w:t>3</w:t>
            </w:r>
            <w:r w:rsidR="0005457F" w:rsidRPr="00FC6B68">
              <w:rPr>
                <w:rFonts w:eastAsia="Calibri"/>
                <w:highlight w:val="yellow"/>
                <w:lang w:eastAsia="en-US"/>
              </w:rPr>
              <w:t>1</w:t>
            </w:r>
            <w:r w:rsidRPr="00FC6B68">
              <w:rPr>
                <w:rFonts w:eastAsia="Calibri"/>
                <w:highlight w:val="yellow"/>
                <w:lang w:eastAsia="en-US"/>
              </w:rPr>
              <w:t>.01.2024</w:t>
            </w:r>
            <w:r w:rsidR="008B2352" w:rsidRPr="00FC6B68">
              <w:rPr>
                <w:rFonts w:eastAsia="Calibri"/>
                <w:highlight w:val="yellow"/>
                <w:lang w:eastAsia="en-US"/>
              </w:rPr>
              <w:t xml:space="preserve"> </w:t>
            </w:r>
            <w:r w:rsidR="00E13C1E" w:rsidRPr="00FC6B68">
              <w:rPr>
                <w:rFonts w:eastAsia="Calibri"/>
                <w:highlight w:val="yellow"/>
                <w:lang w:eastAsia="en-US"/>
              </w:rPr>
              <w:t xml:space="preserve">в </w:t>
            </w:r>
            <w:r w:rsidR="00356A50" w:rsidRPr="00FC6B68">
              <w:rPr>
                <w:rFonts w:eastAsia="Calibri"/>
                <w:highlight w:val="yellow"/>
                <w:lang w:eastAsia="en-US"/>
              </w:rPr>
              <w:t>1</w:t>
            </w:r>
            <w:r w:rsidR="00943B65" w:rsidRPr="00FC6B68">
              <w:rPr>
                <w:rFonts w:eastAsia="Calibri"/>
                <w:highlight w:val="yellow"/>
                <w:lang w:eastAsia="en-US"/>
              </w:rPr>
              <w:t>2</w:t>
            </w:r>
            <w:r w:rsidR="008B2352" w:rsidRPr="00FC6B68">
              <w:rPr>
                <w:rFonts w:eastAsia="Calibri"/>
                <w:highlight w:val="yellow"/>
                <w:lang w:eastAsia="en-US"/>
              </w:rPr>
              <w:t xml:space="preserve"> ч </w:t>
            </w:r>
            <w:r w:rsidR="00E17BF3" w:rsidRPr="00FC6B68">
              <w:rPr>
                <w:rFonts w:eastAsia="Calibri"/>
                <w:highlight w:val="yellow"/>
                <w:lang w:eastAsia="en-US"/>
              </w:rPr>
              <w:t>0</w:t>
            </w:r>
            <w:r w:rsidR="008B2352" w:rsidRPr="00FC6B68">
              <w:rPr>
                <w:rFonts w:eastAsia="Calibri"/>
                <w:highlight w:val="yellow"/>
                <w:lang w:eastAsia="en-US"/>
              </w:rPr>
              <w:t>0 мин (время московское)</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22</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Дата и время подведения итогов</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8B2352" w:rsidRPr="00FC6B68" w:rsidRDefault="00403A87" w:rsidP="0005457F">
            <w:pPr>
              <w:tabs>
                <w:tab w:val="left" w:pos="4193"/>
              </w:tabs>
              <w:ind w:firstLine="0"/>
              <w:rPr>
                <w:rFonts w:eastAsia="Calibri"/>
                <w:highlight w:val="yellow"/>
                <w:lang w:eastAsia="en-US"/>
              </w:rPr>
            </w:pPr>
            <w:r w:rsidRPr="00FC6B68">
              <w:rPr>
                <w:rFonts w:eastAsia="Calibri"/>
                <w:highlight w:val="yellow"/>
                <w:lang w:eastAsia="en-US"/>
              </w:rPr>
              <w:t xml:space="preserve">30.01.2024 </w:t>
            </w:r>
            <w:r w:rsidR="0005457F" w:rsidRPr="00FC6B68">
              <w:rPr>
                <w:rFonts w:eastAsia="Calibri"/>
                <w:highlight w:val="yellow"/>
                <w:lang w:eastAsia="en-US"/>
              </w:rPr>
              <w:t>в 17 ч 00 мин (время московское)</w:t>
            </w:r>
            <w:bookmarkStart w:id="19" w:name="_GoBack"/>
            <w:bookmarkEnd w:id="19"/>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23</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02233F">
            <w:pPr>
              <w:ind w:firstLine="0"/>
              <w:jc w:val="center"/>
              <w:rPr>
                <w:rFonts w:eastAsia="Calibri"/>
                <w:lang w:eastAsia="en-US"/>
              </w:rPr>
            </w:pPr>
            <w:r w:rsidRPr="00382DF6">
              <w:rPr>
                <w:rFonts w:eastAsia="Calibri"/>
                <w:lang w:eastAsia="en-US"/>
              </w:rPr>
              <w:t>Преимущества субъектам малого и среднего предпринимательства (МСП)</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8B2352" w:rsidRPr="00382DF6" w:rsidRDefault="00623CA1" w:rsidP="00623CA1">
            <w:pPr>
              <w:ind w:firstLine="0"/>
              <w:jc w:val="center"/>
              <w:rPr>
                <w:rFonts w:eastAsia="Calibri"/>
                <w:lang w:eastAsia="en-US"/>
              </w:rPr>
            </w:pPr>
            <w:r w:rsidRPr="00382DF6">
              <w:rPr>
                <w:rFonts w:eastAsia="Calibri"/>
                <w:lang w:eastAsia="en-US"/>
              </w:rPr>
              <w:t>не у</w:t>
            </w:r>
            <w:r w:rsidR="00951839" w:rsidRPr="00382DF6">
              <w:rPr>
                <w:rFonts w:eastAsia="Calibri"/>
                <w:lang w:eastAsia="en-US"/>
              </w:rPr>
              <w:t>становлено</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24</w:t>
            </w:r>
          </w:p>
        </w:tc>
        <w:tc>
          <w:tcPr>
            <w:tcW w:w="3402" w:type="dxa"/>
            <w:tcBorders>
              <w:top w:val="single" w:sz="4" w:space="0" w:color="auto"/>
              <w:left w:val="single" w:sz="4" w:space="0" w:color="auto"/>
              <w:bottom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Изменение объема поставляемого товара и цены договора</w:t>
            </w:r>
          </w:p>
        </w:tc>
        <w:tc>
          <w:tcPr>
            <w:tcW w:w="6946" w:type="dxa"/>
            <w:tcBorders>
              <w:top w:val="single" w:sz="4" w:space="0" w:color="auto"/>
              <w:left w:val="single" w:sz="4" w:space="0" w:color="auto"/>
              <w:bottom w:val="single" w:sz="4" w:space="0" w:color="auto"/>
            </w:tcBorders>
          </w:tcPr>
          <w:p w:rsidR="008B2352" w:rsidRPr="00382DF6" w:rsidRDefault="008B2352" w:rsidP="00442DE4">
            <w:pPr>
              <w:shd w:val="clear" w:color="auto" w:fill="FFFFFF"/>
              <w:ind w:left="-108" w:right="-108" w:firstLine="0"/>
              <w:jc w:val="both"/>
              <w:rPr>
                <w:rFonts w:eastAsia="Calibri"/>
                <w:lang w:eastAsia="en-US"/>
              </w:rPr>
            </w:pPr>
            <w:proofErr w:type="gramStart"/>
            <w:r w:rsidRPr="00382DF6">
              <w:t xml:space="preserve">При исполнении договора по согласованию заказчика с поставщиком (подрядчиком,  исполнителем) </w:t>
            </w:r>
            <w:r w:rsidRPr="00382DF6">
              <w:br/>
              <w:t xml:space="preserve">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w:t>
            </w:r>
            <w:r w:rsidRPr="00382DF6">
              <w:br/>
              <w:t xml:space="preserve">таким качеством и такими характеристиками товара, указанными в договоре, при условии соблюдения </w:t>
            </w:r>
            <w:r w:rsidRPr="00382DF6">
              <w:br/>
              <w:t>положений постановления Правительства от 16.09.2016 № 925 «О приоритете товаров российского происхождения, работ, услуг, выполняемых, оказываемых российскими лицами, по отношению к товарам</w:t>
            </w:r>
            <w:proofErr w:type="gramEnd"/>
            <w:r w:rsidRPr="00382DF6">
              <w:t xml:space="preserve">, происходящим из иностранного </w:t>
            </w:r>
            <w:r w:rsidRPr="00382DF6">
              <w:br/>
              <w:t>государства, работам, услугам, выполняемым, оказываемым иностранными лицами».</w:t>
            </w:r>
          </w:p>
        </w:tc>
      </w:tr>
    </w:tbl>
    <w:p w:rsidR="00E75019" w:rsidRPr="00382DF6" w:rsidRDefault="00E75019" w:rsidP="00E91DED">
      <w:pPr>
        <w:tabs>
          <w:tab w:val="left" w:pos="0"/>
        </w:tabs>
        <w:ind w:hanging="360"/>
        <w:jc w:val="center"/>
        <w:rPr>
          <w:b/>
        </w:rPr>
      </w:pPr>
    </w:p>
    <w:p w:rsidR="00D0171C" w:rsidRPr="00382DF6" w:rsidRDefault="00D0171C" w:rsidP="00E13C1E">
      <w:pPr>
        <w:ind w:firstLine="0"/>
        <w:jc w:val="center"/>
        <w:rPr>
          <w:b/>
        </w:rPr>
      </w:pPr>
    </w:p>
    <w:p w:rsidR="00D0171C" w:rsidRDefault="00D0171C" w:rsidP="00E13C1E">
      <w:pPr>
        <w:ind w:firstLine="0"/>
        <w:jc w:val="center"/>
        <w:rPr>
          <w:b/>
        </w:rPr>
      </w:pPr>
    </w:p>
    <w:p w:rsidR="0074772C" w:rsidRDefault="0074772C" w:rsidP="00E13C1E">
      <w:pPr>
        <w:ind w:firstLine="0"/>
        <w:jc w:val="center"/>
        <w:rPr>
          <w:b/>
        </w:rPr>
      </w:pPr>
    </w:p>
    <w:p w:rsidR="0074772C" w:rsidRDefault="0074772C" w:rsidP="00E13C1E">
      <w:pPr>
        <w:ind w:firstLine="0"/>
        <w:jc w:val="center"/>
        <w:rPr>
          <w:b/>
        </w:rPr>
      </w:pPr>
    </w:p>
    <w:p w:rsidR="0074772C" w:rsidRDefault="0074772C" w:rsidP="00E13C1E">
      <w:pPr>
        <w:ind w:firstLine="0"/>
        <w:jc w:val="center"/>
        <w:rPr>
          <w:b/>
        </w:rPr>
      </w:pPr>
    </w:p>
    <w:p w:rsidR="0074772C" w:rsidRDefault="0074772C" w:rsidP="00E13C1E">
      <w:pPr>
        <w:ind w:firstLine="0"/>
        <w:jc w:val="center"/>
        <w:rPr>
          <w:b/>
        </w:rPr>
      </w:pPr>
    </w:p>
    <w:p w:rsidR="0074772C" w:rsidRDefault="0074772C" w:rsidP="00E13C1E">
      <w:pPr>
        <w:ind w:firstLine="0"/>
        <w:jc w:val="center"/>
        <w:rPr>
          <w:b/>
        </w:rPr>
      </w:pPr>
    </w:p>
    <w:p w:rsidR="0074772C" w:rsidRDefault="0074772C" w:rsidP="00E13C1E">
      <w:pPr>
        <w:ind w:firstLine="0"/>
        <w:jc w:val="center"/>
        <w:rPr>
          <w:b/>
        </w:rPr>
      </w:pPr>
    </w:p>
    <w:p w:rsidR="0074772C" w:rsidRDefault="0074772C" w:rsidP="00E13C1E">
      <w:pPr>
        <w:ind w:firstLine="0"/>
        <w:jc w:val="center"/>
        <w:rPr>
          <w:b/>
        </w:rPr>
      </w:pPr>
    </w:p>
    <w:p w:rsidR="0074772C" w:rsidRDefault="0074772C" w:rsidP="00E13C1E">
      <w:pPr>
        <w:ind w:firstLine="0"/>
        <w:jc w:val="center"/>
        <w:rPr>
          <w:b/>
        </w:rPr>
      </w:pPr>
    </w:p>
    <w:p w:rsidR="0074772C" w:rsidRDefault="0074772C" w:rsidP="00E13C1E">
      <w:pPr>
        <w:ind w:firstLine="0"/>
        <w:jc w:val="center"/>
        <w:rPr>
          <w:b/>
        </w:rPr>
      </w:pPr>
    </w:p>
    <w:p w:rsidR="0074772C" w:rsidRDefault="0074772C" w:rsidP="00E13C1E">
      <w:pPr>
        <w:ind w:firstLine="0"/>
        <w:jc w:val="center"/>
        <w:rPr>
          <w:b/>
        </w:rPr>
      </w:pPr>
    </w:p>
    <w:p w:rsidR="0074772C" w:rsidRDefault="0074772C" w:rsidP="00E13C1E">
      <w:pPr>
        <w:ind w:firstLine="0"/>
        <w:jc w:val="center"/>
        <w:rPr>
          <w:b/>
        </w:rPr>
      </w:pPr>
    </w:p>
    <w:p w:rsidR="0074772C" w:rsidRPr="00382DF6" w:rsidRDefault="0074772C" w:rsidP="00E13C1E">
      <w:pPr>
        <w:ind w:firstLine="0"/>
        <w:jc w:val="center"/>
        <w:rPr>
          <w:b/>
        </w:rPr>
      </w:pPr>
    </w:p>
    <w:p w:rsidR="00951839" w:rsidRPr="00382DF6" w:rsidRDefault="00951839" w:rsidP="00E13C1E">
      <w:pPr>
        <w:ind w:firstLine="0"/>
        <w:jc w:val="center"/>
        <w:rPr>
          <w:b/>
        </w:rPr>
      </w:pPr>
    </w:p>
    <w:p w:rsidR="00CE7EB1" w:rsidRPr="00382DF6" w:rsidRDefault="00700208" w:rsidP="00CE7EB1">
      <w:pPr>
        <w:ind w:firstLine="0"/>
        <w:jc w:val="center"/>
        <w:rPr>
          <w:b/>
        </w:rPr>
      </w:pPr>
      <w:r w:rsidRPr="00950F88">
        <w:rPr>
          <w:b/>
          <w:highlight w:val="yellow"/>
        </w:rPr>
        <w:t>10.</w:t>
      </w:r>
      <w:r w:rsidRPr="00382DF6">
        <w:rPr>
          <w:b/>
        </w:rPr>
        <w:t xml:space="preserve"> </w:t>
      </w:r>
      <w:r w:rsidR="00CE7EB1" w:rsidRPr="00382DF6">
        <w:rPr>
          <w:b/>
        </w:rPr>
        <w:t>ТЕХНИЧЕСКОЕ ЗАДАНИЕ</w:t>
      </w:r>
    </w:p>
    <w:p w:rsidR="00CE7EB1" w:rsidRPr="00382DF6" w:rsidRDefault="00CE7EB1" w:rsidP="00CE7EB1">
      <w:pPr>
        <w:pStyle w:val="ConsPlusNormal"/>
        <w:widowControl/>
        <w:tabs>
          <w:tab w:val="left" w:pos="360"/>
        </w:tabs>
        <w:spacing w:after="0" w:line="240" w:lineRule="auto"/>
        <w:ind w:firstLine="0"/>
        <w:jc w:val="center"/>
        <w:rPr>
          <w:rFonts w:ascii="Times New Roman" w:hAnsi="Times New Roman"/>
          <w:b/>
          <w:bCs/>
          <w:sz w:val="20"/>
          <w:szCs w:val="20"/>
        </w:rPr>
      </w:pPr>
      <w:bookmarkStart w:id="20" w:name="_Ref248562863"/>
      <w:r w:rsidRPr="00382DF6">
        <w:rPr>
          <w:rFonts w:ascii="Times New Roman" w:hAnsi="Times New Roman"/>
          <w:b/>
          <w:bCs/>
          <w:sz w:val="20"/>
          <w:szCs w:val="20"/>
        </w:rPr>
        <w:t>(описание объекта закупки)</w:t>
      </w:r>
      <w:bookmarkEnd w:id="20"/>
    </w:p>
    <w:p w:rsidR="00950F88" w:rsidRDefault="00950F88" w:rsidP="00CE7EB1">
      <w:pPr>
        <w:autoSpaceDE w:val="0"/>
        <w:autoSpaceDN w:val="0"/>
        <w:adjustRightInd w:val="0"/>
        <w:jc w:val="center"/>
        <w:rPr>
          <w:b/>
        </w:rPr>
      </w:pPr>
      <w:r w:rsidRPr="00950F88">
        <w:rPr>
          <w:b/>
        </w:rPr>
        <w:t xml:space="preserve">Поставка коммерческого узла учета газа для перевооружения опасного производственного объекта </w:t>
      </w:r>
    </w:p>
    <w:p w:rsidR="00CE7EB1" w:rsidRPr="00382DF6" w:rsidRDefault="00950F88" w:rsidP="00CE7EB1">
      <w:pPr>
        <w:autoSpaceDE w:val="0"/>
        <w:autoSpaceDN w:val="0"/>
        <w:adjustRightInd w:val="0"/>
        <w:jc w:val="center"/>
        <w:rPr>
          <w:b/>
        </w:rPr>
      </w:pPr>
      <w:r w:rsidRPr="00950F88">
        <w:rPr>
          <w:b/>
        </w:rPr>
        <w:t>по адресу: Ростовская обл., г. Новочеркасск, ул. Островского, 4</w:t>
      </w:r>
    </w:p>
    <w:p w:rsidR="00CE7EB1" w:rsidRPr="00382DF6" w:rsidRDefault="00CE7EB1" w:rsidP="00CE7EB1">
      <w:pPr>
        <w:autoSpaceDE w:val="0"/>
        <w:autoSpaceDN w:val="0"/>
        <w:adjustRightInd w:val="0"/>
        <w:jc w:val="right"/>
        <w:rPr>
          <w:b/>
        </w:rPr>
      </w:pPr>
      <w:r w:rsidRPr="00382DF6">
        <w:rPr>
          <w:b/>
        </w:rPr>
        <w:t>СОГЛАСОВАНО</w:t>
      </w:r>
    </w:p>
    <w:p w:rsidR="00CE7EB1" w:rsidRPr="00382DF6" w:rsidRDefault="00CE7EB1" w:rsidP="00CE7EB1">
      <w:pPr>
        <w:autoSpaceDE w:val="0"/>
        <w:autoSpaceDN w:val="0"/>
        <w:adjustRightInd w:val="0"/>
        <w:jc w:val="right"/>
        <w:rPr>
          <w:b/>
        </w:rPr>
      </w:pPr>
    </w:p>
    <w:p w:rsidR="00CE7EB1" w:rsidRPr="00382DF6" w:rsidRDefault="0074772C" w:rsidP="00CE7EB1">
      <w:pPr>
        <w:autoSpaceDE w:val="0"/>
        <w:autoSpaceDN w:val="0"/>
        <w:adjustRightInd w:val="0"/>
        <w:jc w:val="right"/>
        <w:rPr>
          <w:b/>
        </w:rPr>
      </w:pPr>
      <w:r>
        <w:rPr>
          <w:b/>
        </w:rPr>
        <w:t>главный энергетик</w:t>
      </w:r>
    </w:p>
    <w:p w:rsidR="000C73E9" w:rsidRPr="00382DF6" w:rsidRDefault="000C73E9" w:rsidP="00CE7EB1">
      <w:pPr>
        <w:autoSpaceDE w:val="0"/>
        <w:autoSpaceDN w:val="0"/>
        <w:adjustRightInd w:val="0"/>
        <w:jc w:val="right"/>
        <w:rPr>
          <w:b/>
        </w:rPr>
      </w:pPr>
    </w:p>
    <w:p w:rsidR="00CE7EB1" w:rsidRPr="00382DF6" w:rsidRDefault="00CE7EB1" w:rsidP="00CE7EB1">
      <w:pPr>
        <w:autoSpaceDE w:val="0"/>
        <w:autoSpaceDN w:val="0"/>
        <w:adjustRightInd w:val="0"/>
        <w:jc w:val="right"/>
        <w:rPr>
          <w:b/>
        </w:rPr>
      </w:pPr>
      <w:r w:rsidRPr="00382DF6">
        <w:rPr>
          <w:b/>
        </w:rPr>
        <w:t xml:space="preserve">_______________ </w:t>
      </w:r>
      <w:proofErr w:type="spellStart"/>
      <w:r w:rsidR="0074772C">
        <w:rPr>
          <w:b/>
        </w:rPr>
        <w:t>Нужнов</w:t>
      </w:r>
      <w:proofErr w:type="spellEnd"/>
      <w:r w:rsidR="0074772C">
        <w:rPr>
          <w:b/>
        </w:rPr>
        <w:t xml:space="preserve"> Е.К.</w:t>
      </w:r>
    </w:p>
    <w:p w:rsidR="00CE7EB1" w:rsidRPr="00382DF6" w:rsidRDefault="00CE7EB1" w:rsidP="00CE7EB1">
      <w:pPr>
        <w:autoSpaceDE w:val="0"/>
        <w:autoSpaceDN w:val="0"/>
        <w:adjustRightInd w:val="0"/>
        <w:jc w:val="center"/>
        <w:rPr>
          <w:b/>
        </w:rPr>
      </w:pPr>
    </w:p>
    <w:p w:rsidR="00CE7EB1" w:rsidRPr="00382DF6" w:rsidRDefault="00CE7EB1" w:rsidP="00CE7EB1">
      <w:pPr>
        <w:autoSpaceDE w:val="0"/>
        <w:autoSpaceDN w:val="0"/>
        <w:adjustRightInd w:val="0"/>
        <w:jc w:val="center"/>
        <w:rPr>
          <w:b/>
          <w:spacing w:val="-3"/>
        </w:rPr>
      </w:pPr>
    </w:p>
    <w:p w:rsidR="00CE7EB1" w:rsidRPr="00382DF6" w:rsidRDefault="00CE7EB1" w:rsidP="0074772C">
      <w:pPr>
        <w:tabs>
          <w:tab w:val="left" w:pos="0"/>
        </w:tabs>
        <w:ind w:firstLine="0"/>
        <w:jc w:val="both"/>
        <w:rPr>
          <w:rFonts w:eastAsia="Calibri"/>
          <w:lang w:eastAsia="en-US"/>
        </w:rPr>
      </w:pPr>
      <w:r w:rsidRPr="00382DF6">
        <w:rPr>
          <w:b/>
          <w:spacing w:val="-3"/>
        </w:rPr>
        <w:t>1. Место поставки товара</w:t>
      </w:r>
      <w:r w:rsidRPr="00382DF6">
        <w:rPr>
          <w:spacing w:val="-3"/>
        </w:rPr>
        <w:t xml:space="preserve">: </w:t>
      </w:r>
      <w:r w:rsidR="0074772C">
        <w:rPr>
          <w:spacing w:val="-3"/>
        </w:rPr>
        <w:t xml:space="preserve">Ростовская обл., </w:t>
      </w:r>
      <w:r w:rsidR="000C73E9" w:rsidRPr="00382DF6">
        <w:t xml:space="preserve">г. Новочеркасск, </w:t>
      </w:r>
      <w:r w:rsidR="0074772C">
        <w:t>ул. Островского, 4</w:t>
      </w:r>
    </w:p>
    <w:p w:rsidR="000C73E9" w:rsidRDefault="000C73E9" w:rsidP="000C73E9">
      <w:pPr>
        <w:tabs>
          <w:tab w:val="left" w:pos="242"/>
        </w:tabs>
        <w:ind w:left="20" w:firstLine="0"/>
        <w:jc w:val="both"/>
      </w:pPr>
      <w:r w:rsidRPr="00382DF6">
        <w:rPr>
          <w:b/>
        </w:rPr>
        <w:t>2. Требование к техническим (функциональным) характеристикам поставляемого Товара</w:t>
      </w:r>
      <w:r w:rsidRPr="00382DF6">
        <w:t>:</w:t>
      </w:r>
    </w:p>
    <w:p w:rsidR="00FB645E" w:rsidRDefault="007042C5" w:rsidP="000C73E9">
      <w:pPr>
        <w:tabs>
          <w:tab w:val="left" w:pos="242"/>
        </w:tabs>
        <w:ind w:left="20" w:firstLine="0"/>
        <w:jc w:val="both"/>
        <w:rPr>
          <w:b/>
        </w:rPr>
      </w:pPr>
      <w:r w:rsidRPr="007042C5">
        <w:rPr>
          <w:b/>
        </w:rPr>
        <w:t>3. Срок поставки: до  31.03.2024 года.</w:t>
      </w:r>
    </w:p>
    <w:p w:rsidR="007042C5" w:rsidRDefault="007042C5" w:rsidP="000C73E9">
      <w:pPr>
        <w:tabs>
          <w:tab w:val="left" w:pos="242"/>
        </w:tabs>
        <w:ind w:left="20" w:firstLine="0"/>
        <w:jc w:val="both"/>
        <w:rPr>
          <w:b/>
        </w:rPr>
      </w:pPr>
    </w:p>
    <w:p w:rsidR="007042C5" w:rsidRPr="007042C5" w:rsidRDefault="007042C5" w:rsidP="000C73E9">
      <w:pPr>
        <w:tabs>
          <w:tab w:val="left" w:pos="242"/>
        </w:tabs>
        <w:ind w:left="20" w:firstLine="0"/>
        <w:jc w:val="both"/>
        <w:rPr>
          <w:b/>
        </w:rPr>
      </w:pPr>
    </w:p>
    <w:p w:rsidR="004619BD" w:rsidRDefault="004619BD" w:rsidP="000C73E9">
      <w:pPr>
        <w:tabs>
          <w:tab w:val="left" w:pos="242"/>
        </w:tabs>
        <w:ind w:left="20" w:firstLine="0"/>
        <w:jc w:val="both"/>
      </w:pPr>
      <w:r>
        <w:t>Исполнение – Премиум</w:t>
      </w:r>
      <w:proofErr w:type="gramStart"/>
      <w:r w:rsidR="00A375FF">
        <w:rPr>
          <w:vertAlign w:val="superscript"/>
        </w:rPr>
        <w:t>1</w:t>
      </w:r>
      <w:proofErr w:type="gramEnd"/>
      <w:r>
        <w:t>*</w:t>
      </w:r>
      <w:r w:rsidR="00A375FF">
        <w:t xml:space="preserve">, </w:t>
      </w:r>
      <w:r>
        <w:t xml:space="preserve"> без байпаса</w:t>
      </w:r>
      <w:r w:rsidR="00A375FF">
        <w:t>, с ДСП-80** справа-налево</w:t>
      </w:r>
    </w:p>
    <w:p w:rsidR="004619BD" w:rsidRDefault="004619BD" w:rsidP="000C73E9">
      <w:pPr>
        <w:tabs>
          <w:tab w:val="left" w:pos="242"/>
        </w:tabs>
        <w:ind w:left="20" w:firstLine="0"/>
        <w:jc w:val="both"/>
      </w:pPr>
      <w:r>
        <w:t>Обслуживание -  одностороннее</w:t>
      </w:r>
    </w:p>
    <w:p w:rsidR="004619BD" w:rsidRDefault="004619BD" w:rsidP="000C73E9">
      <w:pPr>
        <w:tabs>
          <w:tab w:val="left" w:pos="242"/>
        </w:tabs>
        <w:ind w:left="20" w:firstLine="0"/>
        <w:jc w:val="both"/>
      </w:pPr>
      <w:r>
        <w:t>Тип запорного устройства -  врезной</w:t>
      </w:r>
    </w:p>
    <w:p w:rsidR="00A375FF" w:rsidRDefault="00A375FF" w:rsidP="000C73E9">
      <w:pPr>
        <w:tabs>
          <w:tab w:val="left" w:pos="242"/>
        </w:tabs>
        <w:ind w:left="20" w:firstLine="0"/>
        <w:jc w:val="both"/>
      </w:pPr>
      <w:r>
        <w:t>Габариты: 2200(Д</w:t>
      </w:r>
      <w:proofErr w:type="gramStart"/>
      <w:r>
        <w:t>)х</w:t>
      </w:r>
      <w:proofErr w:type="gramEnd"/>
      <w:r>
        <w:t>700(Ш)х1200(В)</w:t>
      </w:r>
    </w:p>
    <w:p w:rsidR="004619BD" w:rsidRDefault="004619BD" w:rsidP="000C73E9">
      <w:pPr>
        <w:tabs>
          <w:tab w:val="left" w:pos="242"/>
        </w:tabs>
        <w:ind w:left="20" w:firstLine="0"/>
        <w:jc w:val="both"/>
      </w:pPr>
    </w:p>
    <w:p w:rsidR="00903F84" w:rsidRDefault="004619BD" w:rsidP="000C73E9">
      <w:pPr>
        <w:tabs>
          <w:tab w:val="left" w:pos="242"/>
        </w:tabs>
        <w:ind w:left="20" w:firstLine="0"/>
        <w:jc w:val="both"/>
      </w:pPr>
      <w:r>
        <w:t>*при комплектации УПП (</w:t>
      </w:r>
      <w:proofErr w:type="spellStart"/>
      <w:r w:rsidR="00A375FF">
        <w:t>Труболизатором</w:t>
      </w:r>
      <w:proofErr w:type="spellEnd"/>
      <w:r w:rsidR="00A375FF">
        <w:t xml:space="preserve"> исполнения ЭНДО)</w:t>
      </w:r>
    </w:p>
    <w:p w:rsidR="00A375FF" w:rsidRDefault="00A375FF" w:rsidP="000C73E9">
      <w:pPr>
        <w:tabs>
          <w:tab w:val="left" w:pos="242"/>
        </w:tabs>
        <w:ind w:left="20" w:firstLine="0"/>
        <w:jc w:val="both"/>
      </w:pPr>
      <w:r>
        <w:t xml:space="preserve">1* - металл 1,5 мм, фильтр ФГ-1,6-50, кран </w:t>
      </w:r>
      <w:proofErr w:type="spellStart"/>
      <w:r>
        <w:t>Ду</w:t>
      </w:r>
      <w:proofErr w:type="spellEnd"/>
      <w:r>
        <w:t xml:space="preserve"> 50 фланцевый, кран </w:t>
      </w:r>
      <w:proofErr w:type="spellStart"/>
      <w:r>
        <w:t>Ду</w:t>
      </w:r>
      <w:proofErr w:type="spellEnd"/>
      <w:r>
        <w:t xml:space="preserve"> 20 фланцевый</w:t>
      </w:r>
    </w:p>
    <w:p w:rsidR="00A375FF" w:rsidRDefault="00A375FF" w:rsidP="000C73E9">
      <w:pPr>
        <w:tabs>
          <w:tab w:val="left" w:pos="242"/>
        </w:tabs>
        <w:ind w:left="20" w:firstLine="0"/>
        <w:jc w:val="both"/>
      </w:pPr>
      <w:r>
        <w:t xml:space="preserve">**При комплектации </w:t>
      </w:r>
      <w:proofErr w:type="spellStart"/>
      <w:r>
        <w:t>дифманометром</w:t>
      </w:r>
      <w:proofErr w:type="spellEnd"/>
      <w:r>
        <w:t xml:space="preserve"> размеры шкафа увеличиваются</w:t>
      </w:r>
    </w:p>
    <w:p w:rsidR="00903F84" w:rsidRPr="00903F84" w:rsidRDefault="00903F84" w:rsidP="00903F84">
      <w:pPr>
        <w:widowControl w:val="0"/>
        <w:autoSpaceDE w:val="0"/>
        <w:autoSpaceDN w:val="0"/>
        <w:spacing w:before="7" w:after="1"/>
        <w:ind w:firstLine="0"/>
        <w:rPr>
          <w:sz w:val="16"/>
          <w:szCs w:val="22"/>
          <w:lang w:eastAsia="en-US"/>
        </w:rPr>
      </w:pPr>
    </w:p>
    <w:tbl>
      <w:tblPr>
        <w:tblStyle w:val="TableNormal"/>
        <w:tblW w:w="10639" w:type="dxa"/>
        <w:tblInd w:w="2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7"/>
        <w:gridCol w:w="8789"/>
        <w:gridCol w:w="1133"/>
      </w:tblGrid>
      <w:tr w:rsidR="00903F84" w:rsidRPr="00903F84" w:rsidTr="00CF32DD">
        <w:trPr>
          <w:trHeight w:val="318"/>
        </w:trPr>
        <w:tc>
          <w:tcPr>
            <w:tcW w:w="717" w:type="dxa"/>
            <w:vMerge w:val="restart"/>
          </w:tcPr>
          <w:p w:rsidR="00903F84" w:rsidRPr="00903F84" w:rsidRDefault="00903F84" w:rsidP="00CF32DD">
            <w:pPr>
              <w:spacing w:before="169"/>
              <w:ind w:left="442" w:hanging="434"/>
              <w:jc w:val="center"/>
              <w:rPr>
                <w:lang w:eastAsia="en-US"/>
              </w:rPr>
            </w:pPr>
            <w:proofErr w:type="spellStart"/>
            <w:r w:rsidRPr="00903F84">
              <w:rPr>
                <w:lang w:eastAsia="en-US"/>
              </w:rPr>
              <w:t>Поз</w:t>
            </w:r>
            <w:proofErr w:type="spellEnd"/>
            <w:r w:rsidRPr="00903F84">
              <w:rPr>
                <w:lang w:eastAsia="en-US"/>
              </w:rPr>
              <w:t>.</w:t>
            </w:r>
          </w:p>
        </w:tc>
        <w:tc>
          <w:tcPr>
            <w:tcW w:w="8789" w:type="dxa"/>
            <w:vMerge w:val="restart"/>
          </w:tcPr>
          <w:p w:rsidR="00903F84" w:rsidRPr="00903F84" w:rsidRDefault="00903F84" w:rsidP="00903F84">
            <w:pPr>
              <w:spacing w:before="169"/>
              <w:ind w:left="1955" w:firstLine="0"/>
              <w:rPr>
                <w:lang w:eastAsia="en-US"/>
              </w:rPr>
            </w:pPr>
            <w:r w:rsidRPr="00903F84">
              <w:rPr>
                <w:lang w:eastAsia="en-US"/>
              </w:rPr>
              <w:t>Наименование</w:t>
            </w:r>
            <w:r w:rsidRPr="00903F84">
              <w:rPr>
                <w:spacing w:val="-2"/>
                <w:lang w:eastAsia="en-US"/>
              </w:rPr>
              <w:t xml:space="preserve"> </w:t>
            </w:r>
            <w:r w:rsidRPr="00903F84">
              <w:rPr>
                <w:lang w:eastAsia="en-US"/>
              </w:rPr>
              <w:t>товара</w:t>
            </w:r>
          </w:p>
        </w:tc>
        <w:tc>
          <w:tcPr>
            <w:tcW w:w="1133" w:type="dxa"/>
            <w:tcBorders>
              <w:bottom w:val="nil"/>
            </w:tcBorders>
          </w:tcPr>
          <w:p w:rsidR="00903F84" w:rsidRPr="00903F84" w:rsidRDefault="00903F84" w:rsidP="00903F84">
            <w:pPr>
              <w:spacing w:before="11" w:line="287" w:lineRule="exact"/>
              <w:ind w:left="86" w:right="59" w:firstLine="0"/>
              <w:jc w:val="center"/>
              <w:rPr>
                <w:lang w:eastAsia="en-US"/>
              </w:rPr>
            </w:pPr>
            <w:r w:rsidRPr="00903F84">
              <w:rPr>
                <w:lang w:eastAsia="en-US"/>
              </w:rPr>
              <w:t>Кол-во,</w:t>
            </w:r>
          </w:p>
        </w:tc>
      </w:tr>
      <w:tr w:rsidR="00903F84" w:rsidRPr="00903F84" w:rsidTr="00CF32DD">
        <w:trPr>
          <w:trHeight w:val="168"/>
        </w:trPr>
        <w:tc>
          <w:tcPr>
            <w:tcW w:w="717" w:type="dxa"/>
            <w:vMerge/>
            <w:tcBorders>
              <w:top w:val="nil"/>
            </w:tcBorders>
          </w:tcPr>
          <w:p w:rsidR="00903F84" w:rsidRPr="00903F84" w:rsidRDefault="00903F84" w:rsidP="00903F84">
            <w:pPr>
              <w:ind w:firstLine="0"/>
              <w:rPr>
                <w:lang w:eastAsia="en-US"/>
              </w:rPr>
            </w:pPr>
          </w:p>
        </w:tc>
        <w:tc>
          <w:tcPr>
            <w:tcW w:w="8789" w:type="dxa"/>
            <w:vMerge/>
            <w:tcBorders>
              <w:top w:val="nil"/>
            </w:tcBorders>
          </w:tcPr>
          <w:p w:rsidR="00903F84" w:rsidRPr="00903F84" w:rsidRDefault="00903F84" w:rsidP="00903F84">
            <w:pPr>
              <w:ind w:firstLine="0"/>
              <w:rPr>
                <w:lang w:eastAsia="en-US"/>
              </w:rPr>
            </w:pPr>
          </w:p>
        </w:tc>
        <w:tc>
          <w:tcPr>
            <w:tcW w:w="1133" w:type="dxa"/>
            <w:tcBorders>
              <w:top w:val="nil"/>
            </w:tcBorders>
          </w:tcPr>
          <w:p w:rsidR="00903F84" w:rsidRPr="00903F84" w:rsidRDefault="00903F84" w:rsidP="00903F84">
            <w:pPr>
              <w:spacing w:before="8" w:line="285" w:lineRule="exact"/>
              <w:ind w:left="86" w:right="57" w:firstLine="0"/>
              <w:jc w:val="center"/>
              <w:rPr>
                <w:lang w:eastAsia="en-US"/>
              </w:rPr>
            </w:pPr>
            <w:proofErr w:type="spellStart"/>
            <w:proofErr w:type="gramStart"/>
            <w:r w:rsidRPr="00903F84">
              <w:rPr>
                <w:lang w:eastAsia="en-US"/>
              </w:rPr>
              <w:t>шт</w:t>
            </w:r>
            <w:proofErr w:type="spellEnd"/>
            <w:proofErr w:type="gramEnd"/>
            <w:r w:rsidRPr="00903F84">
              <w:rPr>
                <w:lang w:eastAsia="en-US"/>
              </w:rPr>
              <w:t>.</w:t>
            </w:r>
          </w:p>
        </w:tc>
      </w:tr>
      <w:tr w:rsidR="00903F84" w:rsidRPr="00903F84" w:rsidTr="00A375FF">
        <w:trPr>
          <w:trHeight w:val="1346"/>
        </w:trPr>
        <w:tc>
          <w:tcPr>
            <w:tcW w:w="717" w:type="dxa"/>
          </w:tcPr>
          <w:p w:rsidR="00903F84" w:rsidRPr="00903F84" w:rsidRDefault="00903F84" w:rsidP="00A375FF">
            <w:pPr>
              <w:ind w:firstLine="0"/>
              <w:jc w:val="center"/>
              <w:rPr>
                <w:lang w:eastAsia="en-US"/>
              </w:rPr>
            </w:pPr>
          </w:p>
          <w:p w:rsidR="00903F84" w:rsidRPr="00903F84" w:rsidRDefault="00903F84" w:rsidP="00A375FF">
            <w:pPr>
              <w:ind w:firstLine="0"/>
              <w:jc w:val="center"/>
              <w:rPr>
                <w:lang w:eastAsia="en-US"/>
              </w:rPr>
            </w:pPr>
          </w:p>
          <w:p w:rsidR="00903F84" w:rsidRPr="00903F84" w:rsidRDefault="00903F84" w:rsidP="00A375FF">
            <w:pPr>
              <w:ind w:firstLine="0"/>
              <w:jc w:val="center"/>
              <w:rPr>
                <w:lang w:eastAsia="en-US"/>
              </w:rPr>
            </w:pPr>
          </w:p>
          <w:p w:rsidR="00903F84" w:rsidRPr="00903F84" w:rsidRDefault="00903F84" w:rsidP="00A375FF">
            <w:pPr>
              <w:spacing w:before="7"/>
              <w:ind w:firstLine="0"/>
              <w:jc w:val="center"/>
              <w:rPr>
                <w:lang w:eastAsia="en-US"/>
              </w:rPr>
            </w:pPr>
          </w:p>
          <w:p w:rsidR="00903F84" w:rsidRPr="00903F84" w:rsidRDefault="00903F84" w:rsidP="00A375FF">
            <w:pPr>
              <w:ind w:left="27" w:firstLine="0"/>
              <w:jc w:val="center"/>
              <w:rPr>
                <w:lang w:eastAsia="en-US"/>
              </w:rPr>
            </w:pPr>
            <w:r w:rsidRPr="00903F84">
              <w:rPr>
                <w:lang w:eastAsia="en-US"/>
              </w:rPr>
              <w:t>1</w:t>
            </w:r>
          </w:p>
        </w:tc>
        <w:tc>
          <w:tcPr>
            <w:tcW w:w="8789" w:type="dxa"/>
          </w:tcPr>
          <w:p w:rsidR="00903F84" w:rsidRPr="00903F84" w:rsidRDefault="00903F84" w:rsidP="00036B9F">
            <w:pPr>
              <w:spacing w:before="1" w:line="266" w:lineRule="auto"/>
              <w:ind w:left="40" w:right="84" w:firstLine="0"/>
              <w:rPr>
                <w:lang w:val="ru-RU" w:eastAsia="en-US"/>
              </w:rPr>
            </w:pPr>
            <w:r w:rsidRPr="00903F84">
              <w:rPr>
                <w:lang w:val="ru-RU" w:eastAsia="en-US"/>
              </w:rPr>
              <w:t>Ультразвуковой расходомер-счетчик</w:t>
            </w:r>
            <w:r w:rsidRPr="00903F84">
              <w:rPr>
                <w:spacing w:val="1"/>
                <w:lang w:val="ru-RU" w:eastAsia="en-US"/>
              </w:rPr>
              <w:t xml:space="preserve"> </w:t>
            </w:r>
            <w:r w:rsidRPr="00903F84">
              <w:rPr>
                <w:lang w:val="ru-RU" w:eastAsia="en-US"/>
              </w:rPr>
              <w:t>учета природного газа</w:t>
            </w:r>
            <w:r w:rsidRPr="00903F84">
              <w:rPr>
                <w:spacing w:val="1"/>
                <w:lang w:val="ru-RU" w:eastAsia="en-US"/>
              </w:rPr>
              <w:t xml:space="preserve"> </w:t>
            </w:r>
            <w:r w:rsidRPr="00903F84">
              <w:rPr>
                <w:lang w:val="ru-RU" w:eastAsia="en-US"/>
              </w:rPr>
              <w:t>ИРВИС-Ультра-Пп16-</w:t>
            </w:r>
            <w:r w:rsidRPr="00903F84">
              <w:rPr>
                <w:lang w:eastAsia="en-US"/>
              </w:rPr>
              <w:t>DN</w:t>
            </w:r>
            <w:r w:rsidRPr="00903F84">
              <w:rPr>
                <w:lang w:val="ru-RU" w:eastAsia="en-US"/>
              </w:rPr>
              <w:t xml:space="preserve">50-100-ВП-ГОТ. </w:t>
            </w:r>
            <w:proofErr w:type="gramStart"/>
            <w:r w:rsidRPr="00903F84">
              <w:rPr>
                <w:lang w:val="ru-RU" w:eastAsia="en-US"/>
              </w:rPr>
              <w:t>В составе:</w:t>
            </w:r>
            <w:r w:rsidRPr="00903F84">
              <w:rPr>
                <w:spacing w:val="1"/>
                <w:lang w:val="ru-RU" w:eastAsia="en-US"/>
              </w:rPr>
              <w:t xml:space="preserve"> </w:t>
            </w:r>
            <w:r w:rsidRPr="00903F84">
              <w:rPr>
                <w:lang w:val="ru-RU" w:eastAsia="en-US"/>
              </w:rPr>
              <w:t>первичный преобразователь расхода, температуры, давления;</w:t>
            </w:r>
            <w:r w:rsidRPr="00903F84">
              <w:rPr>
                <w:spacing w:val="-57"/>
                <w:lang w:val="ru-RU" w:eastAsia="en-US"/>
              </w:rPr>
              <w:t xml:space="preserve"> </w:t>
            </w:r>
            <w:r w:rsidRPr="00903F84">
              <w:rPr>
                <w:lang w:val="ru-RU" w:eastAsia="en-US"/>
              </w:rPr>
              <w:t>блок интерфейса и питания (БИП); встроенный корректор;</w:t>
            </w:r>
            <w:r w:rsidRPr="00903F84">
              <w:rPr>
                <w:spacing w:val="1"/>
                <w:lang w:val="ru-RU" w:eastAsia="en-US"/>
              </w:rPr>
              <w:t xml:space="preserve"> </w:t>
            </w:r>
            <w:r w:rsidRPr="00903F84">
              <w:rPr>
                <w:lang w:val="ru-RU" w:eastAsia="en-US"/>
              </w:rPr>
              <w:t>монтажный комплект; ПО; 10 м. кабеля; имитационная</w:t>
            </w:r>
            <w:r w:rsidRPr="00903F84">
              <w:rPr>
                <w:spacing w:val="1"/>
                <w:lang w:val="ru-RU" w:eastAsia="en-US"/>
              </w:rPr>
              <w:t xml:space="preserve"> </w:t>
            </w:r>
            <w:r w:rsidRPr="00903F84">
              <w:rPr>
                <w:lang w:val="ru-RU" w:eastAsia="en-US"/>
              </w:rPr>
              <w:t>катушка.</w:t>
            </w:r>
            <w:proofErr w:type="gramEnd"/>
            <w:r w:rsidRPr="00903F84">
              <w:rPr>
                <w:lang w:val="ru-RU" w:eastAsia="en-US"/>
              </w:rPr>
              <w:t xml:space="preserve"> Ду50. Диапазоны расходов: при</w:t>
            </w:r>
            <w:proofErr w:type="gramStart"/>
            <w:r w:rsidRPr="00903F84">
              <w:rPr>
                <w:lang w:val="ru-RU" w:eastAsia="en-US"/>
              </w:rPr>
              <w:t xml:space="preserve"> Т</w:t>
            </w:r>
            <w:proofErr w:type="gramEnd"/>
            <w:r w:rsidRPr="00903F84">
              <w:rPr>
                <w:lang w:val="ru-RU" w:eastAsia="en-US"/>
              </w:rPr>
              <w:t>=-23ºС, Т=+50ºС,</w:t>
            </w:r>
            <w:r w:rsidRPr="00903F84">
              <w:rPr>
                <w:spacing w:val="1"/>
                <w:lang w:val="ru-RU" w:eastAsia="en-US"/>
              </w:rPr>
              <w:t xml:space="preserve"> </w:t>
            </w:r>
            <w:r w:rsidRPr="00903F84">
              <w:rPr>
                <w:lang w:val="ru-RU" w:eastAsia="en-US"/>
              </w:rPr>
              <w:t xml:space="preserve">Ризб.-0,2 МПа </w:t>
            </w:r>
            <w:r w:rsidRPr="00903F84">
              <w:rPr>
                <w:lang w:eastAsia="en-US"/>
              </w:rPr>
              <w:t>Q</w:t>
            </w:r>
            <w:r w:rsidRPr="00903F84">
              <w:rPr>
                <w:lang w:val="ru-RU" w:eastAsia="en-US"/>
              </w:rPr>
              <w:t xml:space="preserve">мин - 2,05 ст3/ч, </w:t>
            </w:r>
            <w:r w:rsidRPr="00903F84">
              <w:rPr>
                <w:lang w:eastAsia="en-US"/>
              </w:rPr>
              <w:t>Q</w:t>
            </w:r>
            <w:r w:rsidRPr="00903F84">
              <w:rPr>
                <w:lang w:val="ru-RU" w:eastAsia="en-US"/>
              </w:rPr>
              <w:t>макс- 283 стм3/ч; Ризб.-0,3</w:t>
            </w:r>
            <w:r w:rsidRPr="00903F84">
              <w:rPr>
                <w:spacing w:val="-57"/>
                <w:lang w:val="ru-RU" w:eastAsia="en-US"/>
              </w:rPr>
              <w:t xml:space="preserve"> </w:t>
            </w:r>
            <w:r w:rsidRPr="00903F84">
              <w:rPr>
                <w:lang w:val="ru-RU" w:eastAsia="en-US"/>
              </w:rPr>
              <w:t>МПа</w:t>
            </w:r>
            <w:r w:rsidRPr="00903F84">
              <w:rPr>
                <w:spacing w:val="-1"/>
                <w:lang w:val="ru-RU" w:eastAsia="en-US"/>
              </w:rPr>
              <w:t xml:space="preserve"> </w:t>
            </w:r>
            <w:r w:rsidRPr="00903F84">
              <w:rPr>
                <w:lang w:eastAsia="en-US"/>
              </w:rPr>
              <w:t>Q</w:t>
            </w:r>
            <w:r w:rsidRPr="00903F84">
              <w:rPr>
                <w:lang w:val="ru-RU" w:eastAsia="en-US"/>
              </w:rPr>
              <w:t>мин</w:t>
            </w:r>
            <w:r w:rsidRPr="00903F84">
              <w:rPr>
                <w:spacing w:val="-2"/>
                <w:lang w:val="ru-RU" w:eastAsia="en-US"/>
              </w:rPr>
              <w:t xml:space="preserve"> </w:t>
            </w:r>
            <w:r w:rsidRPr="00903F84">
              <w:rPr>
                <w:lang w:val="ru-RU" w:eastAsia="en-US"/>
              </w:rPr>
              <w:t>-</w:t>
            </w:r>
            <w:r w:rsidRPr="00903F84">
              <w:rPr>
                <w:spacing w:val="-2"/>
                <w:lang w:val="ru-RU" w:eastAsia="en-US"/>
              </w:rPr>
              <w:t xml:space="preserve"> </w:t>
            </w:r>
            <w:r w:rsidRPr="00903F84">
              <w:rPr>
                <w:lang w:val="ru-RU" w:eastAsia="en-US"/>
              </w:rPr>
              <w:t>2,67ст3/ч,</w:t>
            </w:r>
            <w:r w:rsidRPr="00903F84">
              <w:rPr>
                <w:spacing w:val="-1"/>
                <w:lang w:val="ru-RU" w:eastAsia="en-US"/>
              </w:rPr>
              <w:t xml:space="preserve"> </w:t>
            </w:r>
            <w:r w:rsidRPr="00903F84">
              <w:rPr>
                <w:lang w:eastAsia="en-US"/>
              </w:rPr>
              <w:t>Q</w:t>
            </w:r>
            <w:r w:rsidRPr="00903F84">
              <w:rPr>
                <w:lang w:val="ru-RU" w:eastAsia="en-US"/>
              </w:rPr>
              <w:t>макс-</w:t>
            </w:r>
            <w:r w:rsidRPr="00903F84">
              <w:rPr>
                <w:spacing w:val="-1"/>
                <w:lang w:val="ru-RU" w:eastAsia="en-US"/>
              </w:rPr>
              <w:t xml:space="preserve"> </w:t>
            </w:r>
            <w:r w:rsidRPr="00903F84">
              <w:rPr>
                <w:lang w:val="ru-RU" w:eastAsia="en-US"/>
              </w:rPr>
              <w:t>378</w:t>
            </w:r>
            <w:r w:rsidRPr="00903F84">
              <w:rPr>
                <w:spacing w:val="1"/>
                <w:lang w:val="ru-RU" w:eastAsia="en-US"/>
              </w:rPr>
              <w:t xml:space="preserve"> </w:t>
            </w:r>
            <w:r w:rsidRPr="00903F84">
              <w:rPr>
                <w:lang w:val="ru-RU" w:eastAsia="en-US"/>
              </w:rPr>
              <w:t>стм3/ч;</w:t>
            </w:r>
          </w:p>
        </w:tc>
        <w:tc>
          <w:tcPr>
            <w:tcW w:w="1133" w:type="dxa"/>
          </w:tcPr>
          <w:p w:rsidR="00903F84" w:rsidRPr="00903F84" w:rsidRDefault="00903F84" w:rsidP="00036B9F">
            <w:pPr>
              <w:ind w:firstLine="0"/>
              <w:jc w:val="center"/>
              <w:rPr>
                <w:lang w:val="ru-RU" w:eastAsia="en-US"/>
              </w:rPr>
            </w:pPr>
          </w:p>
          <w:p w:rsidR="00903F84" w:rsidRPr="00903F84" w:rsidRDefault="00903F84" w:rsidP="00036B9F">
            <w:pPr>
              <w:ind w:firstLine="0"/>
              <w:jc w:val="center"/>
              <w:rPr>
                <w:lang w:val="ru-RU" w:eastAsia="en-US"/>
              </w:rPr>
            </w:pPr>
          </w:p>
          <w:p w:rsidR="00903F84" w:rsidRPr="00903F84" w:rsidRDefault="00903F84" w:rsidP="00036B9F">
            <w:pPr>
              <w:ind w:firstLine="0"/>
              <w:jc w:val="center"/>
              <w:rPr>
                <w:lang w:val="ru-RU" w:eastAsia="en-US"/>
              </w:rPr>
            </w:pPr>
          </w:p>
          <w:p w:rsidR="00903F84" w:rsidRPr="00903F84" w:rsidRDefault="00903F84" w:rsidP="00036B9F">
            <w:pPr>
              <w:spacing w:before="7"/>
              <w:ind w:firstLine="0"/>
              <w:jc w:val="center"/>
              <w:rPr>
                <w:lang w:val="ru-RU" w:eastAsia="en-US"/>
              </w:rPr>
            </w:pPr>
          </w:p>
          <w:p w:rsidR="00903F84" w:rsidRPr="00903F84" w:rsidRDefault="00903F84" w:rsidP="00036B9F">
            <w:pPr>
              <w:ind w:left="27" w:firstLine="0"/>
              <w:jc w:val="center"/>
              <w:rPr>
                <w:lang w:eastAsia="en-US"/>
              </w:rPr>
            </w:pPr>
            <w:r w:rsidRPr="00903F84">
              <w:rPr>
                <w:lang w:eastAsia="en-US"/>
              </w:rPr>
              <w:t>1</w:t>
            </w:r>
          </w:p>
        </w:tc>
      </w:tr>
      <w:tr w:rsidR="00903F84" w:rsidRPr="00903F84" w:rsidTr="00A375FF">
        <w:trPr>
          <w:trHeight w:val="558"/>
        </w:trPr>
        <w:tc>
          <w:tcPr>
            <w:tcW w:w="717" w:type="dxa"/>
          </w:tcPr>
          <w:p w:rsidR="00903F84" w:rsidRPr="00903F84" w:rsidRDefault="00903F84" w:rsidP="00A375FF">
            <w:pPr>
              <w:spacing w:before="1"/>
              <w:ind w:firstLine="0"/>
              <w:jc w:val="center"/>
              <w:rPr>
                <w:lang w:eastAsia="en-US"/>
              </w:rPr>
            </w:pPr>
          </w:p>
          <w:p w:rsidR="00903F84" w:rsidRPr="00903F84" w:rsidRDefault="00903F84" w:rsidP="00A375FF">
            <w:pPr>
              <w:ind w:left="27" w:firstLine="0"/>
              <w:jc w:val="center"/>
              <w:rPr>
                <w:lang w:eastAsia="en-US"/>
              </w:rPr>
            </w:pPr>
            <w:r w:rsidRPr="00903F84">
              <w:rPr>
                <w:lang w:eastAsia="en-US"/>
              </w:rPr>
              <w:t>2</w:t>
            </w:r>
          </w:p>
        </w:tc>
        <w:tc>
          <w:tcPr>
            <w:tcW w:w="8789" w:type="dxa"/>
          </w:tcPr>
          <w:p w:rsidR="00903F84" w:rsidRPr="00903F84" w:rsidRDefault="00903F84" w:rsidP="00036B9F">
            <w:pPr>
              <w:spacing w:before="21" w:line="264" w:lineRule="auto"/>
              <w:ind w:left="40" w:right="45" w:firstLine="0"/>
              <w:rPr>
                <w:lang w:val="ru-RU" w:eastAsia="en-US"/>
              </w:rPr>
            </w:pPr>
            <w:proofErr w:type="gramStart"/>
            <w:r w:rsidRPr="00903F84">
              <w:rPr>
                <w:lang w:val="ru-RU" w:eastAsia="en-US"/>
              </w:rPr>
              <w:t>Измерительный</w:t>
            </w:r>
            <w:r w:rsidRPr="00903F84">
              <w:rPr>
                <w:spacing w:val="-6"/>
                <w:lang w:val="ru-RU" w:eastAsia="en-US"/>
              </w:rPr>
              <w:t xml:space="preserve"> </w:t>
            </w:r>
            <w:r w:rsidRPr="00903F84">
              <w:rPr>
                <w:lang w:val="ru-RU" w:eastAsia="en-US"/>
              </w:rPr>
              <w:t>участок</w:t>
            </w:r>
            <w:r w:rsidRPr="00903F84">
              <w:rPr>
                <w:spacing w:val="-5"/>
                <w:lang w:val="ru-RU" w:eastAsia="en-US"/>
              </w:rPr>
              <w:t xml:space="preserve"> </w:t>
            </w:r>
            <w:r w:rsidRPr="00903F84">
              <w:rPr>
                <w:lang w:val="ru-RU" w:eastAsia="en-US"/>
              </w:rPr>
              <w:t>ИУ</w:t>
            </w:r>
            <w:r w:rsidRPr="00903F84">
              <w:rPr>
                <w:spacing w:val="-6"/>
                <w:lang w:val="ru-RU" w:eastAsia="en-US"/>
              </w:rPr>
              <w:t xml:space="preserve"> </w:t>
            </w:r>
            <w:r w:rsidRPr="00903F84">
              <w:rPr>
                <w:lang w:val="ru-RU" w:eastAsia="en-US"/>
              </w:rPr>
              <w:t>Ультра-16-50</w:t>
            </w:r>
            <w:r w:rsidRPr="00903F84">
              <w:rPr>
                <w:spacing w:val="-3"/>
                <w:lang w:val="ru-RU" w:eastAsia="en-US"/>
              </w:rPr>
              <w:t xml:space="preserve"> </w:t>
            </w:r>
            <w:r w:rsidRPr="00903F84">
              <w:rPr>
                <w:lang w:val="ru-RU" w:eastAsia="en-US"/>
              </w:rPr>
              <w:t>Вариант</w:t>
            </w:r>
            <w:r w:rsidRPr="00903F84">
              <w:rPr>
                <w:spacing w:val="-6"/>
                <w:lang w:val="ru-RU" w:eastAsia="en-US"/>
              </w:rPr>
              <w:t xml:space="preserve"> </w:t>
            </w:r>
            <w:r w:rsidRPr="00903F84">
              <w:rPr>
                <w:lang w:val="ru-RU" w:eastAsia="en-US"/>
              </w:rPr>
              <w:t>"И-ЭНДО"</w:t>
            </w:r>
            <w:r w:rsidRPr="00903F84">
              <w:rPr>
                <w:spacing w:val="-57"/>
                <w:lang w:val="ru-RU" w:eastAsia="en-US"/>
              </w:rPr>
              <w:t xml:space="preserve"> </w:t>
            </w:r>
            <w:r w:rsidRPr="00903F84">
              <w:rPr>
                <w:lang w:val="ru-RU" w:eastAsia="en-US"/>
              </w:rPr>
              <w:t>(</w:t>
            </w:r>
            <w:r w:rsidRPr="00903F84">
              <w:rPr>
                <w:lang w:eastAsia="en-US"/>
              </w:rPr>
              <w:t>L</w:t>
            </w:r>
            <w:proofErr w:type="spellStart"/>
            <w:r w:rsidRPr="00903F84">
              <w:rPr>
                <w:lang w:val="ru-RU" w:eastAsia="en-US"/>
              </w:rPr>
              <w:t>изм.уч</w:t>
            </w:r>
            <w:proofErr w:type="spellEnd"/>
            <w:r w:rsidRPr="00903F84">
              <w:rPr>
                <w:lang w:val="ru-RU" w:eastAsia="en-US"/>
              </w:rPr>
              <w:t>.</w:t>
            </w:r>
            <w:proofErr w:type="gramEnd"/>
            <w:r w:rsidRPr="00903F84">
              <w:rPr>
                <w:lang w:val="ru-RU" w:eastAsia="en-US"/>
              </w:rPr>
              <w:t xml:space="preserve"> + </w:t>
            </w:r>
            <w:r w:rsidRPr="00903F84">
              <w:rPr>
                <w:lang w:eastAsia="en-US"/>
              </w:rPr>
              <w:t>L</w:t>
            </w:r>
            <w:r w:rsidRPr="00903F84">
              <w:rPr>
                <w:lang w:val="ru-RU" w:eastAsia="en-US"/>
              </w:rPr>
              <w:t xml:space="preserve">прибора + </w:t>
            </w:r>
            <w:r w:rsidRPr="00903F84">
              <w:rPr>
                <w:lang w:eastAsia="en-US"/>
              </w:rPr>
              <w:t>L</w:t>
            </w:r>
            <w:proofErr w:type="spellStart"/>
            <w:r w:rsidRPr="00903F84">
              <w:rPr>
                <w:lang w:val="ru-RU" w:eastAsia="en-US"/>
              </w:rPr>
              <w:t>поствключенного</w:t>
            </w:r>
            <w:proofErr w:type="spellEnd"/>
            <w:r w:rsidRPr="00903F84">
              <w:rPr>
                <w:lang w:val="ru-RU" w:eastAsia="en-US"/>
              </w:rPr>
              <w:t xml:space="preserve"> </w:t>
            </w:r>
            <w:proofErr w:type="spellStart"/>
            <w:r w:rsidRPr="00903F84">
              <w:rPr>
                <w:lang w:val="ru-RU" w:eastAsia="en-US"/>
              </w:rPr>
              <w:t>уч-ка+Фланец</w:t>
            </w:r>
            <w:proofErr w:type="spellEnd"/>
            <w:r w:rsidRPr="00903F84">
              <w:rPr>
                <w:lang w:val="ru-RU" w:eastAsia="en-US"/>
              </w:rPr>
              <w:t>):</w:t>
            </w:r>
            <w:r w:rsidRPr="00903F84">
              <w:rPr>
                <w:spacing w:val="1"/>
                <w:lang w:val="ru-RU" w:eastAsia="en-US"/>
              </w:rPr>
              <w:t xml:space="preserve"> </w:t>
            </w:r>
            <w:r w:rsidRPr="00903F84">
              <w:rPr>
                <w:lang w:eastAsia="en-US"/>
              </w:rPr>
              <w:t>L</w:t>
            </w:r>
            <w:r w:rsidRPr="00903F84">
              <w:rPr>
                <w:lang w:val="ru-RU" w:eastAsia="en-US"/>
              </w:rPr>
              <w:t>вр-ки-771 мм.</w:t>
            </w:r>
          </w:p>
        </w:tc>
        <w:tc>
          <w:tcPr>
            <w:tcW w:w="1133" w:type="dxa"/>
          </w:tcPr>
          <w:p w:rsidR="00903F84" w:rsidRPr="00903F84" w:rsidRDefault="00903F84" w:rsidP="00036B9F">
            <w:pPr>
              <w:spacing w:before="1"/>
              <w:ind w:firstLine="0"/>
              <w:jc w:val="center"/>
              <w:rPr>
                <w:lang w:val="ru-RU" w:eastAsia="en-US"/>
              </w:rPr>
            </w:pPr>
          </w:p>
          <w:p w:rsidR="00903F84" w:rsidRPr="00903F84" w:rsidRDefault="00903F84" w:rsidP="00036B9F">
            <w:pPr>
              <w:ind w:left="27" w:firstLine="0"/>
              <w:jc w:val="center"/>
              <w:rPr>
                <w:lang w:eastAsia="en-US"/>
              </w:rPr>
            </w:pPr>
            <w:r w:rsidRPr="00903F84">
              <w:rPr>
                <w:lang w:eastAsia="en-US"/>
              </w:rPr>
              <w:t>1</w:t>
            </w:r>
          </w:p>
        </w:tc>
      </w:tr>
      <w:tr w:rsidR="00903F84" w:rsidRPr="00903F84" w:rsidTr="00A375FF">
        <w:trPr>
          <w:trHeight w:val="410"/>
        </w:trPr>
        <w:tc>
          <w:tcPr>
            <w:tcW w:w="717" w:type="dxa"/>
          </w:tcPr>
          <w:p w:rsidR="00903F84" w:rsidRPr="00903F84" w:rsidRDefault="00903F84" w:rsidP="007042C5">
            <w:pPr>
              <w:ind w:left="27" w:firstLine="0"/>
              <w:jc w:val="center"/>
              <w:rPr>
                <w:lang w:eastAsia="en-US"/>
              </w:rPr>
            </w:pPr>
            <w:r w:rsidRPr="00903F84">
              <w:rPr>
                <w:lang w:eastAsia="en-US"/>
              </w:rPr>
              <w:t>3</w:t>
            </w:r>
          </w:p>
        </w:tc>
        <w:tc>
          <w:tcPr>
            <w:tcW w:w="8789" w:type="dxa"/>
          </w:tcPr>
          <w:p w:rsidR="00903F84" w:rsidRPr="00903F84" w:rsidRDefault="00903F84" w:rsidP="007042C5">
            <w:pPr>
              <w:spacing w:line="266" w:lineRule="auto"/>
              <w:ind w:left="40" w:right="628" w:firstLine="0"/>
              <w:rPr>
                <w:lang w:val="ru-RU" w:eastAsia="en-US"/>
              </w:rPr>
            </w:pPr>
            <w:r w:rsidRPr="00903F84">
              <w:rPr>
                <w:lang w:val="ru-RU" w:eastAsia="en-US"/>
              </w:rPr>
              <w:t>Устройство</w:t>
            </w:r>
            <w:r w:rsidRPr="00903F84">
              <w:rPr>
                <w:spacing w:val="-6"/>
                <w:lang w:val="ru-RU" w:eastAsia="en-US"/>
              </w:rPr>
              <w:t xml:space="preserve"> </w:t>
            </w:r>
            <w:r w:rsidRPr="00903F84">
              <w:rPr>
                <w:lang w:val="ru-RU" w:eastAsia="en-US"/>
              </w:rPr>
              <w:t>бесперебойного</w:t>
            </w:r>
            <w:r w:rsidRPr="00903F84">
              <w:rPr>
                <w:spacing w:val="-5"/>
                <w:lang w:val="ru-RU" w:eastAsia="en-US"/>
              </w:rPr>
              <w:t xml:space="preserve"> </w:t>
            </w:r>
            <w:r w:rsidRPr="00903F84">
              <w:rPr>
                <w:lang w:val="ru-RU" w:eastAsia="en-US"/>
              </w:rPr>
              <w:t>питания</w:t>
            </w:r>
            <w:r w:rsidRPr="00903F84">
              <w:rPr>
                <w:spacing w:val="-8"/>
                <w:lang w:val="ru-RU" w:eastAsia="en-US"/>
              </w:rPr>
              <w:t xml:space="preserve"> </w:t>
            </w:r>
            <w:r w:rsidRPr="00903F84">
              <w:rPr>
                <w:lang w:val="ru-RU" w:eastAsia="en-US"/>
              </w:rPr>
              <w:t>ИРВИС-УБП-К-7.0</w:t>
            </w:r>
            <w:r w:rsidRPr="00903F84">
              <w:rPr>
                <w:spacing w:val="-57"/>
                <w:lang w:val="ru-RU" w:eastAsia="en-US"/>
              </w:rPr>
              <w:t xml:space="preserve"> </w:t>
            </w:r>
            <w:r w:rsidRPr="00903F84">
              <w:rPr>
                <w:lang w:val="ru-RU" w:eastAsia="en-US"/>
              </w:rPr>
              <w:t>Автономная</w:t>
            </w:r>
            <w:r w:rsidRPr="00903F84">
              <w:rPr>
                <w:spacing w:val="-2"/>
                <w:lang w:val="ru-RU" w:eastAsia="en-US"/>
              </w:rPr>
              <w:t xml:space="preserve"> </w:t>
            </w:r>
            <w:r w:rsidRPr="00903F84">
              <w:rPr>
                <w:lang w:val="ru-RU" w:eastAsia="en-US"/>
              </w:rPr>
              <w:t>работа прибора 11</w:t>
            </w:r>
            <w:r w:rsidRPr="00903F84">
              <w:rPr>
                <w:spacing w:val="1"/>
                <w:lang w:val="ru-RU" w:eastAsia="en-US"/>
              </w:rPr>
              <w:t xml:space="preserve"> </w:t>
            </w:r>
            <w:r w:rsidRPr="00903F84">
              <w:rPr>
                <w:lang w:val="ru-RU" w:eastAsia="en-US"/>
              </w:rPr>
              <w:t>часов</w:t>
            </w:r>
          </w:p>
        </w:tc>
        <w:tc>
          <w:tcPr>
            <w:tcW w:w="1133" w:type="dxa"/>
          </w:tcPr>
          <w:p w:rsidR="00903F84" w:rsidRPr="00903F84" w:rsidRDefault="00903F84" w:rsidP="007042C5">
            <w:pPr>
              <w:ind w:left="27" w:firstLine="0"/>
              <w:jc w:val="center"/>
              <w:rPr>
                <w:lang w:eastAsia="en-US"/>
              </w:rPr>
            </w:pPr>
            <w:r w:rsidRPr="00903F84">
              <w:rPr>
                <w:lang w:eastAsia="en-US"/>
              </w:rPr>
              <w:t>1</w:t>
            </w:r>
          </w:p>
        </w:tc>
      </w:tr>
      <w:tr w:rsidR="00903F84" w:rsidRPr="00903F84" w:rsidTr="00A375FF">
        <w:trPr>
          <w:trHeight w:val="404"/>
        </w:trPr>
        <w:tc>
          <w:tcPr>
            <w:tcW w:w="717" w:type="dxa"/>
          </w:tcPr>
          <w:p w:rsidR="00903F84" w:rsidRPr="00903F84" w:rsidRDefault="00903F84" w:rsidP="007042C5">
            <w:pPr>
              <w:ind w:left="27" w:firstLine="0"/>
              <w:jc w:val="center"/>
              <w:rPr>
                <w:lang w:eastAsia="en-US"/>
              </w:rPr>
            </w:pPr>
            <w:r w:rsidRPr="00903F84">
              <w:rPr>
                <w:lang w:eastAsia="en-US"/>
              </w:rPr>
              <w:t>4</w:t>
            </w:r>
          </w:p>
        </w:tc>
        <w:tc>
          <w:tcPr>
            <w:tcW w:w="8789" w:type="dxa"/>
          </w:tcPr>
          <w:p w:rsidR="00903F84" w:rsidRPr="00903F84" w:rsidRDefault="00903F84" w:rsidP="007042C5">
            <w:pPr>
              <w:ind w:left="40" w:firstLine="0"/>
              <w:rPr>
                <w:lang w:eastAsia="en-US"/>
              </w:rPr>
            </w:pPr>
            <w:proofErr w:type="spellStart"/>
            <w:r w:rsidRPr="00903F84">
              <w:rPr>
                <w:lang w:eastAsia="en-US"/>
              </w:rPr>
              <w:t>Соединительный</w:t>
            </w:r>
            <w:proofErr w:type="spellEnd"/>
            <w:r w:rsidRPr="00903F84">
              <w:rPr>
                <w:spacing w:val="-7"/>
                <w:lang w:eastAsia="en-US"/>
              </w:rPr>
              <w:t xml:space="preserve"> </w:t>
            </w:r>
            <w:proofErr w:type="spellStart"/>
            <w:r w:rsidRPr="00903F84">
              <w:rPr>
                <w:lang w:eastAsia="en-US"/>
              </w:rPr>
              <w:t>кабель</w:t>
            </w:r>
            <w:proofErr w:type="spellEnd"/>
            <w:r w:rsidRPr="00903F84">
              <w:rPr>
                <w:spacing w:val="-5"/>
                <w:lang w:eastAsia="en-US"/>
              </w:rPr>
              <w:t xml:space="preserve"> </w:t>
            </w:r>
            <w:r w:rsidRPr="00903F84">
              <w:rPr>
                <w:lang w:eastAsia="en-US"/>
              </w:rPr>
              <w:t>(</w:t>
            </w:r>
            <w:proofErr w:type="spellStart"/>
            <w:r w:rsidRPr="00903F84">
              <w:rPr>
                <w:lang w:eastAsia="en-US"/>
              </w:rPr>
              <w:t>всего</w:t>
            </w:r>
            <w:proofErr w:type="spellEnd"/>
            <w:r w:rsidRPr="00903F84">
              <w:rPr>
                <w:spacing w:val="-3"/>
                <w:lang w:eastAsia="en-US"/>
              </w:rPr>
              <w:t xml:space="preserve"> </w:t>
            </w:r>
            <w:r w:rsidRPr="00903F84">
              <w:rPr>
                <w:lang w:eastAsia="en-US"/>
              </w:rPr>
              <w:t>15м)</w:t>
            </w:r>
          </w:p>
        </w:tc>
        <w:tc>
          <w:tcPr>
            <w:tcW w:w="1133" w:type="dxa"/>
          </w:tcPr>
          <w:p w:rsidR="00903F84" w:rsidRPr="00903F84" w:rsidRDefault="00903F84" w:rsidP="007042C5">
            <w:pPr>
              <w:ind w:left="27" w:firstLine="0"/>
              <w:jc w:val="center"/>
              <w:rPr>
                <w:lang w:eastAsia="en-US"/>
              </w:rPr>
            </w:pPr>
            <w:r w:rsidRPr="00903F84">
              <w:rPr>
                <w:lang w:eastAsia="en-US"/>
              </w:rPr>
              <w:t>5</w:t>
            </w:r>
          </w:p>
        </w:tc>
      </w:tr>
      <w:tr w:rsidR="00903F84" w:rsidRPr="00903F84" w:rsidTr="00A375FF">
        <w:trPr>
          <w:trHeight w:val="382"/>
        </w:trPr>
        <w:tc>
          <w:tcPr>
            <w:tcW w:w="717" w:type="dxa"/>
          </w:tcPr>
          <w:p w:rsidR="00903F84" w:rsidRPr="00903F84" w:rsidRDefault="00903F84" w:rsidP="007042C5">
            <w:pPr>
              <w:ind w:left="27" w:firstLine="0"/>
              <w:jc w:val="center"/>
              <w:rPr>
                <w:lang w:eastAsia="en-US"/>
              </w:rPr>
            </w:pPr>
            <w:r w:rsidRPr="00903F84">
              <w:rPr>
                <w:lang w:eastAsia="en-US"/>
              </w:rPr>
              <w:t>5</w:t>
            </w:r>
          </w:p>
        </w:tc>
        <w:tc>
          <w:tcPr>
            <w:tcW w:w="8789" w:type="dxa"/>
          </w:tcPr>
          <w:p w:rsidR="00903F84" w:rsidRPr="00903F84" w:rsidRDefault="00903F84" w:rsidP="007042C5">
            <w:pPr>
              <w:ind w:left="40" w:firstLine="0"/>
              <w:rPr>
                <w:lang w:val="ru-RU" w:eastAsia="en-US"/>
              </w:rPr>
            </w:pPr>
            <w:r w:rsidRPr="00903F84">
              <w:rPr>
                <w:lang w:val="ru-RU" w:eastAsia="en-US"/>
              </w:rPr>
              <w:t>ИРВИС-ПУГ-Ультра-50-П</w:t>
            </w:r>
            <w:r w:rsidRPr="00903F84">
              <w:rPr>
                <w:spacing w:val="-5"/>
                <w:lang w:val="ru-RU" w:eastAsia="en-US"/>
              </w:rPr>
              <w:t xml:space="preserve"> </w:t>
            </w:r>
            <w:r w:rsidRPr="00903F84">
              <w:rPr>
                <w:lang w:val="ru-RU" w:eastAsia="en-US"/>
              </w:rPr>
              <w:t>(без</w:t>
            </w:r>
            <w:r w:rsidRPr="00903F84">
              <w:rPr>
                <w:spacing w:val="-4"/>
                <w:lang w:val="ru-RU" w:eastAsia="en-US"/>
              </w:rPr>
              <w:t xml:space="preserve"> </w:t>
            </w:r>
            <w:r w:rsidRPr="00903F84">
              <w:rPr>
                <w:lang w:val="ru-RU" w:eastAsia="en-US"/>
              </w:rPr>
              <w:t>байпаса</w:t>
            </w:r>
            <w:r w:rsidRPr="00903F84">
              <w:rPr>
                <w:spacing w:val="-3"/>
                <w:lang w:val="ru-RU" w:eastAsia="en-US"/>
              </w:rPr>
              <w:t xml:space="preserve"> </w:t>
            </w:r>
            <w:r w:rsidRPr="00903F84">
              <w:rPr>
                <w:lang w:val="ru-RU" w:eastAsia="en-US"/>
              </w:rPr>
              <w:t>с</w:t>
            </w:r>
            <w:r w:rsidRPr="00903F84">
              <w:rPr>
                <w:spacing w:val="-4"/>
                <w:lang w:val="ru-RU" w:eastAsia="en-US"/>
              </w:rPr>
              <w:t xml:space="preserve"> </w:t>
            </w:r>
            <w:r w:rsidRPr="00903F84">
              <w:rPr>
                <w:lang w:val="ru-RU" w:eastAsia="en-US"/>
              </w:rPr>
              <w:t>ДСП-80)</w:t>
            </w:r>
          </w:p>
        </w:tc>
        <w:tc>
          <w:tcPr>
            <w:tcW w:w="1133" w:type="dxa"/>
          </w:tcPr>
          <w:p w:rsidR="00903F84" w:rsidRPr="00903F84" w:rsidRDefault="00903F84" w:rsidP="007042C5">
            <w:pPr>
              <w:ind w:left="38" w:firstLine="0"/>
              <w:jc w:val="center"/>
              <w:rPr>
                <w:lang w:eastAsia="en-US"/>
              </w:rPr>
            </w:pPr>
            <w:r w:rsidRPr="00903F84">
              <w:rPr>
                <w:lang w:eastAsia="en-US"/>
              </w:rPr>
              <w:t>1</w:t>
            </w:r>
          </w:p>
        </w:tc>
      </w:tr>
      <w:tr w:rsidR="00903F84" w:rsidRPr="00903F84" w:rsidTr="00A375FF">
        <w:trPr>
          <w:trHeight w:val="359"/>
        </w:trPr>
        <w:tc>
          <w:tcPr>
            <w:tcW w:w="717" w:type="dxa"/>
          </w:tcPr>
          <w:p w:rsidR="00903F84" w:rsidRPr="00903F84" w:rsidRDefault="00903F84" w:rsidP="007042C5">
            <w:pPr>
              <w:ind w:left="27" w:firstLine="0"/>
              <w:jc w:val="center"/>
              <w:rPr>
                <w:lang w:eastAsia="en-US"/>
              </w:rPr>
            </w:pPr>
            <w:r w:rsidRPr="00903F84">
              <w:rPr>
                <w:lang w:eastAsia="en-US"/>
              </w:rPr>
              <w:t>6</w:t>
            </w:r>
          </w:p>
        </w:tc>
        <w:tc>
          <w:tcPr>
            <w:tcW w:w="8789" w:type="dxa"/>
          </w:tcPr>
          <w:p w:rsidR="00903F84" w:rsidRPr="00903F84" w:rsidRDefault="00903F84" w:rsidP="007042C5">
            <w:pPr>
              <w:ind w:left="40" w:firstLine="0"/>
              <w:rPr>
                <w:lang w:eastAsia="en-US"/>
              </w:rPr>
            </w:pPr>
            <w:r w:rsidRPr="00903F84">
              <w:rPr>
                <w:lang w:eastAsia="en-US"/>
              </w:rPr>
              <w:t>ИРВИС-</w:t>
            </w:r>
            <w:proofErr w:type="spellStart"/>
            <w:r w:rsidRPr="00903F84">
              <w:rPr>
                <w:lang w:eastAsia="en-US"/>
              </w:rPr>
              <w:t>извещатель</w:t>
            </w:r>
            <w:proofErr w:type="spellEnd"/>
            <w:r w:rsidRPr="00903F84">
              <w:rPr>
                <w:spacing w:val="-7"/>
                <w:lang w:eastAsia="en-US"/>
              </w:rPr>
              <w:t xml:space="preserve"> </w:t>
            </w:r>
            <w:r w:rsidRPr="00903F84">
              <w:rPr>
                <w:lang w:eastAsia="en-US"/>
              </w:rPr>
              <w:t>(GSM-</w:t>
            </w:r>
            <w:proofErr w:type="spellStart"/>
            <w:r w:rsidRPr="00903F84">
              <w:rPr>
                <w:lang w:eastAsia="en-US"/>
              </w:rPr>
              <w:t>модем</w:t>
            </w:r>
            <w:proofErr w:type="spellEnd"/>
            <w:r w:rsidRPr="00903F84">
              <w:rPr>
                <w:lang w:eastAsia="en-US"/>
              </w:rPr>
              <w:t>)</w:t>
            </w:r>
          </w:p>
        </w:tc>
        <w:tc>
          <w:tcPr>
            <w:tcW w:w="1133" w:type="dxa"/>
            <w:vAlign w:val="center"/>
          </w:tcPr>
          <w:p w:rsidR="00903F84" w:rsidRPr="00903F84" w:rsidRDefault="00903F84" w:rsidP="007042C5">
            <w:pPr>
              <w:ind w:left="27" w:firstLine="0"/>
              <w:jc w:val="center"/>
              <w:rPr>
                <w:lang w:eastAsia="en-US"/>
              </w:rPr>
            </w:pPr>
            <w:r w:rsidRPr="00903F84">
              <w:rPr>
                <w:lang w:eastAsia="en-US"/>
              </w:rPr>
              <w:t>1</w:t>
            </w:r>
          </w:p>
        </w:tc>
      </w:tr>
    </w:tbl>
    <w:p w:rsidR="000C73E9" w:rsidRPr="00382DF6" w:rsidRDefault="000C73E9" w:rsidP="000C73E9">
      <w:pPr>
        <w:spacing w:line="276" w:lineRule="auto"/>
        <w:ind w:firstLine="0"/>
        <w:rPr>
          <w:rFonts w:ascii="Cambria" w:hAnsi="Cambria"/>
          <w:bCs/>
          <w:color w:val="000000"/>
        </w:rPr>
      </w:pPr>
    </w:p>
    <w:p w:rsidR="00915003" w:rsidRPr="00382DF6" w:rsidRDefault="00915003" w:rsidP="00CE7EB1">
      <w:pPr>
        <w:autoSpaceDE w:val="0"/>
        <w:autoSpaceDN w:val="0"/>
        <w:adjustRightInd w:val="0"/>
        <w:ind w:firstLine="567"/>
        <w:rPr>
          <w:b/>
        </w:rPr>
      </w:pPr>
    </w:p>
    <w:p w:rsidR="00915003" w:rsidRPr="00382DF6" w:rsidRDefault="00915003" w:rsidP="00CE7EB1">
      <w:pPr>
        <w:autoSpaceDE w:val="0"/>
        <w:autoSpaceDN w:val="0"/>
        <w:adjustRightInd w:val="0"/>
        <w:ind w:firstLine="567"/>
        <w:rPr>
          <w:b/>
        </w:rPr>
      </w:pPr>
    </w:p>
    <w:p w:rsidR="00915003" w:rsidRPr="00382DF6" w:rsidRDefault="00915003" w:rsidP="00CE7EB1">
      <w:pPr>
        <w:autoSpaceDE w:val="0"/>
        <w:autoSpaceDN w:val="0"/>
        <w:adjustRightInd w:val="0"/>
        <w:ind w:firstLine="567"/>
        <w:rPr>
          <w:b/>
        </w:rPr>
      </w:pPr>
    </w:p>
    <w:p w:rsidR="00915003" w:rsidRPr="00382DF6" w:rsidRDefault="00915003" w:rsidP="00CE7EB1">
      <w:pPr>
        <w:autoSpaceDE w:val="0"/>
        <w:autoSpaceDN w:val="0"/>
        <w:adjustRightInd w:val="0"/>
        <w:ind w:firstLine="567"/>
        <w:rPr>
          <w:b/>
        </w:rPr>
      </w:pPr>
    </w:p>
    <w:p w:rsidR="00915003" w:rsidRPr="00382DF6" w:rsidRDefault="00915003" w:rsidP="00CE7EB1">
      <w:pPr>
        <w:autoSpaceDE w:val="0"/>
        <w:autoSpaceDN w:val="0"/>
        <w:adjustRightInd w:val="0"/>
        <w:ind w:firstLine="567"/>
        <w:rPr>
          <w:b/>
        </w:rPr>
      </w:pPr>
    </w:p>
    <w:p w:rsidR="00915003" w:rsidRPr="00382DF6" w:rsidRDefault="00915003" w:rsidP="00CE7EB1">
      <w:pPr>
        <w:autoSpaceDE w:val="0"/>
        <w:autoSpaceDN w:val="0"/>
        <w:adjustRightInd w:val="0"/>
        <w:ind w:firstLine="567"/>
        <w:rPr>
          <w:b/>
        </w:rPr>
      </w:pPr>
    </w:p>
    <w:p w:rsidR="00915003" w:rsidRPr="00382DF6" w:rsidRDefault="00915003" w:rsidP="00CE7EB1">
      <w:pPr>
        <w:autoSpaceDE w:val="0"/>
        <w:autoSpaceDN w:val="0"/>
        <w:adjustRightInd w:val="0"/>
        <w:ind w:firstLine="567"/>
        <w:rPr>
          <w:b/>
        </w:rPr>
      </w:pPr>
    </w:p>
    <w:p w:rsidR="00915003" w:rsidRPr="00382DF6" w:rsidRDefault="00915003" w:rsidP="00CE7EB1">
      <w:pPr>
        <w:autoSpaceDE w:val="0"/>
        <w:autoSpaceDN w:val="0"/>
        <w:adjustRightInd w:val="0"/>
        <w:ind w:firstLine="567"/>
        <w:rPr>
          <w:b/>
        </w:rPr>
      </w:pPr>
    </w:p>
    <w:p w:rsidR="00915003" w:rsidRPr="00382DF6" w:rsidRDefault="00915003" w:rsidP="00CE7EB1">
      <w:pPr>
        <w:autoSpaceDE w:val="0"/>
        <w:autoSpaceDN w:val="0"/>
        <w:adjustRightInd w:val="0"/>
        <w:ind w:firstLine="567"/>
        <w:rPr>
          <w:b/>
        </w:rPr>
      </w:pPr>
    </w:p>
    <w:p w:rsidR="00915003" w:rsidRPr="00382DF6" w:rsidRDefault="00915003" w:rsidP="00CE7EB1">
      <w:pPr>
        <w:autoSpaceDE w:val="0"/>
        <w:autoSpaceDN w:val="0"/>
        <w:adjustRightInd w:val="0"/>
        <w:ind w:firstLine="567"/>
        <w:rPr>
          <w:b/>
        </w:rPr>
      </w:pPr>
    </w:p>
    <w:p w:rsidR="00915003" w:rsidRPr="00382DF6" w:rsidRDefault="00915003" w:rsidP="00CE7EB1">
      <w:pPr>
        <w:autoSpaceDE w:val="0"/>
        <w:autoSpaceDN w:val="0"/>
        <w:adjustRightInd w:val="0"/>
        <w:ind w:firstLine="567"/>
        <w:rPr>
          <w:b/>
        </w:rPr>
      </w:pPr>
    </w:p>
    <w:p w:rsidR="00915003" w:rsidRDefault="00915003" w:rsidP="00CE7EB1">
      <w:pPr>
        <w:autoSpaceDE w:val="0"/>
        <w:autoSpaceDN w:val="0"/>
        <w:adjustRightInd w:val="0"/>
        <w:ind w:firstLine="567"/>
        <w:rPr>
          <w:b/>
        </w:rPr>
      </w:pPr>
    </w:p>
    <w:p w:rsidR="007042C5" w:rsidRDefault="007042C5" w:rsidP="00CE7EB1">
      <w:pPr>
        <w:autoSpaceDE w:val="0"/>
        <w:autoSpaceDN w:val="0"/>
        <w:adjustRightInd w:val="0"/>
        <w:ind w:firstLine="567"/>
        <w:rPr>
          <w:b/>
        </w:rPr>
      </w:pPr>
    </w:p>
    <w:p w:rsidR="007042C5" w:rsidRDefault="007042C5" w:rsidP="00CE7EB1">
      <w:pPr>
        <w:autoSpaceDE w:val="0"/>
        <w:autoSpaceDN w:val="0"/>
        <w:adjustRightInd w:val="0"/>
        <w:ind w:firstLine="567"/>
        <w:rPr>
          <w:b/>
        </w:rPr>
      </w:pPr>
    </w:p>
    <w:p w:rsidR="007042C5" w:rsidRDefault="007042C5" w:rsidP="00CE7EB1">
      <w:pPr>
        <w:autoSpaceDE w:val="0"/>
        <w:autoSpaceDN w:val="0"/>
        <w:adjustRightInd w:val="0"/>
        <w:ind w:firstLine="567"/>
        <w:rPr>
          <w:b/>
        </w:rPr>
      </w:pPr>
    </w:p>
    <w:p w:rsidR="007042C5" w:rsidRDefault="007042C5" w:rsidP="00CE7EB1">
      <w:pPr>
        <w:autoSpaceDE w:val="0"/>
        <w:autoSpaceDN w:val="0"/>
        <w:adjustRightInd w:val="0"/>
        <w:ind w:firstLine="567"/>
        <w:rPr>
          <w:b/>
        </w:rPr>
      </w:pPr>
    </w:p>
    <w:p w:rsidR="007042C5" w:rsidRDefault="007042C5" w:rsidP="00CE7EB1">
      <w:pPr>
        <w:autoSpaceDE w:val="0"/>
        <w:autoSpaceDN w:val="0"/>
        <w:adjustRightInd w:val="0"/>
        <w:ind w:firstLine="567"/>
        <w:rPr>
          <w:b/>
        </w:rPr>
      </w:pPr>
    </w:p>
    <w:p w:rsidR="007042C5" w:rsidRDefault="007042C5" w:rsidP="00CE7EB1">
      <w:pPr>
        <w:autoSpaceDE w:val="0"/>
        <w:autoSpaceDN w:val="0"/>
        <w:adjustRightInd w:val="0"/>
        <w:ind w:firstLine="567"/>
        <w:rPr>
          <w:b/>
        </w:rPr>
      </w:pPr>
    </w:p>
    <w:p w:rsidR="007042C5" w:rsidRDefault="007042C5" w:rsidP="00CE7EB1">
      <w:pPr>
        <w:autoSpaceDE w:val="0"/>
        <w:autoSpaceDN w:val="0"/>
        <w:adjustRightInd w:val="0"/>
        <w:ind w:firstLine="567"/>
        <w:rPr>
          <w:b/>
        </w:rPr>
      </w:pPr>
    </w:p>
    <w:p w:rsidR="007042C5" w:rsidRDefault="007042C5" w:rsidP="00CE7EB1">
      <w:pPr>
        <w:autoSpaceDE w:val="0"/>
        <w:autoSpaceDN w:val="0"/>
        <w:adjustRightInd w:val="0"/>
        <w:ind w:firstLine="567"/>
        <w:rPr>
          <w:b/>
        </w:rPr>
      </w:pPr>
    </w:p>
    <w:p w:rsidR="007042C5" w:rsidRDefault="007042C5" w:rsidP="00CE7EB1">
      <w:pPr>
        <w:autoSpaceDE w:val="0"/>
        <w:autoSpaceDN w:val="0"/>
        <w:adjustRightInd w:val="0"/>
        <w:ind w:firstLine="567"/>
        <w:rPr>
          <w:b/>
        </w:rPr>
      </w:pPr>
    </w:p>
    <w:p w:rsidR="007042C5" w:rsidRDefault="007042C5" w:rsidP="00CE7EB1">
      <w:pPr>
        <w:autoSpaceDE w:val="0"/>
        <w:autoSpaceDN w:val="0"/>
        <w:adjustRightInd w:val="0"/>
        <w:ind w:firstLine="567"/>
        <w:rPr>
          <w:b/>
        </w:rPr>
      </w:pPr>
    </w:p>
    <w:p w:rsidR="007042C5" w:rsidRPr="00382DF6" w:rsidRDefault="007042C5" w:rsidP="00CE7EB1">
      <w:pPr>
        <w:autoSpaceDE w:val="0"/>
        <w:autoSpaceDN w:val="0"/>
        <w:adjustRightInd w:val="0"/>
        <w:ind w:firstLine="567"/>
        <w:rPr>
          <w:b/>
        </w:rPr>
      </w:pPr>
    </w:p>
    <w:p w:rsidR="00915003" w:rsidRPr="00382DF6" w:rsidRDefault="00915003" w:rsidP="00CE7EB1">
      <w:pPr>
        <w:autoSpaceDE w:val="0"/>
        <w:autoSpaceDN w:val="0"/>
        <w:adjustRightInd w:val="0"/>
        <w:ind w:firstLine="567"/>
        <w:rPr>
          <w:b/>
        </w:rPr>
      </w:pPr>
    </w:p>
    <w:p w:rsidR="00915003" w:rsidRPr="00382DF6" w:rsidRDefault="00915003" w:rsidP="00CE7EB1">
      <w:pPr>
        <w:autoSpaceDE w:val="0"/>
        <w:autoSpaceDN w:val="0"/>
        <w:adjustRightInd w:val="0"/>
        <w:ind w:firstLine="567"/>
        <w:rPr>
          <w:b/>
        </w:rPr>
      </w:pPr>
    </w:p>
    <w:p w:rsidR="00B46E2C" w:rsidRPr="00382DF6" w:rsidRDefault="00B46E2C" w:rsidP="00B46E2C">
      <w:pPr>
        <w:jc w:val="center"/>
        <w:rPr>
          <w:b/>
        </w:rPr>
      </w:pPr>
      <w:r w:rsidRPr="00382DF6">
        <w:rPr>
          <w:b/>
        </w:rPr>
        <w:t>11. ПРОЕКТ ДОГОВОРА</w:t>
      </w:r>
    </w:p>
    <w:p w:rsidR="00B46E2C" w:rsidRPr="00382DF6" w:rsidRDefault="00B46E2C" w:rsidP="00B46E2C">
      <w:pPr>
        <w:jc w:val="center"/>
        <w:rPr>
          <w:b/>
        </w:rPr>
      </w:pPr>
    </w:p>
    <w:p w:rsidR="00B46E2C" w:rsidRPr="00382DF6" w:rsidRDefault="00B46E2C" w:rsidP="00B46E2C">
      <w:pPr>
        <w:jc w:val="center"/>
        <w:rPr>
          <w:b/>
        </w:rPr>
      </w:pPr>
      <w:r w:rsidRPr="00382DF6">
        <w:rPr>
          <w:b/>
        </w:rPr>
        <w:t>Договор №______</w:t>
      </w:r>
    </w:p>
    <w:p w:rsidR="00B46E2C" w:rsidRPr="00382DF6" w:rsidRDefault="00B46E2C" w:rsidP="00B46E2C">
      <w:pPr>
        <w:jc w:val="center"/>
        <w:rPr>
          <w:b/>
        </w:rPr>
      </w:pPr>
    </w:p>
    <w:p w:rsidR="00B46E2C" w:rsidRPr="00382DF6" w:rsidRDefault="00B46E2C" w:rsidP="00B46E2C">
      <w:r w:rsidRPr="00382DF6">
        <w:t xml:space="preserve">г. Новочеркасск                                                                                 </w:t>
      </w:r>
      <w:r w:rsidR="00382DF6">
        <w:t xml:space="preserve">                                   </w:t>
      </w:r>
      <w:r w:rsidRPr="00382DF6">
        <w:t xml:space="preserve">      «___»__________202</w:t>
      </w:r>
      <w:r w:rsidR="007042C5">
        <w:t>4</w:t>
      </w:r>
      <w:r w:rsidRPr="00382DF6">
        <w:t> г.</w:t>
      </w:r>
    </w:p>
    <w:p w:rsidR="00B46E2C" w:rsidRPr="00382DF6" w:rsidRDefault="00B46E2C" w:rsidP="00B46E2C">
      <w:pPr>
        <w:jc w:val="center"/>
      </w:pPr>
    </w:p>
    <w:p w:rsidR="00B46E2C" w:rsidRPr="00382DF6" w:rsidRDefault="00B46E2C" w:rsidP="00B46E2C">
      <w:pPr>
        <w:ind w:firstLine="567"/>
        <w:jc w:val="both"/>
      </w:pPr>
      <w:proofErr w:type="gramStart"/>
      <w:r w:rsidRPr="00382DF6">
        <w:rPr>
          <w:b/>
          <w:spacing w:val="-4"/>
        </w:rPr>
        <w:t>Муниципальное унитарное предприятие «Новочеркасские тепловые сети»,</w:t>
      </w:r>
      <w:r w:rsidRPr="00382DF6">
        <w:rPr>
          <w:spacing w:val="-4"/>
        </w:rPr>
        <w:t xml:space="preserve">  именуемое в дальнейшем </w:t>
      </w:r>
      <w:r w:rsidRPr="00382DF6">
        <w:rPr>
          <w:b/>
          <w:spacing w:val="-4"/>
        </w:rPr>
        <w:t>«</w:t>
      </w:r>
      <w:r w:rsidR="007042C5">
        <w:rPr>
          <w:b/>
          <w:spacing w:val="-4"/>
        </w:rPr>
        <w:t>Заказчик</w:t>
      </w:r>
      <w:r w:rsidRPr="00382DF6">
        <w:rPr>
          <w:b/>
          <w:spacing w:val="-4"/>
        </w:rPr>
        <w:t>»,</w:t>
      </w:r>
      <w:r w:rsidRPr="00382DF6">
        <w:rPr>
          <w:spacing w:val="-4"/>
        </w:rPr>
        <w:t xml:space="preserve">  в лице директора Верченко Никиты Сергеевича, действующего на основании Устава</w:t>
      </w:r>
      <w:r w:rsidRPr="00382DF6">
        <w:t xml:space="preserve">, </w:t>
      </w:r>
      <w:r w:rsidRPr="00382DF6">
        <w:rPr>
          <w:rFonts w:eastAsia="Arial"/>
        </w:rPr>
        <w:t xml:space="preserve">с одной стороны и ____________ </w:t>
      </w:r>
      <w:r w:rsidRPr="00382DF6">
        <w:t>«____________» (________ «________»), именуемое в дальнейшем «Поставщик», в лице ____________________, действующего на основании _________, с другой стороны, далее именуемые при совместном упоминании «Стороны», а по отдельности «Сторона», путём проведения закупки в форме открытого аукциона в электронной форме, на основании Протокола № __________________ от</w:t>
      </w:r>
      <w:proofErr w:type="gramEnd"/>
      <w:r w:rsidRPr="00382DF6">
        <w:t xml:space="preserve"> «____» ______________ 202</w:t>
      </w:r>
      <w:r w:rsidR="007042C5">
        <w:t>4</w:t>
      </w:r>
      <w:r w:rsidRPr="00382DF6">
        <w:t xml:space="preserve"> года заключили настоящий договор (далее – Договор) о нижеследующем:</w:t>
      </w:r>
    </w:p>
    <w:p w:rsidR="00B46E2C" w:rsidRPr="00382DF6" w:rsidRDefault="00B46E2C" w:rsidP="00B46E2C">
      <w:pPr>
        <w:pStyle w:val="ac"/>
        <w:numPr>
          <w:ilvl w:val="0"/>
          <w:numId w:val="40"/>
        </w:numPr>
        <w:jc w:val="center"/>
        <w:rPr>
          <w:b/>
          <w:bCs/>
          <w:color w:val="333333"/>
          <w:sz w:val="20"/>
          <w:szCs w:val="20"/>
        </w:rPr>
      </w:pPr>
      <w:r w:rsidRPr="00382DF6">
        <w:rPr>
          <w:b/>
          <w:bCs/>
          <w:color w:val="333333"/>
          <w:sz w:val="20"/>
          <w:szCs w:val="20"/>
        </w:rPr>
        <w:t>ПРЕДМЕТ ДОГОВОРА</w:t>
      </w:r>
    </w:p>
    <w:p w:rsidR="00B46E2C" w:rsidRPr="00382DF6" w:rsidRDefault="00B46E2C" w:rsidP="00B46E2C">
      <w:pPr>
        <w:jc w:val="both"/>
      </w:pPr>
      <w:r w:rsidRPr="00382DF6">
        <w:rPr>
          <w:color w:val="333333"/>
        </w:rPr>
        <w:t xml:space="preserve">1.1. </w:t>
      </w:r>
      <w:r w:rsidRPr="00382DF6">
        <w:t>По условиям настоящего договора Поставщик обязуется передать Заказчику товар</w:t>
      </w:r>
      <w:r w:rsidRPr="00382DF6">
        <w:rPr>
          <w:i/>
          <w:iCs/>
          <w:color w:val="FF0000"/>
        </w:rPr>
        <w:t xml:space="preserve"> </w:t>
      </w:r>
      <w:r w:rsidRPr="00382DF6">
        <w:t xml:space="preserve">(далее - товар) в количестве (объеме) и с характеристиками согласно Спецификации, являющейся неотъемлемой частью настоящего договора (Приложение № 1), </w:t>
      </w:r>
      <w:r w:rsidRPr="00382DF6">
        <w:rPr>
          <w:color w:val="000000"/>
        </w:rPr>
        <w:t xml:space="preserve">а Заказчик обязуется принять и оплатить </w:t>
      </w:r>
      <w:r w:rsidRPr="00382DF6">
        <w:t>поставленный Поставщиком товар в порядке и размере, установленными настоящим договором.</w:t>
      </w:r>
    </w:p>
    <w:p w:rsidR="00B46E2C" w:rsidRPr="00382DF6" w:rsidRDefault="00B46E2C" w:rsidP="00B46E2C">
      <w:pPr>
        <w:ind w:firstLine="709"/>
        <w:jc w:val="both"/>
      </w:pPr>
      <w:r w:rsidRPr="00382DF6">
        <w:rPr>
          <w:color w:val="333333"/>
        </w:rPr>
        <w:t xml:space="preserve">1.2. </w:t>
      </w:r>
      <w:r w:rsidRPr="00382DF6">
        <w:t>Поставщик гарантирует, что указанный в пункте 1.1 настоящего договора товар свободен от прав третьих лиц.</w:t>
      </w:r>
    </w:p>
    <w:p w:rsidR="00B46E2C" w:rsidRPr="00382DF6" w:rsidRDefault="00B46E2C" w:rsidP="00B46E2C">
      <w:pPr>
        <w:jc w:val="both"/>
        <w:rPr>
          <w:color w:val="333333"/>
        </w:rPr>
      </w:pPr>
    </w:p>
    <w:p w:rsidR="00B46E2C" w:rsidRPr="00382DF6" w:rsidRDefault="00B46E2C" w:rsidP="00382DF6">
      <w:pPr>
        <w:jc w:val="center"/>
        <w:rPr>
          <w:color w:val="333333"/>
        </w:rPr>
      </w:pPr>
      <w:r w:rsidRPr="00382DF6">
        <w:rPr>
          <w:b/>
          <w:bCs/>
          <w:color w:val="333333"/>
        </w:rPr>
        <w:t xml:space="preserve">2. </w:t>
      </w:r>
      <w:r w:rsidRPr="00382DF6">
        <w:rPr>
          <w:b/>
        </w:rPr>
        <w:t>СРОКИ И УСЛОВИЯ ПОСТАВКИ ТОВАРА</w:t>
      </w:r>
    </w:p>
    <w:p w:rsidR="00B46E2C" w:rsidRPr="00382DF6" w:rsidRDefault="00B46E2C" w:rsidP="00B46E2C">
      <w:pPr>
        <w:ind w:firstLine="709"/>
        <w:jc w:val="both"/>
      </w:pPr>
      <w:r w:rsidRPr="00382DF6">
        <w:t xml:space="preserve">2.1. Поставка товара осуществляется в срок </w:t>
      </w:r>
      <w:r w:rsidRPr="00382DF6">
        <w:rPr>
          <w:highlight w:val="yellow"/>
        </w:rPr>
        <w:t>до 31.</w:t>
      </w:r>
      <w:r w:rsidR="007042C5">
        <w:rPr>
          <w:highlight w:val="yellow"/>
        </w:rPr>
        <w:t>03</w:t>
      </w:r>
      <w:r w:rsidRPr="00382DF6">
        <w:rPr>
          <w:highlight w:val="yellow"/>
        </w:rPr>
        <w:t>.2024 года</w:t>
      </w:r>
      <w:r w:rsidRPr="00382DF6">
        <w:t>.</w:t>
      </w:r>
    </w:p>
    <w:p w:rsidR="00B46E2C" w:rsidRPr="00382DF6" w:rsidRDefault="00B46E2C" w:rsidP="00B46E2C">
      <w:pPr>
        <w:ind w:firstLine="709"/>
        <w:jc w:val="both"/>
      </w:pPr>
      <w:r w:rsidRPr="00382DF6">
        <w:t>Поставка Товара осуществляется путем</w:t>
      </w:r>
      <w:r w:rsidR="00137055">
        <w:t xml:space="preserve"> передачи товара перевозчику</w:t>
      </w:r>
      <w:r w:rsidRPr="00382DF6">
        <w:t xml:space="preserve"> </w:t>
      </w:r>
      <w:r w:rsidR="00137055">
        <w:t>(транспортной компании), либо силами Поставщика.</w:t>
      </w:r>
    </w:p>
    <w:p w:rsidR="00B46E2C" w:rsidRPr="007042C5" w:rsidRDefault="00B46E2C" w:rsidP="007042C5">
      <w:pPr>
        <w:tabs>
          <w:tab w:val="left" w:pos="0"/>
        </w:tabs>
        <w:ind w:firstLine="0"/>
        <w:jc w:val="both"/>
        <w:rPr>
          <w:highlight w:val="yellow"/>
        </w:rPr>
      </w:pPr>
      <w:r w:rsidRPr="00382DF6">
        <w:tab/>
        <w:t xml:space="preserve">2.2. Место поставки товара: </w:t>
      </w:r>
      <w:r w:rsidR="00137055">
        <w:t xml:space="preserve">Ростовская обл., </w:t>
      </w:r>
      <w:r w:rsidRPr="007042C5">
        <w:rPr>
          <w:highlight w:val="yellow"/>
        </w:rPr>
        <w:t xml:space="preserve">г. Новочеркасск, </w:t>
      </w:r>
      <w:r w:rsidR="00137055">
        <w:rPr>
          <w:highlight w:val="yellow"/>
        </w:rPr>
        <w:t>ул. Островского, 4.</w:t>
      </w:r>
    </w:p>
    <w:p w:rsidR="00B46E2C" w:rsidRPr="00382DF6" w:rsidRDefault="00B46E2C" w:rsidP="00B46E2C">
      <w:pPr>
        <w:ind w:firstLine="709"/>
        <w:jc w:val="both"/>
      </w:pPr>
      <w:r w:rsidRPr="00137055">
        <w:t>2.4. Исполнение Поставщиком обязательств по</w:t>
      </w:r>
      <w:r w:rsidRPr="00382DF6">
        <w:t xml:space="preserve"> поставке товара подтверждается актом приёмки-передачи товаров</w:t>
      </w:r>
      <w:r w:rsidR="00137055">
        <w:t>.</w:t>
      </w:r>
      <w:r w:rsidRPr="00382DF6">
        <w:t xml:space="preserve"> </w:t>
      </w:r>
    </w:p>
    <w:p w:rsidR="00B46E2C" w:rsidRPr="00382DF6" w:rsidRDefault="00B46E2C" w:rsidP="00B46E2C">
      <w:pPr>
        <w:jc w:val="both"/>
        <w:rPr>
          <w:color w:val="333333"/>
        </w:rPr>
      </w:pPr>
    </w:p>
    <w:p w:rsidR="00B46E2C" w:rsidRPr="00382DF6" w:rsidRDefault="00B46E2C" w:rsidP="00B46E2C">
      <w:pPr>
        <w:jc w:val="center"/>
        <w:rPr>
          <w:b/>
        </w:rPr>
      </w:pPr>
      <w:r w:rsidRPr="00382DF6">
        <w:rPr>
          <w:b/>
        </w:rPr>
        <w:t>3. ПРАВА И ОБЯЗАТЕЛЬСТВА СТОРОН</w:t>
      </w:r>
    </w:p>
    <w:p w:rsidR="00B46E2C" w:rsidRPr="00382DF6" w:rsidRDefault="00B46E2C" w:rsidP="00B46E2C">
      <w:pPr>
        <w:ind w:firstLine="709"/>
        <w:jc w:val="both"/>
      </w:pPr>
      <w:r w:rsidRPr="00382DF6">
        <w:t>3.1. Поставщик обязуется:</w:t>
      </w:r>
    </w:p>
    <w:p w:rsidR="00B46E2C" w:rsidRPr="00382DF6" w:rsidRDefault="00B46E2C" w:rsidP="00B46E2C">
      <w:pPr>
        <w:ind w:firstLine="709"/>
        <w:jc w:val="both"/>
        <w:rPr>
          <w:b/>
          <w:i/>
          <w:u w:val="single"/>
        </w:rPr>
      </w:pPr>
      <w:r w:rsidRPr="00382DF6">
        <w:t>3.1.1. обеспечить получение Заказчиком Товара в сети АЗС согласно установленному порядку и условиям настоящего договора;</w:t>
      </w:r>
    </w:p>
    <w:p w:rsidR="00B46E2C" w:rsidRPr="00382DF6" w:rsidRDefault="00B46E2C" w:rsidP="00B46E2C">
      <w:pPr>
        <w:ind w:firstLine="709"/>
        <w:jc w:val="both"/>
      </w:pPr>
      <w:r w:rsidRPr="00382DF6">
        <w:t>3.1.2. Обеспечить соответствие поставленного товара предъявляемым к ним требованиям, указанным в спецификации, а также требованиям законодательства Российской Федерации.</w:t>
      </w:r>
    </w:p>
    <w:p w:rsidR="00B46E2C" w:rsidRPr="00382DF6" w:rsidRDefault="00B46E2C" w:rsidP="00B46E2C">
      <w:pPr>
        <w:ind w:firstLine="709"/>
        <w:jc w:val="both"/>
      </w:pPr>
      <w:r w:rsidRPr="00382DF6">
        <w:t>3.1.3. Устранить недостатки поставленного товара в течение 1 (одного) календарного дня с момента заявления о них Заказчиком, нести расходы, связанные с устранением данных недостатков.</w:t>
      </w:r>
    </w:p>
    <w:p w:rsidR="00B46E2C" w:rsidRPr="00382DF6" w:rsidRDefault="00B46E2C" w:rsidP="00B46E2C">
      <w:pPr>
        <w:ind w:firstLine="709"/>
        <w:jc w:val="both"/>
      </w:pPr>
      <w:r w:rsidRPr="00382DF6">
        <w:t>3.1.4. Гарантировать качество поставленного товара.</w:t>
      </w:r>
    </w:p>
    <w:p w:rsidR="00B46E2C" w:rsidRPr="00382DF6" w:rsidRDefault="00B46E2C" w:rsidP="00B46E2C">
      <w:pPr>
        <w:ind w:firstLine="709"/>
        <w:jc w:val="both"/>
      </w:pPr>
      <w:r w:rsidRPr="00382DF6">
        <w:t>Представлять документы, подтверждающие качество Товара, оформленные в соответствии с законодательством Российской Федерации;</w:t>
      </w:r>
    </w:p>
    <w:p w:rsidR="00B46E2C" w:rsidRPr="00382DF6" w:rsidRDefault="00B46E2C" w:rsidP="00B46E2C">
      <w:pPr>
        <w:ind w:firstLine="709"/>
        <w:jc w:val="both"/>
      </w:pPr>
      <w:r w:rsidRPr="00382DF6">
        <w:t>3.1.5. Предоставлять по требованию Заказчика полную и точную информацию о товаре, а также о ходе исполнения своих обязательств по настоящему договору, в том числе о сложностях, возникающих при исполнении договора.</w:t>
      </w:r>
    </w:p>
    <w:p w:rsidR="00B46E2C" w:rsidRPr="00382DF6" w:rsidRDefault="00B46E2C" w:rsidP="00B46E2C">
      <w:pPr>
        <w:pStyle w:val="consplusnormal1"/>
        <w:spacing w:before="0" w:after="0"/>
        <w:ind w:left="0" w:right="-55" w:firstLine="709"/>
        <w:jc w:val="both"/>
        <w:rPr>
          <w:sz w:val="20"/>
          <w:szCs w:val="20"/>
        </w:rPr>
      </w:pPr>
      <w:r w:rsidRPr="00382DF6">
        <w:rPr>
          <w:sz w:val="20"/>
          <w:szCs w:val="20"/>
        </w:rPr>
        <w:t xml:space="preserve">3.1.6. </w:t>
      </w:r>
      <w:r w:rsidRPr="00382DF6">
        <w:rPr>
          <w:rFonts w:eastAsiaTheme="minorHAnsi"/>
          <w:sz w:val="20"/>
          <w:szCs w:val="20"/>
          <w:lang w:eastAsia="en-US"/>
        </w:rPr>
        <w:t>Предоставить Заказчику подробную информацию о порядке обращения и взаимодействия со службой технической поддержки Поставщика, ответственным за исполнение гарантийных обязательств, предусмотренных настоящим договором, службой технической поддержки.</w:t>
      </w:r>
    </w:p>
    <w:p w:rsidR="00B46E2C" w:rsidRPr="00382DF6" w:rsidRDefault="00B46E2C" w:rsidP="00B46E2C">
      <w:pPr>
        <w:pStyle w:val="consplusnormal1"/>
        <w:spacing w:before="0" w:after="0"/>
        <w:ind w:left="0" w:right="-55" w:firstLine="709"/>
        <w:jc w:val="both"/>
        <w:rPr>
          <w:rFonts w:eastAsiaTheme="minorHAnsi"/>
          <w:sz w:val="20"/>
          <w:szCs w:val="20"/>
          <w:lang w:eastAsia="en-US"/>
        </w:rPr>
      </w:pPr>
      <w:r w:rsidRPr="00382DF6">
        <w:rPr>
          <w:rFonts w:eastAsiaTheme="minorHAnsi"/>
          <w:sz w:val="20"/>
          <w:szCs w:val="20"/>
          <w:lang w:eastAsia="en-US"/>
        </w:rPr>
        <w:t>3.1.7. Своевременно и надлежащим образом поставить товар</w:t>
      </w:r>
      <w:r w:rsidRPr="00382DF6">
        <w:rPr>
          <w:rFonts w:eastAsiaTheme="minorHAnsi"/>
          <w:i/>
          <w:sz w:val="20"/>
          <w:szCs w:val="20"/>
          <w:lang w:eastAsia="en-US"/>
        </w:rPr>
        <w:t xml:space="preserve">, </w:t>
      </w:r>
      <w:r w:rsidRPr="00382DF6">
        <w:rPr>
          <w:rFonts w:eastAsiaTheme="minorHAnsi"/>
          <w:sz w:val="20"/>
          <w:szCs w:val="20"/>
          <w:lang w:eastAsia="en-US"/>
        </w:rPr>
        <w:t>указанный в спецификации в соответствии с условиями договора.</w:t>
      </w:r>
    </w:p>
    <w:p w:rsidR="00B46E2C" w:rsidRPr="00382DF6" w:rsidRDefault="00B46E2C" w:rsidP="00B46E2C">
      <w:pPr>
        <w:pStyle w:val="consplusnormal1"/>
        <w:spacing w:before="0" w:after="0"/>
        <w:ind w:left="0" w:right="-55" w:firstLine="709"/>
        <w:jc w:val="both"/>
        <w:rPr>
          <w:rFonts w:eastAsiaTheme="minorHAnsi"/>
          <w:sz w:val="20"/>
          <w:szCs w:val="20"/>
          <w:lang w:eastAsia="en-US"/>
        </w:rPr>
      </w:pPr>
      <w:r w:rsidRPr="00382DF6">
        <w:rPr>
          <w:rFonts w:eastAsiaTheme="minorHAnsi"/>
          <w:sz w:val="20"/>
          <w:szCs w:val="20"/>
          <w:lang w:eastAsia="en-US"/>
        </w:rPr>
        <w:t xml:space="preserve">3.1.8. Представлять Заказчику информацию и документы, необходимые для </w:t>
      </w:r>
      <w:r w:rsidRPr="00382DF6">
        <w:rPr>
          <w:sz w:val="20"/>
          <w:szCs w:val="20"/>
        </w:rPr>
        <w:t xml:space="preserve">осуществления Заказчиком </w:t>
      </w:r>
      <w:proofErr w:type="gramStart"/>
      <w:r w:rsidRPr="00382DF6">
        <w:rPr>
          <w:sz w:val="20"/>
          <w:szCs w:val="20"/>
        </w:rPr>
        <w:t>контроля за</w:t>
      </w:r>
      <w:proofErr w:type="gramEnd"/>
      <w:r w:rsidRPr="00382DF6">
        <w:rPr>
          <w:sz w:val="20"/>
          <w:szCs w:val="20"/>
        </w:rPr>
        <w:t xml:space="preserve"> ходом исполнения Поставщиком условий исполнения договора.</w:t>
      </w:r>
    </w:p>
    <w:p w:rsidR="00B46E2C" w:rsidRPr="00382DF6" w:rsidRDefault="00B46E2C" w:rsidP="00B46E2C">
      <w:pPr>
        <w:ind w:firstLine="709"/>
        <w:jc w:val="both"/>
      </w:pPr>
      <w:r w:rsidRPr="00382DF6">
        <w:t>3.2. Поставщик вправе:</w:t>
      </w:r>
    </w:p>
    <w:p w:rsidR="00B46E2C" w:rsidRPr="00382DF6" w:rsidRDefault="00B46E2C" w:rsidP="00B46E2C">
      <w:pPr>
        <w:ind w:firstLine="709"/>
        <w:jc w:val="both"/>
      </w:pPr>
      <w:r w:rsidRPr="00382DF6">
        <w:t>3.2.1. Требовать от Заказчика своевременного исполнения обязательств по приемке и оплате стоимости поставленного товара по настоящему договору.</w:t>
      </w:r>
    </w:p>
    <w:p w:rsidR="00B46E2C" w:rsidRPr="00382DF6" w:rsidRDefault="00B46E2C" w:rsidP="00B46E2C">
      <w:pPr>
        <w:pStyle w:val="headertext"/>
        <w:spacing w:beforeAutospacing="0" w:afterAutospacing="0"/>
        <w:ind w:firstLine="709"/>
        <w:jc w:val="both"/>
        <w:rPr>
          <w:rFonts w:eastAsia="Calibri"/>
          <w:i/>
          <w:sz w:val="20"/>
          <w:szCs w:val="20"/>
          <w:lang w:eastAsia="en-US"/>
        </w:rPr>
      </w:pPr>
      <w:r w:rsidRPr="00382DF6">
        <w:rPr>
          <w:rFonts w:eastAsia="Calibri"/>
          <w:sz w:val="20"/>
          <w:szCs w:val="20"/>
          <w:lang w:eastAsia="en-US"/>
        </w:rPr>
        <w:t xml:space="preserve">3.2.2. </w:t>
      </w:r>
      <w:r w:rsidRPr="00382DF6">
        <w:rPr>
          <w:sz w:val="20"/>
          <w:szCs w:val="20"/>
        </w:rPr>
        <w:t xml:space="preserve">Требовать уплаты неустоек (штрафов, пеней)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p>
    <w:p w:rsidR="00B46E2C" w:rsidRPr="00382DF6" w:rsidRDefault="00B46E2C" w:rsidP="00B46E2C">
      <w:pPr>
        <w:ind w:firstLine="709"/>
        <w:jc w:val="both"/>
      </w:pPr>
      <w:r w:rsidRPr="00382DF6">
        <w:t>3.3. Заказчик обязуется:</w:t>
      </w:r>
    </w:p>
    <w:p w:rsidR="00B46E2C" w:rsidRPr="00382DF6" w:rsidRDefault="00B46E2C" w:rsidP="00B46E2C">
      <w:pPr>
        <w:ind w:firstLine="709"/>
        <w:jc w:val="both"/>
      </w:pPr>
      <w:r w:rsidRPr="00382DF6">
        <w:t>3.3.1. Принять товар и при отсутствии претензий относительно качества, количества, ассортимента и других характеристик товара, указанных в спецификации,</w:t>
      </w:r>
      <w:r w:rsidRPr="00382DF6">
        <w:rPr>
          <w:i/>
        </w:rPr>
        <w:t xml:space="preserve"> </w:t>
      </w:r>
      <w:r w:rsidRPr="00382DF6">
        <w:t>подписать и передать Поставщику документ о приемке товара</w:t>
      </w:r>
      <w:r w:rsidRPr="00382DF6">
        <w:rPr>
          <w:i/>
        </w:rPr>
        <w:t>.</w:t>
      </w:r>
    </w:p>
    <w:p w:rsidR="00B46E2C" w:rsidRPr="00382DF6" w:rsidRDefault="00B46E2C" w:rsidP="00B46E2C">
      <w:pPr>
        <w:ind w:firstLine="709"/>
        <w:jc w:val="both"/>
      </w:pPr>
      <w:r w:rsidRPr="00382DF6">
        <w:t xml:space="preserve">3.3.2. </w:t>
      </w:r>
      <w:proofErr w:type="gramStart"/>
      <w:r w:rsidRPr="00382DF6">
        <w:t>Оплатить стоимость товара</w:t>
      </w:r>
      <w:proofErr w:type="gramEnd"/>
      <w:r w:rsidRPr="00382DF6">
        <w:t>, поставленного Поставщиком согласно условиям настоящего договора.</w:t>
      </w:r>
    </w:p>
    <w:p w:rsidR="00B46E2C" w:rsidRPr="00382DF6" w:rsidRDefault="00B46E2C" w:rsidP="00B46E2C">
      <w:pPr>
        <w:ind w:firstLine="709"/>
        <w:jc w:val="both"/>
      </w:pPr>
      <w:r w:rsidRPr="00382DF6">
        <w:t xml:space="preserve">3.3.3. Осуществлять </w:t>
      </w:r>
      <w:proofErr w:type="gramStart"/>
      <w:r w:rsidRPr="00382DF6">
        <w:t>контроль за</w:t>
      </w:r>
      <w:proofErr w:type="gramEnd"/>
      <w:r w:rsidRPr="00382DF6">
        <w:t xml:space="preserve"> ходом исполнения условий договора.</w:t>
      </w:r>
    </w:p>
    <w:p w:rsidR="00B46E2C" w:rsidRPr="00382DF6" w:rsidRDefault="00B46E2C" w:rsidP="00B46E2C">
      <w:pPr>
        <w:ind w:firstLine="709"/>
        <w:jc w:val="both"/>
      </w:pPr>
      <w:r w:rsidRPr="00382DF6">
        <w:t>3.3.4. Принять решение об одностороннем отказе от исполнения настоящего договора в случае,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B46E2C" w:rsidRPr="00382DF6" w:rsidRDefault="00B46E2C" w:rsidP="00B46E2C">
      <w:pPr>
        <w:ind w:firstLine="709"/>
        <w:jc w:val="both"/>
      </w:pPr>
      <w:r w:rsidRPr="00382DF6">
        <w:t>3.4. Заказчик вправе:</w:t>
      </w:r>
    </w:p>
    <w:p w:rsidR="00B46E2C" w:rsidRPr="00382DF6" w:rsidRDefault="00B46E2C" w:rsidP="00B46E2C">
      <w:pPr>
        <w:ind w:firstLine="709"/>
        <w:jc w:val="both"/>
      </w:pPr>
      <w:r w:rsidRPr="00382DF6">
        <w:t>3.4.1. Требовать от Поставщика исполнения обязательств, предусмотренных договором, надлежащим образом в соответствии с действующим законодательством Российской Федерации и настоящим договором.</w:t>
      </w:r>
    </w:p>
    <w:p w:rsidR="00B46E2C" w:rsidRPr="00382DF6" w:rsidRDefault="00B46E2C" w:rsidP="00B46E2C">
      <w:pPr>
        <w:ind w:firstLine="709"/>
        <w:jc w:val="both"/>
      </w:pPr>
      <w:r w:rsidRPr="00382DF6">
        <w:t>3.4.2. Отказать Поставщику в приемке поставленного товара в случае его ненадлежащего качества.</w:t>
      </w:r>
    </w:p>
    <w:p w:rsidR="00B46E2C" w:rsidRPr="00382DF6" w:rsidRDefault="00B46E2C" w:rsidP="00B46E2C">
      <w:pPr>
        <w:ind w:firstLine="709"/>
        <w:jc w:val="both"/>
      </w:pPr>
      <w:r w:rsidRPr="00382DF6">
        <w:t>3.4.3. Принять решение об одностороннем отказе от исполнения договора по основаниям, предусмотренным ГК РФ для одностороннего отказа от исполнения договора.</w:t>
      </w:r>
    </w:p>
    <w:p w:rsidR="00B46E2C" w:rsidRPr="00382DF6" w:rsidRDefault="00B46E2C" w:rsidP="00B46E2C">
      <w:pPr>
        <w:ind w:firstLine="709"/>
        <w:jc w:val="both"/>
      </w:pPr>
      <w:r w:rsidRPr="00382DF6">
        <w:lastRenderedPageBreak/>
        <w:t>3.5.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p>
    <w:p w:rsidR="00B46E2C" w:rsidRPr="00382DF6" w:rsidRDefault="00B46E2C" w:rsidP="00B46E2C">
      <w:pPr>
        <w:ind w:firstLine="709"/>
        <w:jc w:val="both"/>
      </w:pPr>
      <w:r w:rsidRPr="00382DF6">
        <w:t>3.6. Решение Сторон об одностороннем отказе от исполнения договора по основаниям, предусмотренным ГК РФ для одностороннего отказа от исполнения отдельных видов обязательств, принимается и реализуется в порядке и сроки, предусмотренные действующим законодательством РФ.</w:t>
      </w:r>
    </w:p>
    <w:p w:rsidR="00B46E2C" w:rsidRPr="00382DF6" w:rsidRDefault="00B46E2C" w:rsidP="00B46E2C">
      <w:pPr>
        <w:jc w:val="both"/>
        <w:rPr>
          <w:color w:val="333333"/>
        </w:rPr>
      </w:pPr>
    </w:p>
    <w:p w:rsidR="00B46E2C" w:rsidRPr="00382DF6" w:rsidRDefault="00B46E2C" w:rsidP="00382DF6">
      <w:pPr>
        <w:jc w:val="center"/>
        <w:rPr>
          <w:color w:val="333333"/>
        </w:rPr>
      </w:pPr>
      <w:r w:rsidRPr="00382DF6">
        <w:rPr>
          <w:b/>
          <w:bCs/>
          <w:color w:val="333333"/>
        </w:rPr>
        <w:t>4. ЦЕНЫ И ПОРЯДОК РАСЧЕТОВ</w:t>
      </w:r>
    </w:p>
    <w:p w:rsidR="00B46E2C" w:rsidRPr="00382DF6" w:rsidRDefault="00B46E2C" w:rsidP="00B46E2C">
      <w:pPr>
        <w:jc w:val="both"/>
        <w:rPr>
          <w:color w:val="333333"/>
        </w:rPr>
      </w:pPr>
      <w:r w:rsidRPr="00382DF6">
        <w:rPr>
          <w:color w:val="333333"/>
        </w:rPr>
        <w:t xml:space="preserve">4.1. В цену договора включена общая стоимость </w:t>
      </w:r>
      <w:r w:rsidR="00137055">
        <w:rPr>
          <w:color w:val="333333"/>
        </w:rPr>
        <w:t>товара</w:t>
      </w:r>
      <w:r w:rsidRPr="00382DF6">
        <w:rPr>
          <w:color w:val="333333"/>
        </w:rPr>
        <w:t>, оформление необходимых документов и другие обязательные платежи, установленные действующим законодательством, а также иные расходы, связанные с исполнением Договора</w:t>
      </w:r>
    </w:p>
    <w:p w:rsidR="00B46E2C" w:rsidRPr="00382DF6" w:rsidRDefault="00B46E2C" w:rsidP="00B46E2C">
      <w:pPr>
        <w:jc w:val="both"/>
        <w:rPr>
          <w:lang w:eastAsia="ar-SA"/>
        </w:rPr>
      </w:pPr>
      <w:r w:rsidRPr="00382DF6">
        <w:rPr>
          <w:color w:val="333333"/>
        </w:rPr>
        <w:t xml:space="preserve">4.2. </w:t>
      </w:r>
      <w:r w:rsidRPr="00382DF6">
        <w:rPr>
          <w:lang w:eastAsia="ar-SA"/>
        </w:rPr>
        <w:t xml:space="preserve">Оплата по договору осуществляется по безналичному расчету платежными поручениями, согласно выставленных счетов с момента получения </w:t>
      </w:r>
      <w:proofErr w:type="gramStart"/>
      <w:r w:rsidRPr="00382DF6">
        <w:rPr>
          <w:lang w:eastAsia="ar-SA"/>
        </w:rPr>
        <w:t>счет-фактуры</w:t>
      </w:r>
      <w:proofErr w:type="gramEnd"/>
      <w:r w:rsidRPr="00382DF6">
        <w:rPr>
          <w:lang w:eastAsia="ar-SA"/>
        </w:rPr>
        <w:t>, товарной накладной, в течение 7 рабочих дней путем перечисления Покупателем денежных средств на расчетный счет Поставщика, указанный в настоящем договоре. В случае изменения его расчетного счета Поставщик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B46E2C" w:rsidRPr="00382DF6" w:rsidRDefault="00B46E2C" w:rsidP="00382DF6">
      <w:pPr>
        <w:spacing w:before="240"/>
        <w:jc w:val="center"/>
        <w:rPr>
          <w:color w:val="333333"/>
        </w:rPr>
      </w:pPr>
      <w:r w:rsidRPr="00382DF6">
        <w:rPr>
          <w:b/>
          <w:bCs/>
          <w:color w:val="333333"/>
        </w:rPr>
        <w:t>5. ОТВЕТСТВЕННОСТЬ СТОРОН. ФОРС-МАЖОР</w:t>
      </w:r>
    </w:p>
    <w:p w:rsidR="00B46E2C" w:rsidRPr="00382DF6" w:rsidRDefault="00B46E2C" w:rsidP="00B46E2C">
      <w:pPr>
        <w:jc w:val="both"/>
        <w:rPr>
          <w:color w:val="333333"/>
        </w:rPr>
      </w:pPr>
      <w:r w:rsidRPr="00382DF6">
        <w:rPr>
          <w:color w:val="333333"/>
        </w:rPr>
        <w:t>5.1. За неисполнение, или ненадлежащее исполнение своих обязательств, виновная сторона несет ответственность в соответствии с действующим законодательством РФ.</w:t>
      </w:r>
    </w:p>
    <w:p w:rsidR="00B46E2C" w:rsidRPr="00382DF6" w:rsidRDefault="00B46E2C" w:rsidP="00B46E2C">
      <w:pPr>
        <w:jc w:val="both"/>
        <w:rPr>
          <w:color w:val="333333"/>
        </w:rPr>
      </w:pPr>
      <w:r w:rsidRPr="00382DF6">
        <w:rPr>
          <w:color w:val="333333"/>
        </w:rPr>
        <w:t xml:space="preserve">5.2. </w:t>
      </w:r>
      <w:proofErr w:type="gramStart"/>
      <w:r w:rsidRPr="00382DF6">
        <w:rPr>
          <w:color w:val="333333"/>
        </w:rPr>
        <w:t>Заказчик несет ответственность за все действия, произведенные в Личном кабинете Заказчика на официальном вебсайте Поставщика, а так же за предоставление пароля от Личного кабинета Заказчика третьим лицам и их действия совершенные в Личном кабинете Заказчика.</w:t>
      </w:r>
      <w:proofErr w:type="gramEnd"/>
    </w:p>
    <w:p w:rsidR="00B46E2C" w:rsidRPr="00382DF6" w:rsidRDefault="00B46E2C" w:rsidP="00B46E2C">
      <w:pPr>
        <w:jc w:val="both"/>
        <w:rPr>
          <w:color w:val="333333"/>
        </w:rPr>
      </w:pPr>
      <w:proofErr w:type="gramStart"/>
      <w:r w:rsidRPr="00382DF6">
        <w:rPr>
          <w:color w:val="333333"/>
        </w:rPr>
        <w:t>5.3 Стороны освобождаются от ответственности за частичное или полное неисполнение обязательств по настоящему Договору, если такое неисполнение является следствием обстоятельств непреодолимой силы возникших после заключения Договора, объективно препятствующих полному или частичному выполнению сторонами своих обязательств по Договору, включая: стихийные бедствия, военные действия любого характера, забастовки, блокады, действия (акты) органов государственной власти и управления.</w:t>
      </w:r>
      <w:proofErr w:type="gramEnd"/>
    </w:p>
    <w:p w:rsidR="00B46E2C" w:rsidRPr="00382DF6" w:rsidRDefault="00B46E2C" w:rsidP="00B46E2C">
      <w:pPr>
        <w:jc w:val="both"/>
        <w:rPr>
          <w:color w:val="333333"/>
        </w:rPr>
      </w:pPr>
      <w:r w:rsidRPr="00382DF6">
        <w:rPr>
          <w:color w:val="333333"/>
        </w:rPr>
        <w:t>О наступлении обстоятельств непреодолимой силы, а также о моменте их прекращения, Сторона, исполнению обязательств которой они препятствуют, должна без промедления известить в письменном виде другую Сторону. В случаях наступления форс-мажорных обстоятельств, срок выполнения Сторонами обязательств по настоящему Договору отодвигается соразмерно времени, в течение которого действуют такие обстоятельства и их последствия.</w:t>
      </w:r>
    </w:p>
    <w:p w:rsidR="00382DF6" w:rsidRDefault="00B46E2C" w:rsidP="00382DF6">
      <w:pPr>
        <w:jc w:val="both"/>
        <w:rPr>
          <w:color w:val="333333"/>
        </w:rPr>
      </w:pPr>
      <w:proofErr w:type="gramStart"/>
      <w:r w:rsidRPr="00382DF6">
        <w:rPr>
          <w:color w:val="333333"/>
        </w:rPr>
        <w:t>5.4 Стороны освобождаются от ответственности за частичное или полное неисполнение обязательств по настоящему Договору, если такое неисполнение является следствием действий каких-либо лиц по блокированию работы Поставщика, которые привели к нарушению и (или) прекращению функционирования объектов информационной инфраструктуры и (или) программного обеспечения Поставщика, используемых для исполнения настоящего Договора, в том числе произошедших в результате целенаправленного воздействия программных и (или) программно-аппаратных средств</w:t>
      </w:r>
      <w:proofErr w:type="gramEnd"/>
      <w:r w:rsidRPr="00382DF6">
        <w:rPr>
          <w:color w:val="333333"/>
        </w:rPr>
        <w:t xml:space="preserve"> на объекты информационной инфраструктуры и (или) программного обеспечения Поставщика в целях нарушения и (или) прекращения их функционирования и (или) создания угрозы безопасности информационной инфраструктуры и (или) программного обеспечения Поставщика.</w:t>
      </w:r>
    </w:p>
    <w:p w:rsidR="00B46E2C" w:rsidRPr="00382DF6" w:rsidRDefault="00B46E2C" w:rsidP="00382DF6">
      <w:pPr>
        <w:jc w:val="center"/>
        <w:rPr>
          <w:color w:val="333333"/>
        </w:rPr>
      </w:pPr>
      <w:r w:rsidRPr="00382DF6">
        <w:rPr>
          <w:b/>
          <w:bCs/>
          <w:color w:val="333333"/>
        </w:rPr>
        <w:t>6.ПОРЯДОК РАЗРЕШЕНИЯ СПОРОВ</w:t>
      </w:r>
    </w:p>
    <w:p w:rsidR="00B46E2C" w:rsidRPr="00382DF6" w:rsidRDefault="00B46E2C" w:rsidP="00B46E2C">
      <w:pPr>
        <w:jc w:val="both"/>
        <w:rPr>
          <w:color w:val="333333"/>
        </w:rPr>
      </w:pPr>
      <w:r w:rsidRPr="00382DF6">
        <w:rPr>
          <w:color w:val="333333"/>
        </w:rPr>
        <w:t xml:space="preserve">6.1. Все споры, которые могут возникнуть из настоящего Договора, должны решаться сторонами путем переговоров, а в случае </w:t>
      </w:r>
      <w:proofErr w:type="gramStart"/>
      <w:r w:rsidRPr="00382DF6">
        <w:rPr>
          <w:color w:val="333333"/>
        </w:rPr>
        <w:t>не достижения</w:t>
      </w:r>
      <w:proofErr w:type="gramEnd"/>
      <w:r w:rsidRPr="00382DF6">
        <w:rPr>
          <w:color w:val="333333"/>
        </w:rPr>
        <w:t xml:space="preserve"> соглашения разрешаться в Арбитражном суде Ростовской области в порядке, предусмотренном действующим законодательством РФ.</w:t>
      </w:r>
    </w:p>
    <w:p w:rsidR="00B46E2C" w:rsidRPr="00382DF6" w:rsidRDefault="00B46E2C" w:rsidP="00B46E2C">
      <w:pPr>
        <w:jc w:val="both"/>
        <w:rPr>
          <w:color w:val="333333"/>
        </w:rPr>
      </w:pPr>
      <w:r w:rsidRPr="00382DF6">
        <w:rPr>
          <w:color w:val="333333"/>
        </w:rPr>
        <w:t>6.2. В случае возникновения претензий относительно исполнения одной из Сторон своих обязательств по настоящему Договору, заинтересованная Сторона направляет другой Стороне претензию в письменной форме посредством электронной почты (E-</w:t>
      </w:r>
      <w:proofErr w:type="spellStart"/>
      <w:r w:rsidRPr="00382DF6">
        <w:rPr>
          <w:color w:val="333333"/>
        </w:rPr>
        <w:t>mail</w:t>
      </w:r>
      <w:proofErr w:type="spellEnd"/>
      <w:r w:rsidRPr="00382DF6">
        <w:rPr>
          <w:color w:val="333333"/>
        </w:rPr>
        <w:t xml:space="preserve">) или заказным почтовым отправлением по соответствующим </w:t>
      </w:r>
      <w:proofErr w:type="gramStart"/>
      <w:r w:rsidRPr="00382DF6">
        <w:rPr>
          <w:color w:val="333333"/>
        </w:rPr>
        <w:t>адресам</w:t>
      </w:r>
      <w:proofErr w:type="gramEnd"/>
      <w:r w:rsidRPr="00382DF6">
        <w:rPr>
          <w:color w:val="333333"/>
        </w:rPr>
        <w:t xml:space="preserve"> указанным в разделе 10 настоящего Договора. Способ направления претензий определяется Стороной самостоятельно. Сторона, которой адресована претензия, должна дать письменный ответ по существу претензии в срок не позднее 10 (десяти) календарных дней с момента ее получения</w:t>
      </w:r>
    </w:p>
    <w:p w:rsidR="00B46E2C" w:rsidRPr="00382DF6" w:rsidRDefault="00B46E2C" w:rsidP="00382DF6">
      <w:pPr>
        <w:jc w:val="center"/>
        <w:rPr>
          <w:color w:val="333333"/>
        </w:rPr>
      </w:pPr>
      <w:r w:rsidRPr="00382DF6">
        <w:rPr>
          <w:b/>
          <w:bCs/>
          <w:color w:val="333333"/>
        </w:rPr>
        <w:t>7.ЗАКЛЮЧИТЕЛЬНЫЕ ПОЛОЖЕНИЯ</w:t>
      </w:r>
    </w:p>
    <w:p w:rsidR="00B46E2C" w:rsidRPr="00382DF6" w:rsidRDefault="00B46E2C" w:rsidP="00B46E2C">
      <w:pPr>
        <w:jc w:val="both"/>
        <w:rPr>
          <w:color w:val="333333"/>
        </w:rPr>
      </w:pPr>
      <w:r w:rsidRPr="00382DF6">
        <w:rPr>
          <w:color w:val="333333"/>
        </w:rPr>
        <w:t>7.1. Любые изменения и дополнения к настоящему Договору оформляются в письменной форме, за исключением случаев одностороннего изменения, предусмотренных настоящим Договором.</w:t>
      </w:r>
    </w:p>
    <w:p w:rsidR="00B46E2C" w:rsidRPr="00382DF6" w:rsidRDefault="00B46E2C" w:rsidP="00B46E2C">
      <w:pPr>
        <w:jc w:val="both"/>
        <w:rPr>
          <w:color w:val="333333"/>
        </w:rPr>
      </w:pPr>
      <w:r w:rsidRPr="00382DF6">
        <w:rPr>
          <w:color w:val="333333"/>
        </w:rPr>
        <w:t>7.2.</w:t>
      </w:r>
      <w:r w:rsidRPr="00382DF6">
        <w:t xml:space="preserve"> </w:t>
      </w:r>
      <w:proofErr w:type="gramStart"/>
      <w:r w:rsidRPr="00382DF6">
        <w:rPr>
          <w:color w:val="333333"/>
        </w:rPr>
        <w:t>Все уведомления Сторон, связанные с исполнением Договора, направляются в письменной форме: по почте заказной корреспонденцией, с использованием факсимильной связи, электронной почты (E-</w:t>
      </w:r>
      <w:proofErr w:type="spellStart"/>
      <w:r w:rsidRPr="00382DF6">
        <w:rPr>
          <w:color w:val="333333"/>
        </w:rPr>
        <w:t>mail</w:t>
      </w:r>
      <w:proofErr w:type="spellEnd"/>
      <w:r w:rsidRPr="00382DF6">
        <w:rPr>
          <w:color w:val="333333"/>
        </w:rPr>
        <w:t>), по соответствующим адресам и реквизитам, указанном в разделе 10 настоящего Договора.</w:t>
      </w:r>
      <w:proofErr w:type="gramEnd"/>
      <w:r w:rsidRPr="00382DF6">
        <w:rPr>
          <w:color w:val="333333"/>
        </w:rPr>
        <w:t xml:space="preserve">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службы почтовой связи о получении. В случае отправления уведомлений посредством факсимильной связи, уведомления считаются полученными Стороной в день их отправки. В случае отправления уведомлений посредством электронной почты, уведомления считаются полученными Стороной в момент указанный программно-аппаратным обеспечением того сервиса электронной почты, который был использован для направления корреспонденции, как время передачи сообщения/уведомления в почтовый ящик адресата, при этом не имеет значения, уведомил ли дополнительно адресат адресанта о прочтении письма.</w:t>
      </w:r>
    </w:p>
    <w:p w:rsidR="00B46E2C" w:rsidRPr="00382DF6" w:rsidRDefault="00B46E2C" w:rsidP="00B46E2C">
      <w:pPr>
        <w:jc w:val="both"/>
        <w:rPr>
          <w:color w:val="333333"/>
        </w:rPr>
      </w:pPr>
      <w:r w:rsidRPr="00382DF6">
        <w:rPr>
          <w:color w:val="333333"/>
        </w:rPr>
        <w:t xml:space="preserve">7.3. Договор вступает в силу с момента его подписания и действует </w:t>
      </w:r>
      <w:r w:rsidRPr="00382DF6">
        <w:rPr>
          <w:color w:val="333333"/>
          <w:highlight w:val="yellow"/>
        </w:rPr>
        <w:t>до 31.12.2024 года</w:t>
      </w:r>
      <w:r w:rsidRPr="00382DF6">
        <w:rPr>
          <w:color w:val="333333"/>
        </w:rPr>
        <w:t>, а части расчетов до полного исполнения сторонами своих обязательств.</w:t>
      </w:r>
    </w:p>
    <w:p w:rsidR="00B46E2C" w:rsidRPr="00382DF6" w:rsidRDefault="00B46E2C" w:rsidP="00B46E2C">
      <w:pPr>
        <w:jc w:val="both"/>
        <w:rPr>
          <w:color w:val="333333"/>
        </w:rPr>
      </w:pPr>
      <w:proofErr w:type="gramStart"/>
      <w:r w:rsidRPr="00382DF6">
        <w:rPr>
          <w:color w:val="333333"/>
        </w:rPr>
        <w:t>7.4 Стороны соглашаются с тем, что Договор, включая его условия, а также любая информация и документы, касающиеся любой из Сторон, и предоставленные, или ставшие известными любой из Стороны в рамках исполнения Договора, содержат коммерческую тайну Сторон, и не подлежат разглашению или передаче третьим лицам, за исключением случаев, предусмотренных действующим законодательством РФ.</w:t>
      </w:r>
      <w:proofErr w:type="gramEnd"/>
    </w:p>
    <w:p w:rsidR="00B46E2C" w:rsidRPr="00382DF6" w:rsidRDefault="00B46E2C" w:rsidP="00B46E2C">
      <w:pPr>
        <w:jc w:val="both"/>
      </w:pPr>
      <w:r w:rsidRPr="00382DF6">
        <w:rPr>
          <w:color w:val="333333"/>
        </w:rPr>
        <w:lastRenderedPageBreak/>
        <w:t xml:space="preserve">7.5. </w:t>
      </w:r>
      <w:r w:rsidRPr="00382DF6">
        <w:t xml:space="preserve">Во всём, что не урегулировано Договором, стороны будут руководствоваться действующим законодательством РФ. </w:t>
      </w:r>
    </w:p>
    <w:p w:rsidR="00B46E2C" w:rsidRPr="00382DF6" w:rsidRDefault="00B46E2C" w:rsidP="00B46E2C">
      <w:pPr>
        <w:jc w:val="both"/>
      </w:pPr>
      <w:r w:rsidRPr="00382DF6">
        <w:rPr>
          <w:noProof/>
        </w:rPr>
        <w:t>7.6.</w:t>
      </w:r>
      <w:r w:rsidRPr="00382DF6">
        <w:t xml:space="preserve"> Настоящий Договор составлен в форме электронного документа. После заключения Договора Стороны вправе изготовить копии Договора на бумажном носителе в 2 (двух) экземплярах, имеющих одинаковую юридическую силу, по одному для Заказчика и Поставщика.</w:t>
      </w:r>
    </w:p>
    <w:p w:rsidR="00B46E2C" w:rsidRPr="00382DF6" w:rsidRDefault="00B46E2C" w:rsidP="00B46E2C">
      <w:pPr>
        <w:tabs>
          <w:tab w:val="left" w:pos="709"/>
          <w:tab w:val="num" w:pos="1800"/>
        </w:tabs>
        <w:ind w:firstLine="0"/>
        <w:jc w:val="center"/>
        <w:rPr>
          <w:b/>
          <w:bCs/>
        </w:rPr>
      </w:pPr>
    </w:p>
    <w:p w:rsidR="00B46E2C" w:rsidRPr="00382DF6" w:rsidRDefault="00B46E2C" w:rsidP="00B46E2C">
      <w:pPr>
        <w:tabs>
          <w:tab w:val="left" w:pos="709"/>
          <w:tab w:val="num" w:pos="1800"/>
        </w:tabs>
        <w:ind w:firstLine="0"/>
        <w:jc w:val="center"/>
        <w:rPr>
          <w:b/>
          <w:bCs/>
        </w:rPr>
      </w:pPr>
      <w:r w:rsidRPr="00382DF6">
        <w:rPr>
          <w:b/>
          <w:bCs/>
        </w:rPr>
        <w:t>8. АНТИКОРРУПЦИОННАЯ ОГОВОРКА</w:t>
      </w:r>
    </w:p>
    <w:p w:rsidR="00B46E2C" w:rsidRPr="00382DF6" w:rsidRDefault="00B46E2C" w:rsidP="00B46E2C">
      <w:pPr>
        <w:tabs>
          <w:tab w:val="left" w:pos="709"/>
          <w:tab w:val="num" w:pos="1800"/>
        </w:tabs>
        <w:ind w:firstLine="0"/>
        <w:rPr>
          <w:bCs/>
          <w:lang w:val="en-US"/>
        </w:rPr>
      </w:pPr>
      <w:r w:rsidRPr="00382DF6">
        <w:rPr>
          <w:bCs/>
        </w:rPr>
        <w:tab/>
        <w:t>8.1.  Определения:</w:t>
      </w:r>
    </w:p>
    <w:p w:rsidR="00B46E2C" w:rsidRPr="00382DF6" w:rsidRDefault="00B46E2C" w:rsidP="00B46E2C">
      <w:pPr>
        <w:numPr>
          <w:ilvl w:val="0"/>
          <w:numId w:val="41"/>
        </w:numPr>
        <w:tabs>
          <w:tab w:val="left" w:pos="1418"/>
        </w:tabs>
        <w:suppressAutoHyphens/>
        <w:ind w:left="1276"/>
        <w:jc w:val="both"/>
        <w:rPr>
          <w:bCs/>
        </w:rPr>
      </w:pPr>
      <w:r w:rsidRPr="00382DF6">
        <w:rPr>
          <w:bCs/>
        </w:rPr>
        <w:t>Антикоррупционная оговорка - раздел договора Сторон, препятствующий совершению коррупции.</w:t>
      </w:r>
    </w:p>
    <w:p w:rsidR="00B46E2C" w:rsidRPr="00382DF6" w:rsidRDefault="00B46E2C" w:rsidP="00B46E2C">
      <w:pPr>
        <w:numPr>
          <w:ilvl w:val="0"/>
          <w:numId w:val="41"/>
        </w:numPr>
        <w:tabs>
          <w:tab w:val="left" w:pos="709"/>
        </w:tabs>
        <w:suppressAutoHyphens/>
        <w:ind w:left="1276"/>
        <w:jc w:val="both"/>
        <w:rPr>
          <w:bCs/>
        </w:rPr>
      </w:pPr>
      <w:r w:rsidRPr="00382DF6">
        <w:rPr>
          <w:bCs/>
        </w:rPr>
        <w:t>Взятка, подкуп, их провокация, посредничество в даче/получении - деяния, наказуемые в соответствии с Уголовным кодексом Российской Федерации (</w:t>
      </w:r>
      <w:hyperlink r:id="rId14" w:history="1">
        <w:r w:rsidRPr="00382DF6">
          <w:rPr>
            <w:bCs/>
            <w:color w:val="0000FF"/>
          </w:rPr>
          <w:t>ст. ст. 290</w:t>
        </w:r>
      </w:hyperlink>
      <w:r w:rsidRPr="00382DF6">
        <w:rPr>
          <w:bCs/>
        </w:rPr>
        <w:t xml:space="preserve"> - </w:t>
      </w:r>
      <w:hyperlink r:id="rId15" w:history="1">
        <w:r w:rsidRPr="00382DF6">
          <w:rPr>
            <w:bCs/>
            <w:color w:val="0000FF"/>
          </w:rPr>
          <w:t>291.2</w:t>
        </w:r>
      </w:hyperlink>
      <w:r w:rsidRPr="00382DF6">
        <w:rPr>
          <w:bCs/>
        </w:rPr>
        <w:t xml:space="preserve">, </w:t>
      </w:r>
      <w:hyperlink r:id="rId16" w:history="1">
        <w:r w:rsidRPr="00382DF6">
          <w:rPr>
            <w:bCs/>
            <w:color w:val="0000FF"/>
          </w:rPr>
          <w:t>204</w:t>
        </w:r>
      </w:hyperlink>
      <w:r w:rsidRPr="00382DF6">
        <w:rPr>
          <w:bCs/>
        </w:rPr>
        <w:t xml:space="preserve"> - </w:t>
      </w:r>
      <w:hyperlink r:id="rId17" w:history="1">
        <w:r w:rsidRPr="00382DF6">
          <w:rPr>
            <w:bCs/>
            <w:color w:val="0000FF"/>
          </w:rPr>
          <w:t>204.2</w:t>
        </w:r>
      </w:hyperlink>
      <w:r w:rsidRPr="00382DF6">
        <w:rPr>
          <w:bCs/>
        </w:rPr>
        <w:t xml:space="preserve">, </w:t>
      </w:r>
      <w:hyperlink r:id="rId18" w:history="1">
        <w:r w:rsidRPr="00382DF6">
          <w:rPr>
            <w:bCs/>
            <w:color w:val="0000FF"/>
          </w:rPr>
          <w:t>200.5</w:t>
        </w:r>
      </w:hyperlink>
      <w:r w:rsidRPr="00382DF6">
        <w:rPr>
          <w:bCs/>
        </w:rPr>
        <w:t xml:space="preserve">, </w:t>
      </w:r>
      <w:hyperlink r:id="rId19" w:history="1">
        <w:r w:rsidRPr="00382DF6">
          <w:rPr>
            <w:bCs/>
            <w:color w:val="0000FF"/>
          </w:rPr>
          <w:t>304</w:t>
        </w:r>
      </w:hyperlink>
      <w:r w:rsidRPr="00382DF6">
        <w:rPr>
          <w:bCs/>
        </w:rPr>
        <w:t xml:space="preserve"> Уголовного кодекса Российской Федерации).</w:t>
      </w:r>
    </w:p>
    <w:p w:rsidR="00B46E2C" w:rsidRPr="00382DF6" w:rsidRDefault="00B46E2C" w:rsidP="0040004E">
      <w:pPr>
        <w:keepNext/>
        <w:keepLines/>
        <w:numPr>
          <w:ilvl w:val="0"/>
          <w:numId w:val="41"/>
        </w:numPr>
        <w:tabs>
          <w:tab w:val="left" w:pos="709"/>
        </w:tabs>
        <w:suppressAutoHyphens/>
        <w:ind w:left="1276"/>
        <w:jc w:val="both"/>
        <w:outlineLvl w:val="0"/>
        <w:rPr>
          <w:bCs/>
        </w:rPr>
      </w:pPr>
      <w:r w:rsidRPr="00382DF6">
        <w:rPr>
          <w:bCs/>
        </w:rPr>
        <w:t>Коррупционное правонарушение - совершенное противоправное (в нарушение антикоррупционного законодательства Российской Федерации) деяние, обладающее признаками коррупции, за которое законодательством Российской Федерации установлена уголовная, административная, гражданско-правовая или дисциплинарная ответственность.</w:t>
      </w:r>
    </w:p>
    <w:p w:rsidR="00B46E2C" w:rsidRPr="00382DF6" w:rsidRDefault="00B46E2C" w:rsidP="00B46E2C">
      <w:pPr>
        <w:numPr>
          <w:ilvl w:val="0"/>
          <w:numId w:val="41"/>
        </w:numPr>
        <w:tabs>
          <w:tab w:val="left" w:pos="709"/>
        </w:tabs>
        <w:suppressAutoHyphens/>
        <w:ind w:left="1276"/>
        <w:jc w:val="both"/>
        <w:rPr>
          <w:bCs/>
        </w:rPr>
      </w:pPr>
      <w:r w:rsidRPr="00382DF6">
        <w:rPr>
          <w:bCs/>
        </w:rPr>
        <w:t>Коррупция - согласно применимому антикоррупционному законодательству действия, совершенные:</w:t>
      </w:r>
    </w:p>
    <w:p w:rsidR="00B46E2C" w:rsidRPr="00382DF6" w:rsidRDefault="00B46E2C" w:rsidP="0040004E">
      <w:pPr>
        <w:numPr>
          <w:ilvl w:val="3"/>
          <w:numId w:val="42"/>
        </w:numPr>
        <w:tabs>
          <w:tab w:val="left" w:pos="993"/>
        </w:tabs>
        <w:suppressAutoHyphens/>
        <w:ind w:left="1418" w:hanging="425"/>
        <w:jc w:val="both"/>
        <w:rPr>
          <w:rFonts w:eastAsia="Calibri"/>
          <w:bCs/>
        </w:rPr>
      </w:pPr>
      <w:r w:rsidRPr="00382DF6">
        <w:rPr>
          <w:rFonts w:eastAsia="Calibri"/>
          <w:bCs/>
        </w:rPr>
        <w:t>в отношении или в интересах Сторон, в отношении третьих лиц, в том числе в отношении государственных и муниципальных органов и их служащих;</w:t>
      </w:r>
    </w:p>
    <w:p w:rsidR="00B46E2C" w:rsidRPr="00382DF6" w:rsidRDefault="00B46E2C" w:rsidP="0040004E">
      <w:pPr>
        <w:numPr>
          <w:ilvl w:val="3"/>
          <w:numId w:val="42"/>
        </w:numPr>
        <w:tabs>
          <w:tab w:val="left" w:pos="993"/>
        </w:tabs>
        <w:suppressAutoHyphens/>
        <w:ind w:left="1418" w:hanging="425"/>
        <w:jc w:val="both"/>
        <w:rPr>
          <w:rFonts w:eastAsia="Calibri"/>
          <w:bCs/>
        </w:rPr>
      </w:pPr>
      <w:r w:rsidRPr="00382DF6">
        <w:rPr>
          <w:rFonts w:eastAsia="Calibri"/>
          <w:bCs/>
        </w:rPr>
        <w:t>прямо или косвенно;</w:t>
      </w:r>
    </w:p>
    <w:p w:rsidR="00B46E2C" w:rsidRPr="00382DF6" w:rsidRDefault="00B46E2C" w:rsidP="0040004E">
      <w:pPr>
        <w:numPr>
          <w:ilvl w:val="3"/>
          <w:numId w:val="42"/>
        </w:numPr>
        <w:tabs>
          <w:tab w:val="left" w:pos="993"/>
        </w:tabs>
        <w:suppressAutoHyphens/>
        <w:ind w:left="1418" w:hanging="425"/>
        <w:jc w:val="both"/>
        <w:rPr>
          <w:rFonts w:eastAsia="Calibri"/>
          <w:bCs/>
        </w:rPr>
      </w:pPr>
      <w:r w:rsidRPr="00382DF6">
        <w:rPr>
          <w:rFonts w:eastAsia="Calibri"/>
          <w:bCs/>
        </w:rPr>
        <w:t>лично или через посредничество;</w:t>
      </w:r>
    </w:p>
    <w:p w:rsidR="00B46E2C" w:rsidRPr="00382DF6" w:rsidRDefault="00B46E2C" w:rsidP="0040004E">
      <w:pPr>
        <w:numPr>
          <w:ilvl w:val="3"/>
          <w:numId w:val="42"/>
        </w:numPr>
        <w:tabs>
          <w:tab w:val="left" w:pos="993"/>
        </w:tabs>
        <w:suppressAutoHyphens/>
        <w:ind w:left="1418" w:hanging="425"/>
        <w:jc w:val="both"/>
        <w:rPr>
          <w:rFonts w:eastAsia="Calibri"/>
          <w:bCs/>
        </w:rPr>
      </w:pPr>
      <w:r w:rsidRPr="00382DF6">
        <w:rPr>
          <w:rFonts w:eastAsia="Calibri"/>
          <w:bCs/>
        </w:rPr>
        <w:t xml:space="preserve">в целях незаконного получения/предоставления личной выгоды в любой форме </w:t>
      </w:r>
      <w:proofErr w:type="gramStart"/>
      <w:r w:rsidRPr="00382DF6">
        <w:rPr>
          <w:rFonts w:eastAsia="Calibri"/>
          <w:bCs/>
        </w:rPr>
        <w:t>с</w:t>
      </w:r>
      <w:proofErr w:type="gramEnd"/>
      <w:r w:rsidRPr="00382DF6">
        <w:rPr>
          <w:rFonts w:eastAsia="Calibri"/>
          <w:bCs/>
        </w:rPr>
        <w:t xml:space="preserve"> </w:t>
      </w:r>
    </w:p>
    <w:p w:rsidR="00B46E2C" w:rsidRPr="00382DF6" w:rsidRDefault="00B46E2C" w:rsidP="00B46E2C">
      <w:pPr>
        <w:keepNext/>
        <w:keepLines/>
        <w:numPr>
          <w:ilvl w:val="0"/>
          <w:numId w:val="41"/>
        </w:numPr>
        <w:tabs>
          <w:tab w:val="left" w:pos="709"/>
        </w:tabs>
        <w:suppressAutoHyphens/>
        <w:ind w:left="1276"/>
        <w:jc w:val="both"/>
        <w:outlineLvl w:val="0"/>
        <w:rPr>
          <w:bCs/>
        </w:rPr>
      </w:pPr>
      <w:r w:rsidRPr="00382DF6">
        <w:rPr>
          <w:bCs/>
        </w:rPr>
        <w:t xml:space="preserve">Личная </w:t>
      </w:r>
      <w:r w:rsidRPr="00382DF6">
        <w:rPr>
          <w:rFonts w:eastAsia="Calibri"/>
          <w:bCs/>
        </w:rPr>
        <w:t xml:space="preserve">использованием своего должностного/служебного/финансового/штатного и т.п. </w:t>
      </w:r>
      <w:proofErr w:type="spellStart"/>
      <w:r w:rsidRPr="00382DF6">
        <w:rPr>
          <w:rFonts w:eastAsia="Calibri"/>
          <w:bCs/>
        </w:rPr>
        <w:t>положения</w:t>
      </w:r>
      <w:proofErr w:type="gramStart"/>
      <w:r w:rsidRPr="00382DF6">
        <w:rPr>
          <w:rFonts w:eastAsia="Calibri"/>
          <w:bCs/>
        </w:rPr>
        <w:t>.</w:t>
      </w:r>
      <w:r w:rsidRPr="00382DF6">
        <w:rPr>
          <w:bCs/>
        </w:rPr>
        <w:t>в</w:t>
      </w:r>
      <w:proofErr w:type="gramEnd"/>
      <w:r w:rsidRPr="00382DF6">
        <w:rPr>
          <w:bCs/>
        </w:rPr>
        <w:t>ыгода</w:t>
      </w:r>
      <w:proofErr w:type="spellEnd"/>
      <w:r w:rsidRPr="00382DF6">
        <w:rPr>
          <w:bCs/>
        </w:rPr>
        <w:t xml:space="preserve"> - возможность получения работником Стороны при исполнении должностных/служебных/штатных обязанностей неправомерных преимуществ и/или доходов в любой форме, иных имущественных прав для себя, для лиц, состоящих с ним в близком родстве или свойстве, обещанных, предлагаемых, предоставляемых или полученных без законных оснований.</w:t>
      </w:r>
    </w:p>
    <w:p w:rsidR="00B46E2C" w:rsidRPr="00382DF6" w:rsidRDefault="00B46E2C" w:rsidP="00B46E2C">
      <w:pPr>
        <w:ind w:firstLine="709"/>
        <w:jc w:val="both"/>
        <w:rPr>
          <w:rFonts w:eastAsia="Calibri"/>
          <w:bCs/>
        </w:rPr>
      </w:pPr>
      <w:r w:rsidRPr="00382DF6">
        <w:rPr>
          <w:rFonts w:eastAsia="Calibri"/>
          <w:bCs/>
        </w:rPr>
        <w:t>8.2. Стороны подтверждают, что им известны требования законодательных и иных нормативных правовых актов Российской Федерации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и иными контрагентами, привлекаемыми ими для исполнения Договора. Для целей определения ответственности Сторон по Договору нарушение антикоррупционных требований указанными лицами признается их нарушением, совершенным Стороной.</w:t>
      </w:r>
    </w:p>
    <w:p w:rsidR="00B46E2C" w:rsidRPr="00382DF6" w:rsidRDefault="00B46E2C" w:rsidP="00B46E2C">
      <w:pPr>
        <w:ind w:firstLine="709"/>
        <w:jc w:val="both"/>
        <w:rPr>
          <w:rFonts w:eastAsia="Calibri"/>
          <w:bCs/>
        </w:rPr>
      </w:pPr>
      <w:r w:rsidRPr="00382DF6">
        <w:rPr>
          <w:rFonts w:eastAsia="Calibri"/>
          <w:bCs/>
        </w:rPr>
        <w:t xml:space="preserve">8.3. </w:t>
      </w:r>
      <w:proofErr w:type="gramStart"/>
      <w:r w:rsidRPr="00382DF6">
        <w:rPr>
          <w:rFonts w:eastAsia="Calibri"/>
          <w:bCs/>
        </w:rPr>
        <w:t>При исполнении обязательств по Договору Стороны, их аффилированные лица не коррумпируют другую Сторону и/или третьих лиц,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B46E2C" w:rsidRPr="00382DF6" w:rsidRDefault="00B46E2C" w:rsidP="00B46E2C">
      <w:pPr>
        <w:tabs>
          <w:tab w:val="left" w:pos="0"/>
        </w:tabs>
        <w:ind w:firstLine="709"/>
        <w:jc w:val="both"/>
        <w:rPr>
          <w:rFonts w:eastAsia="Calibri"/>
          <w:bCs/>
        </w:rPr>
      </w:pPr>
      <w:r w:rsidRPr="00382DF6">
        <w:rPr>
          <w:rFonts w:eastAsia="Calibri"/>
          <w:bCs/>
        </w:rPr>
        <w:t>8.4. Сторона, которой стало известно о фактах нарушения антикоррупционных требований в связи с заключением и исполнением Договора, обязана письменно уведомить об этом другую Сторону в течение 3 (трех) рабочих дней.</w:t>
      </w:r>
    </w:p>
    <w:p w:rsidR="00B46E2C" w:rsidRPr="00382DF6" w:rsidRDefault="00B46E2C" w:rsidP="00B46E2C">
      <w:pPr>
        <w:ind w:firstLine="709"/>
        <w:jc w:val="both"/>
        <w:rPr>
          <w:rFonts w:eastAsia="Calibri"/>
          <w:bCs/>
        </w:rPr>
      </w:pPr>
      <w:r w:rsidRPr="00382DF6">
        <w:rPr>
          <w:rFonts w:eastAsia="Calibri"/>
          <w:bCs/>
        </w:rPr>
        <w:t xml:space="preserve">8.5. Сторона, у которой появились обоснованные подозрения в получении доходов с нарушением антикоррупционных требований, может направить другой Стороне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федеральными законами. </w:t>
      </w:r>
      <w:proofErr w:type="gramStart"/>
      <w:r w:rsidRPr="00382DF6">
        <w:rPr>
          <w:rFonts w:eastAsia="Calibri"/>
          <w:bCs/>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федеральным законом основания для отказа в их представлении) в течение 3 (трех) рабочих дней после получения запроса, если иной срок не будет установлен по соглашению Сторон.</w:t>
      </w:r>
      <w:proofErr w:type="gramEnd"/>
    </w:p>
    <w:p w:rsidR="00B46E2C" w:rsidRPr="00382DF6" w:rsidRDefault="00B46E2C" w:rsidP="00B46E2C">
      <w:pPr>
        <w:ind w:firstLine="709"/>
        <w:jc w:val="both"/>
        <w:rPr>
          <w:rFonts w:eastAsia="Calibri"/>
          <w:bCs/>
        </w:rPr>
      </w:pPr>
      <w:r w:rsidRPr="00382DF6">
        <w:rPr>
          <w:rFonts w:eastAsia="Calibri"/>
          <w:bCs/>
        </w:rPr>
        <w:t xml:space="preserve">8.6. </w:t>
      </w:r>
      <w:proofErr w:type="gramStart"/>
      <w:r w:rsidRPr="00382DF6">
        <w:rPr>
          <w:rFonts w:eastAsia="Calibri"/>
          <w:bCs/>
        </w:rPr>
        <w:t>При наличии доказательств получения доходов с нарушением антикоррупционных требований,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roofErr w:type="gramEnd"/>
      <w:r w:rsidRPr="00382DF6">
        <w:rPr>
          <w:rFonts w:eastAsia="Calibri"/>
          <w:bCs/>
        </w:rPr>
        <w:t xml:space="preserve"> Если при этом имеются доказательства совершения уголовного преступления или административного правонарушения коррупционной направленности либо в результате нарушения антикоррупционных требований Стороне причинены убытки, указанная Сторона вправе в одностороннем порядке расторгнуть Договор.</w:t>
      </w:r>
    </w:p>
    <w:p w:rsidR="00B46E2C" w:rsidRPr="00382DF6" w:rsidRDefault="00B46E2C" w:rsidP="00B46E2C">
      <w:pPr>
        <w:ind w:firstLine="709"/>
        <w:jc w:val="both"/>
        <w:rPr>
          <w:rFonts w:eastAsia="Calibri"/>
          <w:bCs/>
        </w:rPr>
      </w:pPr>
      <w:r w:rsidRPr="00382DF6">
        <w:rPr>
          <w:rFonts w:eastAsia="Calibri"/>
          <w:bCs/>
        </w:rPr>
        <w:t>8.7.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rsidR="00B46E2C" w:rsidRPr="00382DF6" w:rsidRDefault="00B46E2C" w:rsidP="00B46E2C">
      <w:pPr>
        <w:ind w:firstLine="709"/>
        <w:jc w:val="both"/>
        <w:rPr>
          <w:rFonts w:eastAsia="Calibri"/>
          <w:bCs/>
        </w:rPr>
      </w:pPr>
      <w:r w:rsidRPr="00382DF6">
        <w:rPr>
          <w:rFonts w:eastAsia="Calibri"/>
          <w:bCs/>
        </w:rPr>
        <w:t>8.8. В случае нарушения одной Стороной обязательств по настоящей Антикоррупционной оговорке другая Сторона направляет обоснованные материалы компетентным органам в соответствии с применимым законодательством Российской Федерации.</w:t>
      </w:r>
    </w:p>
    <w:p w:rsidR="00B46E2C" w:rsidRPr="00382DF6" w:rsidRDefault="00B46E2C" w:rsidP="00B46E2C">
      <w:pPr>
        <w:jc w:val="center"/>
        <w:rPr>
          <w:b/>
        </w:rPr>
      </w:pPr>
      <w:r w:rsidRPr="00382DF6">
        <w:rPr>
          <w:b/>
        </w:rPr>
        <w:t>9. ПЕРЕЧЕНЬ ПРИЛОЖЕНИЙ</w:t>
      </w:r>
    </w:p>
    <w:p w:rsidR="00B46E2C" w:rsidRPr="00382DF6" w:rsidRDefault="00B46E2C" w:rsidP="00B46E2C">
      <w:pPr>
        <w:jc w:val="both"/>
      </w:pPr>
      <w:r w:rsidRPr="00382DF6">
        <w:t>9.1. Перечисленные ниже документы являются неотъемлемой частью Договора:</w:t>
      </w:r>
    </w:p>
    <w:p w:rsidR="00B46E2C" w:rsidRPr="00382DF6" w:rsidRDefault="00B46E2C" w:rsidP="00B46E2C">
      <w:pPr>
        <w:jc w:val="both"/>
        <w:rPr>
          <w:b/>
        </w:rPr>
      </w:pPr>
      <w:r w:rsidRPr="00382DF6">
        <w:t>- Приложение №1 «Спецификация».</w:t>
      </w:r>
    </w:p>
    <w:p w:rsidR="00B46E2C" w:rsidRPr="00382DF6" w:rsidRDefault="00B46E2C" w:rsidP="00B46E2C">
      <w:pPr>
        <w:jc w:val="center"/>
        <w:rPr>
          <w:b/>
        </w:rPr>
      </w:pPr>
    </w:p>
    <w:p w:rsidR="00B46E2C" w:rsidRPr="00382DF6" w:rsidRDefault="00B46E2C" w:rsidP="00B46E2C">
      <w:pPr>
        <w:jc w:val="center"/>
        <w:rPr>
          <w:b/>
        </w:rPr>
      </w:pPr>
      <w:r w:rsidRPr="00382DF6">
        <w:rPr>
          <w:b/>
        </w:rPr>
        <w:t>10. ЮРИДИЧЕСКИЕ АДРЕСА И РЕКВИЗИТЫ СТОРОН</w:t>
      </w:r>
    </w:p>
    <w:p w:rsidR="00B46E2C" w:rsidRPr="00382DF6" w:rsidRDefault="00B46E2C" w:rsidP="00B46E2C">
      <w:pPr>
        <w:jc w:val="center"/>
        <w:rPr>
          <w:b/>
        </w:rPr>
      </w:pPr>
    </w:p>
    <w:tbl>
      <w:tblPr>
        <w:tblW w:w="0" w:type="auto"/>
        <w:tblLook w:val="00A0" w:firstRow="1" w:lastRow="0" w:firstColumn="1" w:lastColumn="0" w:noHBand="0" w:noVBand="0"/>
      </w:tblPr>
      <w:tblGrid>
        <w:gridCol w:w="10281"/>
      </w:tblGrid>
      <w:tr w:rsidR="00B46E2C" w:rsidRPr="00382DF6" w:rsidTr="00B46E2C">
        <w:tc>
          <w:tcPr>
            <w:tcW w:w="10281" w:type="dxa"/>
          </w:tcPr>
          <w:tbl>
            <w:tblPr>
              <w:tblW w:w="10065" w:type="dxa"/>
              <w:tblLook w:val="00A0" w:firstRow="1" w:lastRow="0" w:firstColumn="1" w:lastColumn="0" w:noHBand="0" w:noVBand="0"/>
            </w:tblPr>
            <w:tblGrid>
              <w:gridCol w:w="4695"/>
              <w:gridCol w:w="4769"/>
              <w:gridCol w:w="601"/>
            </w:tblGrid>
            <w:tr w:rsidR="00B46E2C" w:rsidRPr="00382DF6" w:rsidTr="00B46E2C">
              <w:trPr>
                <w:gridAfter w:val="1"/>
                <w:wAfter w:w="601" w:type="dxa"/>
                <w:trHeight w:val="271"/>
              </w:trPr>
              <w:tc>
                <w:tcPr>
                  <w:tcW w:w="4695" w:type="dxa"/>
                </w:tcPr>
                <w:p w:rsidR="00B46E2C" w:rsidRPr="00382DF6" w:rsidRDefault="00B46E2C" w:rsidP="00B46E2C">
                  <w:pPr>
                    <w:widowControl w:val="0"/>
                    <w:autoSpaceDE w:val="0"/>
                    <w:autoSpaceDN w:val="0"/>
                    <w:adjustRightInd w:val="0"/>
                    <w:ind w:left="-817" w:firstLine="817"/>
                    <w:rPr>
                      <w:b/>
                      <w:color w:val="000000"/>
                    </w:rPr>
                  </w:pPr>
                  <w:r w:rsidRPr="00382DF6">
                    <w:rPr>
                      <w:b/>
                      <w:color w:val="000000"/>
                    </w:rPr>
                    <w:t>Заказчик:</w:t>
                  </w:r>
                </w:p>
              </w:tc>
              <w:tc>
                <w:tcPr>
                  <w:tcW w:w="4769" w:type="dxa"/>
                </w:tcPr>
                <w:p w:rsidR="00B46E2C" w:rsidRPr="00382DF6" w:rsidRDefault="00B46E2C" w:rsidP="00B46E2C">
                  <w:pPr>
                    <w:widowControl w:val="0"/>
                    <w:autoSpaceDE w:val="0"/>
                    <w:autoSpaceDN w:val="0"/>
                    <w:adjustRightInd w:val="0"/>
                    <w:ind w:left="1287"/>
                    <w:rPr>
                      <w:b/>
                      <w:color w:val="000000"/>
                    </w:rPr>
                  </w:pPr>
                  <w:r w:rsidRPr="00382DF6">
                    <w:rPr>
                      <w:b/>
                      <w:color w:val="000000"/>
                    </w:rPr>
                    <w:t>Исполнитель:</w:t>
                  </w:r>
                </w:p>
              </w:tc>
            </w:tr>
            <w:tr w:rsidR="00B46E2C" w:rsidRPr="00382DF6" w:rsidTr="00B46E2C">
              <w:trPr>
                <w:trHeight w:val="3154"/>
              </w:trPr>
              <w:tc>
                <w:tcPr>
                  <w:tcW w:w="4695" w:type="dxa"/>
                </w:tcPr>
                <w:p w:rsidR="00B46E2C" w:rsidRPr="00382DF6" w:rsidRDefault="00B46E2C" w:rsidP="00B46E2C">
                  <w:pPr>
                    <w:ind w:right="-111" w:firstLine="0"/>
                    <w:rPr>
                      <w:b/>
                    </w:rPr>
                  </w:pPr>
                  <w:r w:rsidRPr="00382DF6">
                    <w:rPr>
                      <w:b/>
                    </w:rPr>
                    <w:lastRenderedPageBreak/>
                    <w:t xml:space="preserve">МУП «НТС» </w:t>
                  </w:r>
                </w:p>
                <w:p w:rsidR="00B46E2C" w:rsidRPr="00382DF6" w:rsidRDefault="00B46E2C" w:rsidP="00B46E2C">
                  <w:pPr>
                    <w:ind w:right="-111" w:firstLine="0"/>
                  </w:pPr>
                  <w:r w:rsidRPr="00382DF6">
                    <w:t>Юридический адрес: 346411, Ростовская область, г. Новочеркасск, ул. Ларина, 22б</w:t>
                  </w:r>
                </w:p>
                <w:p w:rsidR="00B46E2C" w:rsidRPr="00382DF6" w:rsidRDefault="00B46E2C" w:rsidP="00B46E2C">
                  <w:pPr>
                    <w:ind w:right="-111" w:firstLine="0"/>
                  </w:pPr>
                  <w:r w:rsidRPr="00382DF6">
                    <w:t>Почтовый адрес: 346411, Ростовская область, г. Новочеркасск, ул. Ларина, 38</w:t>
                  </w:r>
                </w:p>
                <w:p w:rsidR="00B46E2C" w:rsidRPr="00382DF6" w:rsidRDefault="00B46E2C" w:rsidP="00B46E2C">
                  <w:pPr>
                    <w:ind w:right="-111" w:firstLine="0"/>
                  </w:pPr>
                  <w:r w:rsidRPr="00382DF6">
                    <w:t>ИНН 6150097377/КПП 615001001</w:t>
                  </w:r>
                </w:p>
                <w:p w:rsidR="00B46E2C" w:rsidRPr="00382DF6" w:rsidRDefault="00B46E2C" w:rsidP="00B46E2C">
                  <w:pPr>
                    <w:ind w:right="-111" w:firstLine="0"/>
                  </w:pPr>
                  <w:r w:rsidRPr="00382DF6">
                    <w:t xml:space="preserve">ОГРН 1186196041712 </w:t>
                  </w:r>
                </w:p>
                <w:p w:rsidR="00B46E2C" w:rsidRPr="00382DF6" w:rsidRDefault="00B46E2C" w:rsidP="00B46E2C">
                  <w:pPr>
                    <w:ind w:right="-111" w:firstLine="0"/>
                  </w:pPr>
                  <w:proofErr w:type="gramStart"/>
                  <w:r w:rsidRPr="00382DF6">
                    <w:t>Р</w:t>
                  </w:r>
                  <w:proofErr w:type="gramEnd"/>
                  <w:r w:rsidRPr="00382DF6">
                    <w:t>/с 40702810452090008754</w:t>
                  </w:r>
                </w:p>
                <w:p w:rsidR="00B46E2C" w:rsidRPr="00382DF6" w:rsidRDefault="00B46E2C" w:rsidP="00B46E2C">
                  <w:pPr>
                    <w:ind w:right="-111" w:firstLine="0"/>
                  </w:pPr>
                  <w:r w:rsidRPr="00382DF6">
                    <w:t xml:space="preserve">Юго-Западный банк ПАО "Сбербанк России" </w:t>
                  </w:r>
                  <w:proofErr w:type="spellStart"/>
                  <w:r w:rsidRPr="00382DF6">
                    <w:t>г</w:t>
                  </w:r>
                  <w:proofErr w:type="gramStart"/>
                  <w:r w:rsidRPr="00382DF6">
                    <w:t>.Р</w:t>
                  </w:r>
                  <w:proofErr w:type="gramEnd"/>
                  <w:r w:rsidRPr="00382DF6">
                    <w:t>остов</w:t>
                  </w:r>
                  <w:proofErr w:type="spellEnd"/>
                  <w:r w:rsidRPr="00382DF6">
                    <w:t>-на-Дону</w:t>
                  </w:r>
                </w:p>
                <w:p w:rsidR="00B46E2C" w:rsidRPr="00382DF6" w:rsidRDefault="00B46E2C" w:rsidP="00B46E2C">
                  <w:pPr>
                    <w:ind w:right="-111" w:firstLine="0"/>
                  </w:pPr>
                  <w:r w:rsidRPr="00382DF6">
                    <w:t>К/с 30101810600000000602</w:t>
                  </w:r>
                </w:p>
                <w:p w:rsidR="00B46E2C" w:rsidRPr="00382DF6" w:rsidRDefault="00B46E2C" w:rsidP="00B46E2C">
                  <w:pPr>
                    <w:ind w:firstLine="0"/>
                    <w:jc w:val="both"/>
                  </w:pPr>
                  <w:r w:rsidRPr="00382DF6">
                    <w:t>БИК 046015602</w:t>
                  </w:r>
                </w:p>
                <w:p w:rsidR="00B46E2C" w:rsidRPr="00382DF6" w:rsidRDefault="00B46E2C" w:rsidP="00B46E2C">
                  <w:pPr>
                    <w:ind w:firstLine="0"/>
                    <w:jc w:val="both"/>
                    <w:rPr>
                      <w:b/>
                    </w:rPr>
                  </w:pPr>
                  <w:r w:rsidRPr="00382DF6">
                    <w:rPr>
                      <w:b/>
                    </w:rPr>
                    <w:t>Директор МУП «НТС»</w:t>
                  </w:r>
                </w:p>
                <w:p w:rsidR="00B46E2C" w:rsidRPr="00382DF6" w:rsidRDefault="00B46E2C" w:rsidP="00B46E2C">
                  <w:pPr>
                    <w:ind w:firstLine="0"/>
                    <w:jc w:val="both"/>
                    <w:rPr>
                      <w:b/>
                    </w:rPr>
                  </w:pPr>
                </w:p>
                <w:p w:rsidR="00B46E2C" w:rsidRPr="00382DF6" w:rsidRDefault="00B46E2C" w:rsidP="00B46E2C">
                  <w:pPr>
                    <w:autoSpaceDE w:val="0"/>
                    <w:autoSpaceDN w:val="0"/>
                    <w:adjustRightInd w:val="0"/>
                    <w:ind w:right="-111" w:firstLine="0"/>
                    <w:rPr>
                      <w:color w:val="000000"/>
                    </w:rPr>
                  </w:pPr>
                  <w:r w:rsidRPr="00382DF6">
                    <w:rPr>
                      <w:b/>
                    </w:rPr>
                    <w:t>_______________ Н.С. Верченко</w:t>
                  </w:r>
                </w:p>
              </w:tc>
              <w:tc>
                <w:tcPr>
                  <w:tcW w:w="5370" w:type="dxa"/>
                  <w:gridSpan w:val="2"/>
                </w:tcPr>
                <w:p w:rsidR="00B46E2C" w:rsidRPr="00382DF6" w:rsidRDefault="00B46E2C" w:rsidP="00B46E2C">
                  <w:pPr>
                    <w:widowControl w:val="0"/>
                    <w:autoSpaceDE w:val="0"/>
                    <w:autoSpaceDN w:val="0"/>
                    <w:adjustRightInd w:val="0"/>
                    <w:rPr>
                      <w:color w:val="000000"/>
                    </w:rPr>
                  </w:pPr>
                </w:p>
              </w:tc>
            </w:tr>
            <w:tr w:rsidR="00B46E2C" w:rsidRPr="00382DF6" w:rsidTr="00B46E2C">
              <w:trPr>
                <w:trHeight w:val="20"/>
              </w:trPr>
              <w:tc>
                <w:tcPr>
                  <w:tcW w:w="4695" w:type="dxa"/>
                </w:tcPr>
                <w:p w:rsidR="00B46E2C" w:rsidRPr="00382DF6" w:rsidRDefault="00B46E2C" w:rsidP="00B46E2C">
                  <w:pPr>
                    <w:widowControl w:val="0"/>
                    <w:autoSpaceDE w:val="0"/>
                    <w:autoSpaceDN w:val="0"/>
                    <w:adjustRightInd w:val="0"/>
                    <w:rPr>
                      <w:color w:val="000000"/>
                    </w:rPr>
                  </w:pPr>
                </w:p>
              </w:tc>
              <w:tc>
                <w:tcPr>
                  <w:tcW w:w="5370" w:type="dxa"/>
                  <w:gridSpan w:val="2"/>
                </w:tcPr>
                <w:p w:rsidR="00B46E2C" w:rsidRPr="00382DF6" w:rsidRDefault="00B46E2C" w:rsidP="00B46E2C">
                  <w:pPr>
                    <w:widowControl w:val="0"/>
                    <w:autoSpaceDE w:val="0"/>
                    <w:autoSpaceDN w:val="0"/>
                    <w:adjustRightInd w:val="0"/>
                    <w:rPr>
                      <w:color w:val="000000"/>
                    </w:rPr>
                  </w:pPr>
                </w:p>
              </w:tc>
            </w:tr>
          </w:tbl>
          <w:p w:rsidR="00B46E2C" w:rsidRPr="00382DF6" w:rsidRDefault="00B46E2C" w:rsidP="00B46E2C">
            <w:pPr>
              <w:widowControl w:val="0"/>
              <w:autoSpaceDE w:val="0"/>
              <w:autoSpaceDN w:val="0"/>
              <w:adjustRightInd w:val="0"/>
              <w:rPr>
                <w:color w:val="000000"/>
              </w:rPr>
            </w:pPr>
          </w:p>
        </w:tc>
      </w:tr>
    </w:tbl>
    <w:p w:rsidR="00B46E2C" w:rsidRPr="00382DF6" w:rsidRDefault="00B46E2C" w:rsidP="00B46E2C">
      <w:pPr>
        <w:ind w:left="10490" w:firstLine="0"/>
        <w:jc w:val="right"/>
        <w:rPr>
          <w:b/>
        </w:rPr>
      </w:pPr>
    </w:p>
    <w:p w:rsidR="00B46E2C" w:rsidRPr="00382DF6" w:rsidRDefault="00B46E2C" w:rsidP="00B46E2C">
      <w:pPr>
        <w:ind w:firstLine="0"/>
        <w:jc w:val="right"/>
        <w:rPr>
          <w:b/>
        </w:rPr>
        <w:sectPr w:rsidR="00B46E2C" w:rsidRPr="00382DF6" w:rsidSect="00B46E2C">
          <w:pgSz w:w="11906" w:h="16838"/>
          <w:pgMar w:top="391" w:right="424" w:bottom="284" w:left="567" w:header="0" w:footer="0" w:gutter="0"/>
          <w:cols w:space="720"/>
          <w:formProt w:val="0"/>
          <w:docGrid w:linePitch="360" w:charSpace="12288"/>
        </w:sectPr>
      </w:pPr>
    </w:p>
    <w:p w:rsidR="00D55A83" w:rsidRPr="00382DF6" w:rsidRDefault="00D55A83" w:rsidP="00F05A23">
      <w:pPr>
        <w:ind w:firstLine="0"/>
        <w:jc w:val="right"/>
        <w:rPr>
          <w:b/>
        </w:rPr>
      </w:pPr>
      <w:r w:rsidRPr="00382DF6">
        <w:rPr>
          <w:b/>
        </w:rPr>
        <w:lastRenderedPageBreak/>
        <w:t>Приложение № 1</w:t>
      </w:r>
    </w:p>
    <w:p w:rsidR="00D55A83" w:rsidRPr="00382DF6" w:rsidRDefault="00D55A83" w:rsidP="00657E80">
      <w:pPr>
        <w:jc w:val="right"/>
      </w:pPr>
      <w:r w:rsidRPr="00382DF6">
        <w:t>к договору  № __________</w:t>
      </w:r>
      <w:r w:rsidR="00657E80" w:rsidRPr="00382DF6">
        <w:t xml:space="preserve"> </w:t>
      </w:r>
      <w:proofErr w:type="gramStart"/>
      <w:r w:rsidR="00657E80" w:rsidRPr="00382DF6">
        <w:t>от</w:t>
      </w:r>
      <w:proofErr w:type="gramEnd"/>
      <w:r w:rsidR="00657E80" w:rsidRPr="00382DF6">
        <w:t xml:space="preserve"> _____________</w:t>
      </w:r>
    </w:p>
    <w:p w:rsidR="00D55A83" w:rsidRPr="00382DF6" w:rsidRDefault="00D55A83" w:rsidP="00D55A83">
      <w:pPr>
        <w:ind w:firstLine="0"/>
        <w:jc w:val="center"/>
        <w:rPr>
          <w:b/>
        </w:rPr>
      </w:pPr>
    </w:p>
    <w:p w:rsidR="00D55A83" w:rsidRPr="00382DF6" w:rsidRDefault="00D55A83" w:rsidP="00D55A83">
      <w:pPr>
        <w:ind w:firstLine="0"/>
        <w:jc w:val="center"/>
        <w:rPr>
          <w:b/>
        </w:rPr>
      </w:pPr>
    </w:p>
    <w:p w:rsidR="00D55A83" w:rsidRDefault="00D55A83" w:rsidP="00D55A83">
      <w:pPr>
        <w:ind w:firstLine="0"/>
        <w:jc w:val="center"/>
        <w:rPr>
          <w:b/>
        </w:rPr>
      </w:pPr>
      <w:r w:rsidRPr="00382DF6">
        <w:rPr>
          <w:b/>
        </w:rPr>
        <w:t>Спецификация</w:t>
      </w:r>
    </w:p>
    <w:p w:rsidR="00BF6ED5" w:rsidRDefault="00BF6ED5" w:rsidP="00D55A83">
      <w:pPr>
        <w:ind w:firstLine="0"/>
        <w:jc w:val="center"/>
        <w:rPr>
          <w:b/>
        </w:rPr>
      </w:pPr>
    </w:p>
    <w:p w:rsidR="000B5FF4" w:rsidRDefault="00BF6ED5" w:rsidP="00D55A83">
      <w:pPr>
        <w:ind w:firstLine="0"/>
        <w:jc w:val="center"/>
        <w:rPr>
          <w:b/>
        </w:rPr>
      </w:pPr>
      <w:r w:rsidRPr="00BF6ED5">
        <w:rPr>
          <w:b/>
        </w:rPr>
        <w:t>Поставка коммерческого узла учета газа для перевооружения опасного производственного объекта по адресу: Ростовская обл., г. Новочеркасск, ул. Островского, 4</w:t>
      </w:r>
    </w:p>
    <w:p w:rsidR="000B5FF4" w:rsidRDefault="000B5FF4" w:rsidP="00D55A83">
      <w:pPr>
        <w:ind w:firstLine="0"/>
        <w:jc w:val="center"/>
        <w:rPr>
          <w:b/>
        </w:rPr>
      </w:pPr>
    </w:p>
    <w:p w:rsidR="000B5FF4" w:rsidRDefault="000B5FF4" w:rsidP="00D55A83">
      <w:pPr>
        <w:ind w:firstLine="0"/>
        <w:jc w:val="center"/>
        <w:rPr>
          <w:b/>
        </w:rPr>
      </w:pPr>
    </w:p>
    <w:tbl>
      <w:tblPr>
        <w:tblStyle w:val="TableNormal"/>
        <w:tblW w:w="10069" w:type="dxa"/>
        <w:tblInd w:w="2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7"/>
        <w:gridCol w:w="5953"/>
        <w:gridCol w:w="1133"/>
        <w:gridCol w:w="1133"/>
        <w:gridCol w:w="1133"/>
      </w:tblGrid>
      <w:tr w:rsidR="00950F88" w:rsidRPr="00903F84" w:rsidTr="00950F88">
        <w:trPr>
          <w:trHeight w:val="318"/>
        </w:trPr>
        <w:tc>
          <w:tcPr>
            <w:tcW w:w="717" w:type="dxa"/>
            <w:vMerge w:val="restart"/>
          </w:tcPr>
          <w:p w:rsidR="00950F88" w:rsidRPr="00903F84" w:rsidRDefault="00950F88" w:rsidP="00E17142">
            <w:pPr>
              <w:spacing w:before="169"/>
              <w:ind w:left="442" w:hanging="434"/>
              <w:jc w:val="center"/>
              <w:rPr>
                <w:lang w:eastAsia="en-US"/>
              </w:rPr>
            </w:pPr>
            <w:proofErr w:type="spellStart"/>
            <w:r w:rsidRPr="00903F84">
              <w:rPr>
                <w:lang w:eastAsia="en-US"/>
              </w:rPr>
              <w:t>Поз</w:t>
            </w:r>
            <w:proofErr w:type="spellEnd"/>
            <w:r w:rsidRPr="00903F84">
              <w:rPr>
                <w:lang w:eastAsia="en-US"/>
              </w:rPr>
              <w:t>.</w:t>
            </w:r>
          </w:p>
        </w:tc>
        <w:tc>
          <w:tcPr>
            <w:tcW w:w="5953" w:type="dxa"/>
            <w:vMerge w:val="restart"/>
          </w:tcPr>
          <w:p w:rsidR="00950F88" w:rsidRPr="00903F84" w:rsidRDefault="00950F88" w:rsidP="00E17142">
            <w:pPr>
              <w:spacing w:before="169"/>
              <w:ind w:left="1955" w:firstLine="0"/>
              <w:rPr>
                <w:lang w:eastAsia="en-US"/>
              </w:rPr>
            </w:pPr>
            <w:r w:rsidRPr="00903F84">
              <w:rPr>
                <w:lang w:eastAsia="en-US"/>
              </w:rPr>
              <w:t>Наименование</w:t>
            </w:r>
            <w:r w:rsidRPr="00903F84">
              <w:rPr>
                <w:spacing w:val="-2"/>
                <w:lang w:eastAsia="en-US"/>
              </w:rPr>
              <w:t xml:space="preserve"> </w:t>
            </w:r>
            <w:r w:rsidRPr="00903F84">
              <w:rPr>
                <w:lang w:eastAsia="en-US"/>
              </w:rPr>
              <w:t>товара</w:t>
            </w:r>
          </w:p>
        </w:tc>
        <w:tc>
          <w:tcPr>
            <w:tcW w:w="1133" w:type="dxa"/>
            <w:tcBorders>
              <w:bottom w:val="nil"/>
            </w:tcBorders>
          </w:tcPr>
          <w:p w:rsidR="00950F88" w:rsidRPr="00950F88" w:rsidRDefault="00950F88" w:rsidP="00E17142">
            <w:pPr>
              <w:spacing w:before="11" w:line="287" w:lineRule="exact"/>
              <w:ind w:left="86" w:right="59" w:firstLine="0"/>
              <w:jc w:val="center"/>
              <w:rPr>
                <w:lang w:val="ru-RU" w:eastAsia="en-US"/>
              </w:rPr>
            </w:pPr>
            <w:r w:rsidRPr="00903F84">
              <w:rPr>
                <w:lang w:eastAsia="en-US"/>
              </w:rPr>
              <w:t>Кол-во</w:t>
            </w:r>
            <w:proofErr w:type="gramStart"/>
            <w:r w:rsidRPr="00903F84">
              <w:rPr>
                <w:lang w:eastAsia="en-US"/>
              </w:rPr>
              <w:t>,</w:t>
            </w:r>
            <w:r>
              <w:rPr>
                <w:lang w:val="ru-RU" w:eastAsia="en-US"/>
              </w:rPr>
              <w:t xml:space="preserve">  шт</w:t>
            </w:r>
            <w:proofErr w:type="gramEnd"/>
            <w:r>
              <w:rPr>
                <w:lang w:val="ru-RU" w:eastAsia="en-US"/>
              </w:rPr>
              <w:t>.</w:t>
            </w:r>
          </w:p>
        </w:tc>
        <w:tc>
          <w:tcPr>
            <w:tcW w:w="1133" w:type="dxa"/>
            <w:tcBorders>
              <w:bottom w:val="nil"/>
            </w:tcBorders>
          </w:tcPr>
          <w:p w:rsidR="00950F88" w:rsidRPr="00950F88" w:rsidRDefault="00950F88" w:rsidP="00E17142">
            <w:pPr>
              <w:spacing w:before="11" w:line="287" w:lineRule="exact"/>
              <w:ind w:left="86" w:right="59" w:firstLine="0"/>
              <w:jc w:val="center"/>
              <w:rPr>
                <w:lang w:val="ru-RU" w:eastAsia="en-US"/>
              </w:rPr>
            </w:pPr>
            <w:r>
              <w:rPr>
                <w:lang w:val="ru-RU" w:eastAsia="en-US"/>
              </w:rPr>
              <w:t>Цена за ед., руб.</w:t>
            </w:r>
          </w:p>
        </w:tc>
        <w:tc>
          <w:tcPr>
            <w:tcW w:w="1133" w:type="dxa"/>
            <w:tcBorders>
              <w:bottom w:val="nil"/>
            </w:tcBorders>
          </w:tcPr>
          <w:p w:rsidR="00950F88" w:rsidRPr="00950F88" w:rsidRDefault="00950F88" w:rsidP="00E17142">
            <w:pPr>
              <w:spacing w:before="11" w:line="287" w:lineRule="exact"/>
              <w:ind w:left="86" w:right="59" w:firstLine="0"/>
              <w:jc w:val="center"/>
              <w:rPr>
                <w:lang w:val="ru-RU" w:eastAsia="en-US"/>
              </w:rPr>
            </w:pPr>
            <w:r>
              <w:rPr>
                <w:lang w:val="ru-RU" w:eastAsia="en-US"/>
              </w:rPr>
              <w:t>Сумма, руб.</w:t>
            </w:r>
          </w:p>
        </w:tc>
      </w:tr>
      <w:tr w:rsidR="00950F88" w:rsidRPr="00903F84" w:rsidTr="00950F88">
        <w:trPr>
          <w:trHeight w:val="168"/>
        </w:trPr>
        <w:tc>
          <w:tcPr>
            <w:tcW w:w="717" w:type="dxa"/>
            <w:vMerge/>
            <w:tcBorders>
              <w:top w:val="nil"/>
            </w:tcBorders>
          </w:tcPr>
          <w:p w:rsidR="00950F88" w:rsidRPr="00903F84" w:rsidRDefault="00950F88" w:rsidP="00E17142">
            <w:pPr>
              <w:ind w:firstLine="0"/>
              <w:rPr>
                <w:lang w:eastAsia="en-US"/>
              </w:rPr>
            </w:pPr>
          </w:p>
        </w:tc>
        <w:tc>
          <w:tcPr>
            <w:tcW w:w="5953" w:type="dxa"/>
            <w:vMerge/>
            <w:tcBorders>
              <w:top w:val="nil"/>
            </w:tcBorders>
          </w:tcPr>
          <w:p w:rsidR="00950F88" w:rsidRPr="00903F84" w:rsidRDefault="00950F88" w:rsidP="00E17142">
            <w:pPr>
              <w:ind w:firstLine="0"/>
              <w:rPr>
                <w:lang w:eastAsia="en-US"/>
              </w:rPr>
            </w:pPr>
          </w:p>
        </w:tc>
        <w:tc>
          <w:tcPr>
            <w:tcW w:w="1133" w:type="dxa"/>
            <w:tcBorders>
              <w:top w:val="nil"/>
            </w:tcBorders>
          </w:tcPr>
          <w:p w:rsidR="00950F88" w:rsidRPr="00903F84" w:rsidRDefault="00950F88" w:rsidP="00950F88">
            <w:pPr>
              <w:spacing w:before="8" w:line="285" w:lineRule="exact"/>
              <w:ind w:right="57"/>
              <w:rPr>
                <w:lang w:eastAsia="en-US"/>
              </w:rPr>
            </w:pPr>
          </w:p>
        </w:tc>
        <w:tc>
          <w:tcPr>
            <w:tcW w:w="1133" w:type="dxa"/>
            <w:tcBorders>
              <w:top w:val="nil"/>
            </w:tcBorders>
          </w:tcPr>
          <w:p w:rsidR="00950F88" w:rsidRPr="00903F84" w:rsidRDefault="00950F88" w:rsidP="00E17142">
            <w:pPr>
              <w:spacing w:before="8" w:line="285" w:lineRule="exact"/>
              <w:ind w:left="86" w:right="57" w:firstLine="0"/>
              <w:jc w:val="center"/>
              <w:rPr>
                <w:lang w:eastAsia="en-US"/>
              </w:rPr>
            </w:pPr>
          </w:p>
        </w:tc>
        <w:tc>
          <w:tcPr>
            <w:tcW w:w="1133" w:type="dxa"/>
            <w:tcBorders>
              <w:top w:val="nil"/>
            </w:tcBorders>
          </w:tcPr>
          <w:p w:rsidR="00950F88" w:rsidRPr="00903F84" w:rsidRDefault="00950F88" w:rsidP="00E17142">
            <w:pPr>
              <w:spacing w:before="8" w:line="285" w:lineRule="exact"/>
              <w:ind w:left="86" w:right="57" w:firstLine="0"/>
              <w:jc w:val="center"/>
              <w:rPr>
                <w:lang w:eastAsia="en-US"/>
              </w:rPr>
            </w:pPr>
          </w:p>
        </w:tc>
      </w:tr>
      <w:tr w:rsidR="00950F88" w:rsidRPr="00903F84" w:rsidTr="00950F88">
        <w:trPr>
          <w:trHeight w:val="1346"/>
        </w:trPr>
        <w:tc>
          <w:tcPr>
            <w:tcW w:w="717" w:type="dxa"/>
          </w:tcPr>
          <w:p w:rsidR="00950F88" w:rsidRPr="00903F84" w:rsidRDefault="00950F88" w:rsidP="00E17142">
            <w:pPr>
              <w:ind w:firstLine="0"/>
              <w:jc w:val="center"/>
              <w:rPr>
                <w:lang w:eastAsia="en-US"/>
              </w:rPr>
            </w:pPr>
          </w:p>
          <w:p w:rsidR="00950F88" w:rsidRPr="00903F84" w:rsidRDefault="00950F88" w:rsidP="00E17142">
            <w:pPr>
              <w:ind w:firstLine="0"/>
              <w:jc w:val="center"/>
              <w:rPr>
                <w:lang w:eastAsia="en-US"/>
              </w:rPr>
            </w:pPr>
          </w:p>
          <w:p w:rsidR="00950F88" w:rsidRPr="00903F84" w:rsidRDefault="00950F88" w:rsidP="00E17142">
            <w:pPr>
              <w:ind w:firstLine="0"/>
              <w:jc w:val="center"/>
              <w:rPr>
                <w:lang w:eastAsia="en-US"/>
              </w:rPr>
            </w:pPr>
          </w:p>
          <w:p w:rsidR="00950F88" w:rsidRPr="00903F84" w:rsidRDefault="00950F88" w:rsidP="00E17142">
            <w:pPr>
              <w:spacing w:before="7"/>
              <w:ind w:firstLine="0"/>
              <w:jc w:val="center"/>
              <w:rPr>
                <w:lang w:eastAsia="en-US"/>
              </w:rPr>
            </w:pPr>
          </w:p>
          <w:p w:rsidR="00950F88" w:rsidRPr="00903F84" w:rsidRDefault="00950F88" w:rsidP="00E17142">
            <w:pPr>
              <w:ind w:left="27" w:firstLine="0"/>
              <w:jc w:val="center"/>
              <w:rPr>
                <w:lang w:eastAsia="en-US"/>
              </w:rPr>
            </w:pPr>
            <w:r w:rsidRPr="00903F84">
              <w:rPr>
                <w:lang w:eastAsia="en-US"/>
              </w:rPr>
              <w:t>1</w:t>
            </w:r>
          </w:p>
        </w:tc>
        <w:tc>
          <w:tcPr>
            <w:tcW w:w="5953" w:type="dxa"/>
          </w:tcPr>
          <w:p w:rsidR="00950F88" w:rsidRPr="00903F84" w:rsidRDefault="00950F88" w:rsidP="00E17142">
            <w:pPr>
              <w:spacing w:before="1" w:line="266" w:lineRule="auto"/>
              <w:ind w:left="40" w:right="84" w:firstLine="0"/>
              <w:rPr>
                <w:lang w:val="ru-RU" w:eastAsia="en-US"/>
              </w:rPr>
            </w:pPr>
            <w:r w:rsidRPr="00903F84">
              <w:rPr>
                <w:lang w:val="ru-RU" w:eastAsia="en-US"/>
              </w:rPr>
              <w:t>Ультразвуковой расходомер-счетчик</w:t>
            </w:r>
            <w:r w:rsidRPr="00903F84">
              <w:rPr>
                <w:spacing w:val="1"/>
                <w:lang w:val="ru-RU" w:eastAsia="en-US"/>
              </w:rPr>
              <w:t xml:space="preserve"> </w:t>
            </w:r>
            <w:r w:rsidRPr="00903F84">
              <w:rPr>
                <w:lang w:val="ru-RU" w:eastAsia="en-US"/>
              </w:rPr>
              <w:t>учета природного газа</w:t>
            </w:r>
            <w:r w:rsidRPr="00903F84">
              <w:rPr>
                <w:spacing w:val="1"/>
                <w:lang w:val="ru-RU" w:eastAsia="en-US"/>
              </w:rPr>
              <w:t xml:space="preserve"> </w:t>
            </w:r>
            <w:r w:rsidRPr="00903F84">
              <w:rPr>
                <w:lang w:val="ru-RU" w:eastAsia="en-US"/>
              </w:rPr>
              <w:t>ИРВИС-Ультра-Пп16-</w:t>
            </w:r>
            <w:r w:rsidRPr="00903F84">
              <w:rPr>
                <w:lang w:eastAsia="en-US"/>
              </w:rPr>
              <w:t>DN</w:t>
            </w:r>
            <w:r w:rsidRPr="00903F84">
              <w:rPr>
                <w:lang w:val="ru-RU" w:eastAsia="en-US"/>
              </w:rPr>
              <w:t xml:space="preserve">50-100-ВП-ГОТ. </w:t>
            </w:r>
            <w:proofErr w:type="gramStart"/>
            <w:r w:rsidRPr="00903F84">
              <w:rPr>
                <w:lang w:val="ru-RU" w:eastAsia="en-US"/>
              </w:rPr>
              <w:t>В составе:</w:t>
            </w:r>
            <w:r w:rsidRPr="00903F84">
              <w:rPr>
                <w:spacing w:val="1"/>
                <w:lang w:val="ru-RU" w:eastAsia="en-US"/>
              </w:rPr>
              <w:t xml:space="preserve"> </w:t>
            </w:r>
            <w:r w:rsidRPr="00903F84">
              <w:rPr>
                <w:lang w:val="ru-RU" w:eastAsia="en-US"/>
              </w:rPr>
              <w:t>первичный преобразователь расхода, температуры, давления;</w:t>
            </w:r>
            <w:r w:rsidRPr="00903F84">
              <w:rPr>
                <w:spacing w:val="-57"/>
                <w:lang w:val="ru-RU" w:eastAsia="en-US"/>
              </w:rPr>
              <w:t xml:space="preserve"> </w:t>
            </w:r>
            <w:r w:rsidRPr="00903F84">
              <w:rPr>
                <w:lang w:val="ru-RU" w:eastAsia="en-US"/>
              </w:rPr>
              <w:t>блок интерфейса и питания (БИП); встроенный корректор;</w:t>
            </w:r>
            <w:r w:rsidRPr="00903F84">
              <w:rPr>
                <w:spacing w:val="1"/>
                <w:lang w:val="ru-RU" w:eastAsia="en-US"/>
              </w:rPr>
              <w:t xml:space="preserve"> </w:t>
            </w:r>
            <w:r w:rsidRPr="00903F84">
              <w:rPr>
                <w:lang w:val="ru-RU" w:eastAsia="en-US"/>
              </w:rPr>
              <w:t>монтажный комплект; ПО; 10 м. кабеля; имитационная</w:t>
            </w:r>
            <w:r w:rsidRPr="00903F84">
              <w:rPr>
                <w:spacing w:val="1"/>
                <w:lang w:val="ru-RU" w:eastAsia="en-US"/>
              </w:rPr>
              <w:t xml:space="preserve"> </w:t>
            </w:r>
            <w:r w:rsidRPr="00903F84">
              <w:rPr>
                <w:lang w:val="ru-RU" w:eastAsia="en-US"/>
              </w:rPr>
              <w:t>катушка.</w:t>
            </w:r>
            <w:proofErr w:type="gramEnd"/>
            <w:r w:rsidRPr="00903F84">
              <w:rPr>
                <w:lang w:val="ru-RU" w:eastAsia="en-US"/>
              </w:rPr>
              <w:t xml:space="preserve"> Ду50. Диапазоны расходов: при</w:t>
            </w:r>
            <w:proofErr w:type="gramStart"/>
            <w:r w:rsidRPr="00903F84">
              <w:rPr>
                <w:lang w:val="ru-RU" w:eastAsia="en-US"/>
              </w:rPr>
              <w:t xml:space="preserve"> Т</w:t>
            </w:r>
            <w:proofErr w:type="gramEnd"/>
            <w:r w:rsidRPr="00903F84">
              <w:rPr>
                <w:lang w:val="ru-RU" w:eastAsia="en-US"/>
              </w:rPr>
              <w:t>=-23ºС, Т=+50ºС,</w:t>
            </w:r>
            <w:r w:rsidRPr="00903F84">
              <w:rPr>
                <w:spacing w:val="1"/>
                <w:lang w:val="ru-RU" w:eastAsia="en-US"/>
              </w:rPr>
              <w:t xml:space="preserve"> </w:t>
            </w:r>
            <w:r w:rsidRPr="00903F84">
              <w:rPr>
                <w:lang w:val="ru-RU" w:eastAsia="en-US"/>
              </w:rPr>
              <w:t xml:space="preserve">Ризб.-0,2 МПа </w:t>
            </w:r>
            <w:r w:rsidRPr="00903F84">
              <w:rPr>
                <w:lang w:eastAsia="en-US"/>
              </w:rPr>
              <w:t>Q</w:t>
            </w:r>
            <w:r w:rsidRPr="00903F84">
              <w:rPr>
                <w:lang w:val="ru-RU" w:eastAsia="en-US"/>
              </w:rPr>
              <w:t xml:space="preserve">мин - 2,05 ст3/ч, </w:t>
            </w:r>
            <w:r w:rsidRPr="00903F84">
              <w:rPr>
                <w:lang w:eastAsia="en-US"/>
              </w:rPr>
              <w:t>Q</w:t>
            </w:r>
            <w:r w:rsidRPr="00903F84">
              <w:rPr>
                <w:lang w:val="ru-RU" w:eastAsia="en-US"/>
              </w:rPr>
              <w:t>макс- 283 стм3/ч; Ризб.-0,3</w:t>
            </w:r>
            <w:r w:rsidRPr="00903F84">
              <w:rPr>
                <w:spacing w:val="-57"/>
                <w:lang w:val="ru-RU" w:eastAsia="en-US"/>
              </w:rPr>
              <w:t xml:space="preserve"> </w:t>
            </w:r>
            <w:r w:rsidRPr="00903F84">
              <w:rPr>
                <w:lang w:val="ru-RU" w:eastAsia="en-US"/>
              </w:rPr>
              <w:t>МПа</w:t>
            </w:r>
            <w:r w:rsidRPr="00903F84">
              <w:rPr>
                <w:spacing w:val="-1"/>
                <w:lang w:val="ru-RU" w:eastAsia="en-US"/>
              </w:rPr>
              <w:t xml:space="preserve"> </w:t>
            </w:r>
            <w:r w:rsidRPr="00903F84">
              <w:rPr>
                <w:lang w:eastAsia="en-US"/>
              </w:rPr>
              <w:t>Q</w:t>
            </w:r>
            <w:r w:rsidRPr="00903F84">
              <w:rPr>
                <w:lang w:val="ru-RU" w:eastAsia="en-US"/>
              </w:rPr>
              <w:t>мин</w:t>
            </w:r>
            <w:r w:rsidRPr="00903F84">
              <w:rPr>
                <w:spacing w:val="-2"/>
                <w:lang w:val="ru-RU" w:eastAsia="en-US"/>
              </w:rPr>
              <w:t xml:space="preserve"> </w:t>
            </w:r>
            <w:r w:rsidRPr="00903F84">
              <w:rPr>
                <w:lang w:val="ru-RU" w:eastAsia="en-US"/>
              </w:rPr>
              <w:t>-</w:t>
            </w:r>
            <w:r w:rsidRPr="00903F84">
              <w:rPr>
                <w:spacing w:val="-2"/>
                <w:lang w:val="ru-RU" w:eastAsia="en-US"/>
              </w:rPr>
              <w:t xml:space="preserve"> </w:t>
            </w:r>
            <w:r w:rsidRPr="00903F84">
              <w:rPr>
                <w:lang w:val="ru-RU" w:eastAsia="en-US"/>
              </w:rPr>
              <w:t>2,67ст3/ч,</w:t>
            </w:r>
            <w:r w:rsidRPr="00903F84">
              <w:rPr>
                <w:spacing w:val="-1"/>
                <w:lang w:val="ru-RU" w:eastAsia="en-US"/>
              </w:rPr>
              <w:t xml:space="preserve"> </w:t>
            </w:r>
            <w:r w:rsidRPr="00903F84">
              <w:rPr>
                <w:lang w:eastAsia="en-US"/>
              </w:rPr>
              <w:t>Q</w:t>
            </w:r>
            <w:r w:rsidRPr="00903F84">
              <w:rPr>
                <w:lang w:val="ru-RU" w:eastAsia="en-US"/>
              </w:rPr>
              <w:t>макс-</w:t>
            </w:r>
            <w:r w:rsidRPr="00903F84">
              <w:rPr>
                <w:spacing w:val="-1"/>
                <w:lang w:val="ru-RU" w:eastAsia="en-US"/>
              </w:rPr>
              <w:t xml:space="preserve"> </w:t>
            </w:r>
            <w:r w:rsidRPr="00903F84">
              <w:rPr>
                <w:lang w:val="ru-RU" w:eastAsia="en-US"/>
              </w:rPr>
              <w:t>378</w:t>
            </w:r>
            <w:r w:rsidRPr="00903F84">
              <w:rPr>
                <w:spacing w:val="1"/>
                <w:lang w:val="ru-RU" w:eastAsia="en-US"/>
              </w:rPr>
              <w:t xml:space="preserve"> </w:t>
            </w:r>
            <w:r w:rsidRPr="00903F84">
              <w:rPr>
                <w:lang w:val="ru-RU" w:eastAsia="en-US"/>
              </w:rPr>
              <w:t>стм3/ч;</w:t>
            </w:r>
          </w:p>
        </w:tc>
        <w:tc>
          <w:tcPr>
            <w:tcW w:w="1133" w:type="dxa"/>
          </w:tcPr>
          <w:p w:rsidR="00950F88" w:rsidRPr="00903F84" w:rsidRDefault="00950F88" w:rsidP="00E17142">
            <w:pPr>
              <w:ind w:firstLine="0"/>
              <w:jc w:val="center"/>
              <w:rPr>
                <w:lang w:val="ru-RU" w:eastAsia="en-US"/>
              </w:rPr>
            </w:pPr>
          </w:p>
          <w:p w:rsidR="00950F88" w:rsidRPr="00903F84" w:rsidRDefault="00950F88" w:rsidP="00E17142">
            <w:pPr>
              <w:ind w:firstLine="0"/>
              <w:jc w:val="center"/>
              <w:rPr>
                <w:lang w:val="ru-RU" w:eastAsia="en-US"/>
              </w:rPr>
            </w:pPr>
          </w:p>
          <w:p w:rsidR="00950F88" w:rsidRPr="00903F84" w:rsidRDefault="00950F88" w:rsidP="00E17142">
            <w:pPr>
              <w:ind w:firstLine="0"/>
              <w:jc w:val="center"/>
              <w:rPr>
                <w:lang w:val="ru-RU" w:eastAsia="en-US"/>
              </w:rPr>
            </w:pPr>
          </w:p>
          <w:p w:rsidR="00950F88" w:rsidRPr="00903F84" w:rsidRDefault="00950F88" w:rsidP="00E17142">
            <w:pPr>
              <w:spacing w:before="7"/>
              <w:ind w:firstLine="0"/>
              <w:jc w:val="center"/>
              <w:rPr>
                <w:lang w:val="ru-RU" w:eastAsia="en-US"/>
              </w:rPr>
            </w:pPr>
          </w:p>
          <w:p w:rsidR="00950F88" w:rsidRPr="00903F84" w:rsidRDefault="00950F88" w:rsidP="00E17142">
            <w:pPr>
              <w:ind w:left="27" w:firstLine="0"/>
              <w:jc w:val="center"/>
              <w:rPr>
                <w:lang w:eastAsia="en-US"/>
              </w:rPr>
            </w:pPr>
            <w:r w:rsidRPr="00903F84">
              <w:rPr>
                <w:lang w:eastAsia="en-US"/>
              </w:rPr>
              <w:t>1</w:t>
            </w:r>
          </w:p>
        </w:tc>
        <w:tc>
          <w:tcPr>
            <w:tcW w:w="1133" w:type="dxa"/>
          </w:tcPr>
          <w:p w:rsidR="00950F88" w:rsidRPr="00903F84" w:rsidRDefault="00950F88" w:rsidP="00E17142">
            <w:pPr>
              <w:ind w:firstLine="0"/>
              <w:jc w:val="center"/>
              <w:rPr>
                <w:lang w:eastAsia="en-US"/>
              </w:rPr>
            </w:pPr>
          </w:p>
        </w:tc>
        <w:tc>
          <w:tcPr>
            <w:tcW w:w="1133" w:type="dxa"/>
          </w:tcPr>
          <w:p w:rsidR="00950F88" w:rsidRPr="00903F84" w:rsidRDefault="00950F88" w:rsidP="00E17142">
            <w:pPr>
              <w:ind w:firstLine="0"/>
              <w:jc w:val="center"/>
              <w:rPr>
                <w:lang w:eastAsia="en-US"/>
              </w:rPr>
            </w:pPr>
          </w:p>
        </w:tc>
      </w:tr>
      <w:tr w:rsidR="00950F88" w:rsidRPr="00903F84" w:rsidTr="00950F88">
        <w:trPr>
          <w:trHeight w:val="558"/>
        </w:trPr>
        <w:tc>
          <w:tcPr>
            <w:tcW w:w="717" w:type="dxa"/>
          </w:tcPr>
          <w:p w:rsidR="00950F88" w:rsidRPr="00903F84" w:rsidRDefault="00950F88" w:rsidP="00E17142">
            <w:pPr>
              <w:spacing w:before="1"/>
              <w:ind w:firstLine="0"/>
              <w:jc w:val="center"/>
              <w:rPr>
                <w:lang w:eastAsia="en-US"/>
              </w:rPr>
            </w:pPr>
          </w:p>
          <w:p w:rsidR="00950F88" w:rsidRPr="00903F84" w:rsidRDefault="00950F88" w:rsidP="00E17142">
            <w:pPr>
              <w:ind w:left="27" w:firstLine="0"/>
              <w:jc w:val="center"/>
              <w:rPr>
                <w:lang w:eastAsia="en-US"/>
              </w:rPr>
            </w:pPr>
            <w:r w:rsidRPr="00903F84">
              <w:rPr>
                <w:lang w:eastAsia="en-US"/>
              </w:rPr>
              <w:t>2</w:t>
            </w:r>
          </w:p>
        </w:tc>
        <w:tc>
          <w:tcPr>
            <w:tcW w:w="5953" w:type="dxa"/>
          </w:tcPr>
          <w:p w:rsidR="00950F88" w:rsidRPr="00903F84" w:rsidRDefault="00950F88" w:rsidP="00E17142">
            <w:pPr>
              <w:spacing w:before="21" w:line="264" w:lineRule="auto"/>
              <w:ind w:left="40" w:right="45" w:firstLine="0"/>
              <w:rPr>
                <w:lang w:val="ru-RU" w:eastAsia="en-US"/>
              </w:rPr>
            </w:pPr>
            <w:proofErr w:type="gramStart"/>
            <w:r w:rsidRPr="00903F84">
              <w:rPr>
                <w:lang w:val="ru-RU" w:eastAsia="en-US"/>
              </w:rPr>
              <w:t>Измерительный</w:t>
            </w:r>
            <w:r w:rsidRPr="00903F84">
              <w:rPr>
                <w:spacing w:val="-6"/>
                <w:lang w:val="ru-RU" w:eastAsia="en-US"/>
              </w:rPr>
              <w:t xml:space="preserve"> </w:t>
            </w:r>
            <w:r w:rsidRPr="00903F84">
              <w:rPr>
                <w:lang w:val="ru-RU" w:eastAsia="en-US"/>
              </w:rPr>
              <w:t>участок</w:t>
            </w:r>
            <w:r w:rsidRPr="00903F84">
              <w:rPr>
                <w:spacing w:val="-5"/>
                <w:lang w:val="ru-RU" w:eastAsia="en-US"/>
              </w:rPr>
              <w:t xml:space="preserve"> </w:t>
            </w:r>
            <w:r w:rsidRPr="00903F84">
              <w:rPr>
                <w:lang w:val="ru-RU" w:eastAsia="en-US"/>
              </w:rPr>
              <w:t>ИУ</w:t>
            </w:r>
            <w:r w:rsidRPr="00903F84">
              <w:rPr>
                <w:spacing w:val="-6"/>
                <w:lang w:val="ru-RU" w:eastAsia="en-US"/>
              </w:rPr>
              <w:t xml:space="preserve"> </w:t>
            </w:r>
            <w:r w:rsidRPr="00903F84">
              <w:rPr>
                <w:lang w:val="ru-RU" w:eastAsia="en-US"/>
              </w:rPr>
              <w:t>Ультра-16-50</w:t>
            </w:r>
            <w:r w:rsidRPr="00903F84">
              <w:rPr>
                <w:spacing w:val="-3"/>
                <w:lang w:val="ru-RU" w:eastAsia="en-US"/>
              </w:rPr>
              <w:t xml:space="preserve"> </w:t>
            </w:r>
            <w:r w:rsidRPr="00903F84">
              <w:rPr>
                <w:lang w:val="ru-RU" w:eastAsia="en-US"/>
              </w:rPr>
              <w:t>Вариант</w:t>
            </w:r>
            <w:r w:rsidRPr="00903F84">
              <w:rPr>
                <w:spacing w:val="-6"/>
                <w:lang w:val="ru-RU" w:eastAsia="en-US"/>
              </w:rPr>
              <w:t xml:space="preserve"> </w:t>
            </w:r>
            <w:r w:rsidRPr="00903F84">
              <w:rPr>
                <w:lang w:val="ru-RU" w:eastAsia="en-US"/>
              </w:rPr>
              <w:t>"И-ЭНДО"</w:t>
            </w:r>
            <w:r w:rsidRPr="00903F84">
              <w:rPr>
                <w:spacing w:val="-57"/>
                <w:lang w:val="ru-RU" w:eastAsia="en-US"/>
              </w:rPr>
              <w:t xml:space="preserve"> </w:t>
            </w:r>
            <w:r w:rsidRPr="00903F84">
              <w:rPr>
                <w:lang w:val="ru-RU" w:eastAsia="en-US"/>
              </w:rPr>
              <w:t>(</w:t>
            </w:r>
            <w:r w:rsidRPr="00903F84">
              <w:rPr>
                <w:lang w:eastAsia="en-US"/>
              </w:rPr>
              <w:t>L</w:t>
            </w:r>
            <w:proofErr w:type="spellStart"/>
            <w:r w:rsidRPr="00903F84">
              <w:rPr>
                <w:lang w:val="ru-RU" w:eastAsia="en-US"/>
              </w:rPr>
              <w:t>изм.уч</w:t>
            </w:r>
            <w:proofErr w:type="spellEnd"/>
            <w:r w:rsidRPr="00903F84">
              <w:rPr>
                <w:lang w:val="ru-RU" w:eastAsia="en-US"/>
              </w:rPr>
              <w:t>.</w:t>
            </w:r>
            <w:proofErr w:type="gramEnd"/>
            <w:r w:rsidRPr="00903F84">
              <w:rPr>
                <w:lang w:val="ru-RU" w:eastAsia="en-US"/>
              </w:rPr>
              <w:t xml:space="preserve"> + </w:t>
            </w:r>
            <w:r w:rsidRPr="00903F84">
              <w:rPr>
                <w:lang w:eastAsia="en-US"/>
              </w:rPr>
              <w:t>L</w:t>
            </w:r>
            <w:r w:rsidRPr="00903F84">
              <w:rPr>
                <w:lang w:val="ru-RU" w:eastAsia="en-US"/>
              </w:rPr>
              <w:t xml:space="preserve">прибора + </w:t>
            </w:r>
            <w:r w:rsidRPr="00903F84">
              <w:rPr>
                <w:lang w:eastAsia="en-US"/>
              </w:rPr>
              <w:t>L</w:t>
            </w:r>
            <w:proofErr w:type="spellStart"/>
            <w:r w:rsidRPr="00903F84">
              <w:rPr>
                <w:lang w:val="ru-RU" w:eastAsia="en-US"/>
              </w:rPr>
              <w:t>поствключенного</w:t>
            </w:r>
            <w:proofErr w:type="spellEnd"/>
            <w:r w:rsidRPr="00903F84">
              <w:rPr>
                <w:lang w:val="ru-RU" w:eastAsia="en-US"/>
              </w:rPr>
              <w:t xml:space="preserve"> </w:t>
            </w:r>
            <w:proofErr w:type="spellStart"/>
            <w:r w:rsidRPr="00903F84">
              <w:rPr>
                <w:lang w:val="ru-RU" w:eastAsia="en-US"/>
              </w:rPr>
              <w:t>уч-ка+Фланец</w:t>
            </w:r>
            <w:proofErr w:type="spellEnd"/>
            <w:r w:rsidRPr="00903F84">
              <w:rPr>
                <w:lang w:val="ru-RU" w:eastAsia="en-US"/>
              </w:rPr>
              <w:t>):</w:t>
            </w:r>
            <w:r w:rsidRPr="00903F84">
              <w:rPr>
                <w:spacing w:val="1"/>
                <w:lang w:val="ru-RU" w:eastAsia="en-US"/>
              </w:rPr>
              <w:t xml:space="preserve"> </w:t>
            </w:r>
            <w:r w:rsidRPr="00903F84">
              <w:rPr>
                <w:lang w:eastAsia="en-US"/>
              </w:rPr>
              <w:t>L</w:t>
            </w:r>
            <w:r w:rsidRPr="00903F84">
              <w:rPr>
                <w:lang w:val="ru-RU" w:eastAsia="en-US"/>
              </w:rPr>
              <w:t>вр-ки-771 мм.</w:t>
            </w:r>
          </w:p>
        </w:tc>
        <w:tc>
          <w:tcPr>
            <w:tcW w:w="1133" w:type="dxa"/>
          </w:tcPr>
          <w:p w:rsidR="00950F88" w:rsidRPr="00903F84" w:rsidRDefault="00950F88" w:rsidP="00E17142">
            <w:pPr>
              <w:spacing w:before="1"/>
              <w:ind w:firstLine="0"/>
              <w:jc w:val="center"/>
              <w:rPr>
                <w:lang w:val="ru-RU" w:eastAsia="en-US"/>
              </w:rPr>
            </w:pPr>
          </w:p>
          <w:p w:rsidR="00950F88" w:rsidRPr="00903F84" w:rsidRDefault="00950F88" w:rsidP="00E17142">
            <w:pPr>
              <w:ind w:left="27" w:firstLine="0"/>
              <w:jc w:val="center"/>
              <w:rPr>
                <w:lang w:eastAsia="en-US"/>
              </w:rPr>
            </w:pPr>
            <w:r w:rsidRPr="00903F84">
              <w:rPr>
                <w:lang w:eastAsia="en-US"/>
              </w:rPr>
              <w:t>1</w:t>
            </w:r>
          </w:p>
        </w:tc>
        <w:tc>
          <w:tcPr>
            <w:tcW w:w="1133" w:type="dxa"/>
          </w:tcPr>
          <w:p w:rsidR="00950F88" w:rsidRPr="00903F84" w:rsidRDefault="00950F88" w:rsidP="00E17142">
            <w:pPr>
              <w:spacing w:before="1"/>
              <w:ind w:firstLine="0"/>
              <w:jc w:val="center"/>
              <w:rPr>
                <w:lang w:eastAsia="en-US"/>
              </w:rPr>
            </w:pPr>
          </w:p>
        </w:tc>
        <w:tc>
          <w:tcPr>
            <w:tcW w:w="1133" w:type="dxa"/>
          </w:tcPr>
          <w:p w:rsidR="00950F88" w:rsidRPr="00903F84" w:rsidRDefault="00950F88" w:rsidP="00E17142">
            <w:pPr>
              <w:spacing w:before="1"/>
              <w:ind w:firstLine="0"/>
              <w:jc w:val="center"/>
              <w:rPr>
                <w:lang w:eastAsia="en-US"/>
              </w:rPr>
            </w:pPr>
          </w:p>
        </w:tc>
      </w:tr>
      <w:tr w:rsidR="00950F88" w:rsidRPr="00903F84" w:rsidTr="00950F88">
        <w:trPr>
          <w:trHeight w:val="410"/>
        </w:trPr>
        <w:tc>
          <w:tcPr>
            <w:tcW w:w="717" w:type="dxa"/>
          </w:tcPr>
          <w:p w:rsidR="00950F88" w:rsidRPr="00903F84" w:rsidRDefault="00950F88" w:rsidP="00E17142">
            <w:pPr>
              <w:ind w:left="27" w:firstLine="0"/>
              <w:jc w:val="center"/>
              <w:rPr>
                <w:lang w:eastAsia="en-US"/>
              </w:rPr>
            </w:pPr>
            <w:r w:rsidRPr="00903F84">
              <w:rPr>
                <w:lang w:eastAsia="en-US"/>
              </w:rPr>
              <w:t>3</w:t>
            </w:r>
          </w:p>
        </w:tc>
        <w:tc>
          <w:tcPr>
            <w:tcW w:w="5953" w:type="dxa"/>
          </w:tcPr>
          <w:p w:rsidR="00950F88" w:rsidRPr="00903F84" w:rsidRDefault="00950F88" w:rsidP="00E17142">
            <w:pPr>
              <w:spacing w:line="266" w:lineRule="auto"/>
              <w:ind w:left="40" w:right="628" w:firstLine="0"/>
              <w:rPr>
                <w:lang w:val="ru-RU" w:eastAsia="en-US"/>
              </w:rPr>
            </w:pPr>
            <w:r w:rsidRPr="00903F84">
              <w:rPr>
                <w:lang w:val="ru-RU" w:eastAsia="en-US"/>
              </w:rPr>
              <w:t>Устройство</w:t>
            </w:r>
            <w:r w:rsidRPr="00903F84">
              <w:rPr>
                <w:spacing w:val="-6"/>
                <w:lang w:val="ru-RU" w:eastAsia="en-US"/>
              </w:rPr>
              <w:t xml:space="preserve"> </w:t>
            </w:r>
            <w:r w:rsidRPr="00903F84">
              <w:rPr>
                <w:lang w:val="ru-RU" w:eastAsia="en-US"/>
              </w:rPr>
              <w:t>бесперебойного</w:t>
            </w:r>
            <w:r w:rsidRPr="00903F84">
              <w:rPr>
                <w:spacing w:val="-5"/>
                <w:lang w:val="ru-RU" w:eastAsia="en-US"/>
              </w:rPr>
              <w:t xml:space="preserve"> </w:t>
            </w:r>
            <w:r w:rsidRPr="00903F84">
              <w:rPr>
                <w:lang w:val="ru-RU" w:eastAsia="en-US"/>
              </w:rPr>
              <w:t>питания</w:t>
            </w:r>
            <w:r w:rsidRPr="00903F84">
              <w:rPr>
                <w:spacing w:val="-8"/>
                <w:lang w:val="ru-RU" w:eastAsia="en-US"/>
              </w:rPr>
              <w:t xml:space="preserve"> </w:t>
            </w:r>
            <w:r w:rsidRPr="00903F84">
              <w:rPr>
                <w:lang w:val="ru-RU" w:eastAsia="en-US"/>
              </w:rPr>
              <w:t>ИРВИС-УБП-К-7.0</w:t>
            </w:r>
            <w:r w:rsidRPr="00903F84">
              <w:rPr>
                <w:spacing w:val="-57"/>
                <w:lang w:val="ru-RU" w:eastAsia="en-US"/>
              </w:rPr>
              <w:t xml:space="preserve"> </w:t>
            </w:r>
            <w:r w:rsidRPr="00903F84">
              <w:rPr>
                <w:lang w:val="ru-RU" w:eastAsia="en-US"/>
              </w:rPr>
              <w:t>Автономная</w:t>
            </w:r>
            <w:r w:rsidRPr="00903F84">
              <w:rPr>
                <w:spacing w:val="-2"/>
                <w:lang w:val="ru-RU" w:eastAsia="en-US"/>
              </w:rPr>
              <w:t xml:space="preserve"> </w:t>
            </w:r>
            <w:r w:rsidRPr="00903F84">
              <w:rPr>
                <w:lang w:val="ru-RU" w:eastAsia="en-US"/>
              </w:rPr>
              <w:t>работа прибора 11</w:t>
            </w:r>
            <w:r w:rsidRPr="00903F84">
              <w:rPr>
                <w:spacing w:val="1"/>
                <w:lang w:val="ru-RU" w:eastAsia="en-US"/>
              </w:rPr>
              <w:t xml:space="preserve"> </w:t>
            </w:r>
            <w:r w:rsidRPr="00903F84">
              <w:rPr>
                <w:lang w:val="ru-RU" w:eastAsia="en-US"/>
              </w:rPr>
              <w:t>часов</w:t>
            </w:r>
          </w:p>
        </w:tc>
        <w:tc>
          <w:tcPr>
            <w:tcW w:w="1133" w:type="dxa"/>
          </w:tcPr>
          <w:p w:rsidR="00950F88" w:rsidRPr="00903F84" w:rsidRDefault="00950F88" w:rsidP="00E17142">
            <w:pPr>
              <w:ind w:left="27" w:firstLine="0"/>
              <w:jc w:val="center"/>
              <w:rPr>
                <w:lang w:eastAsia="en-US"/>
              </w:rPr>
            </w:pPr>
            <w:r w:rsidRPr="00903F84">
              <w:rPr>
                <w:lang w:eastAsia="en-US"/>
              </w:rPr>
              <w:t>1</w:t>
            </w:r>
          </w:p>
        </w:tc>
        <w:tc>
          <w:tcPr>
            <w:tcW w:w="1133" w:type="dxa"/>
          </w:tcPr>
          <w:p w:rsidR="00950F88" w:rsidRPr="00903F84" w:rsidRDefault="00950F88" w:rsidP="00E17142">
            <w:pPr>
              <w:ind w:left="27" w:firstLine="0"/>
              <w:jc w:val="center"/>
              <w:rPr>
                <w:lang w:eastAsia="en-US"/>
              </w:rPr>
            </w:pPr>
          </w:p>
        </w:tc>
        <w:tc>
          <w:tcPr>
            <w:tcW w:w="1133" w:type="dxa"/>
          </w:tcPr>
          <w:p w:rsidR="00950F88" w:rsidRPr="00903F84" w:rsidRDefault="00950F88" w:rsidP="00E17142">
            <w:pPr>
              <w:ind w:left="27" w:firstLine="0"/>
              <w:jc w:val="center"/>
              <w:rPr>
                <w:lang w:eastAsia="en-US"/>
              </w:rPr>
            </w:pPr>
          </w:p>
        </w:tc>
      </w:tr>
      <w:tr w:rsidR="00950F88" w:rsidRPr="00903F84" w:rsidTr="00950F88">
        <w:trPr>
          <w:trHeight w:val="404"/>
        </w:trPr>
        <w:tc>
          <w:tcPr>
            <w:tcW w:w="717" w:type="dxa"/>
          </w:tcPr>
          <w:p w:rsidR="00950F88" w:rsidRPr="00903F84" w:rsidRDefault="00950F88" w:rsidP="00E17142">
            <w:pPr>
              <w:ind w:left="27" w:firstLine="0"/>
              <w:jc w:val="center"/>
              <w:rPr>
                <w:lang w:eastAsia="en-US"/>
              </w:rPr>
            </w:pPr>
            <w:r w:rsidRPr="00903F84">
              <w:rPr>
                <w:lang w:eastAsia="en-US"/>
              </w:rPr>
              <w:t>4</w:t>
            </w:r>
          </w:p>
        </w:tc>
        <w:tc>
          <w:tcPr>
            <w:tcW w:w="5953" w:type="dxa"/>
          </w:tcPr>
          <w:p w:rsidR="00950F88" w:rsidRPr="00903F84" w:rsidRDefault="00950F88" w:rsidP="00E17142">
            <w:pPr>
              <w:ind w:left="40" w:firstLine="0"/>
              <w:rPr>
                <w:lang w:eastAsia="en-US"/>
              </w:rPr>
            </w:pPr>
            <w:proofErr w:type="spellStart"/>
            <w:r w:rsidRPr="00903F84">
              <w:rPr>
                <w:lang w:eastAsia="en-US"/>
              </w:rPr>
              <w:t>Соединительный</w:t>
            </w:r>
            <w:proofErr w:type="spellEnd"/>
            <w:r w:rsidRPr="00903F84">
              <w:rPr>
                <w:spacing w:val="-7"/>
                <w:lang w:eastAsia="en-US"/>
              </w:rPr>
              <w:t xml:space="preserve"> </w:t>
            </w:r>
            <w:proofErr w:type="spellStart"/>
            <w:r w:rsidRPr="00903F84">
              <w:rPr>
                <w:lang w:eastAsia="en-US"/>
              </w:rPr>
              <w:t>кабель</w:t>
            </w:r>
            <w:proofErr w:type="spellEnd"/>
            <w:r w:rsidRPr="00903F84">
              <w:rPr>
                <w:spacing w:val="-5"/>
                <w:lang w:eastAsia="en-US"/>
              </w:rPr>
              <w:t xml:space="preserve"> </w:t>
            </w:r>
            <w:r w:rsidRPr="00903F84">
              <w:rPr>
                <w:lang w:eastAsia="en-US"/>
              </w:rPr>
              <w:t>(</w:t>
            </w:r>
            <w:proofErr w:type="spellStart"/>
            <w:r w:rsidRPr="00903F84">
              <w:rPr>
                <w:lang w:eastAsia="en-US"/>
              </w:rPr>
              <w:t>всего</w:t>
            </w:r>
            <w:proofErr w:type="spellEnd"/>
            <w:r w:rsidRPr="00903F84">
              <w:rPr>
                <w:spacing w:val="-3"/>
                <w:lang w:eastAsia="en-US"/>
              </w:rPr>
              <w:t xml:space="preserve"> </w:t>
            </w:r>
            <w:r w:rsidRPr="00903F84">
              <w:rPr>
                <w:lang w:eastAsia="en-US"/>
              </w:rPr>
              <w:t>15м)</w:t>
            </w:r>
          </w:p>
        </w:tc>
        <w:tc>
          <w:tcPr>
            <w:tcW w:w="1133" w:type="dxa"/>
          </w:tcPr>
          <w:p w:rsidR="00950F88" w:rsidRPr="00903F84" w:rsidRDefault="00950F88" w:rsidP="00E17142">
            <w:pPr>
              <w:ind w:left="27" w:firstLine="0"/>
              <w:jc w:val="center"/>
              <w:rPr>
                <w:lang w:eastAsia="en-US"/>
              </w:rPr>
            </w:pPr>
            <w:r w:rsidRPr="00903F84">
              <w:rPr>
                <w:lang w:eastAsia="en-US"/>
              </w:rPr>
              <w:t>5</w:t>
            </w:r>
          </w:p>
        </w:tc>
        <w:tc>
          <w:tcPr>
            <w:tcW w:w="1133" w:type="dxa"/>
          </w:tcPr>
          <w:p w:rsidR="00950F88" w:rsidRPr="00903F84" w:rsidRDefault="00950F88" w:rsidP="00E17142">
            <w:pPr>
              <w:ind w:left="27" w:firstLine="0"/>
              <w:jc w:val="center"/>
              <w:rPr>
                <w:lang w:eastAsia="en-US"/>
              </w:rPr>
            </w:pPr>
          </w:p>
        </w:tc>
        <w:tc>
          <w:tcPr>
            <w:tcW w:w="1133" w:type="dxa"/>
          </w:tcPr>
          <w:p w:rsidR="00950F88" w:rsidRPr="00903F84" w:rsidRDefault="00950F88" w:rsidP="00E17142">
            <w:pPr>
              <w:ind w:left="27" w:firstLine="0"/>
              <w:jc w:val="center"/>
              <w:rPr>
                <w:lang w:eastAsia="en-US"/>
              </w:rPr>
            </w:pPr>
          </w:p>
        </w:tc>
      </w:tr>
      <w:tr w:rsidR="00950F88" w:rsidRPr="00903F84" w:rsidTr="00950F88">
        <w:trPr>
          <w:trHeight w:val="382"/>
        </w:trPr>
        <w:tc>
          <w:tcPr>
            <w:tcW w:w="717" w:type="dxa"/>
          </w:tcPr>
          <w:p w:rsidR="00950F88" w:rsidRPr="00903F84" w:rsidRDefault="00950F88" w:rsidP="00E17142">
            <w:pPr>
              <w:ind w:left="27" w:firstLine="0"/>
              <w:jc w:val="center"/>
              <w:rPr>
                <w:lang w:eastAsia="en-US"/>
              </w:rPr>
            </w:pPr>
            <w:r w:rsidRPr="00903F84">
              <w:rPr>
                <w:lang w:eastAsia="en-US"/>
              </w:rPr>
              <w:t>5</w:t>
            </w:r>
          </w:p>
        </w:tc>
        <w:tc>
          <w:tcPr>
            <w:tcW w:w="5953" w:type="dxa"/>
          </w:tcPr>
          <w:p w:rsidR="00950F88" w:rsidRPr="00903F84" w:rsidRDefault="00950F88" w:rsidP="00E17142">
            <w:pPr>
              <w:ind w:left="40" w:firstLine="0"/>
              <w:rPr>
                <w:lang w:val="ru-RU" w:eastAsia="en-US"/>
              </w:rPr>
            </w:pPr>
            <w:r w:rsidRPr="00903F84">
              <w:rPr>
                <w:lang w:val="ru-RU" w:eastAsia="en-US"/>
              </w:rPr>
              <w:t>ИРВИС-ПУГ-Ультра-50-П</w:t>
            </w:r>
            <w:r w:rsidRPr="00903F84">
              <w:rPr>
                <w:spacing w:val="-5"/>
                <w:lang w:val="ru-RU" w:eastAsia="en-US"/>
              </w:rPr>
              <w:t xml:space="preserve"> </w:t>
            </w:r>
            <w:r w:rsidRPr="00903F84">
              <w:rPr>
                <w:lang w:val="ru-RU" w:eastAsia="en-US"/>
              </w:rPr>
              <w:t>(без</w:t>
            </w:r>
            <w:r w:rsidRPr="00903F84">
              <w:rPr>
                <w:spacing w:val="-4"/>
                <w:lang w:val="ru-RU" w:eastAsia="en-US"/>
              </w:rPr>
              <w:t xml:space="preserve"> </w:t>
            </w:r>
            <w:r w:rsidRPr="00903F84">
              <w:rPr>
                <w:lang w:val="ru-RU" w:eastAsia="en-US"/>
              </w:rPr>
              <w:t>байпаса</w:t>
            </w:r>
            <w:r w:rsidRPr="00903F84">
              <w:rPr>
                <w:spacing w:val="-3"/>
                <w:lang w:val="ru-RU" w:eastAsia="en-US"/>
              </w:rPr>
              <w:t xml:space="preserve"> </w:t>
            </w:r>
            <w:r w:rsidRPr="00903F84">
              <w:rPr>
                <w:lang w:val="ru-RU" w:eastAsia="en-US"/>
              </w:rPr>
              <w:t>с</w:t>
            </w:r>
            <w:r w:rsidRPr="00903F84">
              <w:rPr>
                <w:spacing w:val="-4"/>
                <w:lang w:val="ru-RU" w:eastAsia="en-US"/>
              </w:rPr>
              <w:t xml:space="preserve"> </w:t>
            </w:r>
            <w:r w:rsidRPr="00903F84">
              <w:rPr>
                <w:lang w:val="ru-RU" w:eastAsia="en-US"/>
              </w:rPr>
              <w:t>ДСП-80)</w:t>
            </w:r>
          </w:p>
        </w:tc>
        <w:tc>
          <w:tcPr>
            <w:tcW w:w="1133" w:type="dxa"/>
          </w:tcPr>
          <w:p w:rsidR="00950F88" w:rsidRPr="00903F84" w:rsidRDefault="00950F88" w:rsidP="00E17142">
            <w:pPr>
              <w:ind w:left="38" w:firstLine="0"/>
              <w:jc w:val="center"/>
              <w:rPr>
                <w:lang w:eastAsia="en-US"/>
              </w:rPr>
            </w:pPr>
            <w:r w:rsidRPr="00903F84">
              <w:rPr>
                <w:lang w:eastAsia="en-US"/>
              </w:rPr>
              <w:t>1</w:t>
            </w:r>
          </w:p>
        </w:tc>
        <w:tc>
          <w:tcPr>
            <w:tcW w:w="1133" w:type="dxa"/>
          </w:tcPr>
          <w:p w:rsidR="00950F88" w:rsidRPr="00903F84" w:rsidRDefault="00950F88" w:rsidP="00E17142">
            <w:pPr>
              <w:ind w:left="38" w:firstLine="0"/>
              <w:jc w:val="center"/>
              <w:rPr>
                <w:lang w:eastAsia="en-US"/>
              </w:rPr>
            </w:pPr>
          </w:p>
        </w:tc>
        <w:tc>
          <w:tcPr>
            <w:tcW w:w="1133" w:type="dxa"/>
          </w:tcPr>
          <w:p w:rsidR="00950F88" w:rsidRPr="00903F84" w:rsidRDefault="00950F88" w:rsidP="00E17142">
            <w:pPr>
              <w:ind w:left="38" w:firstLine="0"/>
              <w:jc w:val="center"/>
              <w:rPr>
                <w:lang w:eastAsia="en-US"/>
              </w:rPr>
            </w:pPr>
          </w:p>
        </w:tc>
      </w:tr>
      <w:tr w:rsidR="00950F88" w:rsidRPr="00903F84" w:rsidTr="00950F88">
        <w:trPr>
          <w:trHeight w:val="359"/>
        </w:trPr>
        <w:tc>
          <w:tcPr>
            <w:tcW w:w="717" w:type="dxa"/>
          </w:tcPr>
          <w:p w:rsidR="00950F88" w:rsidRPr="00903F84" w:rsidRDefault="00950F88" w:rsidP="00E17142">
            <w:pPr>
              <w:ind w:left="27" w:firstLine="0"/>
              <w:jc w:val="center"/>
              <w:rPr>
                <w:lang w:eastAsia="en-US"/>
              </w:rPr>
            </w:pPr>
            <w:r w:rsidRPr="00903F84">
              <w:rPr>
                <w:lang w:eastAsia="en-US"/>
              </w:rPr>
              <w:t>6</w:t>
            </w:r>
          </w:p>
        </w:tc>
        <w:tc>
          <w:tcPr>
            <w:tcW w:w="5953" w:type="dxa"/>
          </w:tcPr>
          <w:p w:rsidR="00950F88" w:rsidRPr="00903F84" w:rsidRDefault="00950F88" w:rsidP="00E17142">
            <w:pPr>
              <w:ind w:left="40" w:firstLine="0"/>
              <w:rPr>
                <w:lang w:eastAsia="en-US"/>
              </w:rPr>
            </w:pPr>
            <w:r w:rsidRPr="00903F84">
              <w:rPr>
                <w:lang w:eastAsia="en-US"/>
              </w:rPr>
              <w:t>ИРВИС-</w:t>
            </w:r>
            <w:proofErr w:type="spellStart"/>
            <w:r w:rsidRPr="00903F84">
              <w:rPr>
                <w:lang w:eastAsia="en-US"/>
              </w:rPr>
              <w:t>извещатель</w:t>
            </w:r>
            <w:proofErr w:type="spellEnd"/>
            <w:r w:rsidRPr="00903F84">
              <w:rPr>
                <w:spacing w:val="-7"/>
                <w:lang w:eastAsia="en-US"/>
              </w:rPr>
              <w:t xml:space="preserve"> </w:t>
            </w:r>
            <w:r w:rsidRPr="00903F84">
              <w:rPr>
                <w:lang w:eastAsia="en-US"/>
              </w:rPr>
              <w:t>(GSM-</w:t>
            </w:r>
            <w:proofErr w:type="spellStart"/>
            <w:r w:rsidRPr="00903F84">
              <w:rPr>
                <w:lang w:eastAsia="en-US"/>
              </w:rPr>
              <w:t>модем</w:t>
            </w:r>
            <w:proofErr w:type="spellEnd"/>
            <w:r w:rsidRPr="00903F84">
              <w:rPr>
                <w:lang w:eastAsia="en-US"/>
              </w:rPr>
              <w:t>)</w:t>
            </w:r>
          </w:p>
        </w:tc>
        <w:tc>
          <w:tcPr>
            <w:tcW w:w="1133" w:type="dxa"/>
            <w:vAlign w:val="center"/>
          </w:tcPr>
          <w:p w:rsidR="00950F88" w:rsidRPr="00903F84" w:rsidRDefault="00950F88" w:rsidP="00E17142">
            <w:pPr>
              <w:ind w:left="27" w:firstLine="0"/>
              <w:jc w:val="center"/>
              <w:rPr>
                <w:lang w:eastAsia="en-US"/>
              </w:rPr>
            </w:pPr>
            <w:r w:rsidRPr="00903F84">
              <w:rPr>
                <w:lang w:eastAsia="en-US"/>
              </w:rPr>
              <w:t>1</w:t>
            </w:r>
          </w:p>
        </w:tc>
        <w:tc>
          <w:tcPr>
            <w:tcW w:w="1133" w:type="dxa"/>
          </w:tcPr>
          <w:p w:rsidR="00950F88" w:rsidRPr="00903F84" w:rsidRDefault="00950F88" w:rsidP="00E17142">
            <w:pPr>
              <w:ind w:left="27" w:firstLine="0"/>
              <w:jc w:val="center"/>
              <w:rPr>
                <w:lang w:eastAsia="en-US"/>
              </w:rPr>
            </w:pPr>
          </w:p>
        </w:tc>
        <w:tc>
          <w:tcPr>
            <w:tcW w:w="1133" w:type="dxa"/>
          </w:tcPr>
          <w:p w:rsidR="00950F88" w:rsidRPr="00903F84" w:rsidRDefault="00950F88" w:rsidP="00E17142">
            <w:pPr>
              <w:ind w:left="27" w:firstLine="0"/>
              <w:jc w:val="center"/>
              <w:rPr>
                <w:lang w:eastAsia="en-US"/>
              </w:rPr>
            </w:pPr>
          </w:p>
        </w:tc>
      </w:tr>
      <w:tr w:rsidR="00950F88" w:rsidRPr="00903F84" w:rsidTr="00950F88">
        <w:trPr>
          <w:trHeight w:val="359"/>
        </w:trPr>
        <w:tc>
          <w:tcPr>
            <w:tcW w:w="717" w:type="dxa"/>
          </w:tcPr>
          <w:p w:rsidR="00950F88" w:rsidRPr="00903F84" w:rsidRDefault="00950F88" w:rsidP="00E17142">
            <w:pPr>
              <w:ind w:left="27" w:firstLine="0"/>
              <w:jc w:val="center"/>
              <w:rPr>
                <w:lang w:eastAsia="en-US"/>
              </w:rPr>
            </w:pPr>
          </w:p>
        </w:tc>
        <w:tc>
          <w:tcPr>
            <w:tcW w:w="5953" w:type="dxa"/>
          </w:tcPr>
          <w:p w:rsidR="00950F88" w:rsidRPr="00950F88" w:rsidRDefault="00950F88" w:rsidP="00950F88">
            <w:pPr>
              <w:ind w:left="40" w:firstLine="0"/>
              <w:jc w:val="right"/>
              <w:rPr>
                <w:lang w:val="ru-RU" w:eastAsia="en-US"/>
              </w:rPr>
            </w:pPr>
            <w:r>
              <w:rPr>
                <w:lang w:val="ru-RU" w:eastAsia="en-US"/>
              </w:rPr>
              <w:t>ИТОГО:</w:t>
            </w:r>
          </w:p>
        </w:tc>
        <w:tc>
          <w:tcPr>
            <w:tcW w:w="1133" w:type="dxa"/>
            <w:vAlign w:val="center"/>
          </w:tcPr>
          <w:p w:rsidR="00950F88" w:rsidRPr="00903F84" w:rsidRDefault="00950F88" w:rsidP="00E17142">
            <w:pPr>
              <w:ind w:left="27" w:firstLine="0"/>
              <w:jc w:val="center"/>
              <w:rPr>
                <w:lang w:eastAsia="en-US"/>
              </w:rPr>
            </w:pPr>
          </w:p>
        </w:tc>
        <w:tc>
          <w:tcPr>
            <w:tcW w:w="1133" w:type="dxa"/>
          </w:tcPr>
          <w:p w:rsidR="00950F88" w:rsidRPr="00903F84" w:rsidRDefault="00950F88" w:rsidP="00E17142">
            <w:pPr>
              <w:ind w:left="27" w:firstLine="0"/>
              <w:jc w:val="center"/>
              <w:rPr>
                <w:lang w:eastAsia="en-US"/>
              </w:rPr>
            </w:pPr>
          </w:p>
        </w:tc>
        <w:tc>
          <w:tcPr>
            <w:tcW w:w="1133" w:type="dxa"/>
          </w:tcPr>
          <w:p w:rsidR="00950F88" w:rsidRPr="00903F84" w:rsidRDefault="00950F88" w:rsidP="00E17142">
            <w:pPr>
              <w:ind w:left="27" w:firstLine="0"/>
              <w:jc w:val="center"/>
              <w:rPr>
                <w:lang w:eastAsia="en-US"/>
              </w:rPr>
            </w:pPr>
          </w:p>
        </w:tc>
      </w:tr>
    </w:tbl>
    <w:p w:rsidR="000B5FF4" w:rsidRDefault="000B5FF4" w:rsidP="00D55A83">
      <w:pPr>
        <w:ind w:firstLine="0"/>
        <w:jc w:val="center"/>
        <w:rPr>
          <w:b/>
        </w:rPr>
      </w:pPr>
    </w:p>
    <w:p w:rsidR="000B5FF4" w:rsidRDefault="000B5FF4" w:rsidP="00D55A83">
      <w:pPr>
        <w:ind w:firstLine="0"/>
        <w:jc w:val="center"/>
        <w:rPr>
          <w:b/>
        </w:rPr>
      </w:pPr>
    </w:p>
    <w:p w:rsidR="000B5FF4" w:rsidRDefault="000B5FF4" w:rsidP="00D55A83">
      <w:pPr>
        <w:ind w:firstLine="0"/>
        <w:jc w:val="center"/>
        <w:rPr>
          <w:b/>
        </w:rPr>
      </w:pPr>
    </w:p>
    <w:p w:rsidR="000B5FF4" w:rsidRDefault="000B5FF4" w:rsidP="00D55A83">
      <w:pPr>
        <w:ind w:firstLine="0"/>
        <w:jc w:val="center"/>
        <w:rPr>
          <w:b/>
        </w:rPr>
      </w:pPr>
    </w:p>
    <w:p w:rsidR="000B5FF4" w:rsidRDefault="000B5FF4" w:rsidP="00D55A83">
      <w:pPr>
        <w:ind w:firstLine="0"/>
        <w:jc w:val="center"/>
        <w:rPr>
          <w:b/>
        </w:rPr>
      </w:pPr>
    </w:p>
    <w:p w:rsidR="000B5FF4" w:rsidRDefault="000B5FF4" w:rsidP="00D55A83">
      <w:pPr>
        <w:ind w:firstLine="0"/>
        <w:jc w:val="center"/>
        <w:rPr>
          <w:b/>
        </w:rPr>
      </w:pPr>
    </w:p>
    <w:p w:rsidR="000B5FF4" w:rsidRDefault="000B5FF4" w:rsidP="00D55A83">
      <w:pPr>
        <w:ind w:firstLine="0"/>
        <w:jc w:val="center"/>
        <w:rPr>
          <w:b/>
        </w:rPr>
      </w:pPr>
    </w:p>
    <w:p w:rsidR="000B5FF4" w:rsidRDefault="000B5FF4" w:rsidP="00D55A83">
      <w:pPr>
        <w:ind w:firstLine="0"/>
        <w:jc w:val="center"/>
        <w:rPr>
          <w:b/>
        </w:rPr>
      </w:pPr>
    </w:p>
    <w:p w:rsidR="000B5FF4" w:rsidRDefault="000B5FF4" w:rsidP="00D55A83">
      <w:pPr>
        <w:ind w:firstLine="0"/>
        <w:jc w:val="center"/>
        <w:rPr>
          <w:b/>
        </w:rPr>
      </w:pPr>
    </w:p>
    <w:p w:rsidR="000B5FF4" w:rsidRDefault="000B5FF4" w:rsidP="00D55A83">
      <w:pPr>
        <w:ind w:firstLine="0"/>
        <w:jc w:val="center"/>
        <w:rPr>
          <w:b/>
        </w:rPr>
      </w:pPr>
    </w:p>
    <w:p w:rsidR="000B5FF4" w:rsidRPr="00382DF6" w:rsidRDefault="000B5FF4" w:rsidP="00D55A83">
      <w:pPr>
        <w:ind w:firstLine="0"/>
        <w:jc w:val="center"/>
        <w:rPr>
          <w:rFonts w:asciiTheme="minorHAnsi" w:eastAsiaTheme="minorHAnsi" w:hAnsiTheme="minorHAnsi" w:cstheme="minorBidi"/>
          <w:lang w:eastAsia="en-US"/>
        </w:rPr>
      </w:pPr>
    </w:p>
    <w:p w:rsidR="00D55A83" w:rsidRPr="00382DF6" w:rsidRDefault="00D55A83" w:rsidP="00D55A83">
      <w:pPr>
        <w:ind w:firstLine="0"/>
        <w:jc w:val="center"/>
        <w:rPr>
          <w:b/>
        </w:rPr>
      </w:pPr>
    </w:p>
    <w:p w:rsidR="00D55A83" w:rsidRPr="00382DF6" w:rsidRDefault="00D55A83" w:rsidP="00D55A83">
      <w:pPr>
        <w:ind w:firstLine="0"/>
        <w:rPr>
          <w:rFonts w:eastAsiaTheme="minorHAnsi"/>
          <w:lang w:eastAsia="en-US"/>
        </w:rPr>
      </w:pPr>
    </w:p>
    <w:p w:rsidR="00D55A83" w:rsidRPr="00382DF6" w:rsidRDefault="00D55A83" w:rsidP="00D55A83">
      <w:pPr>
        <w:ind w:firstLine="0"/>
        <w:rPr>
          <w:rFonts w:asciiTheme="minorHAnsi" w:eastAsiaTheme="minorHAnsi" w:hAnsiTheme="minorHAnsi" w:cstheme="minorBidi"/>
          <w:lang w:eastAsia="en-US"/>
        </w:rPr>
      </w:pPr>
    </w:p>
    <w:tbl>
      <w:tblPr>
        <w:tblStyle w:val="12"/>
        <w:tblW w:w="1006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819"/>
      </w:tblGrid>
      <w:tr w:rsidR="00D55A83" w:rsidRPr="00382DF6" w:rsidTr="000B5FF4">
        <w:tc>
          <w:tcPr>
            <w:tcW w:w="5245" w:type="dxa"/>
            <w:shd w:val="clear" w:color="auto" w:fill="auto"/>
          </w:tcPr>
          <w:p w:rsidR="00D55A83" w:rsidRPr="00382DF6" w:rsidRDefault="00D55A83" w:rsidP="00D55A83">
            <w:pPr>
              <w:ind w:firstLine="0"/>
              <w:rPr>
                <w:b/>
              </w:rPr>
            </w:pPr>
            <w:r w:rsidRPr="00382DF6">
              <w:t>Заказчик:</w:t>
            </w:r>
          </w:p>
        </w:tc>
        <w:tc>
          <w:tcPr>
            <w:tcW w:w="4819" w:type="dxa"/>
            <w:shd w:val="clear" w:color="auto" w:fill="auto"/>
          </w:tcPr>
          <w:p w:rsidR="00D55A83" w:rsidRPr="00382DF6" w:rsidRDefault="00D55A83" w:rsidP="00D55A83">
            <w:pPr>
              <w:ind w:firstLine="0"/>
              <w:rPr>
                <w:b/>
              </w:rPr>
            </w:pPr>
            <w:r w:rsidRPr="00382DF6">
              <w:rPr>
                <w:bCs/>
                <w:iCs/>
              </w:rPr>
              <w:t>Поставщик:</w:t>
            </w:r>
          </w:p>
        </w:tc>
      </w:tr>
      <w:tr w:rsidR="00D55A83" w:rsidRPr="00382DF6" w:rsidTr="000B5FF4">
        <w:tc>
          <w:tcPr>
            <w:tcW w:w="5245" w:type="dxa"/>
            <w:shd w:val="clear" w:color="auto" w:fill="auto"/>
          </w:tcPr>
          <w:p w:rsidR="00D55A83" w:rsidRPr="00382DF6" w:rsidRDefault="00D55A83" w:rsidP="00D55A83">
            <w:pPr>
              <w:ind w:firstLine="0"/>
              <w:jc w:val="both"/>
              <w:rPr>
                <w:bCs/>
              </w:rPr>
            </w:pPr>
            <w:r w:rsidRPr="00382DF6">
              <w:rPr>
                <w:rFonts w:eastAsia="Calibri"/>
                <w:color w:val="00000A"/>
                <w:kern w:val="2"/>
                <w:lang w:eastAsia="zh-CN"/>
              </w:rPr>
              <w:t>МУП «НТС»</w:t>
            </w:r>
          </w:p>
        </w:tc>
        <w:tc>
          <w:tcPr>
            <w:tcW w:w="4819" w:type="dxa"/>
            <w:shd w:val="clear" w:color="auto" w:fill="auto"/>
          </w:tcPr>
          <w:p w:rsidR="00D55A83" w:rsidRPr="00382DF6" w:rsidRDefault="00D55A83" w:rsidP="00D55A83">
            <w:pPr>
              <w:ind w:firstLine="0"/>
              <w:jc w:val="both"/>
              <w:rPr>
                <w:bCs/>
              </w:rPr>
            </w:pPr>
            <w:r w:rsidRPr="00382DF6">
              <w:rPr>
                <w:bCs/>
              </w:rPr>
              <w:t>Наименование организации</w:t>
            </w:r>
          </w:p>
        </w:tc>
      </w:tr>
      <w:tr w:rsidR="00D55A83" w:rsidRPr="00382DF6" w:rsidTr="000B5FF4">
        <w:tc>
          <w:tcPr>
            <w:tcW w:w="5245" w:type="dxa"/>
            <w:shd w:val="clear" w:color="auto" w:fill="auto"/>
          </w:tcPr>
          <w:p w:rsidR="00D55A83" w:rsidRPr="00382DF6" w:rsidRDefault="00D55A83" w:rsidP="00D55A83">
            <w:pPr>
              <w:suppressAutoHyphens/>
              <w:spacing w:line="276" w:lineRule="auto"/>
              <w:ind w:firstLine="0"/>
              <w:rPr>
                <w:rFonts w:eastAsia="Calibri"/>
                <w:color w:val="00000A"/>
                <w:kern w:val="2"/>
                <w:lang w:eastAsia="zh-CN"/>
              </w:rPr>
            </w:pPr>
            <w:r w:rsidRPr="00382DF6">
              <w:rPr>
                <w:rFonts w:eastAsia="Calibri"/>
                <w:color w:val="00000A"/>
                <w:kern w:val="2"/>
                <w:lang w:eastAsia="zh-CN"/>
              </w:rPr>
              <w:t xml:space="preserve">Директор  </w:t>
            </w:r>
          </w:p>
          <w:p w:rsidR="00D55A83" w:rsidRPr="00382DF6" w:rsidRDefault="00D55A83" w:rsidP="00D55A83">
            <w:pPr>
              <w:suppressAutoHyphens/>
              <w:spacing w:line="276" w:lineRule="auto"/>
              <w:ind w:firstLine="0"/>
              <w:rPr>
                <w:rFonts w:eastAsia="Calibri"/>
                <w:lang w:eastAsia="zh-CN"/>
              </w:rPr>
            </w:pPr>
          </w:p>
          <w:p w:rsidR="00D55A83" w:rsidRPr="00382DF6" w:rsidRDefault="00D55A83" w:rsidP="00B46E2C">
            <w:pPr>
              <w:ind w:firstLine="0"/>
              <w:jc w:val="both"/>
              <w:rPr>
                <w:bCs/>
              </w:rPr>
            </w:pPr>
            <w:r w:rsidRPr="00382DF6">
              <w:rPr>
                <w:rFonts w:eastAsia="Calibri"/>
                <w:color w:val="00000A"/>
                <w:kern w:val="2"/>
                <w:lang w:eastAsia="zh-CN"/>
              </w:rPr>
              <w:t>_______________/</w:t>
            </w:r>
            <w:r w:rsidR="00B46E2C" w:rsidRPr="00382DF6">
              <w:rPr>
                <w:rFonts w:eastAsia="Calibri"/>
                <w:color w:val="00000A"/>
                <w:kern w:val="2"/>
                <w:lang w:eastAsia="zh-CN"/>
              </w:rPr>
              <w:t>Н.С. Верченко</w:t>
            </w:r>
            <w:r w:rsidRPr="00382DF6">
              <w:rPr>
                <w:rFonts w:eastAsia="Calibri"/>
                <w:color w:val="00000A"/>
                <w:kern w:val="2"/>
                <w:lang w:eastAsia="zh-CN"/>
              </w:rPr>
              <w:t>/</w:t>
            </w:r>
          </w:p>
        </w:tc>
        <w:tc>
          <w:tcPr>
            <w:tcW w:w="4819" w:type="dxa"/>
            <w:shd w:val="clear" w:color="auto" w:fill="auto"/>
          </w:tcPr>
          <w:p w:rsidR="00D55A83" w:rsidRPr="00382DF6" w:rsidRDefault="00D55A83" w:rsidP="00D55A83">
            <w:pPr>
              <w:ind w:firstLine="0"/>
            </w:pPr>
            <w:r w:rsidRPr="00382DF6">
              <w:t>Руководитель</w:t>
            </w:r>
          </w:p>
          <w:p w:rsidR="00D55A83" w:rsidRPr="00382DF6" w:rsidRDefault="00D55A83" w:rsidP="00D55A83">
            <w:pPr>
              <w:ind w:firstLine="0"/>
            </w:pPr>
          </w:p>
          <w:p w:rsidR="00D55A83" w:rsidRPr="00382DF6" w:rsidRDefault="00D55A83" w:rsidP="00D55A83">
            <w:pPr>
              <w:ind w:firstLine="0"/>
            </w:pPr>
            <w:r w:rsidRPr="00382DF6">
              <w:t>_____________________________</w:t>
            </w:r>
          </w:p>
          <w:p w:rsidR="00D55A83" w:rsidRPr="00382DF6" w:rsidRDefault="00D55A83" w:rsidP="00D55A83">
            <w:pPr>
              <w:ind w:firstLine="0"/>
              <w:rPr>
                <w:b/>
              </w:rPr>
            </w:pPr>
            <w:r w:rsidRPr="00382DF6">
              <w:rPr>
                <w:color w:val="FF0000"/>
              </w:rPr>
              <w:t>М.П.</w:t>
            </w:r>
            <w:r w:rsidRPr="00382DF6">
              <w:rPr>
                <w:i/>
                <w:color w:val="FF0000"/>
              </w:rPr>
              <w:t xml:space="preserve"> (при наличии)</w:t>
            </w:r>
          </w:p>
        </w:tc>
      </w:tr>
    </w:tbl>
    <w:p w:rsidR="00D55A83" w:rsidRPr="00D55A83" w:rsidRDefault="00D55A83" w:rsidP="00D55A83">
      <w:pPr>
        <w:ind w:firstLine="0"/>
        <w:rPr>
          <w:rFonts w:asciiTheme="minorHAnsi" w:eastAsiaTheme="minorHAnsi" w:hAnsiTheme="minorHAnsi" w:cstheme="minorBidi"/>
          <w:sz w:val="22"/>
          <w:szCs w:val="22"/>
          <w:lang w:eastAsia="en-US"/>
        </w:rPr>
        <w:sectPr w:rsidR="00D55A83" w:rsidRPr="00D55A83" w:rsidSect="000B5FF4">
          <w:pgSz w:w="11906" w:h="16838"/>
          <w:pgMar w:top="391" w:right="567" w:bottom="709" w:left="425" w:header="0" w:footer="0" w:gutter="0"/>
          <w:cols w:space="720"/>
          <w:formProt w:val="0"/>
          <w:docGrid w:linePitch="360" w:charSpace="12288"/>
        </w:sectPr>
      </w:pPr>
    </w:p>
    <w:p w:rsidR="008B1BA1" w:rsidRPr="00DB7E90" w:rsidRDefault="008B1BA1" w:rsidP="004C52B7">
      <w:pPr>
        <w:spacing w:before="100" w:beforeAutospacing="1" w:after="100" w:afterAutospacing="1"/>
        <w:ind w:firstLine="0"/>
        <w:jc w:val="center"/>
        <w:outlineLvl w:val="1"/>
        <w:rPr>
          <w:b/>
          <w:bCs/>
          <w:sz w:val="22"/>
          <w:szCs w:val="24"/>
          <w:lang w:eastAsia="x-none"/>
        </w:rPr>
      </w:pPr>
      <w:r w:rsidRPr="00DB7E90">
        <w:rPr>
          <w:b/>
          <w:bCs/>
          <w:sz w:val="22"/>
          <w:szCs w:val="24"/>
          <w:lang w:eastAsia="x-none"/>
        </w:rPr>
        <w:lastRenderedPageBreak/>
        <w:t>ПРОТОКОЛ ОБОСНОВАНИЯ</w:t>
      </w:r>
      <w:r w:rsidR="004C52B7" w:rsidRPr="00DB7E90">
        <w:rPr>
          <w:b/>
          <w:bCs/>
          <w:sz w:val="22"/>
          <w:szCs w:val="24"/>
          <w:lang w:eastAsia="x-none"/>
        </w:rPr>
        <w:t xml:space="preserve"> </w:t>
      </w:r>
    </w:p>
    <w:p w:rsidR="004C52B7" w:rsidRPr="00DB7E90" w:rsidRDefault="004C52B7" w:rsidP="004C52B7">
      <w:pPr>
        <w:spacing w:before="100" w:beforeAutospacing="1" w:after="100" w:afterAutospacing="1"/>
        <w:ind w:firstLine="0"/>
        <w:jc w:val="center"/>
        <w:outlineLvl w:val="1"/>
        <w:rPr>
          <w:b/>
          <w:bCs/>
          <w:sz w:val="22"/>
          <w:szCs w:val="24"/>
          <w:lang w:val="x-none" w:eastAsia="x-none"/>
        </w:rPr>
      </w:pPr>
      <w:r w:rsidRPr="00DB7E90">
        <w:rPr>
          <w:b/>
          <w:bCs/>
          <w:sz w:val="22"/>
          <w:szCs w:val="24"/>
          <w:lang w:eastAsia="x-none"/>
        </w:rPr>
        <w:t>НАЧАЛЬНОЙ (МАКСИМАЛЬНОЙ) ЦЕНЫ ДОГОВОРА</w:t>
      </w:r>
    </w:p>
    <w:p w:rsidR="001E0145" w:rsidRPr="0012669B" w:rsidRDefault="001E0145" w:rsidP="001E0145">
      <w:pPr>
        <w:pStyle w:val="aff2"/>
        <w:jc w:val="center"/>
        <w:rPr>
          <w:b/>
        </w:rPr>
      </w:pPr>
      <w:r w:rsidRPr="0012669B">
        <w:rPr>
          <w:b/>
        </w:rPr>
        <w:t>Обоснование начальной (максимальной) цены договора</w:t>
      </w:r>
    </w:p>
    <w:p w:rsidR="001E0145" w:rsidRPr="0012669B" w:rsidRDefault="001E0145" w:rsidP="001E0145">
      <w:pPr>
        <w:pStyle w:val="aff2"/>
        <w:jc w:val="center"/>
        <w:rPr>
          <w:b/>
        </w:rPr>
      </w:pPr>
    </w:p>
    <w:p w:rsidR="001E0145" w:rsidRDefault="001E0145" w:rsidP="001E0145">
      <w:pPr>
        <w:spacing w:before="100" w:beforeAutospacing="1" w:after="100" w:afterAutospacing="1"/>
        <w:outlineLvl w:val="2"/>
        <w:rPr>
          <w:b/>
          <w:bCs/>
          <w:lang w:val="x-none" w:eastAsia="x-none"/>
        </w:rPr>
      </w:pPr>
      <w:r>
        <w:rPr>
          <w:b/>
          <w:bCs/>
          <w:lang w:val="x-none" w:eastAsia="x-none"/>
        </w:rPr>
        <w:t>Используемый метод определения НМЦД с обоснованием: метод сопоставимых рыночных цен (анализа рынка).</w:t>
      </w:r>
    </w:p>
    <w:p w:rsidR="001E0145" w:rsidRPr="00382DF6" w:rsidRDefault="001E0145" w:rsidP="001E0145">
      <w:r w:rsidRPr="00382DF6">
        <w:t>1. Стоимость товара рассчитывается как среднее арифметическое значение</w:t>
      </w:r>
      <w:r w:rsidR="00F05A23" w:rsidRPr="00382DF6">
        <w:t xml:space="preserve"> </w:t>
      </w:r>
      <w:r w:rsidR="00EC6A8D" w:rsidRPr="00382DF6">
        <w:t>из трех коммерческих предлож</w:t>
      </w:r>
      <w:r w:rsidR="00EB3357" w:rsidRPr="00382DF6">
        <w:t>е</w:t>
      </w:r>
      <w:r w:rsidR="00EC6A8D" w:rsidRPr="00382DF6">
        <w:t>ний</w:t>
      </w:r>
    </w:p>
    <w:p w:rsidR="001E0145" w:rsidRPr="00382DF6" w:rsidRDefault="001E0145" w:rsidP="001E0145">
      <w:pPr>
        <w:spacing w:line="276" w:lineRule="auto"/>
      </w:pPr>
    </w:p>
    <w:tbl>
      <w:tblPr>
        <w:tblW w:w="10500" w:type="dxa"/>
        <w:tblInd w:w="93" w:type="dxa"/>
        <w:tblLayout w:type="fixed"/>
        <w:tblLook w:val="04A0" w:firstRow="1" w:lastRow="0" w:firstColumn="1" w:lastColumn="0" w:noHBand="0" w:noVBand="1"/>
      </w:tblPr>
      <w:tblGrid>
        <w:gridCol w:w="474"/>
        <w:gridCol w:w="1809"/>
        <w:gridCol w:w="851"/>
        <w:gridCol w:w="847"/>
        <w:gridCol w:w="1133"/>
        <w:gridCol w:w="1134"/>
        <w:gridCol w:w="1134"/>
        <w:gridCol w:w="1559"/>
        <w:gridCol w:w="1559"/>
      </w:tblGrid>
      <w:tr w:rsidR="001E0145" w:rsidRPr="00382DF6" w:rsidTr="00DE5995">
        <w:trPr>
          <w:trHeight w:val="1860"/>
        </w:trPr>
        <w:tc>
          <w:tcPr>
            <w:tcW w:w="474" w:type="dxa"/>
            <w:tcBorders>
              <w:top w:val="single" w:sz="8" w:space="0" w:color="auto"/>
              <w:left w:val="single" w:sz="8" w:space="0" w:color="auto"/>
              <w:bottom w:val="nil"/>
              <w:right w:val="single" w:sz="8" w:space="0" w:color="auto"/>
            </w:tcBorders>
            <w:shd w:val="clear" w:color="auto" w:fill="auto"/>
            <w:vAlign w:val="center"/>
            <w:hideMark/>
          </w:tcPr>
          <w:p w:rsidR="001E0145" w:rsidRPr="00382DF6" w:rsidRDefault="001E0145" w:rsidP="001E0145">
            <w:pPr>
              <w:ind w:firstLine="0"/>
              <w:jc w:val="center"/>
              <w:rPr>
                <w:b/>
                <w:bCs/>
                <w:color w:val="000000"/>
              </w:rPr>
            </w:pPr>
            <w:r w:rsidRPr="00382DF6">
              <w:rPr>
                <w:b/>
                <w:bCs/>
                <w:color w:val="000000"/>
              </w:rPr>
              <w:t xml:space="preserve">№ </w:t>
            </w:r>
            <w:proofErr w:type="gramStart"/>
            <w:r w:rsidRPr="00382DF6">
              <w:rPr>
                <w:b/>
                <w:bCs/>
                <w:color w:val="000000"/>
              </w:rPr>
              <w:t>п</w:t>
            </w:r>
            <w:proofErr w:type="gramEnd"/>
            <w:r w:rsidRPr="00382DF6">
              <w:rPr>
                <w:b/>
                <w:bCs/>
                <w:color w:val="000000"/>
              </w:rPr>
              <w:t>/п</w:t>
            </w:r>
          </w:p>
        </w:tc>
        <w:tc>
          <w:tcPr>
            <w:tcW w:w="1809" w:type="dxa"/>
            <w:tcBorders>
              <w:top w:val="single" w:sz="8" w:space="0" w:color="auto"/>
              <w:left w:val="nil"/>
              <w:bottom w:val="single" w:sz="4" w:space="0" w:color="auto"/>
              <w:right w:val="single" w:sz="8" w:space="0" w:color="auto"/>
            </w:tcBorders>
            <w:shd w:val="clear" w:color="auto" w:fill="auto"/>
            <w:vAlign w:val="center"/>
            <w:hideMark/>
          </w:tcPr>
          <w:p w:rsidR="001E0145" w:rsidRPr="00382DF6" w:rsidRDefault="001E0145" w:rsidP="001E0145">
            <w:pPr>
              <w:ind w:firstLine="0"/>
              <w:jc w:val="center"/>
              <w:rPr>
                <w:b/>
                <w:bCs/>
                <w:color w:val="000000"/>
              </w:rPr>
            </w:pPr>
            <w:r w:rsidRPr="00382DF6">
              <w:rPr>
                <w:b/>
                <w:bCs/>
                <w:color w:val="000000"/>
              </w:rPr>
              <w:t>Перечень поставляемого товара, услуги</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1E0145" w:rsidRPr="00382DF6" w:rsidRDefault="001E0145" w:rsidP="001E0145">
            <w:pPr>
              <w:ind w:firstLine="0"/>
              <w:jc w:val="center"/>
              <w:rPr>
                <w:b/>
                <w:bCs/>
                <w:color w:val="000000"/>
              </w:rPr>
            </w:pPr>
            <w:r w:rsidRPr="00382DF6">
              <w:rPr>
                <w:b/>
                <w:bCs/>
                <w:color w:val="000000"/>
              </w:rPr>
              <w:t>Ед. изм.</w:t>
            </w:r>
          </w:p>
        </w:tc>
        <w:tc>
          <w:tcPr>
            <w:tcW w:w="847" w:type="dxa"/>
            <w:tcBorders>
              <w:top w:val="single" w:sz="8" w:space="0" w:color="auto"/>
              <w:left w:val="nil"/>
              <w:bottom w:val="nil"/>
              <w:right w:val="single" w:sz="8" w:space="0" w:color="auto"/>
            </w:tcBorders>
            <w:shd w:val="clear" w:color="auto" w:fill="auto"/>
            <w:vAlign w:val="center"/>
            <w:hideMark/>
          </w:tcPr>
          <w:p w:rsidR="001E0145" w:rsidRPr="00382DF6" w:rsidRDefault="001E0145" w:rsidP="001E0145">
            <w:pPr>
              <w:ind w:firstLine="0"/>
              <w:jc w:val="center"/>
              <w:rPr>
                <w:b/>
                <w:bCs/>
                <w:color w:val="000000"/>
              </w:rPr>
            </w:pPr>
            <w:r w:rsidRPr="00382DF6">
              <w:rPr>
                <w:b/>
                <w:bCs/>
                <w:color w:val="000000"/>
              </w:rPr>
              <w:t>Кол-во</w:t>
            </w:r>
          </w:p>
        </w:tc>
        <w:tc>
          <w:tcPr>
            <w:tcW w:w="1133" w:type="dxa"/>
            <w:tcBorders>
              <w:top w:val="single" w:sz="8" w:space="0" w:color="auto"/>
              <w:left w:val="nil"/>
              <w:bottom w:val="nil"/>
              <w:right w:val="single" w:sz="8" w:space="0" w:color="auto"/>
            </w:tcBorders>
            <w:shd w:val="clear" w:color="auto" w:fill="auto"/>
            <w:vAlign w:val="center"/>
            <w:hideMark/>
          </w:tcPr>
          <w:p w:rsidR="000259C2" w:rsidRDefault="000259C2" w:rsidP="001E0145">
            <w:pPr>
              <w:ind w:left="-108" w:firstLine="0"/>
              <w:jc w:val="center"/>
              <w:rPr>
                <w:b/>
                <w:bCs/>
                <w:color w:val="000000"/>
              </w:rPr>
            </w:pPr>
            <w:r>
              <w:rPr>
                <w:b/>
                <w:bCs/>
                <w:color w:val="000000"/>
              </w:rPr>
              <w:t xml:space="preserve">Предл. </w:t>
            </w:r>
          </w:p>
          <w:p w:rsidR="001E0145" w:rsidRPr="00382DF6" w:rsidRDefault="001E0145" w:rsidP="001E0145">
            <w:pPr>
              <w:ind w:left="-108" w:firstLine="0"/>
              <w:jc w:val="center"/>
              <w:rPr>
                <w:b/>
                <w:bCs/>
                <w:color w:val="000000"/>
              </w:rPr>
            </w:pPr>
            <w:r w:rsidRPr="00382DF6">
              <w:rPr>
                <w:b/>
                <w:bCs/>
                <w:color w:val="000000"/>
              </w:rPr>
              <w:t>№1</w:t>
            </w:r>
          </w:p>
          <w:p w:rsidR="001E0145" w:rsidRPr="00382DF6" w:rsidRDefault="00F05A23" w:rsidP="000259C2">
            <w:pPr>
              <w:ind w:left="-108" w:firstLine="0"/>
              <w:jc w:val="center"/>
              <w:rPr>
                <w:b/>
                <w:bCs/>
                <w:color w:val="000000"/>
              </w:rPr>
            </w:pPr>
            <w:r w:rsidRPr="00382DF6">
              <w:rPr>
                <w:b/>
                <w:bCs/>
                <w:color w:val="000000"/>
              </w:rPr>
              <w:t xml:space="preserve"> </w:t>
            </w:r>
          </w:p>
        </w:tc>
        <w:tc>
          <w:tcPr>
            <w:tcW w:w="1134" w:type="dxa"/>
            <w:tcBorders>
              <w:top w:val="single" w:sz="8" w:space="0" w:color="auto"/>
              <w:left w:val="nil"/>
              <w:bottom w:val="nil"/>
              <w:right w:val="single" w:sz="8" w:space="0" w:color="auto"/>
            </w:tcBorders>
            <w:shd w:val="clear" w:color="auto" w:fill="auto"/>
            <w:vAlign w:val="center"/>
            <w:hideMark/>
          </w:tcPr>
          <w:p w:rsidR="000259C2" w:rsidRDefault="000259C2" w:rsidP="001E0145">
            <w:pPr>
              <w:ind w:left="-108" w:right="-108" w:firstLine="0"/>
              <w:jc w:val="center"/>
              <w:rPr>
                <w:b/>
                <w:bCs/>
                <w:color w:val="000000"/>
              </w:rPr>
            </w:pPr>
            <w:r>
              <w:rPr>
                <w:b/>
                <w:bCs/>
                <w:color w:val="000000"/>
              </w:rPr>
              <w:t xml:space="preserve">Предл. </w:t>
            </w:r>
          </w:p>
          <w:p w:rsidR="001E0145" w:rsidRPr="00382DF6" w:rsidRDefault="001E0145" w:rsidP="001E0145">
            <w:pPr>
              <w:ind w:left="-108" w:right="-108" w:firstLine="0"/>
              <w:jc w:val="center"/>
              <w:rPr>
                <w:b/>
                <w:bCs/>
                <w:color w:val="000000"/>
              </w:rPr>
            </w:pPr>
            <w:r w:rsidRPr="00382DF6">
              <w:rPr>
                <w:b/>
                <w:bCs/>
                <w:color w:val="000000"/>
              </w:rPr>
              <w:t xml:space="preserve">№2 </w:t>
            </w:r>
          </w:p>
          <w:p w:rsidR="001E0145" w:rsidRPr="00382DF6" w:rsidRDefault="001E0145" w:rsidP="00FA0363">
            <w:pPr>
              <w:ind w:left="-108" w:right="-108" w:firstLine="0"/>
              <w:jc w:val="center"/>
              <w:rPr>
                <w:b/>
                <w:bCs/>
                <w:color w:val="000000"/>
              </w:rPr>
            </w:pPr>
          </w:p>
        </w:tc>
        <w:tc>
          <w:tcPr>
            <w:tcW w:w="1134" w:type="dxa"/>
            <w:tcBorders>
              <w:top w:val="single" w:sz="8" w:space="0" w:color="auto"/>
              <w:left w:val="nil"/>
              <w:bottom w:val="nil"/>
              <w:right w:val="single" w:sz="8" w:space="0" w:color="auto"/>
            </w:tcBorders>
            <w:shd w:val="clear" w:color="auto" w:fill="auto"/>
            <w:vAlign w:val="center"/>
            <w:hideMark/>
          </w:tcPr>
          <w:p w:rsidR="001E0145" w:rsidRPr="00382DF6" w:rsidRDefault="000259C2" w:rsidP="001E0145">
            <w:pPr>
              <w:ind w:firstLine="0"/>
              <w:jc w:val="center"/>
              <w:rPr>
                <w:b/>
                <w:bCs/>
                <w:color w:val="000000"/>
              </w:rPr>
            </w:pPr>
            <w:r>
              <w:rPr>
                <w:b/>
                <w:bCs/>
                <w:color w:val="000000"/>
              </w:rPr>
              <w:t>Предл.</w:t>
            </w:r>
            <w:r w:rsidR="001E0145" w:rsidRPr="00382DF6">
              <w:rPr>
                <w:b/>
                <w:bCs/>
                <w:color w:val="000000"/>
              </w:rPr>
              <w:t xml:space="preserve">№3 </w:t>
            </w:r>
          </w:p>
          <w:p w:rsidR="001E0145" w:rsidRPr="00382DF6" w:rsidRDefault="001E0145" w:rsidP="00FA0363">
            <w:pPr>
              <w:ind w:left="-108" w:right="-108" w:firstLine="0"/>
              <w:jc w:val="center"/>
              <w:rPr>
                <w:b/>
                <w:bCs/>
                <w:color w:val="000000"/>
              </w:rPr>
            </w:pPr>
          </w:p>
        </w:tc>
        <w:tc>
          <w:tcPr>
            <w:tcW w:w="1559" w:type="dxa"/>
            <w:tcBorders>
              <w:top w:val="single" w:sz="8" w:space="0" w:color="auto"/>
              <w:left w:val="nil"/>
              <w:bottom w:val="nil"/>
              <w:right w:val="single" w:sz="8" w:space="0" w:color="auto"/>
            </w:tcBorders>
            <w:shd w:val="clear" w:color="auto" w:fill="auto"/>
            <w:vAlign w:val="center"/>
            <w:hideMark/>
          </w:tcPr>
          <w:p w:rsidR="001E0145" w:rsidRPr="00382DF6" w:rsidRDefault="001E0145" w:rsidP="001E0145">
            <w:pPr>
              <w:ind w:left="-108" w:right="-108" w:firstLine="0"/>
              <w:jc w:val="center"/>
              <w:rPr>
                <w:b/>
                <w:bCs/>
                <w:color w:val="000000"/>
              </w:rPr>
            </w:pPr>
            <w:r w:rsidRPr="00382DF6">
              <w:rPr>
                <w:b/>
                <w:bCs/>
                <w:color w:val="000000"/>
              </w:rPr>
              <w:t xml:space="preserve">Средняя арифметическая величина цены поставки единицы товара, услуги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145" w:rsidRPr="00382DF6" w:rsidRDefault="001E0145" w:rsidP="001E0145">
            <w:pPr>
              <w:ind w:firstLine="0"/>
              <w:jc w:val="center"/>
              <w:rPr>
                <w:b/>
                <w:bCs/>
                <w:color w:val="000000"/>
              </w:rPr>
            </w:pPr>
            <w:r w:rsidRPr="00382DF6">
              <w:rPr>
                <w:b/>
                <w:bCs/>
                <w:color w:val="000000"/>
              </w:rPr>
              <w:t>Начальная (максимальная) цена договора</w:t>
            </w:r>
          </w:p>
        </w:tc>
      </w:tr>
      <w:tr w:rsidR="000B5FF4" w:rsidRPr="00382DF6" w:rsidTr="00DE5995">
        <w:trPr>
          <w:trHeight w:val="300"/>
        </w:trPr>
        <w:tc>
          <w:tcPr>
            <w:tcW w:w="47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0B5FF4" w:rsidRPr="00382DF6" w:rsidRDefault="000B5FF4" w:rsidP="001E0145">
            <w:pPr>
              <w:ind w:firstLine="0"/>
              <w:jc w:val="center"/>
              <w:rPr>
                <w:b/>
                <w:bCs/>
                <w:color w:val="000000"/>
              </w:rPr>
            </w:pPr>
            <w:r w:rsidRPr="00382DF6">
              <w:rPr>
                <w:b/>
                <w:bCs/>
                <w:color w:val="000000"/>
              </w:rPr>
              <w:t>1</w:t>
            </w:r>
          </w:p>
        </w:tc>
        <w:tc>
          <w:tcPr>
            <w:tcW w:w="1809" w:type="dxa"/>
            <w:tcBorders>
              <w:top w:val="single" w:sz="4" w:space="0" w:color="auto"/>
              <w:left w:val="nil"/>
              <w:bottom w:val="single" w:sz="4" w:space="0" w:color="auto"/>
              <w:right w:val="single" w:sz="4" w:space="0" w:color="auto"/>
            </w:tcBorders>
            <w:shd w:val="clear" w:color="auto" w:fill="auto"/>
            <w:vAlign w:val="center"/>
          </w:tcPr>
          <w:p w:rsidR="000B5FF4" w:rsidRPr="00382DF6" w:rsidRDefault="00DE5995" w:rsidP="001E0145">
            <w:pPr>
              <w:ind w:firstLine="0"/>
              <w:rPr>
                <w:color w:val="000000"/>
              </w:rPr>
            </w:pPr>
            <w:r>
              <w:rPr>
                <w:color w:val="000000"/>
              </w:rPr>
              <w:t>Поставка КУУГ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FF4" w:rsidRPr="00382DF6" w:rsidRDefault="00DE5995" w:rsidP="001E0145">
            <w:pPr>
              <w:ind w:firstLine="0"/>
              <w:jc w:val="center"/>
              <w:rPr>
                <w:color w:val="000000"/>
              </w:rPr>
            </w:pPr>
            <w:r>
              <w:rPr>
                <w:color w:val="000000"/>
              </w:rPr>
              <w:t>Усл. ед.</w:t>
            </w:r>
          </w:p>
        </w:tc>
        <w:tc>
          <w:tcPr>
            <w:tcW w:w="847" w:type="dxa"/>
            <w:tcBorders>
              <w:top w:val="single" w:sz="4" w:space="0" w:color="auto"/>
              <w:left w:val="nil"/>
              <w:bottom w:val="single" w:sz="4" w:space="0" w:color="auto"/>
              <w:right w:val="single" w:sz="4" w:space="0" w:color="auto"/>
            </w:tcBorders>
            <w:shd w:val="clear" w:color="auto" w:fill="auto"/>
            <w:vAlign w:val="center"/>
            <w:hideMark/>
          </w:tcPr>
          <w:p w:rsidR="000B5FF4" w:rsidRPr="00382DF6" w:rsidRDefault="00DE5995" w:rsidP="001E0145">
            <w:pPr>
              <w:ind w:firstLine="0"/>
              <w:jc w:val="center"/>
              <w:rPr>
                <w:bCs/>
                <w:color w:val="000000"/>
              </w:rPr>
            </w:pPr>
            <w:r>
              <w:rPr>
                <w:bCs/>
                <w:color w:val="000000"/>
              </w:rPr>
              <w:t>1</w:t>
            </w:r>
          </w:p>
        </w:tc>
        <w:tc>
          <w:tcPr>
            <w:tcW w:w="1133" w:type="dxa"/>
            <w:tcBorders>
              <w:top w:val="single" w:sz="4" w:space="0" w:color="auto"/>
              <w:left w:val="nil"/>
              <w:bottom w:val="single" w:sz="4" w:space="0" w:color="auto"/>
              <w:right w:val="single" w:sz="4" w:space="0" w:color="auto"/>
            </w:tcBorders>
            <w:shd w:val="clear" w:color="auto" w:fill="auto"/>
            <w:vAlign w:val="center"/>
          </w:tcPr>
          <w:p w:rsidR="000B5FF4" w:rsidRPr="00382DF6" w:rsidRDefault="000259C2" w:rsidP="001E0145">
            <w:pPr>
              <w:ind w:firstLine="0"/>
              <w:jc w:val="center"/>
              <w:rPr>
                <w:bCs/>
                <w:color w:val="000000"/>
              </w:rPr>
            </w:pPr>
            <w:r>
              <w:rPr>
                <w:bCs/>
                <w:color w:val="000000"/>
              </w:rPr>
              <w:t>624 348,00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B5FF4" w:rsidRPr="00382DF6" w:rsidRDefault="000259C2" w:rsidP="001E0145">
            <w:pPr>
              <w:ind w:firstLine="0"/>
              <w:jc w:val="center"/>
              <w:rPr>
                <w:bCs/>
                <w:color w:val="000000"/>
              </w:rPr>
            </w:pPr>
            <w:r>
              <w:rPr>
                <w:bCs/>
                <w:color w:val="000000"/>
              </w:rPr>
              <w:t>617 796,00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B5FF4" w:rsidRPr="00382DF6" w:rsidRDefault="00DE5995" w:rsidP="001E0145">
            <w:pPr>
              <w:ind w:firstLine="0"/>
              <w:jc w:val="center"/>
              <w:rPr>
                <w:bCs/>
                <w:color w:val="000000"/>
              </w:rPr>
            </w:pPr>
            <w:r>
              <w:rPr>
                <w:bCs/>
                <w:color w:val="000000"/>
              </w:rPr>
              <w:t>630 900,00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B5FF4" w:rsidRPr="00382DF6" w:rsidRDefault="00DE5995" w:rsidP="001E0145">
            <w:pPr>
              <w:ind w:firstLine="0"/>
              <w:jc w:val="center"/>
              <w:rPr>
                <w:bCs/>
                <w:color w:val="000000"/>
              </w:rPr>
            </w:pPr>
            <w:r>
              <w:rPr>
                <w:bCs/>
                <w:color w:val="000000"/>
              </w:rPr>
              <w:t>624 348,00</w:t>
            </w:r>
          </w:p>
        </w:tc>
        <w:tc>
          <w:tcPr>
            <w:tcW w:w="1559"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0B5FF4" w:rsidRPr="00DE5995" w:rsidRDefault="00DE5995" w:rsidP="00FA0363">
            <w:pPr>
              <w:ind w:firstLine="0"/>
              <w:jc w:val="center"/>
              <w:rPr>
                <w:b/>
                <w:color w:val="000000"/>
              </w:rPr>
            </w:pPr>
            <w:r w:rsidRPr="00DE5995">
              <w:rPr>
                <w:b/>
                <w:color w:val="000000"/>
              </w:rPr>
              <w:t>624 348,00</w:t>
            </w:r>
          </w:p>
        </w:tc>
      </w:tr>
    </w:tbl>
    <w:p w:rsidR="001E0145" w:rsidRPr="00382DF6" w:rsidRDefault="001E0145" w:rsidP="001E0145">
      <w:pPr>
        <w:spacing w:after="200" w:line="276" w:lineRule="auto"/>
        <w:ind w:firstLine="708"/>
        <w:rPr>
          <w:lang w:eastAsia="en-US"/>
        </w:rPr>
      </w:pPr>
    </w:p>
    <w:p w:rsidR="001E0145" w:rsidRPr="00382DF6" w:rsidRDefault="001E0145" w:rsidP="001E0145">
      <w:pPr>
        <w:ind w:left="284" w:firstLine="709"/>
        <w:jc w:val="both"/>
      </w:pPr>
    </w:p>
    <w:p w:rsidR="001E0145" w:rsidRPr="00382DF6" w:rsidRDefault="004C52B7" w:rsidP="001E0145">
      <w:pPr>
        <w:spacing w:after="200" w:line="276" w:lineRule="auto"/>
        <w:ind w:firstLine="708"/>
        <w:rPr>
          <w:b/>
          <w:lang w:eastAsia="en-US"/>
        </w:rPr>
      </w:pPr>
      <w:r w:rsidRPr="00382DF6">
        <w:rPr>
          <w:lang w:eastAsia="en-US"/>
        </w:rPr>
        <w:t>В соответствии с вышеизложенными расчетами установлена</w:t>
      </w:r>
      <w:r w:rsidR="00EC6A8D" w:rsidRPr="00382DF6">
        <w:rPr>
          <w:lang w:eastAsia="en-US"/>
        </w:rPr>
        <w:t xml:space="preserve"> ориентировочная</w:t>
      </w:r>
      <w:r w:rsidRPr="00382DF6">
        <w:rPr>
          <w:lang w:eastAsia="en-US"/>
        </w:rPr>
        <w:t xml:space="preserve"> начальная (</w:t>
      </w:r>
      <w:proofErr w:type="gramStart"/>
      <w:r w:rsidRPr="00382DF6">
        <w:rPr>
          <w:lang w:eastAsia="en-US"/>
        </w:rPr>
        <w:t xml:space="preserve">максимальная) </w:t>
      </w:r>
      <w:proofErr w:type="gramEnd"/>
      <w:r w:rsidRPr="00382DF6">
        <w:rPr>
          <w:lang w:eastAsia="en-US"/>
        </w:rPr>
        <w:t xml:space="preserve">цена </w:t>
      </w:r>
      <w:r w:rsidR="00275071" w:rsidRPr="00382DF6">
        <w:rPr>
          <w:lang w:eastAsia="en-US"/>
        </w:rPr>
        <w:t>договора</w:t>
      </w:r>
      <w:r w:rsidRPr="00382DF6">
        <w:rPr>
          <w:lang w:eastAsia="en-US"/>
        </w:rPr>
        <w:t xml:space="preserve"> составляет</w:t>
      </w:r>
      <w:r w:rsidR="00DD2968" w:rsidRPr="00382DF6">
        <w:rPr>
          <w:lang w:eastAsia="en-US"/>
        </w:rPr>
        <w:t xml:space="preserve"> </w:t>
      </w:r>
      <w:r w:rsidR="00DE5995">
        <w:rPr>
          <w:highlight w:val="yellow"/>
          <w:lang w:eastAsia="en-US"/>
        </w:rPr>
        <w:t>624 348</w:t>
      </w:r>
      <w:r w:rsidR="008A605E" w:rsidRPr="000B5FF4">
        <w:rPr>
          <w:highlight w:val="yellow"/>
          <w:lang w:eastAsia="en-US"/>
        </w:rPr>
        <w:t xml:space="preserve"> рубл</w:t>
      </w:r>
      <w:r w:rsidR="001E0145" w:rsidRPr="000B5FF4">
        <w:rPr>
          <w:highlight w:val="yellow"/>
          <w:lang w:eastAsia="en-US"/>
        </w:rPr>
        <w:t>ей</w:t>
      </w:r>
      <w:r w:rsidR="00DD2968" w:rsidRPr="000B5FF4">
        <w:rPr>
          <w:highlight w:val="yellow"/>
          <w:lang w:eastAsia="en-US"/>
        </w:rPr>
        <w:t xml:space="preserve"> </w:t>
      </w:r>
      <w:r w:rsidR="001E0145" w:rsidRPr="000B5FF4">
        <w:rPr>
          <w:highlight w:val="yellow"/>
          <w:lang w:eastAsia="en-US"/>
        </w:rPr>
        <w:t>00</w:t>
      </w:r>
      <w:r w:rsidR="008A605E" w:rsidRPr="000B5FF4">
        <w:rPr>
          <w:highlight w:val="yellow"/>
          <w:lang w:eastAsia="en-US"/>
        </w:rPr>
        <w:t xml:space="preserve"> копе</w:t>
      </w:r>
      <w:r w:rsidR="001E0145" w:rsidRPr="000B5FF4">
        <w:rPr>
          <w:highlight w:val="yellow"/>
          <w:lang w:eastAsia="en-US"/>
        </w:rPr>
        <w:t>ек</w:t>
      </w:r>
      <w:r w:rsidRPr="00382DF6">
        <w:rPr>
          <w:lang w:eastAsia="en-US"/>
        </w:rPr>
        <w:t>.</w:t>
      </w:r>
      <w:r w:rsidRPr="00382DF6">
        <w:rPr>
          <w:lang w:eastAsia="en-US"/>
        </w:rPr>
        <w:br/>
      </w:r>
    </w:p>
    <w:p w:rsidR="004C52B7" w:rsidRPr="00382DF6" w:rsidRDefault="000970CD" w:rsidP="00DB7E90">
      <w:pPr>
        <w:spacing w:after="200" w:line="276" w:lineRule="auto"/>
        <w:ind w:firstLine="708"/>
        <w:rPr>
          <w:b/>
          <w:lang w:eastAsia="en-US"/>
        </w:rPr>
      </w:pPr>
      <w:r w:rsidRPr="00382DF6">
        <w:rPr>
          <w:b/>
          <w:lang w:eastAsia="en-US"/>
        </w:rPr>
        <w:t>Дата подготовки обоснования: «</w:t>
      </w:r>
      <w:r w:rsidR="000B5FF4">
        <w:rPr>
          <w:b/>
          <w:lang w:eastAsia="en-US"/>
        </w:rPr>
        <w:t>12</w:t>
      </w:r>
      <w:r w:rsidR="009068BB" w:rsidRPr="00382DF6">
        <w:rPr>
          <w:b/>
          <w:lang w:eastAsia="en-US"/>
        </w:rPr>
        <w:t>»</w:t>
      </w:r>
      <w:r w:rsidR="00FA0363">
        <w:rPr>
          <w:b/>
          <w:lang w:eastAsia="en-US"/>
        </w:rPr>
        <w:t xml:space="preserve"> </w:t>
      </w:r>
      <w:r w:rsidR="000B5FF4">
        <w:rPr>
          <w:b/>
          <w:lang w:eastAsia="en-US"/>
        </w:rPr>
        <w:t>янва</w:t>
      </w:r>
      <w:r w:rsidR="00EC6A8D" w:rsidRPr="00382DF6">
        <w:rPr>
          <w:b/>
          <w:lang w:eastAsia="en-US"/>
        </w:rPr>
        <w:t>ря</w:t>
      </w:r>
      <w:r w:rsidR="001E0145" w:rsidRPr="00382DF6">
        <w:rPr>
          <w:b/>
          <w:lang w:eastAsia="en-US"/>
        </w:rPr>
        <w:t xml:space="preserve"> </w:t>
      </w:r>
      <w:r w:rsidR="00887234" w:rsidRPr="00382DF6">
        <w:rPr>
          <w:b/>
          <w:lang w:eastAsia="en-US"/>
        </w:rPr>
        <w:t>202</w:t>
      </w:r>
      <w:r w:rsidR="000B5FF4">
        <w:rPr>
          <w:b/>
          <w:lang w:eastAsia="en-US"/>
        </w:rPr>
        <w:t>4</w:t>
      </w:r>
      <w:r w:rsidR="004C52B7" w:rsidRPr="00382DF6">
        <w:rPr>
          <w:b/>
          <w:lang w:eastAsia="en-US"/>
        </w:rPr>
        <w:t xml:space="preserve"> года. </w:t>
      </w:r>
    </w:p>
    <w:p w:rsidR="00EC6A8D" w:rsidRPr="00382DF6" w:rsidRDefault="00EC6A8D" w:rsidP="00DB7E90">
      <w:pPr>
        <w:spacing w:after="200" w:line="276" w:lineRule="auto"/>
        <w:ind w:firstLine="708"/>
        <w:rPr>
          <w:b/>
          <w:lang w:eastAsia="en-US"/>
        </w:rPr>
      </w:pPr>
    </w:p>
    <w:p w:rsidR="00EC6A8D" w:rsidRPr="00382DF6" w:rsidRDefault="00EC6A8D" w:rsidP="00DB7E90">
      <w:pPr>
        <w:spacing w:after="200" w:line="276" w:lineRule="auto"/>
        <w:ind w:firstLine="708"/>
        <w:rPr>
          <w:b/>
          <w:lang w:eastAsia="en-US"/>
        </w:rPr>
      </w:pPr>
    </w:p>
    <w:p w:rsidR="00EC6A8D" w:rsidRPr="00382DF6" w:rsidRDefault="00EC6A8D" w:rsidP="00DB7E90">
      <w:pPr>
        <w:spacing w:after="200" w:line="276" w:lineRule="auto"/>
        <w:ind w:firstLine="708"/>
        <w:rPr>
          <w:b/>
          <w:lang w:eastAsia="en-US"/>
        </w:rPr>
      </w:pPr>
    </w:p>
    <w:p w:rsidR="00EC6A8D" w:rsidRPr="00382DF6" w:rsidRDefault="00EC6A8D" w:rsidP="00DB7E90">
      <w:pPr>
        <w:spacing w:after="200" w:line="276" w:lineRule="auto"/>
        <w:ind w:firstLine="708"/>
        <w:rPr>
          <w:b/>
          <w:lang w:eastAsia="en-US"/>
        </w:rPr>
      </w:pPr>
    </w:p>
    <w:p w:rsidR="004C52B7" w:rsidRPr="00382DF6" w:rsidRDefault="004C52B7" w:rsidP="004C52B7">
      <w:pPr>
        <w:pBdr>
          <w:bottom w:val="single" w:sz="6" w:space="1" w:color="auto"/>
        </w:pBdr>
        <w:ind w:firstLine="0"/>
        <w:jc w:val="center"/>
        <w:rPr>
          <w:vanish/>
          <w:lang w:val="x-none" w:eastAsia="x-none"/>
        </w:rPr>
      </w:pPr>
      <w:r w:rsidRPr="00382DF6">
        <w:rPr>
          <w:vanish/>
          <w:lang w:val="x-none" w:eastAsia="x-none"/>
        </w:rPr>
        <w:t>Начало формы</w:t>
      </w:r>
    </w:p>
    <w:p w:rsidR="005953B3" w:rsidRPr="00382DF6" w:rsidRDefault="008B1BA1" w:rsidP="000F17BE">
      <w:pPr>
        <w:spacing w:after="200" w:line="276" w:lineRule="auto"/>
        <w:ind w:firstLine="0"/>
      </w:pPr>
      <w:r w:rsidRPr="00382DF6">
        <w:rPr>
          <w:lang w:eastAsia="en-US"/>
        </w:rPr>
        <w:t xml:space="preserve">Начальник </w:t>
      </w:r>
      <w:r w:rsidR="00EC6A8D" w:rsidRPr="00382DF6">
        <w:rPr>
          <w:lang w:eastAsia="en-US"/>
        </w:rPr>
        <w:t>ОМТС</w:t>
      </w:r>
      <w:r w:rsidR="004C52B7" w:rsidRPr="00382DF6">
        <w:rPr>
          <w:lang w:eastAsia="en-US"/>
        </w:rPr>
        <w:t xml:space="preserve">              </w:t>
      </w:r>
      <w:r w:rsidRPr="00382DF6">
        <w:rPr>
          <w:lang w:eastAsia="en-US"/>
        </w:rPr>
        <w:t>_____________</w:t>
      </w:r>
      <w:r w:rsidR="004C52B7" w:rsidRPr="00382DF6">
        <w:rPr>
          <w:lang w:eastAsia="en-US"/>
        </w:rPr>
        <w:t xml:space="preserve">                                  </w:t>
      </w:r>
      <w:r w:rsidR="00B46E2C" w:rsidRPr="00382DF6">
        <w:rPr>
          <w:lang w:eastAsia="en-US"/>
        </w:rPr>
        <w:t>О.К. Ми</w:t>
      </w:r>
      <w:r w:rsidR="00EB3357" w:rsidRPr="00382DF6">
        <w:rPr>
          <w:lang w:eastAsia="en-US"/>
        </w:rPr>
        <w:t>х</w:t>
      </w:r>
      <w:r w:rsidR="00B46E2C" w:rsidRPr="00382DF6">
        <w:rPr>
          <w:lang w:eastAsia="en-US"/>
        </w:rPr>
        <w:t>айлова</w:t>
      </w:r>
    </w:p>
    <w:sectPr w:rsidR="005953B3" w:rsidRPr="00382DF6" w:rsidSect="00F05A23">
      <w:footerReference w:type="default" r:id="rId20"/>
      <w:pgSz w:w="11906" w:h="16838" w:code="9"/>
      <w:pgMar w:top="709" w:right="707" w:bottom="284" w:left="993" w:header="720" w:footer="7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275" w:rsidRDefault="00130275" w:rsidP="0023744B">
      <w:r>
        <w:separator/>
      </w:r>
    </w:p>
  </w:endnote>
  <w:endnote w:type="continuationSeparator" w:id="0">
    <w:p w:rsidR="00130275" w:rsidRDefault="00130275" w:rsidP="0023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113022"/>
      <w:docPartObj>
        <w:docPartGallery w:val="Page Numbers (Bottom of Page)"/>
        <w:docPartUnique/>
      </w:docPartObj>
    </w:sdtPr>
    <w:sdtEndPr/>
    <w:sdtContent>
      <w:p w:rsidR="0074772C" w:rsidRDefault="0074772C">
        <w:pPr>
          <w:pStyle w:val="af6"/>
          <w:jc w:val="right"/>
        </w:pPr>
        <w:r>
          <w:fldChar w:fldCharType="begin"/>
        </w:r>
        <w:r>
          <w:instrText>PAGE   \* MERGEFORMAT</w:instrText>
        </w:r>
        <w:r>
          <w:fldChar w:fldCharType="separate"/>
        </w:r>
        <w:r w:rsidR="0005457F">
          <w:rPr>
            <w:noProof/>
          </w:rPr>
          <w:t>17</w:t>
        </w:r>
        <w:r>
          <w:fldChar w:fldCharType="end"/>
        </w:r>
      </w:p>
    </w:sdtContent>
  </w:sdt>
  <w:p w:rsidR="0074772C" w:rsidRDefault="0074772C">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275" w:rsidRDefault="00130275" w:rsidP="0023744B">
      <w:r>
        <w:separator/>
      </w:r>
    </w:p>
  </w:footnote>
  <w:footnote w:type="continuationSeparator" w:id="0">
    <w:p w:rsidR="00130275" w:rsidRDefault="00130275" w:rsidP="002374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nsid w:val="00000005"/>
    <w:multiLevelType w:val="multilevel"/>
    <w:tmpl w:val="00000005"/>
    <w:name w:val="WW8Num5"/>
    <w:lvl w:ilvl="0">
      <w:start w:val="2"/>
      <w:numFmt w:val="decimal"/>
      <w:lvlText w:val="4.%1."/>
      <w:lvlJc w:val="left"/>
      <w:pPr>
        <w:tabs>
          <w:tab w:val="num" w:pos="-360"/>
        </w:tabs>
        <w:ind w:left="360" w:hanging="360"/>
      </w:pPr>
      <w:rPr>
        <w:rFonts w:ascii="Times New Roman" w:hAnsi="Times New Roman" w:cs="Times New Roman"/>
        <w:b w:val="0"/>
        <w:i w:val="0"/>
        <w:strike w:val="0"/>
        <w:dstrike w:val="0"/>
        <w:sz w:val="24"/>
        <w:szCs w:val="24"/>
        <w:u w:val="none"/>
        <w:effect w:val="none"/>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2">
    <w:nsid w:val="00000007"/>
    <w:multiLevelType w:val="multilevel"/>
    <w:tmpl w:val="00000007"/>
    <w:name w:val="WW8Num7"/>
    <w:lvl w:ilvl="0">
      <w:start w:val="1"/>
      <w:numFmt w:val="decimal"/>
      <w:lvlText w:val="%1."/>
      <w:lvlJc w:val="left"/>
      <w:pPr>
        <w:tabs>
          <w:tab w:val="num" w:pos="-927"/>
        </w:tabs>
        <w:ind w:left="360" w:hanging="360"/>
      </w:pPr>
    </w:lvl>
    <w:lvl w:ilvl="1">
      <w:start w:val="1"/>
      <w:numFmt w:val="lowerLetter"/>
      <w:lvlText w:val="%2."/>
      <w:lvlJc w:val="left"/>
      <w:pPr>
        <w:tabs>
          <w:tab w:val="num" w:pos="0"/>
        </w:tabs>
        <w:ind w:left="2007" w:hanging="360"/>
      </w:pPr>
    </w:lvl>
    <w:lvl w:ilvl="2">
      <w:start w:val="1"/>
      <w:numFmt w:val="lowerRoman"/>
      <w:lvlText w:val="%3."/>
      <w:lvlJc w:val="lef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lef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left"/>
      <w:pPr>
        <w:tabs>
          <w:tab w:val="num" w:pos="0"/>
        </w:tabs>
        <w:ind w:left="7047" w:hanging="180"/>
      </w:pPr>
    </w:lvl>
  </w:abstractNum>
  <w:abstractNum w:abstractNumId="3">
    <w:nsid w:val="00000008"/>
    <w:multiLevelType w:val="multilevel"/>
    <w:tmpl w:val="00000008"/>
    <w:lvl w:ilvl="0">
      <w:start w:val="1"/>
      <w:numFmt w:val="decimal"/>
      <w:lvlText w:val="%1."/>
      <w:lvlJc w:val="left"/>
      <w:pPr>
        <w:tabs>
          <w:tab w:val="num" w:pos="0"/>
        </w:tabs>
        <w:ind w:left="128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1379E9"/>
    <w:multiLevelType w:val="hybridMultilevel"/>
    <w:tmpl w:val="5BDA455E"/>
    <w:lvl w:ilvl="0" w:tplc="9E1637FA">
      <w:start w:val="1"/>
      <w:numFmt w:val="decimal"/>
      <w:lvlText w:val="1.%1."/>
      <w:lvlJc w:val="left"/>
      <w:pPr>
        <w:ind w:left="5180" w:hanging="360"/>
      </w:pPr>
      <w:rPr>
        <w:rFonts w:ascii="Times New Roman" w:hAnsi="Times New Roman" w:cs="Times New Roman" w:hint="default"/>
        <w:i w:val="0"/>
        <w:color w:val="auto"/>
        <w:sz w:val="24"/>
        <w:szCs w:val="26"/>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nsid w:val="05170514"/>
    <w:multiLevelType w:val="multilevel"/>
    <w:tmpl w:val="DB363E74"/>
    <w:lvl w:ilvl="0">
      <w:start w:val="10"/>
      <w:numFmt w:val="decimal"/>
      <w:lvlText w:val="%1."/>
      <w:lvlJc w:val="left"/>
      <w:pPr>
        <w:tabs>
          <w:tab w:val="num" w:pos="480"/>
        </w:tabs>
        <w:ind w:left="480" w:hanging="480"/>
      </w:pPr>
      <w:rPr>
        <w:rFonts w:hint="default"/>
        <w:b/>
      </w:rPr>
    </w:lvl>
    <w:lvl w:ilvl="1">
      <w:start w:val="1"/>
      <w:numFmt w:val="decimal"/>
      <w:lvlText w:val="10.%2."/>
      <w:lvlJc w:val="left"/>
      <w:pPr>
        <w:tabs>
          <w:tab w:val="num" w:pos="480"/>
        </w:tabs>
        <w:ind w:left="480" w:hanging="480"/>
      </w:pPr>
      <w:rPr>
        <w:rFonts w:ascii="Times New Roman" w:hAnsi="Times New Roman" w:cs="Arial" w:hint="default"/>
        <w:b w:val="0"/>
        <w:i w:val="0"/>
        <w:sz w:val="24"/>
        <w:szCs w:val="24"/>
        <w:lang w:val="x-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7976C8C"/>
    <w:multiLevelType w:val="hybridMultilevel"/>
    <w:tmpl w:val="2FB6B29E"/>
    <w:lvl w:ilvl="0" w:tplc="0C98645E">
      <w:start w:val="1"/>
      <w:numFmt w:val="decimal"/>
      <w:lvlText w:val="7.%1."/>
      <w:lvlJc w:val="left"/>
      <w:pPr>
        <w:ind w:left="1287" w:hanging="360"/>
      </w:pPr>
      <w:rPr>
        <w:rFonts w:ascii="Times New Roman" w:hAnsi="Times New Roman" w:cs="Arial" w:hint="default"/>
        <w:b w:val="0"/>
        <w:i w:val="0"/>
        <w:spacing w:val="0"/>
        <w:w w:val="100"/>
        <w:position w:val="0"/>
        <w:sz w:val="24"/>
        <w:szCs w:val="24"/>
        <w:lang w:val="x-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0C2A4817"/>
    <w:multiLevelType w:val="multilevel"/>
    <w:tmpl w:val="8D601386"/>
    <w:lvl w:ilvl="0">
      <w:start w:val="1"/>
      <w:numFmt w:val="decimal"/>
      <w:lvlText w:val="%1."/>
      <w:lvlJc w:val="left"/>
      <w:pPr>
        <w:ind w:left="3900" w:hanging="360"/>
      </w:pPr>
    </w:lvl>
    <w:lvl w:ilvl="1">
      <w:start w:val="1"/>
      <w:numFmt w:val="decimal"/>
      <w:isLgl/>
      <w:lvlText w:val="%1.%2."/>
      <w:lvlJc w:val="left"/>
      <w:pPr>
        <w:ind w:left="3900" w:hanging="360"/>
      </w:pPr>
    </w:lvl>
    <w:lvl w:ilvl="2">
      <w:start w:val="1"/>
      <w:numFmt w:val="decimal"/>
      <w:isLgl/>
      <w:lvlText w:val="%1.%2.%3."/>
      <w:lvlJc w:val="left"/>
      <w:pPr>
        <w:ind w:left="4260" w:hanging="720"/>
      </w:pPr>
    </w:lvl>
    <w:lvl w:ilvl="3">
      <w:start w:val="1"/>
      <w:numFmt w:val="decimal"/>
      <w:isLgl/>
      <w:lvlText w:val="%1.%2.%3.%4."/>
      <w:lvlJc w:val="left"/>
      <w:pPr>
        <w:ind w:left="4260" w:hanging="720"/>
      </w:pPr>
    </w:lvl>
    <w:lvl w:ilvl="4">
      <w:start w:val="1"/>
      <w:numFmt w:val="decimal"/>
      <w:isLgl/>
      <w:lvlText w:val="%1.%2.%3.%4.%5."/>
      <w:lvlJc w:val="left"/>
      <w:pPr>
        <w:ind w:left="4620" w:hanging="1080"/>
      </w:pPr>
    </w:lvl>
    <w:lvl w:ilvl="5">
      <w:start w:val="1"/>
      <w:numFmt w:val="decimal"/>
      <w:isLgl/>
      <w:lvlText w:val="%1.%2.%3.%4.%5.%6."/>
      <w:lvlJc w:val="left"/>
      <w:pPr>
        <w:ind w:left="4620" w:hanging="1080"/>
      </w:pPr>
    </w:lvl>
    <w:lvl w:ilvl="6">
      <w:start w:val="1"/>
      <w:numFmt w:val="decimal"/>
      <w:isLgl/>
      <w:lvlText w:val="%1.%2.%3.%4.%5.%6.%7."/>
      <w:lvlJc w:val="left"/>
      <w:pPr>
        <w:ind w:left="4980" w:hanging="1440"/>
      </w:pPr>
    </w:lvl>
    <w:lvl w:ilvl="7">
      <w:start w:val="1"/>
      <w:numFmt w:val="decimal"/>
      <w:isLgl/>
      <w:lvlText w:val="%1.%2.%3.%4.%5.%6.%7.%8."/>
      <w:lvlJc w:val="left"/>
      <w:pPr>
        <w:ind w:left="4980" w:hanging="1440"/>
      </w:pPr>
    </w:lvl>
    <w:lvl w:ilvl="8">
      <w:start w:val="1"/>
      <w:numFmt w:val="decimal"/>
      <w:isLgl/>
      <w:lvlText w:val="%1.%2.%3.%4.%5.%6.%7.%8.%9."/>
      <w:lvlJc w:val="left"/>
      <w:pPr>
        <w:ind w:left="5340" w:hanging="1800"/>
      </w:pPr>
    </w:lvl>
  </w:abstractNum>
  <w:abstractNum w:abstractNumId="8">
    <w:nsid w:val="0DB747E8"/>
    <w:multiLevelType w:val="hybridMultilevel"/>
    <w:tmpl w:val="7F2AD70E"/>
    <w:lvl w:ilvl="0" w:tplc="C1567CD2">
      <w:start w:val="1"/>
      <w:numFmt w:val="decimal"/>
      <w:lvlText w:val="8.%1."/>
      <w:lvlJc w:val="left"/>
      <w:pPr>
        <w:ind w:left="1287"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0F916C3B"/>
    <w:multiLevelType w:val="hybridMultilevel"/>
    <w:tmpl w:val="DA3826EA"/>
    <w:lvl w:ilvl="0" w:tplc="27E4D21C">
      <w:start w:val="1"/>
      <w:numFmt w:val="decimal"/>
      <w:lvlText w:val="%1. "/>
      <w:lvlJc w:val="left"/>
      <w:pPr>
        <w:ind w:left="1287" w:hanging="360"/>
      </w:pPr>
      <w:rPr>
        <w:rFonts w:ascii="Times New Roman" w:hAnsi="Times New Roman" w:hint="default"/>
        <w:b/>
        <w:i w:val="0"/>
        <w:sz w:val="24"/>
        <w:szCs w:val="26"/>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0FB55065"/>
    <w:multiLevelType w:val="hybridMultilevel"/>
    <w:tmpl w:val="59F45714"/>
    <w:lvl w:ilvl="0" w:tplc="04190005">
      <w:start w:val="1"/>
      <w:numFmt w:val="decimal"/>
      <w:lvlText w:val="%1."/>
      <w:lvlJc w:val="left"/>
      <w:pPr>
        <w:tabs>
          <w:tab w:val="num" w:pos="1300"/>
        </w:tabs>
        <w:ind w:left="1300" w:hanging="900"/>
      </w:pPr>
      <w:rPr>
        <w:rFonts w:cs="Times New Roman"/>
      </w:rPr>
    </w:lvl>
    <w:lvl w:ilvl="1" w:tplc="04190003">
      <w:numFmt w:val="none"/>
      <w:lvlText w:val=""/>
      <w:lvlJc w:val="left"/>
      <w:pPr>
        <w:tabs>
          <w:tab w:val="num" w:pos="360"/>
        </w:tabs>
      </w:pPr>
      <w:rPr>
        <w:rFonts w:cs="Times New Roman"/>
      </w:rPr>
    </w:lvl>
    <w:lvl w:ilvl="2" w:tplc="04190005">
      <w:numFmt w:val="none"/>
      <w:lvlText w:val=""/>
      <w:lvlJc w:val="left"/>
      <w:pPr>
        <w:tabs>
          <w:tab w:val="num" w:pos="360"/>
        </w:tabs>
      </w:pPr>
      <w:rPr>
        <w:rFonts w:cs="Times New Roman"/>
      </w:rPr>
    </w:lvl>
    <w:lvl w:ilvl="3" w:tplc="04190001">
      <w:numFmt w:val="none"/>
      <w:lvlText w:val=""/>
      <w:lvlJc w:val="left"/>
      <w:pPr>
        <w:tabs>
          <w:tab w:val="num" w:pos="360"/>
        </w:tabs>
      </w:pPr>
      <w:rPr>
        <w:rFonts w:cs="Times New Roman"/>
      </w:rPr>
    </w:lvl>
    <w:lvl w:ilvl="4" w:tplc="04190003">
      <w:numFmt w:val="none"/>
      <w:lvlText w:val=""/>
      <w:lvlJc w:val="left"/>
      <w:pPr>
        <w:tabs>
          <w:tab w:val="num" w:pos="360"/>
        </w:tabs>
      </w:pPr>
      <w:rPr>
        <w:rFonts w:cs="Times New Roman"/>
      </w:rPr>
    </w:lvl>
    <w:lvl w:ilvl="5" w:tplc="04190005">
      <w:numFmt w:val="none"/>
      <w:lvlText w:val=""/>
      <w:lvlJc w:val="left"/>
      <w:pPr>
        <w:tabs>
          <w:tab w:val="num" w:pos="360"/>
        </w:tabs>
      </w:pPr>
      <w:rPr>
        <w:rFonts w:cs="Times New Roman"/>
      </w:rPr>
    </w:lvl>
    <w:lvl w:ilvl="6" w:tplc="04190001">
      <w:numFmt w:val="none"/>
      <w:lvlText w:val=""/>
      <w:lvlJc w:val="left"/>
      <w:pPr>
        <w:tabs>
          <w:tab w:val="num" w:pos="360"/>
        </w:tabs>
      </w:pPr>
      <w:rPr>
        <w:rFonts w:cs="Times New Roman"/>
      </w:rPr>
    </w:lvl>
    <w:lvl w:ilvl="7" w:tplc="04190003">
      <w:numFmt w:val="none"/>
      <w:lvlText w:val=""/>
      <w:lvlJc w:val="left"/>
      <w:pPr>
        <w:tabs>
          <w:tab w:val="num" w:pos="360"/>
        </w:tabs>
      </w:pPr>
      <w:rPr>
        <w:rFonts w:cs="Times New Roman"/>
      </w:rPr>
    </w:lvl>
    <w:lvl w:ilvl="8" w:tplc="04190005">
      <w:numFmt w:val="none"/>
      <w:lvlText w:val=""/>
      <w:lvlJc w:val="left"/>
      <w:pPr>
        <w:tabs>
          <w:tab w:val="num" w:pos="360"/>
        </w:tabs>
      </w:pPr>
      <w:rPr>
        <w:rFonts w:cs="Times New Roman"/>
      </w:rPr>
    </w:lvl>
  </w:abstractNum>
  <w:abstractNum w:abstractNumId="11">
    <w:nsid w:val="108E52D1"/>
    <w:multiLevelType w:val="hybridMultilevel"/>
    <w:tmpl w:val="A34E4FE2"/>
    <w:lvl w:ilvl="0" w:tplc="2B90A14A">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AA4877"/>
    <w:multiLevelType w:val="hybridMultilevel"/>
    <w:tmpl w:val="116EF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0B5A32"/>
    <w:multiLevelType w:val="hybridMultilevel"/>
    <w:tmpl w:val="8F985544"/>
    <w:lvl w:ilvl="0" w:tplc="727A43E6">
      <w:start w:val="1"/>
      <w:numFmt w:val="decimal"/>
      <w:lvlText w:val="3.%1."/>
      <w:lvlJc w:val="left"/>
      <w:pPr>
        <w:ind w:left="2160" w:hanging="360"/>
      </w:pPr>
      <w:rPr>
        <w:rFonts w:ascii="Times New Roman" w:hAnsi="Times New Roman" w:cs="Arial" w:hint="default"/>
        <w:b w:val="0"/>
        <w:i w:val="0"/>
        <w:sz w:val="24"/>
        <w:szCs w:val="26"/>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4">
    <w:nsid w:val="23EB157B"/>
    <w:multiLevelType w:val="hybridMultilevel"/>
    <w:tmpl w:val="A0184C96"/>
    <w:lvl w:ilvl="0" w:tplc="97762D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7BF7EE9"/>
    <w:multiLevelType w:val="hybridMultilevel"/>
    <w:tmpl w:val="9F30A5DC"/>
    <w:lvl w:ilvl="0" w:tplc="5302F52E">
      <w:start w:val="1"/>
      <w:numFmt w:val="decimal"/>
      <w:lvlText w:val="11.%1."/>
      <w:lvlJc w:val="left"/>
      <w:pPr>
        <w:ind w:left="1287" w:hanging="360"/>
      </w:pPr>
      <w:rPr>
        <w:rFonts w:ascii="Times New Roman" w:hAnsi="Times New Roman" w:hint="default"/>
        <w:b w:val="0"/>
        <w:i w:val="0"/>
        <w:color w:val="auto"/>
        <w:spacing w:val="0"/>
        <w:w w:val="100"/>
        <w:position w:val="0"/>
        <w:sz w:val="24"/>
        <w:szCs w:val="2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F260D87"/>
    <w:multiLevelType w:val="hybridMultilevel"/>
    <w:tmpl w:val="F0466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F21E12"/>
    <w:multiLevelType w:val="hybridMultilevel"/>
    <w:tmpl w:val="24C4FCA2"/>
    <w:lvl w:ilvl="0" w:tplc="9A8462EA">
      <w:start w:val="1"/>
      <w:numFmt w:val="decimal"/>
      <w:lvlText w:val="3.1.%1."/>
      <w:lvlJc w:val="left"/>
      <w:pPr>
        <w:ind w:left="1287" w:hanging="360"/>
      </w:pPr>
      <w:rPr>
        <w:rFonts w:ascii="Times New Roman" w:hAnsi="Times New Roman" w:hint="default"/>
        <w:b w:val="0"/>
        <w:i w:val="0"/>
        <w:spacing w:val="0"/>
        <w:w w:val="100"/>
        <w:position w:val="0"/>
        <w:sz w:val="24"/>
        <w:szCs w:val="2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8F37C74"/>
    <w:multiLevelType w:val="hybridMultilevel"/>
    <w:tmpl w:val="BAD053B0"/>
    <w:lvl w:ilvl="0" w:tplc="01928FF8">
      <w:start w:val="1"/>
      <w:numFmt w:val="decimal"/>
      <w:lvlText w:val="9.%1."/>
      <w:lvlJc w:val="left"/>
      <w:pPr>
        <w:ind w:left="786" w:hanging="360"/>
      </w:pPr>
      <w:rPr>
        <w:rFonts w:ascii="Times New Roman" w:hAnsi="Times New Roman" w:cs="Times New Roman" w:hint="default"/>
        <w:b w:val="0"/>
        <w:i w:val="0"/>
        <w:sz w:val="24"/>
        <w:szCs w:val="24"/>
        <w:lang w:val="x-non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3DD83B52"/>
    <w:multiLevelType w:val="hybridMultilevel"/>
    <w:tmpl w:val="D4DA6224"/>
    <w:lvl w:ilvl="0" w:tplc="8A02ECF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nsid w:val="41995351"/>
    <w:multiLevelType w:val="hybridMultilevel"/>
    <w:tmpl w:val="6FC2E5E6"/>
    <w:lvl w:ilvl="0" w:tplc="62F81BC4">
      <w:start w:val="1"/>
      <w:numFmt w:val="decimal"/>
      <w:pStyle w:val="441"/>
      <w:lvlText w:val="4.%1."/>
      <w:lvlJc w:val="left"/>
      <w:pPr>
        <w:tabs>
          <w:tab w:val="num" w:pos="1429"/>
        </w:tabs>
        <w:ind w:firstLine="709"/>
      </w:pPr>
      <w:rPr>
        <w:rFonts w:cs="Times New Roman" w:hint="default"/>
      </w:rPr>
    </w:lvl>
    <w:lvl w:ilvl="1" w:tplc="3FD07734">
      <w:start w:val="5"/>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2382BFF"/>
    <w:multiLevelType w:val="hybridMultilevel"/>
    <w:tmpl w:val="DD34AB20"/>
    <w:lvl w:ilvl="0" w:tplc="DA78E9F8">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4A7CEEFE">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D74511"/>
    <w:multiLevelType w:val="hybridMultilevel"/>
    <w:tmpl w:val="050CFB50"/>
    <w:lvl w:ilvl="0" w:tplc="F8AA485E">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45336AE4"/>
    <w:multiLevelType w:val="hybridMultilevel"/>
    <w:tmpl w:val="F5A45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1B341C"/>
    <w:multiLevelType w:val="hybridMultilevel"/>
    <w:tmpl w:val="DABE652C"/>
    <w:lvl w:ilvl="0" w:tplc="A94AF652">
      <w:start w:val="1"/>
      <w:numFmt w:val="decimal"/>
      <w:lvlText w:val="3.4.%1."/>
      <w:lvlJc w:val="left"/>
      <w:pPr>
        <w:ind w:left="1287" w:hanging="360"/>
      </w:pPr>
      <w:rPr>
        <w:rFonts w:ascii="Times New Roman" w:hAnsi="Times New Roman" w:hint="default"/>
        <w:b w:val="0"/>
        <w:i w:val="0"/>
        <w:spacing w:val="0"/>
        <w:w w:val="100"/>
        <w:position w:val="0"/>
        <w:sz w:val="24"/>
        <w:szCs w:val="2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63E6A31"/>
    <w:multiLevelType w:val="multilevel"/>
    <w:tmpl w:val="E9A6385E"/>
    <w:lvl w:ilvl="0">
      <w:start w:val="1"/>
      <w:numFmt w:val="decimal"/>
      <w:lvlText w:val="%1."/>
      <w:lvlJc w:val="left"/>
      <w:pPr>
        <w:ind w:left="540" w:hanging="540"/>
      </w:pPr>
      <w:rPr>
        <w:rFonts w:hint="default"/>
      </w:rPr>
    </w:lvl>
    <w:lvl w:ilvl="1">
      <w:start w:val="1"/>
      <w:numFmt w:val="decimal"/>
      <w:lvlText w:val="%1.%2."/>
      <w:lvlJc w:val="left"/>
      <w:pPr>
        <w:ind w:left="1533" w:hanging="54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nsid w:val="47C22C5D"/>
    <w:multiLevelType w:val="multilevel"/>
    <w:tmpl w:val="4A76E69C"/>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7">
    <w:nsid w:val="48C85E33"/>
    <w:multiLevelType w:val="multilevel"/>
    <w:tmpl w:val="00000008"/>
    <w:lvl w:ilvl="0">
      <w:start w:val="1"/>
      <w:numFmt w:val="decimal"/>
      <w:lvlText w:val="%1."/>
      <w:lvlJc w:val="left"/>
      <w:pPr>
        <w:tabs>
          <w:tab w:val="num" w:pos="0"/>
        </w:tabs>
        <w:ind w:left="128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4ECA58D2"/>
    <w:multiLevelType w:val="hybridMultilevel"/>
    <w:tmpl w:val="1EF8814E"/>
    <w:lvl w:ilvl="0" w:tplc="189A1A54">
      <w:start w:val="1"/>
      <w:numFmt w:val="decimal"/>
      <w:lvlText w:val="2.%1."/>
      <w:lvlJc w:val="left"/>
      <w:pPr>
        <w:ind w:left="2160" w:hanging="360"/>
      </w:pPr>
      <w:rPr>
        <w:rFonts w:ascii="Times New Roman" w:hAnsi="Times New Roman" w:cs="Arial" w:hint="default"/>
        <w:b w:val="0"/>
        <w:i w:val="0"/>
        <w:sz w:val="24"/>
        <w:szCs w:val="26"/>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9">
    <w:nsid w:val="5859145E"/>
    <w:multiLevelType w:val="hybridMultilevel"/>
    <w:tmpl w:val="C4D6F5B4"/>
    <w:lvl w:ilvl="0" w:tplc="B77C895C">
      <w:start w:val="1"/>
      <w:numFmt w:val="decimal"/>
      <w:lvlText w:val="4.%1."/>
      <w:lvlJc w:val="left"/>
      <w:pPr>
        <w:ind w:left="1287" w:hanging="360"/>
      </w:pPr>
      <w:rPr>
        <w:rFonts w:ascii="Times New Roman" w:hAnsi="Times New Roman" w:hint="default"/>
        <w:b w:val="0"/>
        <w:i w:val="0"/>
        <w:color w:val="auto"/>
        <w:spacing w:val="0"/>
        <w:w w:val="100"/>
        <w:position w:val="0"/>
        <w:sz w:val="24"/>
        <w:szCs w:val="26"/>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59F1476D"/>
    <w:multiLevelType w:val="hybridMultilevel"/>
    <w:tmpl w:val="2FB49C04"/>
    <w:lvl w:ilvl="0" w:tplc="3DAC5E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DD9107B"/>
    <w:multiLevelType w:val="hybridMultilevel"/>
    <w:tmpl w:val="ECB2315C"/>
    <w:lvl w:ilvl="0" w:tplc="DC46FB2A">
      <w:start w:val="1"/>
      <w:numFmt w:val="bullet"/>
      <w:lvlText w:val="-"/>
      <w:lvlJc w:val="left"/>
      <w:pPr>
        <w:ind w:left="1287" w:hanging="360"/>
      </w:pPr>
      <w:rPr>
        <w:rFonts w:ascii="Arial" w:hAnsi="Arial" w:hint="default"/>
        <w:b w:val="0"/>
        <w:i w:val="0"/>
        <w:spacing w:val="0"/>
        <w:w w:val="100"/>
        <w:position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5DE73516"/>
    <w:multiLevelType w:val="hybridMultilevel"/>
    <w:tmpl w:val="307A1458"/>
    <w:lvl w:ilvl="0" w:tplc="BD1EBA4A">
      <w:start w:val="1"/>
      <w:numFmt w:val="decimal"/>
      <w:lvlText w:val="3.2.%1."/>
      <w:lvlJc w:val="left"/>
      <w:pPr>
        <w:ind w:left="1287" w:hanging="360"/>
      </w:pPr>
      <w:rPr>
        <w:rFonts w:ascii="Times New Roman" w:hAnsi="Times New Roman" w:hint="default"/>
        <w:b w:val="0"/>
        <w:i w:val="0"/>
        <w:spacing w:val="0"/>
        <w:w w:val="100"/>
        <w:position w:val="0"/>
        <w:sz w:val="24"/>
        <w:szCs w:val="2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61D57322"/>
    <w:multiLevelType w:val="hybridMultilevel"/>
    <w:tmpl w:val="4024110A"/>
    <w:lvl w:ilvl="0" w:tplc="00BA5CBE">
      <w:start w:val="1"/>
      <w:numFmt w:val="decimal"/>
      <w:lvlText w:val="12.%1."/>
      <w:lvlJc w:val="left"/>
      <w:pPr>
        <w:ind w:left="720" w:hanging="360"/>
      </w:pPr>
      <w:rPr>
        <w:rFonts w:ascii="Times New Roman" w:hAnsi="Times New Roman" w:cs="Arial" w:hint="default"/>
        <w:b w:val="0"/>
        <w:i w:val="0"/>
        <w:color w:val="auto"/>
        <w:spacing w:val="0"/>
        <w:w w:val="100"/>
        <w:position w:val="0"/>
        <w:sz w:val="24"/>
        <w:szCs w:val="24"/>
        <w:lang w:val="x-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246AD9"/>
    <w:multiLevelType w:val="hybridMultilevel"/>
    <w:tmpl w:val="AB9E4608"/>
    <w:lvl w:ilvl="0" w:tplc="75104510">
      <w:start w:val="1"/>
      <w:numFmt w:val="decimal"/>
      <w:lvlText w:val="3.3.%1."/>
      <w:lvlJc w:val="left"/>
      <w:pPr>
        <w:ind w:left="1287"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70553495"/>
    <w:multiLevelType w:val="hybridMultilevel"/>
    <w:tmpl w:val="CA48D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22778E"/>
    <w:multiLevelType w:val="hybridMultilevel"/>
    <w:tmpl w:val="91D287F0"/>
    <w:lvl w:ilvl="0" w:tplc="3F5C367A">
      <w:start w:val="2"/>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7">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hint="default"/>
        <w:sz w:val="24"/>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8">
    <w:nsid w:val="78E662C5"/>
    <w:multiLevelType w:val="hybridMultilevel"/>
    <w:tmpl w:val="745C58CC"/>
    <w:lvl w:ilvl="0" w:tplc="4AA031E4">
      <w:start w:val="1"/>
      <w:numFmt w:val="decimal"/>
      <w:lvlText w:val="%1."/>
      <w:lvlJc w:val="left"/>
      <w:pPr>
        <w:ind w:left="599" w:hanging="360"/>
      </w:pPr>
      <w:rPr>
        <w:rFonts w:hint="default"/>
      </w:rPr>
    </w:lvl>
    <w:lvl w:ilvl="1" w:tplc="04190019" w:tentative="1">
      <w:start w:val="1"/>
      <w:numFmt w:val="lowerLetter"/>
      <w:lvlText w:val="%2."/>
      <w:lvlJc w:val="left"/>
      <w:pPr>
        <w:ind w:left="1319" w:hanging="360"/>
      </w:pPr>
    </w:lvl>
    <w:lvl w:ilvl="2" w:tplc="0419001B" w:tentative="1">
      <w:start w:val="1"/>
      <w:numFmt w:val="lowerRoman"/>
      <w:lvlText w:val="%3."/>
      <w:lvlJc w:val="right"/>
      <w:pPr>
        <w:ind w:left="2039" w:hanging="180"/>
      </w:pPr>
    </w:lvl>
    <w:lvl w:ilvl="3" w:tplc="0419000F" w:tentative="1">
      <w:start w:val="1"/>
      <w:numFmt w:val="decimal"/>
      <w:lvlText w:val="%4."/>
      <w:lvlJc w:val="left"/>
      <w:pPr>
        <w:ind w:left="2759" w:hanging="360"/>
      </w:pPr>
    </w:lvl>
    <w:lvl w:ilvl="4" w:tplc="04190019" w:tentative="1">
      <w:start w:val="1"/>
      <w:numFmt w:val="lowerLetter"/>
      <w:lvlText w:val="%5."/>
      <w:lvlJc w:val="left"/>
      <w:pPr>
        <w:ind w:left="3479" w:hanging="360"/>
      </w:pPr>
    </w:lvl>
    <w:lvl w:ilvl="5" w:tplc="0419001B" w:tentative="1">
      <w:start w:val="1"/>
      <w:numFmt w:val="lowerRoman"/>
      <w:lvlText w:val="%6."/>
      <w:lvlJc w:val="right"/>
      <w:pPr>
        <w:ind w:left="4199" w:hanging="180"/>
      </w:pPr>
    </w:lvl>
    <w:lvl w:ilvl="6" w:tplc="0419000F" w:tentative="1">
      <w:start w:val="1"/>
      <w:numFmt w:val="decimal"/>
      <w:lvlText w:val="%7."/>
      <w:lvlJc w:val="left"/>
      <w:pPr>
        <w:ind w:left="4919" w:hanging="360"/>
      </w:pPr>
    </w:lvl>
    <w:lvl w:ilvl="7" w:tplc="04190019" w:tentative="1">
      <w:start w:val="1"/>
      <w:numFmt w:val="lowerLetter"/>
      <w:lvlText w:val="%8."/>
      <w:lvlJc w:val="left"/>
      <w:pPr>
        <w:ind w:left="5639" w:hanging="360"/>
      </w:pPr>
    </w:lvl>
    <w:lvl w:ilvl="8" w:tplc="0419001B" w:tentative="1">
      <w:start w:val="1"/>
      <w:numFmt w:val="lowerRoman"/>
      <w:lvlText w:val="%9."/>
      <w:lvlJc w:val="right"/>
      <w:pPr>
        <w:ind w:left="6359" w:hanging="180"/>
      </w:pPr>
    </w:lvl>
  </w:abstractNum>
  <w:abstractNum w:abstractNumId="39">
    <w:nsid w:val="7A6E228A"/>
    <w:multiLevelType w:val="hybridMultilevel"/>
    <w:tmpl w:val="4D424A26"/>
    <w:lvl w:ilvl="0" w:tplc="C30A06A0">
      <w:start w:val="1"/>
      <w:numFmt w:val="decimal"/>
      <w:lvlText w:val="6.%1."/>
      <w:lvlJc w:val="left"/>
      <w:pPr>
        <w:ind w:left="2204" w:hanging="360"/>
      </w:pPr>
      <w:rPr>
        <w:rFonts w:ascii="Times New Roman" w:hAnsi="Times New Roman" w:hint="default"/>
        <w:b w:val="0"/>
        <w:i w:val="0"/>
        <w:spacing w:val="0"/>
        <w:w w:val="100"/>
        <w:position w:val="0"/>
        <w:sz w:val="24"/>
        <w:szCs w:val="26"/>
        <w:lang w:val="x-none"/>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40">
    <w:nsid w:val="7B93069D"/>
    <w:multiLevelType w:val="hybridMultilevel"/>
    <w:tmpl w:val="88549AEE"/>
    <w:lvl w:ilvl="0" w:tplc="42B8F908">
      <w:start w:val="1"/>
      <w:numFmt w:val="decimal"/>
      <w:lvlText w:val="5.%1."/>
      <w:lvlJc w:val="left"/>
      <w:pPr>
        <w:ind w:left="1495" w:hanging="360"/>
      </w:pPr>
      <w:rPr>
        <w:rFonts w:ascii="Times New Roman" w:hAnsi="Times New Roman" w:hint="default"/>
        <w:b w:val="0"/>
        <w:i w:val="0"/>
        <w:sz w:val="24"/>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096B80"/>
    <w:multiLevelType w:val="hybridMultilevel"/>
    <w:tmpl w:val="D9AE92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2"/>
  </w:num>
  <w:num w:numId="8">
    <w:abstractNumId w:val="11"/>
  </w:num>
  <w:num w:numId="9">
    <w:abstractNumId w:val="36"/>
  </w:num>
  <w:num w:numId="10">
    <w:abstractNumId w:val="22"/>
  </w:num>
  <w:num w:numId="11">
    <w:abstractNumId w:val="27"/>
  </w:num>
  <w:num w:numId="12">
    <w:abstractNumId w:val="16"/>
  </w:num>
  <w:num w:numId="13">
    <w:abstractNumId w:val="23"/>
  </w:num>
  <w:num w:numId="14">
    <w:abstractNumId w:val="10"/>
  </w:num>
  <w:num w:numId="15">
    <w:abstractNumId w:val="37"/>
  </w:num>
  <w:num w:numId="16">
    <w:abstractNumId w:val="35"/>
  </w:num>
  <w:num w:numId="17">
    <w:abstractNumId w:val="9"/>
  </w:num>
  <w:num w:numId="18">
    <w:abstractNumId w:val="28"/>
  </w:num>
  <w:num w:numId="19">
    <w:abstractNumId w:val="6"/>
  </w:num>
  <w:num w:numId="20">
    <w:abstractNumId w:val="5"/>
  </w:num>
  <w:num w:numId="21">
    <w:abstractNumId w:val="33"/>
  </w:num>
  <w:num w:numId="22">
    <w:abstractNumId w:val="18"/>
  </w:num>
  <w:num w:numId="23">
    <w:abstractNumId w:val="39"/>
  </w:num>
  <w:num w:numId="24">
    <w:abstractNumId w:val="13"/>
  </w:num>
  <w:num w:numId="25">
    <w:abstractNumId w:val="17"/>
  </w:num>
  <w:num w:numId="26">
    <w:abstractNumId w:val="32"/>
  </w:num>
  <w:num w:numId="27">
    <w:abstractNumId w:val="24"/>
  </w:num>
  <w:num w:numId="28">
    <w:abstractNumId w:val="29"/>
  </w:num>
  <w:num w:numId="29">
    <w:abstractNumId w:val="31"/>
  </w:num>
  <w:num w:numId="30">
    <w:abstractNumId w:val="15"/>
  </w:num>
  <w:num w:numId="31">
    <w:abstractNumId w:val="4"/>
  </w:num>
  <w:num w:numId="32">
    <w:abstractNumId w:val="40"/>
  </w:num>
  <w:num w:numId="33">
    <w:abstractNumId w:val="8"/>
  </w:num>
  <w:num w:numId="34">
    <w:abstractNumId w:val="19"/>
  </w:num>
  <w:num w:numId="35">
    <w:abstractNumId w:val="34"/>
  </w:num>
  <w:num w:numId="36">
    <w:abstractNumId w:val="20"/>
  </w:num>
  <w:num w:numId="37">
    <w:abstractNumId w:val="30"/>
  </w:num>
  <w:num w:numId="38">
    <w:abstractNumId w:val="25"/>
  </w:num>
  <w:num w:numId="39">
    <w:abstractNumId w:val="38"/>
  </w:num>
  <w:num w:numId="40">
    <w:abstractNumId w:val="14"/>
  </w:num>
  <w:num w:numId="41">
    <w:abstractNumId w:val="41"/>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DED"/>
    <w:rsid w:val="00007B63"/>
    <w:rsid w:val="00021A17"/>
    <w:rsid w:val="0002233F"/>
    <w:rsid w:val="000259C2"/>
    <w:rsid w:val="0003204A"/>
    <w:rsid w:val="000338F3"/>
    <w:rsid w:val="00036B9F"/>
    <w:rsid w:val="00043636"/>
    <w:rsid w:val="0005457F"/>
    <w:rsid w:val="00070E79"/>
    <w:rsid w:val="000845A6"/>
    <w:rsid w:val="00086007"/>
    <w:rsid w:val="000946DB"/>
    <w:rsid w:val="000970CD"/>
    <w:rsid w:val="000B5FF4"/>
    <w:rsid w:val="000B71F8"/>
    <w:rsid w:val="000C4153"/>
    <w:rsid w:val="000C73E9"/>
    <w:rsid w:val="000D5190"/>
    <w:rsid w:val="000E63C4"/>
    <w:rsid w:val="000E66EC"/>
    <w:rsid w:val="000F0FDD"/>
    <w:rsid w:val="000F17BE"/>
    <w:rsid w:val="000F53D2"/>
    <w:rsid w:val="00130275"/>
    <w:rsid w:val="00137055"/>
    <w:rsid w:val="00141C05"/>
    <w:rsid w:val="0016612E"/>
    <w:rsid w:val="00166DDC"/>
    <w:rsid w:val="001845C2"/>
    <w:rsid w:val="001A5EB9"/>
    <w:rsid w:val="001A7682"/>
    <w:rsid w:val="001E0145"/>
    <w:rsid w:val="00230B23"/>
    <w:rsid w:val="0023744B"/>
    <w:rsid w:val="00242E1C"/>
    <w:rsid w:val="002451D8"/>
    <w:rsid w:val="00255C1D"/>
    <w:rsid w:val="00275071"/>
    <w:rsid w:val="002818D1"/>
    <w:rsid w:val="00282C8E"/>
    <w:rsid w:val="0029619B"/>
    <w:rsid w:val="00296DED"/>
    <w:rsid w:val="002B33ED"/>
    <w:rsid w:val="002C3EB6"/>
    <w:rsid w:val="002C6E0A"/>
    <w:rsid w:val="002D4981"/>
    <w:rsid w:val="002E35E4"/>
    <w:rsid w:val="0031067B"/>
    <w:rsid w:val="00332358"/>
    <w:rsid w:val="00334935"/>
    <w:rsid w:val="00351399"/>
    <w:rsid w:val="00356A50"/>
    <w:rsid w:val="003608E9"/>
    <w:rsid w:val="00360C9A"/>
    <w:rsid w:val="00364C6B"/>
    <w:rsid w:val="00382DF6"/>
    <w:rsid w:val="0038749C"/>
    <w:rsid w:val="003A6D3D"/>
    <w:rsid w:val="003B7116"/>
    <w:rsid w:val="003D1D3E"/>
    <w:rsid w:val="003E7CA6"/>
    <w:rsid w:val="003F0A48"/>
    <w:rsid w:val="003F28C3"/>
    <w:rsid w:val="0040004E"/>
    <w:rsid w:val="00403A87"/>
    <w:rsid w:val="00404E38"/>
    <w:rsid w:val="00424DA8"/>
    <w:rsid w:val="004321E7"/>
    <w:rsid w:val="00433018"/>
    <w:rsid w:val="00442DE4"/>
    <w:rsid w:val="00451749"/>
    <w:rsid w:val="0045374E"/>
    <w:rsid w:val="00457F1F"/>
    <w:rsid w:val="004619BD"/>
    <w:rsid w:val="004631BB"/>
    <w:rsid w:val="0047735C"/>
    <w:rsid w:val="004A0E54"/>
    <w:rsid w:val="004B5D75"/>
    <w:rsid w:val="004C52B7"/>
    <w:rsid w:val="004D2D22"/>
    <w:rsid w:val="00507770"/>
    <w:rsid w:val="00532321"/>
    <w:rsid w:val="00541CB1"/>
    <w:rsid w:val="00551653"/>
    <w:rsid w:val="0055303D"/>
    <w:rsid w:val="00582147"/>
    <w:rsid w:val="00582232"/>
    <w:rsid w:val="00584A35"/>
    <w:rsid w:val="005953B3"/>
    <w:rsid w:val="005A1A51"/>
    <w:rsid w:val="005C5D5C"/>
    <w:rsid w:val="005D7F6C"/>
    <w:rsid w:val="00605E7D"/>
    <w:rsid w:val="00611BC5"/>
    <w:rsid w:val="0061450A"/>
    <w:rsid w:val="00623CA1"/>
    <w:rsid w:val="00647C02"/>
    <w:rsid w:val="00657E80"/>
    <w:rsid w:val="00684B9E"/>
    <w:rsid w:val="00692749"/>
    <w:rsid w:val="006B78B8"/>
    <w:rsid w:val="006D160F"/>
    <w:rsid w:val="006D73A9"/>
    <w:rsid w:val="006E4CDF"/>
    <w:rsid w:val="006F245C"/>
    <w:rsid w:val="00700208"/>
    <w:rsid w:val="007042C5"/>
    <w:rsid w:val="00717493"/>
    <w:rsid w:val="00722DA4"/>
    <w:rsid w:val="00746FB1"/>
    <w:rsid w:val="0074772C"/>
    <w:rsid w:val="00751D2B"/>
    <w:rsid w:val="00753959"/>
    <w:rsid w:val="0075745D"/>
    <w:rsid w:val="00770AB0"/>
    <w:rsid w:val="007823F5"/>
    <w:rsid w:val="00782E6D"/>
    <w:rsid w:val="0078674B"/>
    <w:rsid w:val="00797027"/>
    <w:rsid w:val="007E1B87"/>
    <w:rsid w:val="007F3CF5"/>
    <w:rsid w:val="007F71F4"/>
    <w:rsid w:val="00805061"/>
    <w:rsid w:val="008119B3"/>
    <w:rsid w:val="0082108B"/>
    <w:rsid w:val="0087204C"/>
    <w:rsid w:val="008775BC"/>
    <w:rsid w:val="00883276"/>
    <w:rsid w:val="008842F7"/>
    <w:rsid w:val="00887234"/>
    <w:rsid w:val="008A605E"/>
    <w:rsid w:val="008B1BA1"/>
    <w:rsid w:val="008B2352"/>
    <w:rsid w:val="008E65A4"/>
    <w:rsid w:val="008F05E4"/>
    <w:rsid w:val="008F06B9"/>
    <w:rsid w:val="00903F84"/>
    <w:rsid w:val="009068BB"/>
    <w:rsid w:val="009113FA"/>
    <w:rsid w:val="00915003"/>
    <w:rsid w:val="009177B2"/>
    <w:rsid w:val="00920A24"/>
    <w:rsid w:val="00925C22"/>
    <w:rsid w:val="00943B65"/>
    <w:rsid w:val="00950F88"/>
    <w:rsid w:val="00951839"/>
    <w:rsid w:val="00951F16"/>
    <w:rsid w:val="0096693D"/>
    <w:rsid w:val="00993560"/>
    <w:rsid w:val="00995B8F"/>
    <w:rsid w:val="009B71FC"/>
    <w:rsid w:val="009C0DEF"/>
    <w:rsid w:val="009C3731"/>
    <w:rsid w:val="009D34CF"/>
    <w:rsid w:val="00A20E3B"/>
    <w:rsid w:val="00A375FF"/>
    <w:rsid w:val="00A667E0"/>
    <w:rsid w:val="00A8628B"/>
    <w:rsid w:val="00AA4E80"/>
    <w:rsid w:val="00AB038C"/>
    <w:rsid w:val="00AD2A4D"/>
    <w:rsid w:val="00AD3C95"/>
    <w:rsid w:val="00AD54D4"/>
    <w:rsid w:val="00AF79B4"/>
    <w:rsid w:val="00B3664B"/>
    <w:rsid w:val="00B46E2C"/>
    <w:rsid w:val="00B503C0"/>
    <w:rsid w:val="00B51415"/>
    <w:rsid w:val="00B70390"/>
    <w:rsid w:val="00B92578"/>
    <w:rsid w:val="00BB5B97"/>
    <w:rsid w:val="00BB6689"/>
    <w:rsid w:val="00BC26F4"/>
    <w:rsid w:val="00BC6ADB"/>
    <w:rsid w:val="00BE44B4"/>
    <w:rsid w:val="00BF1A47"/>
    <w:rsid w:val="00BF6ED5"/>
    <w:rsid w:val="00BF7E1F"/>
    <w:rsid w:val="00C073DC"/>
    <w:rsid w:val="00C10629"/>
    <w:rsid w:val="00C21E7C"/>
    <w:rsid w:val="00C24AAB"/>
    <w:rsid w:val="00C57503"/>
    <w:rsid w:val="00C64BC1"/>
    <w:rsid w:val="00C714C1"/>
    <w:rsid w:val="00C816FC"/>
    <w:rsid w:val="00CA2BF4"/>
    <w:rsid w:val="00CA4D36"/>
    <w:rsid w:val="00CA576F"/>
    <w:rsid w:val="00CC1EDD"/>
    <w:rsid w:val="00CC2AE8"/>
    <w:rsid w:val="00CE7EB1"/>
    <w:rsid w:val="00CF32DD"/>
    <w:rsid w:val="00D0171C"/>
    <w:rsid w:val="00D0552F"/>
    <w:rsid w:val="00D14535"/>
    <w:rsid w:val="00D36755"/>
    <w:rsid w:val="00D4165F"/>
    <w:rsid w:val="00D44D19"/>
    <w:rsid w:val="00D52CE3"/>
    <w:rsid w:val="00D55A83"/>
    <w:rsid w:val="00D768C0"/>
    <w:rsid w:val="00DA7F7E"/>
    <w:rsid w:val="00DB61F5"/>
    <w:rsid w:val="00DB7E90"/>
    <w:rsid w:val="00DC1745"/>
    <w:rsid w:val="00DD2968"/>
    <w:rsid w:val="00DE5995"/>
    <w:rsid w:val="00E00C38"/>
    <w:rsid w:val="00E13C1E"/>
    <w:rsid w:val="00E17BF3"/>
    <w:rsid w:val="00E32A9C"/>
    <w:rsid w:val="00E3427B"/>
    <w:rsid w:val="00E42ECE"/>
    <w:rsid w:val="00E610E5"/>
    <w:rsid w:val="00E7500E"/>
    <w:rsid w:val="00E75019"/>
    <w:rsid w:val="00E83B2D"/>
    <w:rsid w:val="00E91DED"/>
    <w:rsid w:val="00E92B3A"/>
    <w:rsid w:val="00E96144"/>
    <w:rsid w:val="00EB3357"/>
    <w:rsid w:val="00EC4B3E"/>
    <w:rsid w:val="00EC6A8D"/>
    <w:rsid w:val="00F028D7"/>
    <w:rsid w:val="00F05A23"/>
    <w:rsid w:val="00F11547"/>
    <w:rsid w:val="00F166F7"/>
    <w:rsid w:val="00F3573A"/>
    <w:rsid w:val="00F444F4"/>
    <w:rsid w:val="00F62AE4"/>
    <w:rsid w:val="00F62BA4"/>
    <w:rsid w:val="00F702CD"/>
    <w:rsid w:val="00F74296"/>
    <w:rsid w:val="00F7568F"/>
    <w:rsid w:val="00F82C08"/>
    <w:rsid w:val="00F9660D"/>
    <w:rsid w:val="00FA0363"/>
    <w:rsid w:val="00FA0B8C"/>
    <w:rsid w:val="00FB645E"/>
    <w:rsid w:val="00FC6B68"/>
    <w:rsid w:val="00FD0262"/>
    <w:rsid w:val="00FF04E1"/>
    <w:rsid w:val="00FF11FA"/>
    <w:rsid w:val="00FF6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Sample"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88"/>
    <w:pPr>
      <w:spacing w:after="0" w:line="240" w:lineRule="auto"/>
      <w:ind w:firstLine="720"/>
    </w:pPr>
    <w:rPr>
      <w:rFonts w:ascii="Times New Roman" w:eastAsia="Times New Roman" w:hAnsi="Times New Roman" w:cs="Times New Roman"/>
      <w:sz w:val="20"/>
      <w:szCs w:val="20"/>
      <w:lang w:eastAsia="ru-RU"/>
    </w:rPr>
  </w:style>
  <w:style w:type="paragraph" w:styleId="1">
    <w:name w:val="heading 1"/>
    <w:basedOn w:val="a"/>
    <w:next w:val="a"/>
    <w:link w:val="10"/>
    <w:qFormat/>
    <w:rsid w:val="00E91DED"/>
    <w:pPr>
      <w:keepNext/>
      <w:ind w:firstLine="1134"/>
      <w:outlineLvl w:val="0"/>
    </w:pPr>
    <w:rPr>
      <w:sz w:val="28"/>
    </w:rPr>
  </w:style>
  <w:style w:type="paragraph" w:styleId="2">
    <w:name w:val="heading 2"/>
    <w:basedOn w:val="a"/>
    <w:next w:val="a"/>
    <w:link w:val="20"/>
    <w:qFormat/>
    <w:rsid w:val="00E91DED"/>
    <w:pPr>
      <w:keepNext/>
      <w:jc w:val="right"/>
      <w:outlineLvl w:val="1"/>
    </w:pPr>
    <w:rPr>
      <w:sz w:val="28"/>
    </w:rPr>
  </w:style>
  <w:style w:type="paragraph" w:styleId="3">
    <w:name w:val="heading 3"/>
    <w:basedOn w:val="a"/>
    <w:next w:val="a"/>
    <w:link w:val="30"/>
    <w:uiPriority w:val="9"/>
    <w:semiHidden/>
    <w:unhideWhenUsed/>
    <w:qFormat/>
    <w:rsid w:val="004C52B7"/>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E91DE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1DE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E91DED"/>
    <w:rPr>
      <w:rFonts w:ascii="Times New Roman" w:eastAsia="Times New Roman" w:hAnsi="Times New Roman" w:cs="Times New Roman"/>
      <w:sz w:val="28"/>
      <w:szCs w:val="20"/>
      <w:lang w:eastAsia="ru-RU"/>
    </w:rPr>
  </w:style>
  <w:style w:type="character" w:customStyle="1" w:styleId="60">
    <w:name w:val="Заголовок 6 Знак"/>
    <w:basedOn w:val="a0"/>
    <w:link w:val="6"/>
    <w:uiPriority w:val="9"/>
    <w:semiHidden/>
    <w:rsid w:val="00E91DED"/>
    <w:rPr>
      <w:rFonts w:asciiTheme="majorHAnsi" w:eastAsiaTheme="majorEastAsia" w:hAnsiTheme="majorHAnsi" w:cstheme="majorBidi"/>
      <w:i/>
      <w:iCs/>
      <w:color w:val="243F60" w:themeColor="accent1" w:themeShade="7F"/>
      <w:sz w:val="20"/>
      <w:szCs w:val="20"/>
      <w:lang w:eastAsia="ru-RU"/>
    </w:rPr>
  </w:style>
  <w:style w:type="paragraph" w:styleId="a3">
    <w:name w:val="Title"/>
    <w:basedOn w:val="a"/>
    <w:link w:val="a4"/>
    <w:qFormat/>
    <w:rsid w:val="00E91DED"/>
    <w:pPr>
      <w:spacing w:before="240" w:after="60"/>
      <w:ind w:firstLine="851"/>
      <w:jc w:val="center"/>
    </w:pPr>
    <w:rPr>
      <w:rFonts w:ascii="Arial" w:hAnsi="Arial"/>
      <w:b/>
      <w:kern w:val="28"/>
      <w:sz w:val="32"/>
    </w:rPr>
  </w:style>
  <w:style w:type="character" w:customStyle="1" w:styleId="a4">
    <w:name w:val="Название Знак"/>
    <w:basedOn w:val="a0"/>
    <w:link w:val="a3"/>
    <w:rsid w:val="00E91DED"/>
    <w:rPr>
      <w:rFonts w:ascii="Arial" w:eastAsia="Times New Roman" w:hAnsi="Arial" w:cs="Times New Roman"/>
      <w:b/>
      <w:kern w:val="28"/>
      <w:sz w:val="32"/>
      <w:szCs w:val="20"/>
      <w:lang w:eastAsia="ru-RU"/>
    </w:rPr>
  </w:style>
  <w:style w:type="paragraph" w:styleId="a5">
    <w:name w:val="Body Text Indent"/>
    <w:basedOn w:val="a"/>
    <w:link w:val="a6"/>
    <w:rsid w:val="00E91DED"/>
    <w:pPr>
      <w:ind w:left="142" w:firstLine="0"/>
    </w:pPr>
    <w:rPr>
      <w:b/>
    </w:rPr>
  </w:style>
  <w:style w:type="character" w:customStyle="1" w:styleId="a6">
    <w:name w:val="Основной текст с отступом Знак"/>
    <w:basedOn w:val="a0"/>
    <w:link w:val="a5"/>
    <w:rsid w:val="00E91DED"/>
    <w:rPr>
      <w:rFonts w:ascii="Times New Roman" w:eastAsia="Times New Roman" w:hAnsi="Times New Roman" w:cs="Times New Roman"/>
      <w:b/>
      <w:sz w:val="20"/>
      <w:szCs w:val="20"/>
      <w:lang w:eastAsia="ru-RU"/>
    </w:rPr>
  </w:style>
  <w:style w:type="paragraph" w:styleId="21">
    <w:name w:val="Body Text Indent 2"/>
    <w:basedOn w:val="a"/>
    <w:link w:val="22"/>
    <w:rsid w:val="00E91DED"/>
    <w:pPr>
      <w:jc w:val="both"/>
    </w:pPr>
    <w:rPr>
      <w:sz w:val="24"/>
    </w:rPr>
  </w:style>
  <w:style w:type="character" w:customStyle="1" w:styleId="22">
    <w:name w:val="Основной текст с отступом 2 Знак"/>
    <w:basedOn w:val="a0"/>
    <w:link w:val="21"/>
    <w:rsid w:val="00E91DED"/>
    <w:rPr>
      <w:rFonts w:ascii="Times New Roman" w:eastAsia="Times New Roman" w:hAnsi="Times New Roman" w:cs="Times New Roman"/>
      <w:sz w:val="24"/>
      <w:szCs w:val="20"/>
      <w:lang w:eastAsia="ru-RU"/>
    </w:rPr>
  </w:style>
  <w:style w:type="paragraph" w:styleId="a7">
    <w:name w:val="Balloon Text"/>
    <w:basedOn w:val="a"/>
    <w:link w:val="a8"/>
    <w:uiPriority w:val="99"/>
    <w:semiHidden/>
    <w:unhideWhenUsed/>
    <w:rsid w:val="00E91DED"/>
    <w:rPr>
      <w:rFonts w:ascii="Tahoma" w:hAnsi="Tahoma" w:cs="Tahoma"/>
      <w:sz w:val="16"/>
      <w:szCs w:val="16"/>
    </w:rPr>
  </w:style>
  <w:style w:type="character" w:customStyle="1" w:styleId="a8">
    <w:name w:val="Текст выноски Знак"/>
    <w:basedOn w:val="a0"/>
    <w:link w:val="a7"/>
    <w:uiPriority w:val="99"/>
    <w:semiHidden/>
    <w:rsid w:val="00E91DED"/>
    <w:rPr>
      <w:rFonts w:ascii="Tahoma" w:eastAsia="Times New Roman" w:hAnsi="Tahoma" w:cs="Tahoma"/>
      <w:sz w:val="16"/>
      <w:szCs w:val="16"/>
      <w:lang w:eastAsia="ru-RU"/>
    </w:rPr>
  </w:style>
  <w:style w:type="character" w:styleId="a9">
    <w:name w:val="Hyperlink"/>
    <w:unhideWhenUsed/>
    <w:rsid w:val="00E91DED"/>
    <w:rPr>
      <w:color w:val="000080"/>
      <w:u w:val="single"/>
    </w:rPr>
  </w:style>
  <w:style w:type="paragraph" w:styleId="aa">
    <w:name w:val="Subtitle"/>
    <w:basedOn w:val="a"/>
    <w:next w:val="a"/>
    <w:link w:val="ab"/>
    <w:qFormat/>
    <w:rsid w:val="00E91DED"/>
    <w:pPr>
      <w:keepNext/>
      <w:suppressAutoHyphens/>
      <w:spacing w:before="240" w:after="120"/>
      <w:ind w:firstLine="0"/>
      <w:jc w:val="center"/>
    </w:pPr>
    <w:rPr>
      <w:rFonts w:ascii="Arial" w:eastAsia="Lucida Sans Unicode" w:hAnsi="Arial" w:cs="Tahoma"/>
      <w:i/>
      <w:iCs/>
      <w:sz w:val="28"/>
      <w:szCs w:val="28"/>
      <w:lang w:eastAsia="ar-SA"/>
    </w:rPr>
  </w:style>
  <w:style w:type="character" w:customStyle="1" w:styleId="ab">
    <w:name w:val="Подзаголовок Знак"/>
    <w:basedOn w:val="a0"/>
    <w:link w:val="aa"/>
    <w:rsid w:val="00E91DED"/>
    <w:rPr>
      <w:rFonts w:ascii="Arial" w:eastAsia="Lucida Sans Unicode" w:hAnsi="Arial" w:cs="Tahoma"/>
      <w:i/>
      <w:iCs/>
      <w:sz w:val="28"/>
      <w:szCs w:val="28"/>
      <w:lang w:eastAsia="ar-SA"/>
    </w:rPr>
  </w:style>
  <w:style w:type="paragraph" w:styleId="ac">
    <w:name w:val="List Paragraph"/>
    <w:basedOn w:val="a"/>
    <w:link w:val="ad"/>
    <w:uiPriority w:val="34"/>
    <w:qFormat/>
    <w:rsid w:val="00E91DED"/>
    <w:pPr>
      <w:ind w:left="720" w:firstLine="0"/>
      <w:contextualSpacing/>
    </w:pPr>
    <w:rPr>
      <w:sz w:val="24"/>
      <w:szCs w:val="24"/>
    </w:rPr>
  </w:style>
  <w:style w:type="paragraph" w:customStyle="1" w:styleId="ae">
    <w:name w:val="Содержимое таблицы"/>
    <w:basedOn w:val="a"/>
    <w:rsid w:val="00E91DED"/>
    <w:pPr>
      <w:suppressLineNumbers/>
      <w:ind w:firstLine="0"/>
    </w:pPr>
    <w:rPr>
      <w:kern w:val="2"/>
      <w:sz w:val="24"/>
      <w:szCs w:val="24"/>
      <w:lang w:eastAsia="ar-SA"/>
    </w:rPr>
  </w:style>
  <w:style w:type="paragraph" w:customStyle="1" w:styleId="af">
    <w:name w:val="Заголовок таблицы"/>
    <w:basedOn w:val="ae"/>
    <w:rsid w:val="00E91DED"/>
    <w:pPr>
      <w:jc w:val="center"/>
    </w:pPr>
    <w:rPr>
      <w:b/>
      <w:bCs/>
    </w:rPr>
  </w:style>
  <w:style w:type="paragraph" w:customStyle="1" w:styleId="31">
    <w:name w:val="Основной текст 31"/>
    <w:basedOn w:val="a"/>
    <w:rsid w:val="00E91DED"/>
    <w:pPr>
      <w:suppressAutoHyphens/>
      <w:ind w:firstLine="0"/>
    </w:pPr>
    <w:rPr>
      <w:sz w:val="24"/>
      <w:lang w:eastAsia="en-US"/>
    </w:rPr>
  </w:style>
  <w:style w:type="character" w:styleId="HTML">
    <w:name w:val="HTML Sample"/>
    <w:semiHidden/>
    <w:unhideWhenUsed/>
    <w:rsid w:val="00E91DED"/>
    <w:rPr>
      <w:rFonts w:ascii="Courier New" w:eastAsia="Times New Roman" w:hAnsi="Courier New" w:cs="Courier New" w:hint="default"/>
    </w:rPr>
  </w:style>
  <w:style w:type="paragraph" w:styleId="af0">
    <w:name w:val="Body Text"/>
    <w:basedOn w:val="a"/>
    <w:link w:val="af1"/>
    <w:uiPriority w:val="99"/>
    <w:unhideWhenUsed/>
    <w:rsid w:val="00E91DED"/>
    <w:pPr>
      <w:spacing w:after="120"/>
    </w:pPr>
  </w:style>
  <w:style w:type="character" w:customStyle="1" w:styleId="af1">
    <w:name w:val="Основной текст Знак"/>
    <w:basedOn w:val="a0"/>
    <w:link w:val="af0"/>
    <w:uiPriority w:val="99"/>
    <w:rsid w:val="00E91DED"/>
    <w:rPr>
      <w:rFonts w:ascii="Times New Roman" w:eastAsia="Times New Roman" w:hAnsi="Times New Roman" w:cs="Times New Roman"/>
      <w:sz w:val="20"/>
      <w:szCs w:val="20"/>
      <w:lang w:eastAsia="ru-RU"/>
    </w:rPr>
  </w:style>
  <w:style w:type="paragraph" w:customStyle="1" w:styleId="af2">
    <w:name w:val="Îñíîâí"/>
    <w:basedOn w:val="a"/>
    <w:rsid w:val="00E91DED"/>
    <w:pPr>
      <w:widowControl w:val="0"/>
      <w:suppressAutoHyphens/>
      <w:ind w:firstLine="0"/>
      <w:jc w:val="both"/>
    </w:pPr>
    <w:rPr>
      <w:sz w:val="22"/>
      <w:lang w:eastAsia="ar-SA"/>
    </w:rPr>
  </w:style>
  <w:style w:type="paragraph" w:customStyle="1" w:styleId="af3">
    <w:name w:val="Базовый"/>
    <w:rsid w:val="00E91DED"/>
    <w:pPr>
      <w:tabs>
        <w:tab w:val="left" w:pos="709"/>
      </w:tabs>
      <w:suppressAutoHyphens/>
      <w:spacing w:after="0" w:line="100" w:lineRule="atLeast"/>
      <w:ind w:firstLine="709"/>
      <w:jc w:val="both"/>
    </w:pPr>
    <w:rPr>
      <w:rFonts w:ascii="Times New Roman" w:eastAsia="Times New Roman" w:hAnsi="Times New Roman" w:cs="Times New Roman"/>
      <w:color w:val="00000A"/>
      <w:sz w:val="24"/>
      <w:szCs w:val="24"/>
      <w:lang w:eastAsia="zh-CN"/>
    </w:rPr>
  </w:style>
  <w:style w:type="paragraph" w:styleId="af4">
    <w:name w:val="header"/>
    <w:basedOn w:val="a"/>
    <w:link w:val="af5"/>
    <w:uiPriority w:val="99"/>
    <w:unhideWhenUsed/>
    <w:rsid w:val="00E91DED"/>
    <w:pPr>
      <w:tabs>
        <w:tab w:val="center" w:pos="4677"/>
        <w:tab w:val="right" w:pos="9355"/>
      </w:tabs>
    </w:pPr>
  </w:style>
  <w:style w:type="character" w:customStyle="1" w:styleId="af5">
    <w:name w:val="Верхний колонтитул Знак"/>
    <w:basedOn w:val="a0"/>
    <w:link w:val="af4"/>
    <w:uiPriority w:val="99"/>
    <w:rsid w:val="00E91DED"/>
    <w:rPr>
      <w:rFonts w:ascii="Times New Roman" w:eastAsia="Times New Roman" w:hAnsi="Times New Roman" w:cs="Times New Roman"/>
      <w:sz w:val="20"/>
      <w:szCs w:val="20"/>
      <w:lang w:eastAsia="ru-RU"/>
    </w:rPr>
  </w:style>
  <w:style w:type="paragraph" w:styleId="af6">
    <w:name w:val="footer"/>
    <w:basedOn w:val="a"/>
    <w:link w:val="af7"/>
    <w:uiPriority w:val="99"/>
    <w:unhideWhenUsed/>
    <w:rsid w:val="00E91DED"/>
    <w:pPr>
      <w:tabs>
        <w:tab w:val="center" w:pos="4677"/>
        <w:tab w:val="right" w:pos="9355"/>
      </w:tabs>
    </w:pPr>
  </w:style>
  <w:style w:type="character" w:customStyle="1" w:styleId="af7">
    <w:name w:val="Нижний колонтитул Знак"/>
    <w:basedOn w:val="a0"/>
    <w:link w:val="af6"/>
    <w:uiPriority w:val="99"/>
    <w:rsid w:val="00E91DED"/>
    <w:rPr>
      <w:rFonts w:ascii="Times New Roman" w:eastAsia="Times New Roman" w:hAnsi="Times New Roman" w:cs="Times New Roman"/>
      <w:sz w:val="20"/>
      <w:szCs w:val="20"/>
      <w:lang w:eastAsia="ru-RU"/>
    </w:rPr>
  </w:style>
  <w:style w:type="paragraph" w:styleId="32">
    <w:name w:val="Body Text 3"/>
    <w:basedOn w:val="a"/>
    <w:link w:val="33"/>
    <w:uiPriority w:val="99"/>
    <w:semiHidden/>
    <w:unhideWhenUsed/>
    <w:rsid w:val="00E91DED"/>
    <w:pPr>
      <w:spacing w:after="120"/>
    </w:pPr>
    <w:rPr>
      <w:sz w:val="16"/>
      <w:szCs w:val="16"/>
    </w:rPr>
  </w:style>
  <w:style w:type="character" w:customStyle="1" w:styleId="33">
    <w:name w:val="Основной текст 3 Знак"/>
    <w:basedOn w:val="a0"/>
    <w:link w:val="32"/>
    <w:uiPriority w:val="99"/>
    <w:semiHidden/>
    <w:rsid w:val="00E91DED"/>
    <w:rPr>
      <w:rFonts w:ascii="Times New Roman" w:eastAsia="Times New Roman" w:hAnsi="Times New Roman" w:cs="Times New Roman"/>
      <w:sz w:val="16"/>
      <w:szCs w:val="16"/>
      <w:lang w:eastAsia="ru-RU"/>
    </w:rPr>
  </w:style>
  <w:style w:type="paragraph" w:styleId="34">
    <w:name w:val="Body Text Indent 3"/>
    <w:basedOn w:val="a"/>
    <w:link w:val="35"/>
    <w:uiPriority w:val="99"/>
    <w:unhideWhenUsed/>
    <w:rsid w:val="00E91DED"/>
    <w:pPr>
      <w:spacing w:after="120"/>
      <w:ind w:left="283"/>
    </w:pPr>
    <w:rPr>
      <w:sz w:val="16"/>
      <w:szCs w:val="16"/>
    </w:rPr>
  </w:style>
  <w:style w:type="character" w:customStyle="1" w:styleId="35">
    <w:name w:val="Основной текст с отступом 3 Знак"/>
    <w:basedOn w:val="a0"/>
    <w:link w:val="34"/>
    <w:uiPriority w:val="99"/>
    <w:rsid w:val="00E91DED"/>
    <w:rPr>
      <w:rFonts w:ascii="Times New Roman" w:eastAsia="Times New Roman" w:hAnsi="Times New Roman" w:cs="Times New Roman"/>
      <w:sz w:val="16"/>
      <w:szCs w:val="16"/>
      <w:lang w:eastAsia="ru-RU"/>
    </w:rPr>
  </w:style>
  <w:style w:type="table" w:styleId="af8">
    <w:name w:val="Table Grid"/>
    <w:basedOn w:val="a1"/>
    <w:rsid w:val="00E91D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Параграф"/>
    <w:basedOn w:val="a"/>
    <w:rsid w:val="00E91DED"/>
    <w:pPr>
      <w:tabs>
        <w:tab w:val="left" w:pos="284"/>
      </w:tabs>
      <w:suppressAutoHyphens/>
      <w:spacing w:before="120"/>
      <w:ind w:firstLine="0"/>
    </w:pPr>
    <w:rPr>
      <w:rFonts w:ascii="Verdana" w:hAnsi="Verdana" w:cs="Verdana"/>
      <w:color w:val="404040"/>
      <w:sz w:val="18"/>
      <w:szCs w:val="18"/>
      <w:lang w:eastAsia="zh-CN"/>
    </w:rPr>
  </w:style>
  <w:style w:type="character" w:customStyle="1" w:styleId="4">
    <w:name w:val="Основной текст (4)_"/>
    <w:link w:val="40"/>
    <w:rsid w:val="00E91DED"/>
    <w:rPr>
      <w:rFonts w:ascii="Arial Unicode MS" w:eastAsia="Arial Unicode MS"/>
      <w:noProof/>
      <w:sz w:val="23"/>
      <w:szCs w:val="23"/>
      <w:shd w:val="clear" w:color="auto" w:fill="FFFFFF"/>
    </w:rPr>
  </w:style>
  <w:style w:type="character" w:customStyle="1" w:styleId="36">
    <w:name w:val="Основной текст (3)_"/>
    <w:link w:val="37"/>
    <w:rsid w:val="00E91DED"/>
    <w:rPr>
      <w:sz w:val="23"/>
      <w:szCs w:val="23"/>
      <w:shd w:val="clear" w:color="auto" w:fill="FFFFFF"/>
    </w:rPr>
  </w:style>
  <w:style w:type="paragraph" w:customStyle="1" w:styleId="40">
    <w:name w:val="Основной текст (4)"/>
    <w:basedOn w:val="a"/>
    <w:link w:val="4"/>
    <w:rsid w:val="00E91DED"/>
    <w:pPr>
      <w:shd w:val="clear" w:color="auto" w:fill="FFFFFF"/>
      <w:spacing w:line="240" w:lineRule="atLeast"/>
      <w:ind w:firstLine="0"/>
    </w:pPr>
    <w:rPr>
      <w:rFonts w:ascii="Arial Unicode MS" w:eastAsia="Arial Unicode MS" w:hAnsiTheme="minorHAnsi" w:cstheme="minorBidi"/>
      <w:noProof/>
      <w:sz w:val="23"/>
      <w:szCs w:val="23"/>
      <w:lang w:eastAsia="en-US"/>
    </w:rPr>
  </w:style>
  <w:style w:type="paragraph" w:customStyle="1" w:styleId="37">
    <w:name w:val="Основной текст (3)"/>
    <w:basedOn w:val="a"/>
    <w:link w:val="36"/>
    <w:rsid w:val="00E91DED"/>
    <w:pPr>
      <w:shd w:val="clear" w:color="auto" w:fill="FFFFFF"/>
      <w:spacing w:line="240" w:lineRule="atLeast"/>
      <w:ind w:firstLine="0"/>
    </w:pPr>
    <w:rPr>
      <w:rFonts w:asciiTheme="minorHAnsi" w:eastAsiaTheme="minorHAnsi" w:hAnsiTheme="minorHAnsi" w:cstheme="minorBidi"/>
      <w:sz w:val="23"/>
      <w:szCs w:val="23"/>
      <w:lang w:eastAsia="en-US"/>
    </w:rPr>
  </w:style>
  <w:style w:type="paragraph" w:styleId="afa">
    <w:name w:val="Normal (Web)"/>
    <w:basedOn w:val="a"/>
    <w:uiPriority w:val="99"/>
    <w:qFormat/>
    <w:rsid w:val="00E91DED"/>
    <w:pPr>
      <w:spacing w:before="40" w:after="40"/>
      <w:ind w:firstLine="0"/>
    </w:pPr>
    <w:rPr>
      <w:rFonts w:ascii="Arial" w:hAnsi="Arial" w:cs="Arial"/>
      <w:color w:val="332E2D"/>
      <w:spacing w:val="2"/>
      <w:sz w:val="24"/>
      <w:szCs w:val="24"/>
    </w:rPr>
  </w:style>
  <w:style w:type="paragraph" w:customStyle="1" w:styleId="Style24">
    <w:name w:val="Style24"/>
    <w:basedOn w:val="a"/>
    <w:uiPriority w:val="99"/>
    <w:rsid w:val="00E91DED"/>
    <w:pPr>
      <w:widowControl w:val="0"/>
      <w:autoSpaceDE w:val="0"/>
      <w:autoSpaceDN w:val="0"/>
      <w:adjustRightInd w:val="0"/>
      <w:spacing w:line="276" w:lineRule="exact"/>
      <w:ind w:firstLine="0"/>
      <w:jc w:val="both"/>
    </w:pPr>
    <w:rPr>
      <w:rFonts w:ascii="Calibri" w:hAnsi="Calibri" w:cs="Calibri"/>
      <w:sz w:val="24"/>
      <w:szCs w:val="24"/>
    </w:rPr>
  </w:style>
  <w:style w:type="character" w:styleId="afb">
    <w:name w:val="Placeholder Text"/>
    <w:basedOn w:val="a0"/>
    <w:uiPriority w:val="99"/>
    <w:semiHidden/>
    <w:rsid w:val="00E91DED"/>
    <w:rPr>
      <w:color w:val="808080"/>
    </w:rPr>
  </w:style>
  <w:style w:type="paragraph" w:customStyle="1" w:styleId="ConsPlusNormal">
    <w:name w:val="ConsPlusNormal"/>
    <w:link w:val="ConsPlusNormal0"/>
    <w:qFormat/>
    <w:rsid w:val="00E91DED"/>
    <w:pPr>
      <w:widowControl w:val="0"/>
      <w:autoSpaceDE w:val="0"/>
      <w:autoSpaceDN w:val="0"/>
      <w:adjustRightInd w:val="0"/>
      <w:ind w:firstLine="720"/>
    </w:pPr>
    <w:rPr>
      <w:rFonts w:ascii="Arial" w:eastAsia="Times New Roman" w:hAnsi="Arial" w:cs="Times New Roman"/>
      <w:lang w:eastAsia="ru-RU"/>
    </w:rPr>
  </w:style>
  <w:style w:type="character" w:customStyle="1" w:styleId="ConsPlusNormal0">
    <w:name w:val="ConsPlusNormal Знак"/>
    <w:link w:val="ConsPlusNormal"/>
    <w:locked/>
    <w:rsid w:val="00E91DED"/>
    <w:rPr>
      <w:rFonts w:ascii="Arial" w:eastAsia="Times New Roman" w:hAnsi="Arial" w:cs="Times New Roman"/>
      <w:lang w:eastAsia="ru-RU"/>
    </w:rPr>
  </w:style>
  <w:style w:type="character" w:customStyle="1" w:styleId="afc">
    <w:name w:val="Основной шрифт"/>
    <w:semiHidden/>
    <w:rsid w:val="00E91DED"/>
  </w:style>
  <w:style w:type="paragraph" w:customStyle="1" w:styleId="western">
    <w:name w:val="western"/>
    <w:basedOn w:val="a"/>
    <w:rsid w:val="00457F1F"/>
    <w:pPr>
      <w:spacing w:before="100" w:beforeAutospacing="1" w:after="100" w:afterAutospacing="1"/>
      <w:ind w:firstLine="0"/>
    </w:pPr>
    <w:rPr>
      <w:sz w:val="24"/>
      <w:szCs w:val="24"/>
    </w:rPr>
  </w:style>
  <w:style w:type="character" w:styleId="afd">
    <w:name w:val="Strong"/>
    <w:uiPriority w:val="22"/>
    <w:qFormat/>
    <w:rsid w:val="00E13C1E"/>
    <w:rPr>
      <w:b/>
      <w:bCs/>
      <w:sz w:val="45"/>
      <w:szCs w:val="45"/>
    </w:rPr>
  </w:style>
  <w:style w:type="character" w:customStyle="1" w:styleId="ad">
    <w:name w:val="Абзац списка Знак"/>
    <w:link w:val="ac"/>
    <w:uiPriority w:val="34"/>
    <w:locked/>
    <w:rsid w:val="00E13C1E"/>
    <w:rPr>
      <w:rFonts w:ascii="Times New Roman" w:eastAsia="Times New Roman" w:hAnsi="Times New Roman" w:cs="Times New Roman"/>
      <w:sz w:val="24"/>
      <w:szCs w:val="24"/>
      <w:lang w:eastAsia="ru-RU"/>
    </w:rPr>
  </w:style>
  <w:style w:type="character" w:customStyle="1" w:styleId="FontStyle120">
    <w:name w:val="Font Style120"/>
    <w:uiPriority w:val="99"/>
    <w:rsid w:val="00D0171C"/>
    <w:rPr>
      <w:rFonts w:ascii="Times New Roman" w:hAnsi="Times New Roman" w:cs="Times New Roman" w:hint="default"/>
      <w:sz w:val="24"/>
      <w:szCs w:val="24"/>
    </w:rPr>
  </w:style>
  <w:style w:type="paragraph" w:customStyle="1" w:styleId="Style74">
    <w:name w:val="Style74"/>
    <w:basedOn w:val="a"/>
    <w:uiPriority w:val="99"/>
    <w:rsid w:val="00D0171C"/>
    <w:pPr>
      <w:widowControl w:val="0"/>
      <w:autoSpaceDE w:val="0"/>
      <w:autoSpaceDN w:val="0"/>
      <w:adjustRightInd w:val="0"/>
      <w:spacing w:line="281" w:lineRule="exact"/>
      <w:ind w:firstLine="529"/>
      <w:jc w:val="both"/>
    </w:pPr>
    <w:rPr>
      <w:sz w:val="24"/>
      <w:szCs w:val="24"/>
    </w:rPr>
  </w:style>
  <w:style w:type="character" w:customStyle="1" w:styleId="FontStyle117">
    <w:name w:val="Font Style117"/>
    <w:uiPriority w:val="99"/>
    <w:rsid w:val="00D0171C"/>
    <w:rPr>
      <w:rFonts w:ascii="Times New Roman" w:hAnsi="Times New Roman" w:cs="Times New Roman" w:hint="default"/>
      <w:b/>
      <w:bCs/>
      <w:sz w:val="24"/>
      <w:szCs w:val="24"/>
    </w:rPr>
  </w:style>
  <w:style w:type="paragraph" w:customStyle="1" w:styleId="Style75">
    <w:name w:val="Style75"/>
    <w:basedOn w:val="a"/>
    <w:uiPriority w:val="99"/>
    <w:rsid w:val="00D0171C"/>
    <w:pPr>
      <w:widowControl w:val="0"/>
      <w:autoSpaceDE w:val="0"/>
      <w:autoSpaceDN w:val="0"/>
      <w:adjustRightInd w:val="0"/>
      <w:ind w:firstLine="0"/>
      <w:jc w:val="center"/>
    </w:pPr>
    <w:rPr>
      <w:sz w:val="24"/>
      <w:szCs w:val="24"/>
    </w:rPr>
  </w:style>
  <w:style w:type="paragraph" w:customStyle="1" w:styleId="Standard">
    <w:name w:val="Standard"/>
    <w:rsid w:val="00D0171C"/>
    <w:pPr>
      <w:widowControl w:val="0"/>
      <w:suppressAutoHyphens/>
      <w:autoSpaceDN w:val="0"/>
      <w:spacing w:after="0" w:line="240" w:lineRule="auto"/>
      <w:textAlignment w:val="baseline"/>
    </w:pPr>
    <w:rPr>
      <w:rFonts w:ascii="Arial" w:eastAsia="Calibri" w:hAnsi="Arial" w:cs="Arial"/>
      <w:kern w:val="3"/>
      <w:sz w:val="18"/>
      <w:szCs w:val="18"/>
      <w:lang w:eastAsia="ar-SA"/>
    </w:rPr>
  </w:style>
  <w:style w:type="paragraph" w:customStyle="1" w:styleId="Normal1">
    <w:name w:val="Normal1"/>
    <w:uiPriority w:val="99"/>
    <w:rsid w:val="00D0171C"/>
    <w:pPr>
      <w:widowControl w:val="0"/>
      <w:spacing w:after="0" w:line="360" w:lineRule="auto"/>
      <w:jc w:val="both"/>
    </w:pPr>
    <w:rPr>
      <w:rFonts w:ascii="Times New Roman" w:eastAsia="Times New Roman" w:hAnsi="Times New Roman" w:cs="Times New Roman"/>
      <w:sz w:val="28"/>
      <w:szCs w:val="20"/>
      <w:lang w:eastAsia="ru-RU"/>
    </w:rPr>
  </w:style>
  <w:style w:type="paragraph" w:customStyle="1" w:styleId="441">
    <w:name w:val="Стиль441"/>
    <w:uiPriority w:val="99"/>
    <w:rsid w:val="00D0171C"/>
    <w:pPr>
      <w:numPr>
        <w:numId w:val="36"/>
      </w:numPr>
      <w:tabs>
        <w:tab w:val="left" w:pos="340"/>
      </w:tabs>
      <w:spacing w:after="0" w:line="240" w:lineRule="auto"/>
    </w:pPr>
    <w:rPr>
      <w:rFonts w:ascii="Times New Roman" w:eastAsia="Times New Roman" w:hAnsi="Times New Roman" w:cs="Times New Roman"/>
      <w:sz w:val="26"/>
      <w:szCs w:val="20"/>
      <w:lang w:eastAsia="ru-RU"/>
    </w:rPr>
  </w:style>
  <w:style w:type="paragraph" w:customStyle="1" w:styleId="611">
    <w:name w:val="Стиль611"/>
    <w:uiPriority w:val="99"/>
    <w:rsid w:val="00D0171C"/>
    <w:pPr>
      <w:widowControl w:val="0"/>
      <w:tabs>
        <w:tab w:val="left" w:pos="340"/>
      </w:tabs>
      <w:autoSpaceDE w:val="0"/>
      <w:autoSpaceDN w:val="0"/>
      <w:adjustRightInd w:val="0"/>
      <w:spacing w:after="0" w:line="240" w:lineRule="auto"/>
      <w:ind w:firstLine="709"/>
      <w:jc w:val="both"/>
    </w:pPr>
    <w:rPr>
      <w:rFonts w:ascii="Times New Roman" w:eastAsia="Times New Roman" w:hAnsi="Times New Roman" w:cs="Times New Roman"/>
      <w:bCs/>
      <w:iCs/>
      <w:color w:val="000000"/>
      <w:sz w:val="26"/>
      <w:szCs w:val="26"/>
      <w:lang w:eastAsia="ru-RU"/>
    </w:rPr>
  </w:style>
  <w:style w:type="character" w:customStyle="1" w:styleId="afe">
    <w:name w:val="Основной текст_"/>
    <w:link w:val="11"/>
    <w:rsid w:val="00D0171C"/>
    <w:rPr>
      <w:rFonts w:ascii="Tahoma" w:eastAsia="Tahoma" w:hAnsi="Tahoma" w:cs="Tahoma"/>
      <w:b/>
      <w:bCs/>
      <w:spacing w:val="2"/>
      <w:sz w:val="13"/>
      <w:szCs w:val="13"/>
      <w:shd w:val="clear" w:color="auto" w:fill="FFFFFF"/>
      <w:lang w:val="en-US"/>
    </w:rPr>
  </w:style>
  <w:style w:type="paragraph" w:customStyle="1" w:styleId="11">
    <w:name w:val="Основной текст1"/>
    <w:basedOn w:val="a"/>
    <w:link w:val="afe"/>
    <w:qFormat/>
    <w:rsid w:val="00D0171C"/>
    <w:pPr>
      <w:widowControl w:val="0"/>
      <w:shd w:val="clear" w:color="auto" w:fill="FFFFFF"/>
      <w:spacing w:line="182" w:lineRule="exact"/>
      <w:ind w:firstLine="0"/>
    </w:pPr>
    <w:rPr>
      <w:rFonts w:ascii="Tahoma" w:eastAsia="Tahoma" w:hAnsi="Tahoma" w:cs="Tahoma"/>
      <w:b/>
      <w:bCs/>
      <w:spacing w:val="2"/>
      <w:sz w:val="13"/>
      <w:szCs w:val="13"/>
      <w:lang w:val="en-US" w:eastAsia="en-US"/>
    </w:rPr>
  </w:style>
  <w:style w:type="paragraph" w:customStyle="1" w:styleId="ConsNonformat">
    <w:name w:val="ConsNonformat"/>
    <w:uiPriority w:val="99"/>
    <w:rsid w:val="00D0171C"/>
    <w:pPr>
      <w:widowControl w:val="0"/>
      <w:suppressAutoHyphens/>
      <w:spacing w:after="0" w:line="240" w:lineRule="auto"/>
    </w:pPr>
    <w:rPr>
      <w:rFonts w:ascii="Courier New" w:eastAsia="Arial" w:hAnsi="Courier New" w:cs="Times New Roman"/>
      <w:sz w:val="24"/>
      <w:szCs w:val="24"/>
      <w:lang w:eastAsia="ar-SA"/>
    </w:rPr>
  </w:style>
  <w:style w:type="character" w:customStyle="1" w:styleId="30">
    <w:name w:val="Заголовок 3 Знак"/>
    <w:basedOn w:val="a0"/>
    <w:link w:val="3"/>
    <w:uiPriority w:val="9"/>
    <w:semiHidden/>
    <w:rsid w:val="004C52B7"/>
    <w:rPr>
      <w:rFonts w:asciiTheme="majorHAnsi" w:eastAsiaTheme="majorEastAsia" w:hAnsiTheme="majorHAnsi" w:cstheme="majorBidi"/>
      <w:b/>
      <w:bCs/>
      <w:color w:val="4F81BD" w:themeColor="accent1"/>
      <w:sz w:val="20"/>
      <w:szCs w:val="20"/>
      <w:lang w:eastAsia="ru-RU"/>
    </w:rPr>
  </w:style>
  <w:style w:type="paragraph" w:customStyle="1" w:styleId="ConsPlusNonformat">
    <w:name w:val="ConsPlusNonformat"/>
    <w:rsid w:val="0087204C"/>
    <w:pPr>
      <w:widowControl w:val="0"/>
      <w:autoSpaceDE w:val="0"/>
      <w:autoSpaceDN w:val="0"/>
      <w:adjustRightInd w:val="0"/>
      <w:spacing w:after="0" w:line="240" w:lineRule="auto"/>
      <w:jc w:val="center"/>
    </w:pPr>
    <w:rPr>
      <w:rFonts w:ascii="Courier New" w:eastAsia="Times New Roman" w:hAnsi="Courier New" w:cs="Courier New"/>
      <w:sz w:val="20"/>
      <w:szCs w:val="20"/>
      <w:lang w:eastAsia="ru-RU"/>
    </w:rPr>
  </w:style>
  <w:style w:type="paragraph" w:styleId="aff">
    <w:name w:val="endnote text"/>
    <w:basedOn w:val="a"/>
    <w:link w:val="aff0"/>
    <w:uiPriority w:val="99"/>
    <w:rsid w:val="00BE44B4"/>
    <w:pPr>
      <w:autoSpaceDE w:val="0"/>
      <w:autoSpaceDN w:val="0"/>
      <w:ind w:firstLine="0"/>
    </w:pPr>
    <w:rPr>
      <w:rFonts w:eastAsiaTheme="minorEastAsia"/>
    </w:rPr>
  </w:style>
  <w:style w:type="character" w:customStyle="1" w:styleId="aff0">
    <w:name w:val="Текст концевой сноски Знак"/>
    <w:basedOn w:val="a0"/>
    <w:link w:val="aff"/>
    <w:uiPriority w:val="99"/>
    <w:rsid w:val="00BE44B4"/>
    <w:rPr>
      <w:rFonts w:ascii="Times New Roman" w:eastAsiaTheme="minorEastAsia" w:hAnsi="Times New Roman" w:cs="Times New Roman"/>
      <w:sz w:val="20"/>
      <w:szCs w:val="20"/>
      <w:lang w:eastAsia="ru-RU"/>
    </w:rPr>
  </w:style>
  <w:style w:type="character" w:styleId="aff1">
    <w:name w:val="endnote reference"/>
    <w:basedOn w:val="a0"/>
    <w:uiPriority w:val="99"/>
    <w:rsid w:val="00BE44B4"/>
    <w:rPr>
      <w:rFonts w:cs="Times New Roman"/>
      <w:vertAlign w:val="superscript"/>
    </w:rPr>
  </w:style>
  <w:style w:type="character" w:customStyle="1" w:styleId="gosts-name1">
    <w:name w:val="gosts-name1"/>
    <w:rsid w:val="00E96144"/>
  </w:style>
  <w:style w:type="character" w:customStyle="1" w:styleId="gosts-desc1">
    <w:name w:val="gosts-desc1"/>
    <w:rsid w:val="00E96144"/>
  </w:style>
  <w:style w:type="paragraph" w:customStyle="1" w:styleId="Default">
    <w:name w:val="Default"/>
    <w:rsid w:val="00AD3C95"/>
    <w:pPr>
      <w:autoSpaceDE w:val="0"/>
      <w:autoSpaceDN w:val="0"/>
      <w:adjustRightInd w:val="0"/>
      <w:spacing w:after="0" w:line="240" w:lineRule="auto"/>
    </w:pPr>
    <w:rPr>
      <w:rFonts w:ascii="Arial" w:hAnsi="Arial" w:cs="Arial"/>
      <w:color w:val="000000"/>
      <w:sz w:val="24"/>
      <w:szCs w:val="24"/>
    </w:rPr>
  </w:style>
  <w:style w:type="paragraph" w:styleId="aff2">
    <w:name w:val="No Spacing"/>
    <w:link w:val="aff3"/>
    <w:uiPriority w:val="99"/>
    <w:qFormat/>
    <w:rsid w:val="001E0145"/>
    <w:pPr>
      <w:spacing w:after="0" w:line="240" w:lineRule="auto"/>
    </w:pPr>
    <w:rPr>
      <w:rFonts w:ascii="Times New Roman" w:eastAsia="Times New Roman" w:hAnsi="Times New Roman" w:cs="Times New Roman"/>
      <w:sz w:val="28"/>
      <w:szCs w:val="24"/>
      <w:lang w:eastAsia="ru-RU"/>
    </w:rPr>
  </w:style>
  <w:style w:type="character" w:customStyle="1" w:styleId="aff3">
    <w:name w:val="Без интервала Знак"/>
    <w:link w:val="aff2"/>
    <w:uiPriority w:val="99"/>
    <w:rsid w:val="001E0145"/>
    <w:rPr>
      <w:rFonts w:ascii="Times New Roman" w:eastAsia="Times New Roman" w:hAnsi="Times New Roman" w:cs="Times New Roman"/>
      <w:sz w:val="28"/>
      <w:szCs w:val="24"/>
      <w:lang w:eastAsia="ru-RU"/>
    </w:rPr>
  </w:style>
  <w:style w:type="paragraph" w:customStyle="1" w:styleId="consplusnormal1">
    <w:name w:val="consplusnormal"/>
    <w:basedOn w:val="a"/>
    <w:qFormat/>
    <w:rsid w:val="008F06B9"/>
    <w:pPr>
      <w:spacing w:before="187" w:after="187"/>
      <w:ind w:left="187" w:right="187" w:firstLine="0"/>
    </w:pPr>
    <w:rPr>
      <w:sz w:val="24"/>
      <w:szCs w:val="24"/>
    </w:rPr>
  </w:style>
  <w:style w:type="paragraph" w:customStyle="1" w:styleId="headertext">
    <w:name w:val="headertext"/>
    <w:basedOn w:val="a"/>
    <w:qFormat/>
    <w:rsid w:val="0047735C"/>
    <w:pPr>
      <w:spacing w:beforeAutospacing="1" w:afterAutospacing="1"/>
      <w:ind w:firstLine="0"/>
    </w:pPr>
    <w:rPr>
      <w:sz w:val="24"/>
      <w:szCs w:val="24"/>
    </w:rPr>
  </w:style>
  <w:style w:type="table" w:customStyle="1" w:styleId="12">
    <w:name w:val="Сетка таблицы1"/>
    <w:basedOn w:val="a1"/>
    <w:next w:val="af8"/>
    <w:uiPriority w:val="39"/>
    <w:rsid w:val="00D55A83"/>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03F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Sample"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88"/>
    <w:pPr>
      <w:spacing w:after="0" w:line="240" w:lineRule="auto"/>
      <w:ind w:firstLine="720"/>
    </w:pPr>
    <w:rPr>
      <w:rFonts w:ascii="Times New Roman" w:eastAsia="Times New Roman" w:hAnsi="Times New Roman" w:cs="Times New Roman"/>
      <w:sz w:val="20"/>
      <w:szCs w:val="20"/>
      <w:lang w:eastAsia="ru-RU"/>
    </w:rPr>
  </w:style>
  <w:style w:type="paragraph" w:styleId="1">
    <w:name w:val="heading 1"/>
    <w:basedOn w:val="a"/>
    <w:next w:val="a"/>
    <w:link w:val="10"/>
    <w:qFormat/>
    <w:rsid w:val="00E91DED"/>
    <w:pPr>
      <w:keepNext/>
      <w:ind w:firstLine="1134"/>
      <w:outlineLvl w:val="0"/>
    </w:pPr>
    <w:rPr>
      <w:sz w:val="28"/>
    </w:rPr>
  </w:style>
  <w:style w:type="paragraph" w:styleId="2">
    <w:name w:val="heading 2"/>
    <w:basedOn w:val="a"/>
    <w:next w:val="a"/>
    <w:link w:val="20"/>
    <w:qFormat/>
    <w:rsid w:val="00E91DED"/>
    <w:pPr>
      <w:keepNext/>
      <w:jc w:val="right"/>
      <w:outlineLvl w:val="1"/>
    </w:pPr>
    <w:rPr>
      <w:sz w:val="28"/>
    </w:rPr>
  </w:style>
  <w:style w:type="paragraph" w:styleId="3">
    <w:name w:val="heading 3"/>
    <w:basedOn w:val="a"/>
    <w:next w:val="a"/>
    <w:link w:val="30"/>
    <w:uiPriority w:val="9"/>
    <w:semiHidden/>
    <w:unhideWhenUsed/>
    <w:qFormat/>
    <w:rsid w:val="004C52B7"/>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E91DE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1DE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E91DED"/>
    <w:rPr>
      <w:rFonts w:ascii="Times New Roman" w:eastAsia="Times New Roman" w:hAnsi="Times New Roman" w:cs="Times New Roman"/>
      <w:sz w:val="28"/>
      <w:szCs w:val="20"/>
      <w:lang w:eastAsia="ru-RU"/>
    </w:rPr>
  </w:style>
  <w:style w:type="character" w:customStyle="1" w:styleId="60">
    <w:name w:val="Заголовок 6 Знак"/>
    <w:basedOn w:val="a0"/>
    <w:link w:val="6"/>
    <w:uiPriority w:val="9"/>
    <w:semiHidden/>
    <w:rsid w:val="00E91DED"/>
    <w:rPr>
      <w:rFonts w:asciiTheme="majorHAnsi" w:eastAsiaTheme="majorEastAsia" w:hAnsiTheme="majorHAnsi" w:cstheme="majorBidi"/>
      <w:i/>
      <w:iCs/>
      <w:color w:val="243F60" w:themeColor="accent1" w:themeShade="7F"/>
      <w:sz w:val="20"/>
      <w:szCs w:val="20"/>
      <w:lang w:eastAsia="ru-RU"/>
    </w:rPr>
  </w:style>
  <w:style w:type="paragraph" w:styleId="a3">
    <w:name w:val="Title"/>
    <w:basedOn w:val="a"/>
    <w:link w:val="a4"/>
    <w:qFormat/>
    <w:rsid w:val="00E91DED"/>
    <w:pPr>
      <w:spacing w:before="240" w:after="60"/>
      <w:ind w:firstLine="851"/>
      <w:jc w:val="center"/>
    </w:pPr>
    <w:rPr>
      <w:rFonts w:ascii="Arial" w:hAnsi="Arial"/>
      <w:b/>
      <w:kern w:val="28"/>
      <w:sz w:val="32"/>
    </w:rPr>
  </w:style>
  <w:style w:type="character" w:customStyle="1" w:styleId="a4">
    <w:name w:val="Название Знак"/>
    <w:basedOn w:val="a0"/>
    <w:link w:val="a3"/>
    <w:rsid w:val="00E91DED"/>
    <w:rPr>
      <w:rFonts w:ascii="Arial" w:eastAsia="Times New Roman" w:hAnsi="Arial" w:cs="Times New Roman"/>
      <w:b/>
      <w:kern w:val="28"/>
      <w:sz w:val="32"/>
      <w:szCs w:val="20"/>
      <w:lang w:eastAsia="ru-RU"/>
    </w:rPr>
  </w:style>
  <w:style w:type="paragraph" w:styleId="a5">
    <w:name w:val="Body Text Indent"/>
    <w:basedOn w:val="a"/>
    <w:link w:val="a6"/>
    <w:rsid w:val="00E91DED"/>
    <w:pPr>
      <w:ind w:left="142" w:firstLine="0"/>
    </w:pPr>
    <w:rPr>
      <w:b/>
    </w:rPr>
  </w:style>
  <w:style w:type="character" w:customStyle="1" w:styleId="a6">
    <w:name w:val="Основной текст с отступом Знак"/>
    <w:basedOn w:val="a0"/>
    <w:link w:val="a5"/>
    <w:rsid w:val="00E91DED"/>
    <w:rPr>
      <w:rFonts w:ascii="Times New Roman" w:eastAsia="Times New Roman" w:hAnsi="Times New Roman" w:cs="Times New Roman"/>
      <w:b/>
      <w:sz w:val="20"/>
      <w:szCs w:val="20"/>
      <w:lang w:eastAsia="ru-RU"/>
    </w:rPr>
  </w:style>
  <w:style w:type="paragraph" w:styleId="21">
    <w:name w:val="Body Text Indent 2"/>
    <w:basedOn w:val="a"/>
    <w:link w:val="22"/>
    <w:rsid w:val="00E91DED"/>
    <w:pPr>
      <w:jc w:val="both"/>
    </w:pPr>
    <w:rPr>
      <w:sz w:val="24"/>
    </w:rPr>
  </w:style>
  <w:style w:type="character" w:customStyle="1" w:styleId="22">
    <w:name w:val="Основной текст с отступом 2 Знак"/>
    <w:basedOn w:val="a0"/>
    <w:link w:val="21"/>
    <w:rsid w:val="00E91DED"/>
    <w:rPr>
      <w:rFonts w:ascii="Times New Roman" w:eastAsia="Times New Roman" w:hAnsi="Times New Roman" w:cs="Times New Roman"/>
      <w:sz w:val="24"/>
      <w:szCs w:val="20"/>
      <w:lang w:eastAsia="ru-RU"/>
    </w:rPr>
  </w:style>
  <w:style w:type="paragraph" w:styleId="a7">
    <w:name w:val="Balloon Text"/>
    <w:basedOn w:val="a"/>
    <w:link w:val="a8"/>
    <w:uiPriority w:val="99"/>
    <w:semiHidden/>
    <w:unhideWhenUsed/>
    <w:rsid w:val="00E91DED"/>
    <w:rPr>
      <w:rFonts w:ascii="Tahoma" w:hAnsi="Tahoma" w:cs="Tahoma"/>
      <w:sz w:val="16"/>
      <w:szCs w:val="16"/>
    </w:rPr>
  </w:style>
  <w:style w:type="character" w:customStyle="1" w:styleId="a8">
    <w:name w:val="Текст выноски Знак"/>
    <w:basedOn w:val="a0"/>
    <w:link w:val="a7"/>
    <w:uiPriority w:val="99"/>
    <w:semiHidden/>
    <w:rsid w:val="00E91DED"/>
    <w:rPr>
      <w:rFonts w:ascii="Tahoma" w:eastAsia="Times New Roman" w:hAnsi="Tahoma" w:cs="Tahoma"/>
      <w:sz w:val="16"/>
      <w:szCs w:val="16"/>
      <w:lang w:eastAsia="ru-RU"/>
    </w:rPr>
  </w:style>
  <w:style w:type="character" w:styleId="a9">
    <w:name w:val="Hyperlink"/>
    <w:unhideWhenUsed/>
    <w:rsid w:val="00E91DED"/>
    <w:rPr>
      <w:color w:val="000080"/>
      <w:u w:val="single"/>
    </w:rPr>
  </w:style>
  <w:style w:type="paragraph" w:styleId="aa">
    <w:name w:val="Subtitle"/>
    <w:basedOn w:val="a"/>
    <w:next w:val="a"/>
    <w:link w:val="ab"/>
    <w:qFormat/>
    <w:rsid w:val="00E91DED"/>
    <w:pPr>
      <w:keepNext/>
      <w:suppressAutoHyphens/>
      <w:spacing w:before="240" w:after="120"/>
      <w:ind w:firstLine="0"/>
      <w:jc w:val="center"/>
    </w:pPr>
    <w:rPr>
      <w:rFonts w:ascii="Arial" w:eastAsia="Lucida Sans Unicode" w:hAnsi="Arial" w:cs="Tahoma"/>
      <w:i/>
      <w:iCs/>
      <w:sz w:val="28"/>
      <w:szCs w:val="28"/>
      <w:lang w:eastAsia="ar-SA"/>
    </w:rPr>
  </w:style>
  <w:style w:type="character" w:customStyle="1" w:styleId="ab">
    <w:name w:val="Подзаголовок Знак"/>
    <w:basedOn w:val="a0"/>
    <w:link w:val="aa"/>
    <w:rsid w:val="00E91DED"/>
    <w:rPr>
      <w:rFonts w:ascii="Arial" w:eastAsia="Lucida Sans Unicode" w:hAnsi="Arial" w:cs="Tahoma"/>
      <w:i/>
      <w:iCs/>
      <w:sz w:val="28"/>
      <w:szCs w:val="28"/>
      <w:lang w:eastAsia="ar-SA"/>
    </w:rPr>
  </w:style>
  <w:style w:type="paragraph" w:styleId="ac">
    <w:name w:val="List Paragraph"/>
    <w:basedOn w:val="a"/>
    <w:link w:val="ad"/>
    <w:uiPriority w:val="34"/>
    <w:qFormat/>
    <w:rsid w:val="00E91DED"/>
    <w:pPr>
      <w:ind w:left="720" w:firstLine="0"/>
      <w:contextualSpacing/>
    </w:pPr>
    <w:rPr>
      <w:sz w:val="24"/>
      <w:szCs w:val="24"/>
    </w:rPr>
  </w:style>
  <w:style w:type="paragraph" w:customStyle="1" w:styleId="ae">
    <w:name w:val="Содержимое таблицы"/>
    <w:basedOn w:val="a"/>
    <w:rsid w:val="00E91DED"/>
    <w:pPr>
      <w:suppressLineNumbers/>
      <w:ind w:firstLine="0"/>
    </w:pPr>
    <w:rPr>
      <w:kern w:val="2"/>
      <w:sz w:val="24"/>
      <w:szCs w:val="24"/>
      <w:lang w:eastAsia="ar-SA"/>
    </w:rPr>
  </w:style>
  <w:style w:type="paragraph" w:customStyle="1" w:styleId="af">
    <w:name w:val="Заголовок таблицы"/>
    <w:basedOn w:val="ae"/>
    <w:rsid w:val="00E91DED"/>
    <w:pPr>
      <w:jc w:val="center"/>
    </w:pPr>
    <w:rPr>
      <w:b/>
      <w:bCs/>
    </w:rPr>
  </w:style>
  <w:style w:type="paragraph" w:customStyle="1" w:styleId="31">
    <w:name w:val="Основной текст 31"/>
    <w:basedOn w:val="a"/>
    <w:rsid w:val="00E91DED"/>
    <w:pPr>
      <w:suppressAutoHyphens/>
      <w:ind w:firstLine="0"/>
    </w:pPr>
    <w:rPr>
      <w:sz w:val="24"/>
      <w:lang w:eastAsia="en-US"/>
    </w:rPr>
  </w:style>
  <w:style w:type="character" w:styleId="HTML">
    <w:name w:val="HTML Sample"/>
    <w:semiHidden/>
    <w:unhideWhenUsed/>
    <w:rsid w:val="00E91DED"/>
    <w:rPr>
      <w:rFonts w:ascii="Courier New" w:eastAsia="Times New Roman" w:hAnsi="Courier New" w:cs="Courier New" w:hint="default"/>
    </w:rPr>
  </w:style>
  <w:style w:type="paragraph" w:styleId="af0">
    <w:name w:val="Body Text"/>
    <w:basedOn w:val="a"/>
    <w:link w:val="af1"/>
    <w:uiPriority w:val="99"/>
    <w:unhideWhenUsed/>
    <w:rsid w:val="00E91DED"/>
    <w:pPr>
      <w:spacing w:after="120"/>
    </w:pPr>
  </w:style>
  <w:style w:type="character" w:customStyle="1" w:styleId="af1">
    <w:name w:val="Основной текст Знак"/>
    <w:basedOn w:val="a0"/>
    <w:link w:val="af0"/>
    <w:uiPriority w:val="99"/>
    <w:rsid w:val="00E91DED"/>
    <w:rPr>
      <w:rFonts w:ascii="Times New Roman" w:eastAsia="Times New Roman" w:hAnsi="Times New Roman" w:cs="Times New Roman"/>
      <w:sz w:val="20"/>
      <w:szCs w:val="20"/>
      <w:lang w:eastAsia="ru-RU"/>
    </w:rPr>
  </w:style>
  <w:style w:type="paragraph" w:customStyle="1" w:styleId="af2">
    <w:name w:val="Îñíîâí"/>
    <w:basedOn w:val="a"/>
    <w:rsid w:val="00E91DED"/>
    <w:pPr>
      <w:widowControl w:val="0"/>
      <w:suppressAutoHyphens/>
      <w:ind w:firstLine="0"/>
      <w:jc w:val="both"/>
    </w:pPr>
    <w:rPr>
      <w:sz w:val="22"/>
      <w:lang w:eastAsia="ar-SA"/>
    </w:rPr>
  </w:style>
  <w:style w:type="paragraph" w:customStyle="1" w:styleId="af3">
    <w:name w:val="Базовый"/>
    <w:rsid w:val="00E91DED"/>
    <w:pPr>
      <w:tabs>
        <w:tab w:val="left" w:pos="709"/>
      </w:tabs>
      <w:suppressAutoHyphens/>
      <w:spacing w:after="0" w:line="100" w:lineRule="atLeast"/>
      <w:ind w:firstLine="709"/>
      <w:jc w:val="both"/>
    </w:pPr>
    <w:rPr>
      <w:rFonts w:ascii="Times New Roman" w:eastAsia="Times New Roman" w:hAnsi="Times New Roman" w:cs="Times New Roman"/>
      <w:color w:val="00000A"/>
      <w:sz w:val="24"/>
      <w:szCs w:val="24"/>
      <w:lang w:eastAsia="zh-CN"/>
    </w:rPr>
  </w:style>
  <w:style w:type="paragraph" w:styleId="af4">
    <w:name w:val="header"/>
    <w:basedOn w:val="a"/>
    <w:link w:val="af5"/>
    <w:uiPriority w:val="99"/>
    <w:unhideWhenUsed/>
    <w:rsid w:val="00E91DED"/>
    <w:pPr>
      <w:tabs>
        <w:tab w:val="center" w:pos="4677"/>
        <w:tab w:val="right" w:pos="9355"/>
      </w:tabs>
    </w:pPr>
  </w:style>
  <w:style w:type="character" w:customStyle="1" w:styleId="af5">
    <w:name w:val="Верхний колонтитул Знак"/>
    <w:basedOn w:val="a0"/>
    <w:link w:val="af4"/>
    <w:uiPriority w:val="99"/>
    <w:rsid w:val="00E91DED"/>
    <w:rPr>
      <w:rFonts w:ascii="Times New Roman" w:eastAsia="Times New Roman" w:hAnsi="Times New Roman" w:cs="Times New Roman"/>
      <w:sz w:val="20"/>
      <w:szCs w:val="20"/>
      <w:lang w:eastAsia="ru-RU"/>
    </w:rPr>
  </w:style>
  <w:style w:type="paragraph" w:styleId="af6">
    <w:name w:val="footer"/>
    <w:basedOn w:val="a"/>
    <w:link w:val="af7"/>
    <w:uiPriority w:val="99"/>
    <w:unhideWhenUsed/>
    <w:rsid w:val="00E91DED"/>
    <w:pPr>
      <w:tabs>
        <w:tab w:val="center" w:pos="4677"/>
        <w:tab w:val="right" w:pos="9355"/>
      </w:tabs>
    </w:pPr>
  </w:style>
  <w:style w:type="character" w:customStyle="1" w:styleId="af7">
    <w:name w:val="Нижний колонтитул Знак"/>
    <w:basedOn w:val="a0"/>
    <w:link w:val="af6"/>
    <w:uiPriority w:val="99"/>
    <w:rsid w:val="00E91DED"/>
    <w:rPr>
      <w:rFonts w:ascii="Times New Roman" w:eastAsia="Times New Roman" w:hAnsi="Times New Roman" w:cs="Times New Roman"/>
      <w:sz w:val="20"/>
      <w:szCs w:val="20"/>
      <w:lang w:eastAsia="ru-RU"/>
    </w:rPr>
  </w:style>
  <w:style w:type="paragraph" w:styleId="32">
    <w:name w:val="Body Text 3"/>
    <w:basedOn w:val="a"/>
    <w:link w:val="33"/>
    <w:uiPriority w:val="99"/>
    <w:semiHidden/>
    <w:unhideWhenUsed/>
    <w:rsid w:val="00E91DED"/>
    <w:pPr>
      <w:spacing w:after="120"/>
    </w:pPr>
    <w:rPr>
      <w:sz w:val="16"/>
      <w:szCs w:val="16"/>
    </w:rPr>
  </w:style>
  <w:style w:type="character" w:customStyle="1" w:styleId="33">
    <w:name w:val="Основной текст 3 Знак"/>
    <w:basedOn w:val="a0"/>
    <w:link w:val="32"/>
    <w:uiPriority w:val="99"/>
    <w:semiHidden/>
    <w:rsid w:val="00E91DED"/>
    <w:rPr>
      <w:rFonts w:ascii="Times New Roman" w:eastAsia="Times New Roman" w:hAnsi="Times New Roman" w:cs="Times New Roman"/>
      <w:sz w:val="16"/>
      <w:szCs w:val="16"/>
      <w:lang w:eastAsia="ru-RU"/>
    </w:rPr>
  </w:style>
  <w:style w:type="paragraph" w:styleId="34">
    <w:name w:val="Body Text Indent 3"/>
    <w:basedOn w:val="a"/>
    <w:link w:val="35"/>
    <w:uiPriority w:val="99"/>
    <w:unhideWhenUsed/>
    <w:rsid w:val="00E91DED"/>
    <w:pPr>
      <w:spacing w:after="120"/>
      <w:ind w:left="283"/>
    </w:pPr>
    <w:rPr>
      <w:sz w:val="16"/>
      <w:szCs w:val="16"/>
    </w:rPr>
  </w:style>
  <w:style w:type="character" w:customStyle="1" w:styleId="35">
    <w:name w:val="Основной текст с отступом 3 Знак"/>
    <w:basedOn w:val="a0"/>
    <w:link w:val="34"/>
    <w:uiPriority w:val="99"/>
    <w:rsid w:val="00E91DED"/>
    <w:rPr>
      <w:rFonts w:ascii="Times New Roman" w:eastAsia="Times New Roman" w:hAnsi="Times New Roman" w:cs="Times New Roman"/>
      <w:sz w:val="16"/>
      <w:szCs w:val="16"/>
      <w:lang w:eastAsia="ru-RU"/>
    </w:rPr>
  </w:style>
  <w:style w:type="table" w:styleId="af8">
    <w:name w:val="Table Grid"/>
    <w:basedOn w:val="a1"/>
    <w:rsid w:val="00E91D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Параграф"/>
    <w:basedOn w:val="a"/>
    <w:rsid w:val="00E91DED"/>
    <w:pPr>
      <w:tabs>
        <w:tab w:val="left" w:pos="284"/>
      </w:tabs>
      <w:suppressAutoHyphens/>
      <w:spacing w:before="120"/>
      <w:ind w:firstLine="0"/>
    </w:pPr>
    <w:rPr>
      <w:rFonts w:ascii="Verdana" w:hAnsi="Verdana" w:cs="Verdana"/>
      <w:color w:val="404040"/>
      <w:sz w:val="18"/>
      <w:szCs w:val="18"/>
      <w:lang w:eastAsia="zh-CN"/>
    </w:rPr>
  </w:style>
  <w:style w:type="character" w:customStyle="1" w:styleId="4">
    <w:name w:val="Основной текст (4)_"/>
    <w:link w:val="40"/>
    <w:rsid w:val="00E91DED"/>
    <w:rPr>
      <w:rFonts w:ascii="Arial Unicode MS" w:eastAsia="Arial Unicode MS"/>
      <w:noProof/>
      <w:sz w:val="23"/>
      <w:szCs w:val="23"/>
      <w:shd w:val="clear" w:color="auto" w:fill="FFFFFF"/>
    </w:rPr>
  </w:style>
  <w:style w:type="character" w:customStyle="1" w:styleId="36">
    <w:name w:val="Основной текст (3)_"/>
    <w:link w:val="37"/>
    <w:rsid w:val="00E91DED"/>
    <w:rPr>
      <w:sz w:val="23"/>
      <w:szCs w:val="23"/>
      <w:shd w:val="clear" w:color="auto" w:fill="FFFFFF"/>
    </w:rPr>
  </w:style>
  <w:style w:type="paragraph" w:customStyle="1" w:styleId="40">
    <w:name w:val="Основной текст (4)"/>
    <w:basedOn w:val="a"/>
    <w:link w:val="4"/>
    <w:rsid w:val="00E91DED"/>
    <w:pPr>
      <w:shd w:val="clear" w:color="auto" w:fill="FFFFFF"/>
      <w:spacing w:line="240" w:lineRule="atLeast"/>
      <w:ind w:firstLine="0"/>
    </w:pPr>
    <w:rPr>
      <w:rFonts w:ascii="Arial Unicode MS" w:eastAsia="Arial Unicode MS" w:hAnsiTheme="minorHAnsi" w:cstheme="minorBidi"/>
      <w:noProof/>
      <w:sz w:val="23"/>
      <w:szCs w:val="23"/>
      <w:lang w:eastAsia="en-US"/>
    </w:rPr>
  </w:style>
  <w:style w:type="paragraph" w:customStyle="1" w:styleId="37">
    <w:name w:val="Основной текст (3)"/>
    <w:basedOn w:val="a"/>
    <w:link w:val="36"/>
    <w:rsid w:val="00E91DED"/>
    <w:pPr>
      <w:shd w:val="clear" w:color="auto" w:fill="FFFFFF"/>
      <w:spacing w:line="240" w:lineRule="atLeast"/>
      <w:ind w:firstLine="0"/>
    </w:pPr>
    <w:rPr>
      <w:rFonts w:asciiTheme="minorHAnsi" w:eastAsiaTheme="minorHAnsi" w:hAnsiTheme="minorHAnsi" w:cstheme="minorBidi"/>
      <w:sz w:val="23"/>
      <w:szCs w:val="23"/>
      <w:lang w:eastAsia="en-US"/>
    </w:rPr>
  </w:style>
  <w:style w:type="paragraph" w:styleId="afa">
    <w:name w:val="Normal (Web)"/>
    <w:basedOn w:val="a"/>
    <w:uiPriority w:val="99"/>
    <w:qFormat/>
    <w:rsid w:val="00E91DED"/>
    <w:pPr>
      <w:spacing w:before="40" w:after="40"/>
      <w:ind w:firstLine="0"/>
    </w:pPr>
    <w:rPr>
      <w:rFonts w:ascii="Arial" w:hAnsi="Arial" w:cs="Arial"/>
      <w:color w:val="332E2D"/>
      <w:spacing w:val="2"/>
      <w:sz w:val="24"/>
      <w:szCs w:val="24"/>
    </w:rPr>
  </w:style>
  <w:style w:type="paragraph" w:customStyle="1" w:styleId="Style24">
    <w:name w:val="Style24"/>
    <w:basedOn w:val="a"/>
    <w:uiPriority w:val="99"/>
    <w:rsid w:val="00E91DED"/>
    <w:pPr>
      <w:widowControl w:val="0"/>
      <w:autoSpaceDE w:val="0"/>
      <w:autoSpaceDN w:val="0"/>
      <w:adjustRightInd w:val="0"/>
      <w:spacing w:line="276" w:lineRule="exact"/>
      <w:ind w:firstLine="0"/>
      <w:jc w:val="both"/>
    </w:pPr>
    <w:rPr>
      <w:rFonts w:ascii="Calibri" w:hAnsi="Calibri" w:cs="Calibri"/>
      <w:sz w:val="24"/>
      <w:szCs w:val="24"/>
    </w:rPr>
  </w:style>
  <w:style w:type="character" w:styleId="afb">
    <w:name w:val="Placeholder Text"/>
    <w:basedOn w:val="a0"/>
    <w:uiPriority w:val="99"/>
    <w:semiHidden/>
    <w:rsid w:val="00E91DED"/>
    <w:rPr>
      <w:color w:val="808080"/>
    </w:rPr>
  </w:style>
  <w:style w:type="paragraph" w:customStyle="1" w:styleId="ConsPlusNormal">
    <w:name w:val="ConsPlusNormal"/>
    <w:link w:val="ConsPlusNormal0"/>
    <w:qFormat/>
    <w:rsid w:val="00E91DED"/>
    <w:pPr>
      <w:widowControl w:val="0"/>
      <w:autoSpaceDE w:val="0"/>
      <w:autoSpaceDN w:val="0"/>
      <w:adjustRightInd w:val="0"/>
      <w:ind w:firstLine="720"/>
    </w:pPr>
    <w:rPr>
      <w:rFonts w:ascii="Arial" w:eastAsia="Times New Roman" w:hAnsi="Arial" w:cs="Times New Roman"/>
      <w:lang w:eastAsia="ru-RU"/>
    </w:rPr>
  </w:style>
  <w:style w:type="character" w:customStyle="1" w:styleId="ConsPlusNormal0">
    <w:name w:val="ConsPlusNormal Знак"/>
    <w:link w:val="ConsPlusNormal"/>
    <w:locked/>
    <w:rsid w:val="00E91DED"/>
    <w:rPr>
      <w:rFonts w:ascii="Arial" w:eastAsia="Times New Roman" w:hAnsi="Arial" w:cs="Times New Roman"/>
      <w:lang w:eastAsia="ru-RU"/>
    </w:rPr>
  </w:style>
  <w:style w:type="character" w:customStyle="1" w:styleId="afc">
    <w:name w:val="Основной шрифт"/>
    <w:semiHidden/>
    <w:rsid w:val="00E91DED"/>
  </w:style>
  <w:style w:type="paragraph" w:customStyle="1" w:styleId="western">
    <w:name w:val="western"/>
    <w:basedOn w:val="a"/>
    <w:rsid w:val="00457F1F"/>
    <w:pPr>
      <w:spacing w:before="100" w:beforeAutospacing="1" w:after="100" w:afterAutospacing="1"/>
      <w:ind w:firstLine="0"/>
    </w:pPr>
    <w:rPr>
      <w:sz w:val="24"/>
      <w:szCs w:val="24"/>
    </w:rPr>
  </w:style>
  <w:style w:type="character" w:styleId="afd">
    <w:name w:val="Strong"/>
    <w:uiPriority w:val="22"/>
    <w:qFormat/>
    <w:rsid w:val="00E13C1E"/>
    <w:rPr>
      <w:b/>
      <w:bCs/>
      <w:sz w:val="45"/>
      <w:szCs w:val="45"/>
    </w:rPr>
  </w:style>
  <w:style w:type="character" w:customStyle="1" w:styleId="ad">
    <w:name w:val="Абзац списка Знак"/>
    <w:link w:val="ac"/>
    <w:uiPriority w:val="34"/>
    <w:locked/>
    <w:rsid w:val="00E13C1E"/>
    <w:rPr>
      <w:rFonts w:ascii="Times New Roman" w:eastAsia="Times New Roman" w:hAnsi="Times New Roman" w:cs="Times New Roman"/>
      <w:sz w:val="24"/>
      <w:szCs w:val="24"/>
      <w:lang w:eastAsia="ru-RU"/>
    </w:rPr>
  </w:style>
  <w:style w:type="character" w:customStyle="1" w:styleId="FontStyle120">
    <w:name w:val="Font Style120"/>
    <w:uiPriority w:val="99"/>
    <w:rsid w:val="00D0171C"/>
    <w:rPr>
      <w:rFonts w:ascii="Times New Roman" w:hAnsi="Times New Roman" w:cs="Times New Roman" w:hint="default"/>
      <w:sz w:val="24"/>
      <w:szCs w:val="24"/>
    </w:rPr>
  </w:style>
  <w:style w:type="paragraph" w:customStyle="1" w:styleId="Style74">
    <w:name w:val="Style74"/>
    <w:basedOn w:val="a"/>
    <w:uiPriority w:val="99"/>
    <w:rsid w:val="00D0171C"/>
    <w:pPr>
      <w:widowControl w:val="0"/>
      <w:autoSpaceDE w:val="0"/>
      <w:autoSpaceDN w:val="0"/>
      <w:adjustRightInd w:val="0"/>
      <w:spacing w:line="281" w:lineRule="exact"/>
      <w:ind w:firstLine="529"/>
      <w:jc w:val="both"/>
    </w:pPr>
    <w:rPr>
      <w:sz w:val="24"/>
      <w:szCs w:val="24"/>
    </w:rPr>
  </w:style>
  <w:style w:type="character" w:customStyle="1" w:styleId="FontStyle117">
    <w:name w:val="Font Style117"/>
    <w:uiPriority w:val="99"/>
    <w:rsid w:val="00D0171C"/>
    <w:rPr>
      <w:rFonts w:ascii="Times New Roman" w:hAnsi="Times New Roman" w:cs="Times New Roman" w:hint="default"/>
      <w:b/>
      <w:bCs/>
      <w:sz w:val="24"/>
      <w:szCs w:val="24"/>
    </w:rPr>
  </w:style>
  <w:style w:type="paragraph" w:customStyle="1" w:styleId="Style75">
    <w:name w:val="Style75"/>
    <w:basedOn w:val="a"/>
    <w:uiPriority w:val="99"/>
    <w:rsid w:val="00D0171C"/>
    <w:pPr>
      <w:widowControl w:val="0"/>
      <w:autoSpaceDE w:val="0"/>
      <w:autoSpaceDN w:val="0"/>
      <w:adjustRightInd w:val="0"/>
      <w:ind w:firstLine="0"/>
      <w:jc w:val="center"/>
    </w:pPr>
    <w:rPr>
      <w:sz w:val="24"/>
      <w:szCs w:val="24"/>
    </w:rPr>
  </w:style>
  <w:style w:type="paragraph" w:customStyle="1" w:styleId="Standard">
    <w:name w:val="Standard"/>
    <w:rsid w:val="00D0171C"/>
    <w:pPr>
      <w:widowControl w:val="0"/>
      <w:suppressAutoHyphens/>
      <w:autoSpaceDN w:val="0"/>
      <w:spacing w:after="0" w:line="240" w:lineRule="auto"/>
      <w:textAlignment w:val="baseline"/>
    </w:pPr>
    <w:rPr>
      <w:rFonts w:ascii="Arial" w:eastAsia="Calibri" w:hAnsi="Arial" w:cs="Arial"/>
      <w:kern w:val="3"/>
      <w:sz w:val="18"/>
      <w:szCs w:val="18"/>
      <w:lang w:eastAsia="ar-SA"/>
    </w:rPr>
  </w:style>
  <w:style w:type="paragraph" w:customStyle="1" w:styleId="Normal1">
    <w:name w:val="Normal1"/>
    <w:uiPriority w:val="99"/>
    <w:rsid w:val="00D0171C"/>
    <w:pPr>
      <w:widowControl w:val="0"/>
      <w:spacing w:after="0" w:line="360" w:lineRule="auto"/>
      <w:jc w:val="both"/>
    </w:pPr>
    <w:rPr>
      <w:rFonts w:ascii="Times New Roman" w:eastAsia="Times New Roman" w:hAnsi="Times New Roman" w:cs="Times New Roman"/>
      <w:sz w:val="28"/>
      <w:szCs w:val="20"/>
      <w:lang w:eastAsia="ru-RU"/>
    </w:rPr>
  </w:style>
  <w:style w:type="paragraph" w:customStyle="1" w:styleId="441">
    <w:name w:val="Стиль441"/>
    <w:uiPriority w:val="99"/>
    <w:rsid w:val="00D0171C"/>
    <w:pPr>
      <w:numPr>
        <w:numId w:val="36"/>
      </w:numPr>
      <w:tabs>
        <w:tab w:val="left" w:pos="340"/>
      </w:tabs>
      <w:spacing w:after="0" w:line="240" w:lineRule="auto"/>
    </w:pPr>
    <w:rPr>
      <w:rFonts w:ascii="Times New Roman" w:eastAsia="Times New Roman" w:hAnsi="Times New Roman" w:cs="Times New Roman"/>
      <w:sz w:val="26"/>
      <w:szCs w:val="20"/>
      <w:lang w:eastAsia="ru-RU"/>
    </w:rPr>
  </w:style>
  <w:style w:type="paragraph" w:customStyle="1" w:styleId="611">
    <w:name w:val="Стиль611"/>
    <w:uiPriority w:val="99"/>
    <w:rsid w:val="00D0171C"/>
    <w:pPr>
      <w:widowControl w:val="0"/>
      <w:tabs>
        <w:tab w:val="left" w:pos="340"/>
      </w:tabs>
      <w:autoSpaceDE w:val="0"/>
      <w:autoSpaceDN w:val="0"/>
      <w:adjustRightInd w:val="0"/>
      <w:spacing w:after="0" w:line="240" w:lineRule="auto"/>
      <w:ind w:firstLine="709"/>
      <w:jc w:val="both"/>
    </w:pPr>
    <w:rPr>
      <w:rFonts w:ascii="Times New Roman" w:eastAsia="Times New Roman" w:hAnsi="Times New Roman" w:cs="Times New Roman"/>
      <w:bCs/>
      <w:iCs/>
      <w:color w:val="000000"/>
      <w:sz w:val="26"/>
      <w:szCs w:val="26"/>
      <w:lang w:eastAsia="ru-RU"/>
    </w:rPr>
  </w:style>
  <w:style w:type="character" w:customStyle="1" w:styleId="afe">
    <w:name w:val="Основной текст_"/>
    <w:link w:val="11"/>
    <w:rsid w:val="00D0171C"/>
    <w:rPr>
      <w:rFonts w:ascii="Tahoma" w:eastAsia="Tahoma" w:hAnsi="Tahoma" w:cs="Tahoma"/>
      <w:b/>
      <w:bCs/>
      <w:spacing w:val="2"/>
      <w:sz w:val="13"/>
      <w:szCs w:val="13"/>
      <w:shd w:val="clear" w:color="auto" w:fill="FFFFFF"/>
      <w:lang w:val="en-US"/>
    </w:rPr>
  </w:style>
  <w:style w:type="paragraph" w:customStyle="1" w:styleId="11">
    <w:name w:val="Основной текст1"/>
    <w:basedOn w:val="a"/>
    <w:link w:val="afe"/>
    <w:qFormat/>
    <w:rsid w:val="00D0171C"/>
    <w:pPr>
      <w:widowControl w:val="0"/>
      <w:shd w:val="clear" w:color="auto" w:fill="FFFFFF"/>
      <w:spacing w:line="182" w:lineRule="exact"/>
      <w:ind w:firstLine="0"/>
    </w:pPr>
    <w:rPr>
      <w:rFonts w:ascii="Tahoma" w:eastAsia="Tahoma" w:hAnsi="Tahoma" w:cs="Tahoma"/>
      <w:b/>
      <w:bCs/>
      <w:spacing w:val="2"/>
      <w:sz w:val="13"/>
      <w:szCs w:val="13"/>
      <w:lang w:val="en-US" w:eastAsia="en-US"/>
    </w:rPr>
  </w:style>
  <w:style w:type="paragraph" w:customStyle="1" w:styleId="ConsNonformat">
    <w:name w:val="ConsNonformat"/>
    <w:uiPriority w:val="99"/>
    <w:rsid w:val="00D0171C"/>
    <w:pPr>
      <w:widowControl w:val="0"/>
      <w:suppressAutoHyphens/>
      <w:spacing w:after="0" w:line="240" w:lineRule="auto"/>
    </w:pPr>
    <w:rPr>
      <w:rFonts w:ascii="Courier New" w:eastAsia="Arial" w:hAnsi="Courier New" w:cs="Times New Roman"/>
      <w:sz w:val="24"/>
      <w:szCs w:val="24"/>
      <w:lang w:eastAsia="ar-SA"/>
    </w:rPr>
  </w:style>
  <w:style w:type="character" w:customStyle="1" w:styleId="30">
    <w:name w:val="Заголовок 3 Знак"/>
    <w:basedOn w:val="a0"/>
    <w:link w:val="3"/>
    <w:uiPriority w:val="9"/>
    <w:semiHidden/>
    <w:rsid w:val="004C52B7"/>
    <w:rPr>
      <w:rFonts w:asciiTheme="majorHAnsi" w:eastAsiaTheme="majorEastAsia" w:hAnsiTheme="majorHAnsi" w:cstheme="majorBidi"/>
      <w:b/>
      <w:bCs/>
      <w:color w:val="4F81BD" w:themeColor="accent1"/>
      <w:sz w:val="20"/>
      <w:szCs w:val="20"/>
      <w:lang w:eastAsia="ru-RU"/>
    </w:rPr>
  </w:style>
  <w:style w:type="paragraph" w:customStyle="1" w:styleId="ConsPlusNonformat">
    <w:name w:val="ConsPlusNonformat"/>
    <w:rsid w:val="0087204C"/>
    <w:pPr>
      <w:widowControl w:val="0"/>
      <w:autoSpaceDE w:val="0"/>
      <w:autoSpaceDN w:val="0"/>
      <w:adjustRightInd w:val="0"/>
      <w:spacing w:after="0" w:line="240" w:lineRule="auto"/>
      <w:jc w:val="center"/>
    </w:pPr>
    <w:rPr>
      <w:rFonts w:ascii="Courier New" w:eastAsia="Times New Roman" w:hAnsi="Courier New" w:cs="Courier New"/>
      <w:sz w:val="20"/>
      <w:szCs w:val="20"/>
      <w:lang w:eastAsia="ru-RU"/>
    </w:rPr>
  </w:style>
  <w:style w:type="paragraph" w:styleId="aff">
    <w:name w:val="endnote text"/>
    <w:basedOn w:val="a"/>
    <w:link w:val="aff0"/>
    <w:uiPriority w:val="99"/>
    <w:rsid w:val="00BE44B4"/>
    <w:pPr>
      <w:autoSpaceDE w:val="0"/>
      <w:autoSpaceDN w:val="0"/>
      <w:ind w:firstLine="0"/>
    </w:pPr>
    <w:rPr>
      <w:rFonts w:eastAsiaTheme="minorEastAsia"/>
    </w:rPr>
  </w:style>
  <w:style w:type="character" w:customStyle="1" w:styleId="aff0">
    <w:name w:val="Текст концевой сноски Знак"/>
    <w:basedOn w:val="a0"/>
    <w:link w:val="aff"/>
    <w:uiPriority w:val="99"/>
    <w:rsid w:val="00BE44B4"/>
    <w:rPr>
      <w:rFonts w:ascii="Times New Roman" w:eastAsiaTheme="minorEastAsia" w:hAnsi="Times New Roman" w:cs="Times New Roman"/>
      <w:sz w:val="20"/>
      <w:szCs w:val="20"/>
      <w:lang w:eastAsia="ru-RU"/>
    </w:rPr>
  </w:style>
  <w:style w:type="character" w:styleId="aff1">
    <w:name w:val="endnote reference"/>
    <w:basedOn w:val="a0"/>
    <w:uiPriority w:val="99"/>
    <w:rsid w:val="00BE44B4"/>
    <w:rPr>
      <w:rFonts w:cs="Times New Roman"/>
      <w:vertAlign w:val="superscript"/>
    </w:rPr>
  </w:style>
  <w:style w:type="character" w:customStyle="1" w:styleId="gosts-name1">
    <w:name w:val="gosts-name1"/>
    <w:rsid w:val="00E96144"/>
  </w:style>
  <w:style w:type="character" w:customStyle="1" w:styleId="gosts-desc1">
    <w:name w:val="gosts-desc1"/>
    <w:rsid w:val="00E96144"/>
  </w:style>
  <w:style w:type="paragraph" w:customStyle="1" w:styleId="Default">
    <w:name w:val="Default"/>
    <w:rsid w:val="00AD3C95"/>
    <w:pPr>
      <w:autoSpaceDE w:val="0"/>
      <w:autoSpaceDN w:val="0"/>
      <w:adjustRightInd w:val="0"/>
      <w:spacing w:after="0" w:line="240" w:lineRule="auto"/>
    </w:pPr>
    <w:rPr>
      <w:rFonts w:ascii="Arial" w:hAnsi="Arial" w:cs="Arial"/>
      <w:color w:val="000000"/>
      <w:sz w:val="24"/>
      <w:szCs w:val="24"/>
    </w:rPr>
  </w:style>
  <w:style w:type="paragraph" w:styleId="aff2">
    <w:name w:val="No Spacing"/>
    <w:link w:val="aff3"/>
    <w:uiPriority w:val="99"/>
    <w:qFormat/>
    <w:rsid w:val="001E0145"/>
    <w:pPr>
      <w:spacing w:after="0" w:line="240" w:lineRule="auto"/>
    </w:pPr>
    <w:rPr>
      <w:rFonts w:ascii="Times New Roman" w:eastAsia="Times New Roman" w:hAnsi="Times New Roman" w:cs="Times New Roman"/>
      <w:sz w:val="28"/>
      <w:szCs w:val="24"/>
      <w:lang w:eastAsia="ru-RU"/>
    </w:rPr>
  </w:style>
  <w:style w:type="character" w:customStyle="1" w:styleId="aff3">
    <w:name w:val="Без интервала Знак"/>
    <w:link w:val="aff2"/>
    <w:uiPriority w:val="99"/>
    <w:rsid w:val="001E0145"/>
    <w:rPr>
      <w:rFonts w:ascii="Times New Roman" w:eastAsia="Times New Roman" w:hAnsi="Times New Roman" w:cs="Times New Roman"/>
      <w:sz w:val="28"/>
      <w:szCs w:val="24"/>
      <w:lang w:eastAsia="ru-RU"/>
    </w:rPr>
  </w:style>
  <w:style w:type="paragraph" w:customStyle="1" w:styleId="consplusnormal1">
    <w:name w:val="consplusnormal"/>
    <w:basedOn w:val="a"/>
    <w:qFormat/>
    <w:rsid w:val="008F06B9"/>
    <w:pPr>
      <w:spacing w:before="187" w:after="187"/>
      <w:ind w:left="187" w:right="187" w:firstLine="0"/>
    </w:pPr>
    <w:rPr>
      <w:sz w:val="24"/>
      <w:szCs w:val="24"/>
    </w:rPr>
  </w:style>
  <w:style w:type="paragraph" w:customStyle="1" w:styleId="headertext">
    <w:name w:val="headertext"/>
    <w:basedOn w:val="a"/>
    <w:qFormat/>
    <w:rsid w:val="0047735C"/>
    <w:pPr>
      <w:spacing w:beforeAutospacing="1" w:afterAutospacing="1"/>
      <w:ind w:firstLine="0"/>
    </w:pPr>
    <w:rPr>
      <w:sz w:val="24"/>
      <w:szCs w:val="24"/>
    </w:rPr>
  </w:style>
  <w:style w:type="table" w:customStyle="1" w:styleId="12">
    <w:name w:val="Сетка таблицы1"/>
    <w:basedOn w:val="a1"/>
    <w:next w:val="af8"/>
    <w:uiPriority w:val="39"/>
    <w:rsid w:val="00D55A83"/>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03F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7229">
      <w:bodyDiv w:val="1"/>
      <w:marLeft w:val="0"/>
      <w:marRight w:val="0"/>
      <w:marTop w:val="0"/>
      <w:marBottom w:val="0"/>
      <w:divBdr>
        <w:top w:val="none" w:sz="0" w:space="0" w:color="auto"/>
        <w:left w:val="none" w:sz="0" w:space="0" w:color="auto"/>
        <w:bottom w:val="none" w:sz="0" w:space="0" w:color="auto"/>
        <w:right w:val="none" w:sz="0" w:space="0" w:color="auto"/>
      </w:divBdr>
    </w:div>
    <w:div w:id="319700510">
      <w:bodyDiv w:val="1"/>
      <w:marLeft w:val="0"/>
      <w:marRight w:val="0"/>
      <w:marTop w:val="0"/>
      <w:marBottom w:val="0"/>
      <w:divBdr>
        <w:top w:val="none" w:sz="0" w:space="0" w:color="auto"/>
        <w:left w:val="none" w:sz="0" w:space="0" w:color="auto"/>
        <w:bottom w:val="none" w:sz="0" w:space="0" w:color="auto"/>
        <w:right w:val="none" w:sz="0" w:space="0" w:color="auto"/>
      </w:divBdr>
    </w:div>
    <w:div w:id="520751406">
      <w:bodyDiv w:val="1"/>
      <w:marLeft w:val="0"/>
      <w:marRight w:val="0"/>
      <w:marTop w:val="0"/>
      <w:marBottom w:val="0"/>
      <w:divBdr>
        <w:top w:val="none" w:sz="0" w:space="0" w:color="auto"/>
        <w:left w:val="none" w:sz="0" w:space="0" w:color="auto"/>
        <w:bottom w:val="none" w:sz="0" w:space="0" w:color="auto"/>
        <w:right w:val="none" w:sz="0" w:space="0" w:color="auto"/>
      </w:divBdr>
    </w:div>
    <w:div w:id="584916493">
      <w:bodyDiv w:val="1"/>
      <w:marLeft w:val="0"/>
      <w:marRight w:val="0"/>
      <w:marTop w:val="0"/>
      <w:marBottom w:val="0"/>
      <w:divBdr>
        <w:top w:val="none" w:sz="0" w:space="0" w:color="auto"/>
        <w:left w:val="none" w:sz="0" w:space="0" w:color="auto"/>
        <w:bottom w:val="none" w:sz="0" w:space="0" w:color="auto"/>
        <w:right w:val="none" w:sz="0" w:space="0" w:color="auto"/>
      </w:divBdr>
    </w:div>
    <w:div w:id="1005548995">
      <w:bodyDiv w:val="1"/>
      <w:marLeft w:val="0"/>
      <w:marRight w:val="0"/>
      <w:marTop w:val="0"/>
      <w:marBottom w:val="0"/>
      <w:divBdr>
        <w:top w:val="none" w:sz="0" w:space="0" w:color="auto"/>
        <w:left w:val="none" w:sz="0" w:space="0" w:color="auto"/>
        <w:bottom w:val="none" w:sz="0" w:space="0" w:color="auto"/>
        <w:right w:val="none" w:sz="0" w:space="0" w:color="auto"/>
      </w:divBdr>
    </w:div>
    <w:div w:id="1149519871">
      <w:bodyDiv w:val="1"/>
      <w:marLeft w:val="0"/>
      <w:marRight w:val="0"/>
      <w:marTop w:val="0"/>
      <w:marBottom w:val="0"/>
      <w:divBdr>
        <w:top w:val="none" w:sz="0" w:space="0" w:color="auto"/>
        <w:left w:val="none" w:sz="0" w:space="0" w:color="auto"/>
        <w:bottom w:val="none" w:sz="0" w:space="0" w:color="auto"/>
        <w:right w:val="none" w:sz="0" w:space="0" w:color="auto"/>
      </w:divBdr>
    </w:div>
    <w:div w:id="1166169164">
      <w:bodyDiv w:val="1"/>
      <w:marLeft w:val="0"/>
      <w:marRight w:val="0"/>
      <w:marTop w:val="0"/>
      <w:marBottom w:val="0"/>
      <w:divBdr>
        <w:top w:val="none" w:sz="0" w:space="0" w:color="auto"/>
        <w:left w:val="none" w:sz="0" w:space="0" w:color="auto"/>
        <w:bottom w:val="none" w:sz="0" w:space="0" w:color="auto"/>
        <w:right w:val="none" w:sz="0" w:space="0" w:color="auto"/>
      </w:divBdr>
    </w:div>
    <w:div w:id="1357922402">
      <w:bodyDiv w:val="1"/>
      <w:marLeft w:val="0"/>
      <w:marRight w:val="0"/>
      <w:marTop w:val="0"/>
      <w:marBottom w:val="0"/>
      <w:divBdr>
        <w:top w:val="none" w:sz="0" w:space="0" w:color="auto"/>
        <w:left w:val="none" w:sz="0" w:space="0" w:color="auto"/>
        <w:bottom w:val="none" w:sz="0" w:space="0" w:color="auto"/>
        <w:right w:val="none" w:sz="0" w:space="0" w:color="auto"/>
      </w:divBdr>
    </w:div>
    <w:div w:id="1751463888">
      <w:bodyDiv w:val="1"/>
      <w:marLeft w:val="0"/>
      <w:marRight w:val="0"/>
      <w:marTop w:val="0"/>
      <w:marBottom w:val="0"/>
      <w:divBdr>
        <w:top w:val="none" w:sz="0" w:space="0" w:color="auto"/>
        <w:left w:val="none" w:sz="0" w:space="0" w:color="auto"/>
        <w:bottom w:val="none" w:sz="0" w:space="0" w:color="auto"/>
        <w:right w:val="none" w:sz="0" w:space="0" w:color="auto"/>
      </w:divBdr>
    </w:div>
    <w:div w:id="1808401872">
      <w:bodyDiv w:val="1"/>
      <w:marLeft w:val="0"/>
      <w:marRight w:val="0"/>
      <w:marTop w:val="0"/>
      <w:marBottom w:val="0"/>
      <w:divBdr>
        <w:top w:val="none" w:sz="0" w:space="0" w:color="auto"/>
        <w:left w:val="none" w:sz="0" w:space="0" w:color="auto"/>
        <w:bottom w:val="none" w:sz="0" w:space="0" w:color="auto"/>
        <w:right w:val="none" w:sz="0" w:space="0" w:color="auto"/>
      </w:divBdr>
    </w:div>
    <w:div w:id="211223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1888C350EB2CCEAFC8E4C13A26CC3C8BD9C95452ADD4EF0EB1A3E4A1Cy9u2M" TargetMode="External"/><Relationship Id="rId18" Type="http://schemas.openxmlformats.org/officeDocument/2006/relationships/hyperlink" Target="consultantplus://offline/ref=94E8645801F8BBF78CDADE83AD269828CC588125F8C803CB30410ED6CB0F836B2DEF6E08410E31426EA5DD7510915849C0F34A8799AFY3C7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D1888C350EB2CCEAFC8E4C13A26CC3C8BD9C95462EDF4EF0EB1A3E4A1Cy9u2M" TargetMode="External"/><Relationship Id="rId17" Type="http://schemas.openxmlformats.org/officeDocument/2006/relationships/hyperlink" Target="consultantplus://offline/ref=94E8645801F8BBF78CDADE83AD269828CC588125F8C803CB30410ED6CB0F836B2DEF6E08450D37426EA5DD7510915849C0F34A8799AFY3C7L" TargetMode="External"/><Relationship Id="rId2" Type="http://schemas.openxmlformats.org/officeDocument/2006/relationships/numbering" Target="numbering.xml"/><Relationship Id="rId16" Type="http://schemas.openxmlformats.org/officeDocument/2006/relationships/hyperlink" Target="consultantplus://offline/ref=94E8645801F8BBF78CDADE83AD269828CC588125F8C803CB30410ED6CB0F836B2DEF6E0B4C0734426EA5DD7510915849C0F34A8799AFY3C7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1888C350EB2CCEAFC8E4C13A26CC3C8BD9C954524D44EF0EB1A3E4A1Cy9u2M" TargetMode="External"/><Relationship Id="rId5" Type="http://schemas.openxmlformats.org/officeDocument/2006/relationships/settings" Target="settings.xml"/><Relationship Id="rId15" Type="http://schemas.openxmlformats.org/officeDocument/2006/relationships/hyperlink" Target="consultantplus://offline/ref=94E8645801F8BBF78CDADE83AD269828CC588125F8C803CB30410ED6CB0F836B2DEF6E08440E32426EA5DD7510915849C0F34A8799AFY3C7L"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94E8645801F8BBF78CDADE83AD269828CC588125F8C803CB30410ED6CB0F836B2DEF6E08410C31426EA5DD7510915849C0F34A8799AFY3C7L"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94E8645801F8BBF78CDADE83AD269828CC588125F8C803CB30410ED6CB0F836B2DEF6E08450B36426EA5DD7510915849C0F34A8799AFY3C7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D971B-5FBB-42CD-BD1E-DE04CA3CC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17</Pages>
  <Words>10005</Words>
  <Characters>57035</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Госзакупки</dc:creator>
  <cp:lastModifiedBy>Goszakupki</cp:lastModifiedBy>
  <cp:revision>23</cp:revision>
  <cp:lastPrinted>2023-11-27T05:55:00Z</cp:lastPrinted>
  <dcterms:created xsi:type="dcterms:W3CDTF">2022-10-05T13:54:00Z</dcterms:created>
  <dcterms:modified xsi:type="dcterms:W3CDTF">2024-01-15T11:29:00Z</dcterms:modified>
</cp:coreProperties>
</file>