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2C2D5B" w14:textId="77777777" w:rsidR="00CF5DA6" w:rsidRPr="004D57CC" w:rsidRDefault="00CF5DA6">
      <w:pPr>
        <w:rPr>
          <w:i/>
          <w:color w:val="000000"/>
          <w:sz w:val="24"/>
          <w:szCs w:val="24"/>
        </w:rPr>
      </w:pPr>
    </w:p>
    <w:p w14:paraId="52D4FDAF" w14:textId="15635B45" w:rsidR="00CF5DA6" w:rsidRPr="004D57CC" w:rsidRDefault="00CF5DA6" w:rsidP="00283617">
      <w:pPr>
        <w:tabs>
          <w:tab w:val="left" w:pos="12060"/>
        </w:tabs>
        <w:rPr>
          <w:i/>
          <w:color w:val="000000"/>
          <w:sz w:val="24"/>
          <w:szCs w:val="24"/>
        </w:rPr>
      </w:pPr>
    </w:p>
    <w:p w14:paraId="501505B4" w14:textId="77777777" w:rsidR="00CF5DA6" w:rsidRPr="004D57CC" w:rsidRDefault="00CF5DA6">
      <w:pPr>
        <w:rPr>
          <w:i/>
          <w:color w:val="000000"/>
          <w:sz w:val="24"/>
          <w:szCs w:val="24"/>
        </w:rPr>
      </w:pPr>
    </w:p>
    <w:p w14:paraId="5188B024" w14:textId="77777777" w:rsidR="00CF5DA6" w:rsidRPr="004D57CC" w:rsidRDefault="00CF5DA6">
      <w:pPr>
        <w:rPr>
          <w:i/>
          <w:color w:val="000000"/>
          <w:sz w:val="24"/>
          <w:szCs w:val="24"/>
        </w:rPr>
      </w:pPr>
    </w:p>
    <w:p w14:paraId="03DA488C" w14:textId="77777777" w:rsidR="00CF5DA6" w:rsidRPr="004D57CC" w:rsidRDefault="00CF5DA6">
      <w:pPr>
        <w:rPr>
          <w:i/>
          <w:color w:val="000000"/>
          <w:sz w:val="24"/>
          <w:szCs w:val="24"/>
        </w:rPr>
      </w:pPr>
    </w:p>
    <w:p w14:paraId="681DD2D0" w14:textId="77777777" w:rsidR="00CF5DA6" w:rsidRPr="004D57CC" w:rsidRDefault="00CF5DA6">
      <w:pPr>
        <w:rPr>
          <w:i/>
          <w:color w:val="000000"/>
          <w:sz w:val="24"/>
          <w:szCs w:val="24"/>
        </w:rPr>
      </w:pPr>
    </w:p>
    <w:p w14:paraId="5B2D58FE" w14:textId="77777777" w:rsidR="00CF5DA6" w:rsidRPr="004D57CC" w:rsidRDefault="00CF5DA6">
      <w:pPr>
        <w:rPr>
          <w:i/>
          <w:color w:val="000000"/>
          <w:sz w:val="24"/>
          <w:szCs w:val="24"/>
        </w:rPr>
      </w:pPr>
    </w:p>
    <w:p w14:paraId="75BBE388" w14:textId="5B5A710F" w:rsidR="00CF5DA6" w:rsidRPr="004D57CC" w:rsidRDefault="003D0069" w:rsidP="003D0069">
      <w:pPr>
        <w:tabs>
          <w:tab w:val="left" w:pos="2831"/>
        </w:tabs>
        <w:rPr>
          <w:color w:val="000000"/>
          <w:sz w:val="24"/>
          <w:szCs w:val="24"/>
        </w:rPr>
      </w:pPr>
      <w:r w:rsidRPr="004D57CC">
        <w:rPr>
          <w:color w:val="000000"/>
          <w:sz w:val="24"/>
          <w:szCs w:val="24"/>
        </w:rPr>
        <w:tab/>
      </w:r>
    </w:p>
    <w:tbl>
      <w:tblPr>
        <w:tblW w:w="9100" w:type="dxa"/>
        <w:tblInd w:w="818" w:type="dxa"/>
        <w:tblLayout w:type="fixed"/>
        <w:tblLook w:val="0000" w:firstRow="0" w:lastRow="0" w:firstColumn="0" w:lastColumn="0" w:noHBand="0" w:noVBand="0"/>
      </w:tblPr>
      <w:tblGrid>
        <w:gridCol w:w="9100"/>
      </w:tblGrid>
      <w:tr w:rsidR="00CF5DA6" w:rsidRPr="004D57CC" w14:paraId="690B3EF9" w14:textId="77777777" w:rsidTr="00353D8D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E1C0" w14:textId="77777777" w:rsidR="00CF5DA6" w:rsidRPr="004D57CC" w:rsidRDefault="00CF5DA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CC841C6" w14:textId="77777777" w:rsidR="00042ED9" w:rsidRPr="00042ED9" w:rsidRDefault="00042ED9" w:rsidP="00042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2ED9">
              <w:rPr>
                <w:b/>
                <w:sz w:val="24"/>
                <w:szCs w:val="24"/>
              </w:rPr>
              <w:t xml:space="preserve">ТЕХНИЧЕСКОЕ ЗАДАНИЕ  </w:t>
            </w:r>
          </w:p>
          <w:p w14:paraId="798FF6C8" w14:textId="77777777" w:rsidR="00042ED9" w:rsidRPr="00042ED9" w:rsidRDefault="00042ED9" w:rsidP="00042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B30C53C" w14:textId="6CA568E5" w:rsidR="004C733C" w:rsidRPr="004D57CC" w:rsidRDefault="00042ED9" w:rsidP="00353D8D">
            <w:pPr>
              <w:spacing w:line="276" w:lineRule="auto"/>
              <w:rPr>
                <w:sz w:val="24"/>
                <w:szCs w:val="24"/>
              </w:rPr>
            </w:pPr>
            <w:r w:rsidRPr="00042ED9">
              <w:rPr>
                <w:sz w:val="24"/>
                <w:szCs w:val="24"/>
              </w:rPr>
              <w:t xml:space="preserve">На </w:t>
            </w:r>
            <w:r w:rsidR="00353D8D">
              <w:rPr>
                <w:sz w:val="24"/>
                <w:szCs w:val="24"/>
              </w:rPr>
              <w:t>ремонт</w:t>
            </w:r>
            <w:r w:rsidR="00700037">
              <w:rPr>
                <w:sz w:val="24"/>
                <w:szCs w:val="24"/>
              </w:rPr>
              <w:t xml:space="preserve"> </w:t>
            </w:r>
            <w:r w:rsidR="00353D8D" w:rsidRPr="00353D8D">
              <w:rPr>
                <w:sz w:val="24"/>
                <w:szCs w:val="24"/>
              </w:rPr>
              <w:t xml:space="preserve">подруливающего </w:t>
            </w:r>
            <w:r w:rsidR="00700037">
              <w:rPr>
                <w:sz w:val="24"/>
                <w:szCs w:val="24"/>
              </w:rPr>
              <w:t>устройства</w:t>
            </w:r>
            <w:r w:rsidR="00D04DB0">
              <w:rPr>
                <w:sz w:val="24"/>
                <w:szCs w:val="24"/>
              </w:rPr>
              <w:t xml:space="preserve"> </w:t>
            </w:r>
            <w:r w:rsidR="00700037">
              <w:rPr>
                <w:sz w:val="24"/>
                <w:szCs w:val="24"/>
              </w:rPr>
              <w:t>и</w:t>
            </w:r>
            <w:r w:rsidR="0002164B" w:rsidRPr="0002164B">
              <w:rPr>
                <w:sz w:val="24"/>
                <w:szCs w:val="24"/>
              </w:rPr>
              <w:t xml:space="preserve"> </w:t>
            </w:r>
            <w:proofErr w:type="spellStart"/>
            <w:r w:rsidR="0002164B" w:rsidRPr="0002164B">
              <w:rPr>
                <w:sz w:val="24"/>
                <w:szCs w:val="24"/>
              </w:rPr>
              <w:t>винторулевой</w:t>
            </w:r>
            <w:proofErr w:type="spellEnd"/>
            <w:r w:rsidR="0002164B" w:rsidRPr="0002164B">
              <w:rPr>
                <w:sz w:val="24"/>
                <w:szCs w:val="24"/>
              </w:rPr>
              <w:t xml:space="preserve"> группы </w:t>
            </w:r>
            <w:r w:rsidR="00D04DB0">
              <w:rPr>
                <w:sz w:val="24"/>
                <w:szCs w:val="24"/>
              </w:rPr>
              <w:t>м/</w:t>
            </w:r>
            <w:r w:rsidR="0040229A">
              <w:rPr>
                <w:sz w:val="24"/>
                <w:szCs w:val="24"/>
              </w:rPr>
              <w:t>с</w:t>
            </w:r>
            <w:r w:rsidR="00D04DB0">
              <w:rPr>
                <w:sz w:val="24"/>
                <w:szCs w:val="24"/>
              </w:rPr>
              <w:t xml:space="preserve"> </w:t>
            </w:r>
            <w:r w:rsidR="002A208B">
              <w:rPr>
                <w:sz w:val="24"/>
                <w:szCs w:val="24"/>
              </w:rPr>
              <w:t>«</w:t>
            </w:r>
            <w:r w:rsidR="0040229A">
              <w:rPr>
                <w:sz w:val="24"/>
                <w:szCs w:val="24"/>
              </w:rPr>
              <w:t>ДЖАНГО</w:t>
            </w:r>
            <w:r w:rsidR="00D04DB0">
              <w:rPr>
                <w:sz w:val="24"/>
                <w:szCs w:val="24"/>
              </w:rPr>
              <w:t xml:space="preserve">» </w:t>
            </w:r>
          </w:p>
        </w:tc>
      </w:tr>
    </w:tbl>
    <w:p w14:paraId="6F7BCECA" w14:textId="77777777" w:rsidR="00CF5DA6" w:rsidRPr="004D57CC" w:rsidRDefault="00CF5DA6">
      <w:pPr>
        <w:jc w:val="center"/>
        <w:rPr>
          <w:color w:val="000000"/>
          <w:sz w:val="24"/>
          <w:szCs w:val="24"/>
        </w:rPr>
      </w:pPr>
    </w:p>
    <w:p w14:paraId="7BB910A4" w14:textId="77777777" w:rsidR="00CF5DA6" w:rsidRPr="004D57CC" w:rsidRDefault="00CF5DA6">
      <w:pPr>
        <w:jc w:val="center"/>
        <w:rPr>
          <w:color w:val="000000"/>
          <w:sz w:val="24"/>
          <w:szCs w:val="24"/>
        </w:rPr>
      </w:pPr>
    </w:p>
    <w:p w14:paraId="05C06E20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424D6F8E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2FBD81B0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14251462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6D8BA61A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21701D9F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652D1F12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0F0DEC3B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5A2DAE8F" w14:textId="77777777" w:rsidR="00FE2796" w:rsidRPr="004D57CC" w:rsidRDefault="00FE2796">
      <w:pPr>
        <w:shd w:val="clear" w:color="auto" w:fill="FFFFFF"/>
        <w:ind w:hanging="11"/>
        <w:jc w:val="right"/>
        <w:rPr>
          <w:spacing w:val="-3"/>
          <w:sz w:val="24"/>
          <w:szCs w:val="24"/>
        </w:rPr>
      </w:pPr>
    </w:p>
    <w:p w14:paraId="258E88F4" w14:textId="77777777" w:rsidR="00FE2796" w:rsidRPr="004D57CC" w:rsidRDefault="00FE2796">
      <w:pPr>
        <w:shd w:val="clear" w:color="auto" w:fill="FFFFFF"/>
        <w:ind w:hanging="11"/>
        <w:jc w:val="right"/>
        <w:rPr>
          <w:spacing w:val="-3"/>
          <w:sz w:val="24"/>
          <w:szCs w:val="24"/>
        </w:rPr>
      </w:pPr>
    </w:p>
    <w:p w14:paraId="6828CCC8" w14:textId="77777777" w:rsidR="00FE2796" w:rsidRPr="004D57CC" w:rsidRDefault="00FE2796">
      <w:pPr>
        <w:shd w:val="clear" w:color="auto" w:fill="FFFFFF"/>
        <w:ind w:hanging="11"/>
        <w:jc w:val="right"/>
        <w:rPr>
          <w:spacing w:val="-3"/>
          <w:sz w:val="24"/>
          <w:szCs w:val="24"/>
        </w:rPr>
      </w:pPr>
    </w:p>
    <w:p w14:paraId="00451430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75242EC1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0822A099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3377C076" w14:textId="77777777" w:rsidR="00CF5DA6" w:rsidRPr="004D57CC" w:rsidRDefault="00CF5DA6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14:paraId="141F2F29" w14:textId="77777777" w:rsidR="00CF5DA6" w:rsidRPr="004D57CC" w:rsidRDefault="00FE2796" w:rsidP="00FE2796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  <w:r w:rsidRPr="004D57CC">
        <w:rPr>
          <w:spacing w:val="-3"/>
          <w:sz w:val="24"/>
          <w:szCs w:val="24"/>
        </w:rPr>
        <w:tab/>
      </w:r>
      <w:r w:rsidRPr="004D57CC">
        <w:rPr>
          <w:spacing w:val="-3"/>
          <w:sz w:val="24"/>
          <w:szCs w:val="24"/>
        </w:rPr>
        <w:tab/>
      </w:r>
    </w:p>
    <w:p w14:paraId="0B60E588" w14:textId="77777777" w:rsidR="00FE2796" w:rsidRPr="004D57CC" w:rsidRDefault="00FE2796" w:rsidP="00FE2796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14:paraId="1F523746" w14:textId="77777777" w:rsidR="00FE2796" w:rsidRPr="004D57CC" w:rsidRDefault="00FE2796" w:rsidP="00FE2796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14:paraId="301F39FE" w14:textId="77777777" w:rsidR="00FE2796" w:rsidRPr="004D57CC" w:rsidRDefault="00FE2796" w:rsidP="00FE2796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14:paraId="39009CA4" w14:textId="77777777" w:rsidR="00056F3D" w:rsidRPr="004D57CC" w:rsidRDefault="00056F3D" w:rsidP="00FE2796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14:paraId="67861179" w14:textId="77777777" w:rsidR="00FE2796" w:rsidRPr="004D57CC" w:rsidRDefault="00FE2796" w:rsidP="00FE2796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14:paraId="1D593D41" w14:textId="77777777" w:rsidR="00CF5DA6" w:rsidRPr="004D57CC" w:rsidRDefault="00CF5DA6">
      <w:pPr>
        <w:shd w:val="clear" w:color="auto" w:fill="FFFFFF"/>
        <w:ind w:hanging="11"/>
        <w:jc w:val="right"/>
        <w:rPr>
          <w:spacing w:val="-3"/>
          <w:sz w:val="24"/>
          <w:szCs w:val="24"/>
        </w:rPr>
      </w:pPr>
    </w:p>
    <w:p w14:paraId="038FA87B" w14:textId="77777777" w:rsidR="00CF5DA6" w:rsidRPr="004D57CC" w:rsidRDefault="00CF5DA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393F1D33" w14:textId="77777777" w:rsidR="00CF5DA6" w:rsidRPr="004D57CC" w:rsidRDefault="00CF5DA6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14:paraId="454FEEF1" w14:textId="77040F21" w:rsidR="00CF5DA6" w:rsidRPr="004D57CC" w:rsidRDefault="00CF5DA6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14:paraId="71C5627E" w14:textId="7A767FD8" w:rsidR="00810493" w:rsidRPr="004D57CC" w:rsidRDefault="00810493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14:paraId="2F138977" w14:textId="592BA263" w:rsidR="00810493" w:rsidRPr="004D57CC" w:rsidRDefault="00810493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14:paraId="7A019F01" w14:textId="34C4FCBB" w:rsidR="00810493" w:rsidRPr="004D57CC" w:rsidRDefault="00810493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14:paraId="02F1A208" w14:textId="7F1439AA" w:rsidR="00810493" w:rsidRPr="004D57CC" w:rsidRDefault="00810493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14:paraId="27B5FCCD" w14:textId="77777777" w:rsidR="002D7F53" w:rsidRDefault="002D7F53">
      <w:pPr>
        <w:jc w:val="center"/>
        <w:rPr>
          <w:color w:val="000000"/>
          <w:spacing w:val="-3"/>
          <w:sz w:val="24"/>
          <w:szCs w:val="24"/>
        </w:rPr>
      </w:pPr>
    </w:p>
    <w:p w14:paraId="7C686D2C" w14:textId="77777777" w:rsidR="002D7F53" w:rsidRDefault="002D7F53">
      <w:pPr>
        <w:jc w:val="center"/>
        <w:rPr>
          <w:color w:val="000000"/>
          <w:spacing w:val="-3"/>
          <w:sz w:val="24"/>
          <w:szCs w:val="24"/>
        </w:rPr>
      </w:pPr>
    </w:p>
    <w:p w14:paraId="74E51CD6" w14:textId="77777777" w:rsidR="002D7F53" w:rsidRDefault="002D7F53">
      <w:pPr>
        <w:jc w:val="center"/>
        <w:rPr>
          <w:color w:val="000000"/>
          <w:spacing w:val="-3"/>
          <w:sz w:val="24"/>
          <w:szCs w:val="24"/>
        </w:rPr>
      </w:pPr>
    </w:p>
    <w:p w14:paraId="7C8B5FE5" w14:textId="77777777" w:rsidR="002D7F53" w:rsidRDefault="002D7F53">
      <w:pPr>
        <w:jc w:val="center"/>
        <w:rPr>
          <w:color w:val="000000"/>
          <w:spacing w:val="-3"/>
          <w:sz w:val="24"/>
          <w:szCs w:val="24"/>
        </w:rPr>
      </w:pPr>
    </w:p>
    <w:p w14:paraId="12B78370" w14:textId="77777777" w:rsidR="002D7F53" w:rsidRDefault="002D7F53">
      <w:pPr>
        <w:jc w:val="center"/>
        <w:rPr>
          <w:color w:val="000000"/>
          <w:spacing w:val="-3"/>
          <w:sz w:val="24"/>
          <w:szCs w:val="24"/>
        </w:rPr>
      </w:pPr>
    </w:p>
    <w:p w14:paraId="3F152E68" w14:textId="77777777" w:rsidR="002D7F53" w:rsidRDefault="002D7F53">
      <w:pPr>
        <w:jc w:val="center"/>
        <w:rPr>
          <w:color w:val="000000"/>
          <w:spacing w:val="-3"/>
          <w:sz w:val="24"/>
          <w:szCs w:val="24"/>
        </w:rPr>
      </w:pPr>
    </w:p>
    <w:p w14:paraId="27C10B00" w14:textId="77777777" w:rsidR="002D7F53" w:rsidRDefault="002D7F53">
      <w:pPr>
        <w:jc w:val="center"/>
        <w:rPr>
          <w:color w:val="000000"/>
          <w:spacing w:val="-3"/>
          <w:sz w:val="24"/>
          <w:szCs w:val="24"/>
        </w:rPr>
      </w:pPr>
    </w:p>
    <w:p w14:paraId="42635F77" w14:textId="77777777" w:rsidR="002D7F53" w:rsidRDefault="002D7F53">
      <w:pPr>
        <w:jc w:val="center"/>
        <w:rPr>
          <w:color w:val="000000"/>
          <w:spacing w:val="-3"/>
          <w:sz w:val="24"/>
          <w:szCs w:val="24"/>
        </w:rPr>
      </w:pPr>
    </w:p>
    <w:p w14:paraId="62A7FF14" w14:textId="77777777" w:rsidR="002D7F53" w:rsidRDefault="002D7F53">
      <w:pPr>
        <w:jc w:val="center"/>
        <w:rPr>
          <w:color w:val="000000"/>
          <w:spacing w:val="-3"/>
          <w:sz w:val="24"/>
          <w:szCs w:val="24"/>
        </w:rPr>
      </w:pPr>
    </w:p>
    <w:p w14:paraId="268E5CFB" w14:textId="79523AD5" w:rsidR="00CF5DA6" w:rsidRPr="004D57CC" w:rsidRDefault="00CF5DA6">
      <w:pPr>
        <w:jc w:val="center"/>
        <w:rPr>
          <w:color w:val="000000"/>
          <w:spacing w:val="-3"/>
          <w:sz w:val="24"/>
          <w:szCs w:val="24"/>
        </w:rPr>
      </w:pPr>
      <w:r w:rsidRPr="004D57CC">
        <w:rPr>
          <w:color w:val="000000"/>
          <w:spacing w:val="-3"/>
          <w:sz w:val="24"/>
          <w:szCs w:val="24"/>
        </w:rPr>
        <w:t>20</w:t>
      </w:r>
      <w:r w:rsidR="000D7916" w:rsidRPr="004D57CC">
        <w:rPr>
          <w:color w:val="000000"/>
          <w:spacing w:val="-3"/>
          <w:sz w:val="24"/>
          <w:szCs w:val="24"/>
        </w:rPr>
        <w:t>2</w:t>
      </w:r>
      <w:r w:rsidR="00642B8C">
        <w:rPr>
          <w:color w:val="000000"/>
          <w:spacing w:val="-3"/>
          <w:sz w:val="24"/>
          <w:szCs w:val="24"/>
        </w:rPr>
        <w:t>4</w:t>
      </w:r>
      <w:r w:rsidR="00A96E67" w:rsidRPr="004D57CC">
        <w:rPr>
          <w:color w:val="000000"/>
          <w:spacing w:val="-3"/>
          <w:sz w:val="24"/>
          <w:szCs w:val="24"/>
        </w:rPr>
        <w:t xml:space="preserve"> </w:t>
      </w:r>
      <w:r w:rsidRPr="004D57CC">
        <w:rPr>
          <w:color w:val="000000"/>
          <w:spacing w:val="-3"/>
          <w:sz w:val="24"/>
          <w:szCs w:val="24"/>
        </w:rPr>
        <w:t>г.</w:t>
      </w:r>
    </w:p>
    <w:p w14:paraId="4B2808CA" w14:textId="4204C632" w:rsidR="00CF5DA6" w:rsidRPr="004D57CC" w:rsidRDefault="00D6707F" w:rsidP="008A42D9">
      <w:pPr>
        <w:jc w:val="center"/>
        <w:rPr>
          <w:color w:val="000000"/>
          <w:sz w:val="24"/>
          <w:szCs w:val="24"/>
        </w:rPr>
        <w:sectPr w:rsidR="00CF5DA6" w:rsidRPr="004D57CC" w:rsidSect="00537AB1">
          <w:pgSz w:w="11906" w:h="16838"/>
          <w:pgMar w:top="851" w:right="566" w:bottom="798" w:left="1560" w:header="284" w:footer="567" w:gutter="0"/>
          <w:cols w:space="720"/>
          <w:docGrid w:linePitch="360"/>
        </w:sectPr>
      </w:pPr>
      <w:r w:rsidRPr="004D57CC">
        <w:rPr>
          <w:color w:val="000000"/>
          <w:spacing w:val="-3"/>
          <w:sz w:val="24"/>
          <w:szCs w:val="24"/>
        </w:rPr>
        <w:br w:type="page"/>
      </w:r>
    </w:p>
    <w:p w14:paraId="54E06191" w14:textId="77777777" w:rsidR="004D57CC" w:rsidRDefault="004D57CC" w:rsidP="004D57CC">
      <w:pPr>
        <w:shd w:val="clear" w:color="auto" w:fill="FFFFFF"/>
        <w:ind w:right="-2" w:hanging="11"/>
        <w:jc w:val="center"/>
        <w:rPr>
          <w:b/>
          <w:color w:val="000000"/>
          <w:sz w:val="24"/>
          <w:szCs w:val="24"/>
        </w:rPr>
      </w:pPr>
    </w:p>
    <w:p w14:paraId="3F0BEAEA" w14:textId="77777777" w:rsidR="004D57CC" w:rsidRDefault="004D57CC" w:rsidP="004D57CC">
      <w:pPr>
        <w:shd w:val="clear" w:color="auto" w:fill="FFFFFF"/>
        <w:ind w:right="-2" w:hanging="11"/>
        <w:jc w:val="center"/>
        <w:rPr>
          <w:b/>
          <w:color w:val="000000"/>
          <w:sz w:val="24"/>
          <w:szCs w:val="24"/>
        </w:rPr>
      </w:pPr>
    </w:p>
    <w:p w14:paraId="6D0E6767" w14:textId="03C95BC0" w:rsidR="004D57CC" w:rsidRPr="004D57CC" w:rsidRDefault="008D56D9" w:rsidP="004D57CC">
      <w:pPr>
        <w:shd w:val="clear" w:color="auto" w:fill="FFFFFF"/>
        <w:ind w:right="-2" w:hanging="11"/>
        <w:jc w:val="center"/>
        <w:rPr>
          <w:b/>
          <w:color w:val="000000"/>
          <w:sz w:val="24"/>
          <w:szCs w:val="24"/>
        </w:rPr>
      </w:pPr>
      <w:r w:rsidRPr="004D57CC">
        <w:rPr>
          <w:b/>
          <w:color w:val="000000"/>
          <w:sz w:val="24"/>
          <w:szCs w:val="24"/>
        </w:rPr>
        <w:t>З</w:t>
      </w:r>
      <w:r w:rsidR="00CF5DA6" w:rsidRPr="004D57CC">
        <w:rPr>
          <w:b/>
          <w:color w:val="000000"/>
          <w:sz w:val="24"/>
          <w:szCs w:val="24"/>
        </w:rPr>
        <w:t xml:space="preserve">АДАНИЕ </w:t>
      </w:r>
      <w:r w:rsidR="004D57CC" w:rsidRPr="004D57CC">
        <w:rPr>
          <w:b/>
          <w:color w:val="000000"/>
          <w:sz w:val="24"/>
          <w:szCs w:val="24"/>
        </w:rPr>
        <w:t>НА ВЫПОЛНЕНИЕ</w:t>
      </w:r>
    </w:p>
    <w:p w14:paraId="316A2DAD" w14:textId="35AC5B95" w:rsidR="00C42ECF" w:rsidRPr="004D57CC" w:rsidRDefault="00C42ECF" w:rsidP="00810493">
      <w:pPr>
        <w:spacing w:line="276" w:lineRule="auto"/>
        <w:jc w:val="center"/>
        <w:rPr>
          <w:b/>
          <w:color w:val="000000"/>
          <w:sz w:val="24"/>
          <w:szCs w:val="24"/>
        </w:rPr>
      </w:pP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276"/>
        <w:gridCol w:w="3102"/>
        <w:gridCol w:w="3003"/>
      </w:tblGrid>
      <w:tr w:rsidR="004F2C2A" w:rsidRPr="004D57CC" w14:paraId="5EFD3977" w14:textId="77777777" w:rsidTr="004D57CC">
        <w:trPr>
          <w:tblHeader/>
        </w:trPr>
        <w:tc>
          <w:tcPr>
            <w:tcW w:w="739" w:type="dxa"/>
            <w:shd w:val="clear" w:color="auto" w:fill="auto"/>
            <w:vAlign w:val="center"/>
          </w:tcPr>
          <w:p w14:paraId="79D8EFE5" w14:textId="77777777" w:rsidR="004F2C2A" w:rsidRPr="004D57CC" w:rsidRDefault="004F2C2A" w:rsidP="003E6C54">
            <w:pPr>
              <w:pStyle w:val="21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№</w:t>
            </w:r>
          </w:p>
          <w:p w14:paraId="12781722" w14:textId="77777777" w:rsidR="004F2C2A" w:rsidRPr="004D57CC" w:rsidRDefault="004F2C2A" w:rsidP="003E6C54">
            <w:pPr>
              <w:pStyle w:val="21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п/п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241C3F68" w14:textId="77777777" w:rsidR="004F2C2A" w:rsidRPr="004D57CC" w:rsidRDefault="004F2C2A" w:rsidP="004F2C2A">
            <w:pPr>
              <w:pStyle w:val="21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6AB93A44" w14:textId="77777777" w:rsidR="004F2C2A" w:rsidRPr="004D57CC" w:rsidRDefault="004F2C2A" w:rsidP="004F2C2A">
            <w:pPr>
              <w:tabs>
                <w:tab w:val="left" w:pos="7252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D57CC">
              <w:rPr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4F2C2A" w:rsidRPr="004D57CC" w14:paraId="60D9459C" w14:textId="77777777" w:rsidTr="004D57CC">
        <w:trPr>
          <w:tblHeader/>
        </w:trPr>
        <w:tc>
          <w:tcPr>
            <w:tcW w:w="739" w:type="dxa"/>
            <w:shd w:val="clear" w:color="auto" w:fill="auto"/>
            <w:vAlign w:val="center"/>
          </w:tcPr>
          <w:p w14:paraId="33926040" w14:textId="77777777" w:rsidR="004F2C2A" w:rsidRPr="004D57CC" w:rsidRDefault="004F2C2A" w:rsidP="003E6C54">
            <w:pPr>
              <w:pStyle w:val="21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11833ECF" w14:textId="77777777" w:rsidR="004F2C2A" w:rsidRPr="004D57CC" w:rsidRDefault="004F2C2A" w:rsidP="004F2C2A">
            <w:pPr>
              <w:pStyle w:val="21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730D5094" w14:textId="77777777" w:rsidR="004F2C2A" w:rsidRPr="004D57CC" w:rsidRDefault="004F2C2A" w:rsidP="004F2C2A">
            <w:pPr>
              <w:pStyle w:val="21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3</w:t>
            </w:r>
          </w:p>
        </w:tc>
      </w:tr>
      <w:tr w:rsidR="00CF5DA6" w:rsidRPr="004D57CC" w14:paraId="3C00CE02" w14:textId="77777777" w:rsidTr="004D57CC">
        <w:trPr>
          <w:trHeight w:val="645"/>
        </w:trPr>
        <w:tc>
          <w:tcPr>
            <w:tcW w:w="739" w:type="dxa"/>
            <w:shd w:val="clear" w:color="auto" w:fill="auto"/>
            <w:vAlign w:val="center"/>
          </w:tcPr>
          <w:p w14:paraId="0A5057A7" w14:textId="77777777" w:rsidR="00CF5DA6" w:rsidRPr="004D57CC" w:rsidRDefault="00CF5DA6" w:rsidP="00F7077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473F5D50" w14:textId="51C66C60" w:rsidR="00CF5DA6" w:rsidRPr="00FF3318" w:rsidRDefault="00CF5DA6" w:rsidP="00D04DB0">
            <w:pPr>
              <w:pStyle w:val="211"/>
              <w:snapToGrid w:val="0"/>
              <w:jc w:val="left"/>
              <w:rPr>
                <w:b/>
                <w:color w:val="000000"/>
                <w:szCs w:val="24"/>
              </w:rPr>
            </w:pPr>
            <w:r w:rsidRPr="00FF3318">
              <w:rPr>
                <w:b/>
                <w:color w:val="000000"/>
                <w:szCs w:val="24"/>
              </w:rPr>
              <w:t>Наим</w:t>
            </w:r>
            <w:r w:rsidR="00960684" w:rsidRPr="00FF3318">
              <w:rPr>
                <w:b/>
                <w:color w:val="000000"/>
                <w:szCs w:val="24"/>
              </w:rPr>
              <w:t>енование объект</w:t>
            </w:r>
            <w:r w:rsidR="00D04DB0" w:rsidRPr="00FF3318">
              <w:rPr>
                <w:b/>
                <w:color w:val="000000"/>
                <w:szCs w:val="24"/>
              </w:rPr>
              <w:t>а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117420CD" w14:textId="72A383CD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Маломерное судно «Джанго»</w:t>
            </w:r>
          </w:p>
          <w:p w14:paraId="2F1B0907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Тип судна: катер моторный</w:t>
            </w:r>
          </w:p>
          <w:p w14:paraId="3B361FFE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 xml:space="preserve">Модель: </w:t>
            </w:r>
            <w:proofErr w:type="spellStart"/>
            <w:r w:rsidRPr="0055552D">
              <w:rPr>
                <w:sz w:val="24"/>
                <w:szCs w:val="24"/>
              </w:rPr>
              <w:t>Targa</w:t>
            </w:r>
            <w:proofErr w:type="spellEnd"/>
            <w:r w:rsidRPr="0055552D">
              <w:rPr>
                <w:sz w:val="24"/>
                <w:szCs w:val="24"/>
              </w:rPr>
              <w:t xml:space="preserve"> 25.1 </w:t>
            </w:r>
            <w:proofErr w:type="spellStart"/>
            <w:r w:rsidRPr="0055552D">
              <w:rPr>
                <w:sz w:val="24"/>
                <w:szCs w:val="24"/>
              </w:rPr>
              <w:t>motorboat</w:t>
            </w:r>
            <w:proofErr w:type="spellEnd"/>
          </w:p>
          <w:p w14:paraId="267633EF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Проектная категория: В.</w:t>
            </w:r>
          </w:p>
          <w:p w14:paraId="1FB31771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 xml:space="preserve">Строительный (заводской) номер: FI-BOМ251021213 </w:t>
            </w:r>
          </w:p>
          <w:p w14:paraId="349705B2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5552D">
              <w:rPr>
                <w:sz w:val="24"/>
                <w:szCs w:val="24"/>
              </w:rPr>
              <w:t>Двигатель</w:t>
            </w:r>
            <w:r w:rsidRPr="0055552D">
              <w:rPr>
                <w:sz w:val="24"/>
                <w:szCs w:val="24"/>
                <w:lang w:val="en-US"/>
              </w:rPr>
              <w:t>: Volvo Penta D4-260/DPH (260 HP/191 kW) A212045</w:t>
            </w:r>
          </w:p>
          <w:p w14:paraId="20C2479F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 xml:space="preserve">Мощность: 260 HP/191 </w:t>
            </w:r>
            <w:proofErr w:type="spellStart"/>
            <w:r w:rsidRPr="0055552D">
              <w:rPr>
                <w:sz w:val="24"/>
                <w:szCs w:val="24"/>
              </w:rPr>
              <w:t>kW</w:t>
            </w:r>
            <w:proofErr w:type="spellEnd"/>
          </w:p>
          <w:p w14:paraId="58425CF3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Вместимость: 8 чел</w:t>
            </w:r>
          </w:p>
          <w:p w14:paraId="04F4CD58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 xml:space="preserve">Вес судна с учетом груза: 4 900 кг. </w:t>
            </w:r>
          </w:p>
          <w:p w14:paraId="3E764E22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Построено: Республика Финляндия, 2013 год.</w:t>
            </w:r>
          </w:p>
          <w:p w14:paraId="5BA04BC9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 xml:space="preserve">Материал корпуса: </w:t>
            </w:r>
            <w:proofErr w:type="spellStart"/>
            <w:r w:rsidRPr="0055552D">
              <w:rPr>
                <w:sz w:val="24"/>
                <w:szCs w:val="24"/>
              </w:rPr>
              <w:t>Полиэстерная</w:t>
            </w:r>
            <w:proofErr w:type="spellEnd"/>
            <w:r w:rsidRPr="0055552D">
              <w:rPr>
                <w:sz w:val="24"/>
                <w:szCs w:val="24"/>
              </w:rPr>
              <w:t xml:space="preserve"> смола/стекловолокно.</w:t>
            </w:r>
          </w:p>
          <w:p w14:paraId="2F884B44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Максимальная осадка:1,10 м.</w:t>
            </w:r>
          </w:p>
          <w:p w14:paraId="1ABC431A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Максимальная высота от ватерлинии (тяга воздуха) включая мачту: 4 м.</w:t>
            </w:r>
          </w:p>
          <w:p w14:paraId="4366F64A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 xml:space="preserve">Габаритные размеры Судна: Длина: 8,38 м., Ширина: 2,88 м. </w:t>
            </w:r>
          </w:p>
          <w:p w14:paraId="60035769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Цвет корпуса: RAL 5004.</w:t>
            </w:r>
          </w:p>
          <w:p w14:paraId="7B3D51E0" w14:textId="77777777" w:rsidR="0055552D" w:rsidRPr="0055552D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Цвет палубы: 12210/ RAL 7030.</w:t>
            </w:r>
          </w:p>
          <w:p w14:paraId="64EB9004" w14:textId="0D98D3C9" w:rsidR="00F77A86" w:rsidRPr="004D57CC" w:rsidRDefault="0055552D" w:rsidP="0055552D">
            <w:pPr>
              <w:tabs>
                <w:tab w:val="left" w:pos="7252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5552D">
              <w:rPr>
                <w:sz w:val="24"/>
                <w:szCs w:val="24"/>
              </w:rPr>
              <w:t>Отделка салона: QL.</w:t>
            </w:r>
          </w:p>
        </w:tc>
      </w:tr>
      <w:tr w:rsidR="00CF5DA6" w:rsidRPr="004D57CC" w14:paraId="21272067" w14:textId="77777777" w:rsidTr="004D57CC">
        <w:tc>
          <w:tcPr>
            <w:tcW w:w="739" w:type="dxa"/>
            <w:shd w:val="clear" w:color="auto" w:fill="auto"/>
          </w:tcPr>
          <w:p w14:paraId="05EBF36E" w14:textId="23348396" w:rsidR="00CF5DA6" w:rsidRPr="004D57CC" w:rsidRDefault="00FF3318" w:rsidP="00F7077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14:paraId="47E66820" w14:textId="59BAA518" w:rsidR="00CF5DA6" w:rsidRPr="00FF3318" w:rsidRDefault="00960684" w:rsidP="00960684">
            <w:pPr>
              <w:pStyle w:val="211"/>
              <w:snapToGrid w:val="0"/>
              <w:jc w:val="left"/>
              <w:rPr>
                <w:b/>
                <w:color w:val="000000"/>
                <w:szCs w:val="24"/>
              </w:rPr>
            </w:pPr>
            <w:r w:rsidRPr="00FF3318">
              <w:rPr>
                <w:b/>
                <w:color w:val="000000"/>
                <w:szCs w:val="24"/>
              </w:rPr>
              <w:t>Место</w:t>
            </w:r>
            <w:r w:rsidR="002F065D" w:rsidRPr="00FF3318">
              <w:rPr>
                <w:b/>
                <w:color w:val="000000"/>
                <w:szCs w:val="24"/>
              </w:rPr>
              <w:t xml:space="preserve"> </w:t>
            </w:r>
            <w:r w:rsidRPr="00FF3318">
              <w:rPr>
                <w:b/>
                <w:color w:val="000000"/>
                <w:szCs w:val="24"/>
              </w:rPr>
              <w:t xml:space="preserve">расположение </w:t>
            </w:r>
            <w:r w:rsidR="00CF5DA6" w:rsidRPr="00FF3318">
              <w:rPr>
                <w:b/>
                <w:color w:val="000000"/>
                <w:szCs w:val="24"/>
              </w:rPr>
              <w:t>объекта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32953536" w14:textId="03314B41" w:rsidR="006640A1" w:rsidRPr="004D57CC" w:rsidRDefault="00163F50" w:rsidP="007000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 xml:space="preserve">РФ, </w:t>
            </w:r>
            <w:r w:rsidR="00D04DB0">
              <w:rPr>
                <w:color w:val="000000"/>
                <w:sz w:val="24"/>
                <w:szCs w:val="24"/>
              </w:rPr>
              <w:t xml:space="preserve">г. </w:t>
            </w:r>
            <w:r w:rsidR="00700037">
              <w:rPr>
                <w:color w:val="000000"/>
                <w:sz w:val="24"/>
                <w:szCs w:val="24"/>
              </w:rPr>
              <w:t>Ялта, пос. Оползневое</w:t>
            </w:r>
            <w:r w:rsidR="00810493" w:rsidRPr="004D57CC">
              <w:rPr>
                <w:sz w:val="24"/>
                <w:szCs w:val="24"/>
              </w:rPr>
              <w:t xml:space="preserve"> </w:t>
            </w:r>
          </w:p>
        </w:tc>
      </w:tr>
      <w:tr w:rsidR="00CF5DA6" w:rsidRPr="004D57CC" w14:paraId="56D4E15E" w14:textId="77777777" w:rsidTr="004D57CC">
        <w:tc>
          <w:tcPr>
            <w:tcW w:w="739" w:type="dxa"/>
            <w:shd w:val="clear" w:color="auto" w:fill="auto"/>
          </w:tcPr>
          <w:p w14:paraId="7BC3F1BC" w14:textId="1DE757C8" w:rsidR="00CF5DA6" w:rsidRPr="004D57CC" w:rsidRDefault="00FF3318" w:rsidP="00F7077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14:paraId="271DBA1A" w14:textId="77777777" w:rsidR="00CF5DA6" w:rsidRPr="00FF3318" w:rsidRDefault="00625D5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FF3318">
              <w:rPr>
                <w:b/>
                <w:color w:val="000000"/>
                <w:sz w:val="24"/>
                <w:szCs w:val="24"/>
              </w:rPr>
              <w:t>З</w:t>
            </w:r>
            <w:r w:rsidR="00CF5DA6" w:rsidRPr="00FF3318">
              <w:rPr>
                <w:b/>
                <w:color w:val="000000"/>
                <w:sz w:val="24"/>
                <w:szCs w:val="24"/>
              </w:rPr>
              <w:t>аказчик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3A793436" w14:textId="08632301" w:rsidR="00F77A86" w:rsidRPr="004D57CC" w:rsidRDefault="001862A0" w:rsidP="00B34DF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ООО «Г</w:t>
            </w:r>
            <w:r w:rsidR="00D65033" w:rsidRPr="004D57CC">
              <w:rPr>
                <w:color w:val="000000"/>
                <w:sz w:val="24"/>
                <w:szCs w:val="24"/>
              </w:rPr>
              <w:t>АРАНТ- СВ</w:t>
            </w:r>
            <w:r w:rsidRPr="004D57CC">
              <w:rPr>
                <w:color w:val="000000"/>
                <w:sz w:val="24"/>
                <w:szCs w:val="24"/>
              </w:rPr>
              <w:t>»</w:t>
            </w:r>
            <w:r w:rsidR="00F77A86">
              <w:rPr>
                <w:color w:val="000000"/>
                <w:sz w:val="24"/>
                <w:szCs w:val="24"/>
              </w:rPr>
              <w:t>.</w:t>
            </w:r>
          </w:p>
        </w:tc>
      </w:tr>
      <w:tr w:rsidR="0063319A" w:rsidRPr="004D57CC" w14:paraId="3AFCA52C" w14:textId="77777777" w:rsidTr="004D57CC">
        <w:tc>
          <w:tcPr>
            <w:tcW w:w="739" w:type="dxa"/>
            <w:shd w:val="clear" w:color="auto" w:fill="auto"/>
          </w:tcPr>
          <w:p w14:paraId="2872FD1B" w14:textId="59F9FF36" w:rsidR="0063319A" w:rsidRPr="004D57CC" w:rsidRDefault="0063319A" w:rsidP="00F7077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5E64C548" w14:textId="07C964CF" w:rsidR="0063319A" w:rsidRPr="00FF3318" w:rsidRDefault="0063319A" w:rsidP="0063319A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FF3318">
              <w:rPr>
                <w:b/>
                <w:color w:val="000000"/>
                <w:sz w:val="24"/>
                <w:szCs w:val="24"/>
              </w:rPr>
              <w:t xml:space="preserve">Цель </w:t>
            </w:r>
            <w:r w:rsidR="002F065D" w:rsidRPr="00FF3318">
              <w:rPr>
                <w:b/>
                <w:color w:val="000000"/>
                <w:sz w:val="24"/>
                <w:szCs w:val="24"/>
              </w:rPr>
              <w:t>работ</w:t>
            </w:r>
          </w:p>
          <w:p w14:paraId="5AF13824" w14:textId="77777777" w:rsidR="0063319A" w:rsidRPr="00FF3318" w:rsidRDefault="0063319A" w:rsidP="0063319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gridSpan w:val="2"/>
            <w:shd w:val="clear" w:color="auto" w:fill="auto"/>
          </w:tcPr>
          <w:p w14:paraId="6E25CB7E" w14:textId="2D55021E" w:rsidR="00F77A86" w:rsidRPr="004D57CC" w:rsidRDefault="00353D8D" w:rsidP="00353D8D">
            <w:pPr>
              <w:tabs>
                <w:tab w:val="left" w:pos="7252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8A4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подруливаю</w:t>
            </w:r>
            <w:r w:rsidRPr="00353D8D">
              <w:rPr>
                <w:sz w:val="24"/>
                <w:szCs w:val="24"/>
              </w:rPr>
              <w:t xml:space="preserve">щего устройства и </w:t>
            </w:r>
            <w:proofErr w:type="spellStart"/>
            <w:r w:rsidRPr="00353D8D">
              <w:rPr>
                <w:sz w:val="24"/>
                <w:szCs w:val="24"/>
              </w:rPr>
              <w:t>винторулевой</w:t>
            </w:r>
            <w:proofErr w:type="spellEnd"/>
            <w:r w:rsidR="008A42D9" w:rsidRPr="0002164B">
              <w:rPr>
                <w:sz w:val="24"/>
                <w:szCs w:val="24"/>
              </w:rPr>
              <w:t xml:space="preserve"> группы </w:t>
            </w:r>
            <w:r w:rsidR="008A42D9">
              <w:rPr>
                <w:sz w:val="24"/>
                <w:szCs w:val="24"/>
              </w:rPr>
              <w:t>м/с «ДЖАНГО»</w:t>
            </w:r>
          </w:p>
        </w:tc>
      </w:tr>
      <w:tr w:rsidR="00810493" w:rsidRPr="00184B30" w14:paraId="2FB71B48" w14:textId="77777777" w:rsidTr="004D57CC">
        <w:tc>
          <w:tcPr>
            <w:tcW w:w="739" w:type="dxa"/>
            <w:shd w:val="clear" w:color="auto" w:fill="auto"/>
          </w:tcPr>
          <w:p w14:paraId="79514D24" w14:textId="77777777" w:rsidR="00810493" w:rsidRPr="004D57CC" w:rsidRDefault="00810493" w:rsidP="00F7077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3F094F5F" w14:textId="3E67451C" w:rsidR="00810493" w:rsidRPr="00FF3318" w:rsidRDefault="000D31B4" w:rsidP="000D31B4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D31B4">
              <w:rPr>
                <w:b/>
                <w:color w:val="000000"/>
                <w:sz w:val="24"/>
                <w:szCs w:val="24"/>
              </w:rPr>
              <w:t>Наименование оказываемых услуг по ремонту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385C690E" w14:textId="6E0E9F48" w:rsidR="006675DC" w:rsidRPr="006675DC" w:rsidRDefault="006675DC" w:rsidP="006675DC">
            <w:pPr>
              <w:pStyle w:val="afd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  <w:r w:rsidRPr="006675DC">
              <w:rPr>
                <w:color w:val="000000"/>
                <w:sz w:val="24"/>
                <w:szCs w:val="24"/>
              </w:rPr>
              <w:t>П</w:t>
            </w:r>
            <w:r w:rsidR="00700037">
              <w:rPr>
                <w:color w:val="000000"/>
                <w:sz w:val="24"/>
                <w:szCs w:val="24"/>
              </w:rPr>
              <w:t>еречень планируемых работ</w:t>
            </w:r>
            <w:r w:rsidRPr="006675DC">
              <w:rPr>
                <w:color w:val="000000"/>
                <w:sz w:val="24"/>
                <w:szCs w:val="24"/>
              </w:rPr>
              <w:t>:</w:t>
            </w:r>
          </w:p>
          <w:p w14:paraId="555CA12C" w14:textId="211758F8" w:rsidR="00167A8F" w:rsidRDefault="00353D8D" w:rsidP="00F7077E">
            <w:pPr>
              <w:pStyle w:val="afd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новых </w:t>
            </w:r>
            <w:r w:rsidR="00700037">
              <w:rPr>
                <w:color w:val="000000"/>
                <w:sz w:val="24"/>
                <w:szCs w:val="24"/>
              </w:rPr>
              <w:t>гидр</w:t>
            </w:r>
            <w:r>
              <w:rPr>
                <w:color w:val="000000"/>
                <w:sz w:val="24"/>
                <w:szCs w:val="24"/>
              </w:rPr>
              <w:t xml:space="preserve">авлических </w:t>
            </w:r>
            <w:r w:rsidR="00700037">
              <w:rPr>
                <w:color w:val="000000"/>
                <w:sz w:val="24"/>
                <w:szCs w:val="24"/>
              </w:rPr>
              <w:t>цилиндров</w:t>
            </w:r>
            <w:r w:rsidR="00167A8F">
              <w:rPr>
                <w:color w:val="000000"/>
                <w:sz w:val="24"/>
                <w:szCs w:val="24"/>
              </w:rPr>
              <w:t xml:space="preserve"> рулевого управления</w:t>
            </w:r>
            <w:r w:rsidR="009075DE">
              <w:rPr>
                <w:color w:val="000000"/>
                <w:sz w:val="24"/>
                <w:szCs w:val="24"/>
              </w:rPr>
              <w:t>.</w:t>
            </w:r>
          </w:p>
          <w:p w14:paraId="0A527EC0" w14:textId="151B085E" w:rsidR="00353D8D" w:rsidRDefault="00353D8D" w:rsidP="00F7077E">
            <w:pPr>
              <w:pStyle w:val="afd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Замена </w:t>
            </w:r>
            <w:r w:rsidR="00B919E7">
              <w:rPr>
                <w:color w:val="000000"/>
                <w:sz w:val="24"/>
                <w:szCs w:val="24"/>
              </w:rPr>
              <w:t>гидравлической жидкости системы гидропривода руля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en-US"/>
              </w:rPr>
              <w:t>ATF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14:paraId="49476AB0" w14:textId="154CEA48" w:rsidR="00353D8D" w:rsidRDefault="00353D8D" w:rsidP="00F7077E">
            <w:pPr>
              <w:pStyle w:val="afd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сальниковых уплотнителей гребного винта</w:t>
            </w:r>
            <w:r w:rsidR="00C5772C">
              <w:rPr>
                <w:color w:val="000000"/>
                <w:sz w:val="24"/>
                <w:szCs w:val="24"/>
              </w:rPr>
              <w:t xml:space="preserve"> и сальниковых уплотнителей переключения хода.</w:t>
            </w:r>
          </w:p>
          <w:p w14:paraId="42C47870" w14:textId="7D78A4F9" w:rsidR="00C5772C" w:rsidRDefault="00C5772C" w:rsidP="00F7077E">
            <w:pPr>
              <w:pStyle w:val="afd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Замена трансмиссионного масла в </w:t>
            </w:r>
            <w:proofErr w:type="spellStart"/>
            <w:r>
              <w:rPr>
                <w:color w:val="000000"/>
                <w:sz w:val="24"/>
                <w:szCs w:val="24"/>
              </w:rPr>
              <w:t>винторулевой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колонке.</w:t>
            </w:r>
          </w:p>
          <w:p w14:paraId="185DD05B" w14:textId="7335BAA4" w:rsidR="00792C11" w:rsidRDefault="00792C11" w:rsidP="00F7077E">
            <w:pPr>
              <w:pStyle w:val="afd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Замена </w:t>
            </w:r>
            <w:r w:rsidR="00B919E7">
              <w:rPr>
                <w:color w:val="000000"/>
                <w:sz w:val="24"/>
                <w:szCs w:val="24"/>
              </w:rPr>
              <w:t>механизма</w:t>
            </w:r>
            <w:r>
              <w:rPr>
                <w:color w:val="000000"/>
                <w:sz w:val="24"/>
                <w:szCs w:val="24"/>
              </w:rPr>
              <w:t xml:space="preserve"> подруливающего устройства</w:t>
            </w:r>
            <w:r w:rsidR="00B919E7">
              <w:rPr>
                <w:color w:val="000000"/>
                <w:sz w:val="24"/>
                <w:szCs w:val="24"/>
              </w:rPr>
              <w:t xml:space="preserve"> в сборе</w:t>
            </w:r>
            <w:r w:rsidR="00F513E5">
              <w:rPr>
                <w:color w:val="000000"/>
                <w:sz w:val="24"/>
                <w:szCs w:val="24"/>
              </w:rPr>
              <w:t>.</w:t>
            </w:r>
          </w:p>
          <w:p w14:paraId="3BE70D30" w14:textId="355F6AEA" w:rsidR="00F513E5" w:rsidRDefault="00F513E5" w:rsidP="00F7077E">
            <w:pPr>
              <w:pStyle w:val="afd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Компьютерная диагностика неисправностей работы главного двигателя (ГД).</w:t>
            </w:r>
          </w:p>
          <w:p w14:paraId="2DC21266" w14:textId="48731B1A" w:rsidR="000D31B4" w:rsidRDefault="000D31B4" w:rsidP="000D31B4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2E38DB0" w14:textId="20318EE5" w:rsidR="000D31B4" w:rsidRDefault="000D31B4" w:rsidP="000D31B4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84399EB" w14:textId="1EA0B6D4" w:rsidR="000D31B4" w:rsidRDefault="000D31B4" w:rsidP="000D31B4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692A0FC" w14:textId="475D026D" w:rsidR="000D31B4" w:rsidRDefault="000D31B4" w:rsidP="000D31B4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632D98D" w14:textId="77777777" w:rsidR="000D31B4" w:rsidRPr="000D31B4" w:rsidRDefault="000D31B4" w:rsidP="000D31B4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1E1D50C" w14:textId="7601E0B8" w:rsidR="00F77A86" w:rsidRPr="004D57CC" w:rsidRDefault="00F77A86" w:rsidP="00B2759E">
            <w:pPr>
              <w:pStyle w:val="afd"/>
              <w:ind w:left="18" w:firstLine="425"/>
              <w:jc w:val="both"/>
              <w:rPr>
                <w:sz w:val="24"/>
                <w:szCs w:val="24"/>
              </w:rPr>
            </w:pPr>
          </w:p>
        </w:tc>
      </w:tr>
      <w:tr w:rsidR="00FF3318" w:rsidRPr="00184B30" w14:paraId="7A30CB27" w14:textId="3AEC6F38" w:rsidTr="00FF3318">
        <w:tc>
          <w:tcPr>
            <w:tcW w:w="739" w:type="dxa"/>
            <w:shd w:val="clear" w:color="auto" w:fill="auto"/>
          </w:tcPr>
          <w:p w14:paraId="53B8FA2D" w14:textId="77777777" w:rsidR="00FF3318" w:rsidRPr="004D57CC" w:rsidRDefault="00FF3318" w:rsidP="00F7077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7A62720D" w14:textId="1D2E5E1D" w:rsidR="00FF3318" w:rsidRPr="00FF3318" w:rsidRDefault="00FF3318" w:rsidP="00810493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FF3318">
              <w:rPr>
                <w:b/>
                <w:color w:val="000000"/>
                <w:sz w:val="24"/>
                <w:szCs w:val="24"/>
              </w:rPr>
              <w:t>Наименование запчастей и материалов по ремонту</w:t>
            </w:r>
          </w:p>
        </w:tc>
        <w:tc>
          <w:tcPr>
            <w:tcW w:w="3102" w:type="dxa"/>
            <w:shd w:val="clear" w:color="auto" w:fill="auto"/>
          </w:tcPr>
          <w:p w14:paraId="2DBE5788" w14:textId="2A672BFB" w:rsidR="00FF3318" w:rsidRPr="000D31B4" w:rsidRDefault="00FF3318" w:rsidP="000D31B4">
            <w:pPr>
              <w:pStyle w:val="afd"/>
              <w:ind w:left="18" w:firstLine="425"/>
              <w:jc w:val="center"/>
              <w:rPr>
                <w:b/>
                <w:color w:val="000000"/>
                <w:sz w:val="24"/>
                <w:szCs w:val="24"/>
              </w:rPr>
            </w:pPr>
            <w:r w:rsidRPr="000D31B4">
              <w:rPr>
                <w:b/>
                <w:color w:val="000000"/>
                <w:sz w:val="24"/>
                <w:szCs w:val="24"/>
              </w:rPr>
              <w:t>Артикул</w:t>
            </w:r>
          </w:p>
        </w:tc>
        <w:tc>
          <w:tcPr>
            <w:tcW w:w="3003" w:type="dxa"/>
            <w:shd w:val="clear" w:color="auto" w:fill="auto"/>
          </w:tcPr>
          <w:p w14:paraId="1B737FBA" w14:textId="3FBFB8E8" w:rsidR="00FF3318" w:rsidRPr="000D31B4" w:rsidRDefault="00FF3318" w:rsidP="000D31B4">
            <w:pPr>
              <w:pStyle w:val="afd"/>
              <w:ind w:left="18" w:firstLine="425"/>
              <w:jc w:val="center"/>
              <w:rPr>
                <w:b/>
                <w:color w:val="000000"/>
                <w:sz w:val="24"/>
                <w:szCs w:val="24"/>
              </w:rPr>
            </w:pPr>
            <w:r w:rsidRPr="000D31B4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FF3318" w:rsidRPr="00184B30" w14:paraId="65F46022" w14:textId="77777777" w:rsidTr="00FF3318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14:paraId="32FC31BF" w14:textId="77777777" w:rsidR="00FF3318" w:rsidRPr="004D57CC" w:rsidRDefault="00FF3318" w:rsidP="00F7077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100D3093" w14:textId="69561623" w:rsidR="00FF3318" w:rsidRPr="00FF3318" w:rsidRDefault="00FF3318" w:rsidP="00FF3318">
            <w:pPr>
              <w:snapToGrid w:val="0"/>
              <w:rPr>
                <w:color w:val="000000"/>
                <w:sz w:val="24"/>
                <w:szCs w:val="24"/>
              </w:rPr>
            </w:pPr>
            <w:r w:rsidRPr="00FF3318">
              <w:rPr>
                <w:color w:val="000000"/>
                <w:sz w:val="24"/>
                <w:szCs w:val="24"/>
              </w:rPr>
              <w:t>Сальник кулисы</w:t>
            </w:r>
          </w:p>
        </w:tc>
        <w:tc>
          <w:tcPr>
            <w:tcW w:w="3102" w:type="dxa"/>
            <w:shd w:val="clear" w:color="auto" w:fill="auto"/>
          </w:tcPr>
          <w:p w14:paraId="650D361E" w14:textId="61E7AC78" w:rsidR="00FF3318" w:rsidRDefault="00FF3318" w:rsidP="00FF3318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FF3318">
              <w:rPr>
                <w:color w:val="000000"/>
                <w:sz w:val="24"/>
                <w:szCs w:val="24"/>
              </w:rPr>
              <w:t>3863085</w:t>
            </w:r>
          </w:p>
        </w:tc>
        <w:tc>
          <w:tcPr>
            <w:tcW w:w="3003" w:type="dxa"/>
            <w:shd w:val="clear" w:color="auto" w:fill="auto"/>
          </w:tcPr>
          <w:p w14:paraId="46E1F803" w14:textId="160908A0" w:rsidR="00FF3318" w:rsidRDefault="00FF3318" w:rsidP="00FF3318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D31B4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C43BDE" w:rsidRPr="00184B30" w14:paraId="534EA42F" w14:textId="77777777" w:rsidTr="00C43BDE">
        <w:trPr>
          <w:trHeight w:val="528"/>
        </w:trPr>
        <w:tc>
          <w:tcPr>
            <w:tcW w:w="739" w:type="dxa"/>
            <w:vMerge/>
            <w:shd w:val="clear" w:color="auto" w:fill="auto"/>
          </w:tcPr>
          <w:p w14:paraId="5D30FF46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3BBE10E6" w14:textId="1B0E1975" w:rsidR="00C43BDE" w:rsidRPr="00FF3318" w:rsidRDefault="00C43BDE" w:rsidP="00C43BDE">
            <w:pPr>
              <w:snapToGrid w:val="0"/>
              <w:rPr>
                <w:color w:val="000000"/>
                <w:sz w:val="24"/>
                <w:szCs w:val="24"/>
              </w:rPr>
            </w:pPr>
            <w:r w:rsidRPr="00FF3318">
              <w:rPr>
                <w:color w:val="000000"/>
                <w:sz w:val="24"/>
                <w:szCs w:val="24"/>
              </w:rPr>
              <w:t>Уплотнительное кольцо кулисы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13B0" w14:textId="0F4BB75F" w:rsidR="00C43BDE" w:rsidRDefault="00C43BDE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C43BDE">
              <w:rPr>
                <w:color w:val="000000"/>
                <w:sz w:val="24"/>
                <w:szCs w:val="24"/>
              </w:rPr>
              <w:t>945624</w:t>
            </w:r>
          </w:p>
        </w:tc>
        <w:tc>
          <w:tcPr>
            <w:tcW w:w="3003" w:type="dxa"/>
            <w:shd w:val="clear" w:color="auto" w:fill="auto"/>
          </w:tcPr>
          <w:p w14:paraId="294EE908" w14:textId="67357195" w:rsidR="00C43BDE" w:rsidRDefault="00C43BDE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D31B4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C43BDE" w:rsidRPr="00184B30" w14:paraId="3DD21CFE" w14:textId="77777777" w:rsidTr="00C43BDE">
        <w:trPr>
          <w:trHeight w:val="276"/>
        </w:trPr>
        <w:tc>
          <w:tcPr>
            <w:tcW w:w="739" w:type="dxa"/>
            <w:vMerge/>
            <w:shd w:val="clear" w:color="auto" w:fill="auto"/>
          </w:tcPr>
          <w:p w14:paraId="21406B90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3F6B3852" w14:textId="5378FEBD" w:rsidR="00C43BDE" w:rsidRPr="00FF3318" w:rsidRDefault="00C43BDE" w:rsidP="00C43BD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Штифт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86CC" w14:textId="66C66477" w:rsidR="00C43BDE" w:rsidRDefault="00C43BDE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C43BDE">
              <w:rPr>
                <w:color w:val="000000"/>
                <w:sz w:val="24"/>
                <w:szCs w:val="24"/>
              </w:rPr>
              <w:t>951936</w:t>
            </w:r>
          </w:p>
        </w:tc>
        <w:tc>
          <w:tcPr>
            <w:tcW w:w="3003" w:type="dxa"/>
            <w:shd w:val="clear" w:color="auto" w:fill="auto"/>
          </w:tcPr>
          <w:p w14:paraId="6BABEDE3" w14:textId="0C458954" w:rsidR="00C43BDE" w:rsidRDefault="00C43BDE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D31B4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C43BDE" w:rsidRPr="00184B30" w14:paraId="469A5E96" w14:textId="77777777" w:rsidTr="00C43BDE">
        <w:trPr>
          <w:trHeight w:val="276"/>
        </w:trPr>
        <w:tc>
          <w:tcPr>
            <w:tcW w:w="739" w:type="dxa"/>
            <w:vMerge/>
            <w:shd w:val="clear" w:color="auto" w:fill="auto"/>
          </w:tcPr>
          <w:p w14:paraId="0B22FEA0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588EE823" w14:textId="1B8818C7" w:rsidR="00C43BDE" w:rsidRPr="00FF3318" w:rsidRDefault="00C43BDE" w:rsidP="00C43BDE">
            <w:pPr>
              <w:snapToGrid w:val="0"/>
              <w:rPr>
                <w:color w:val="000000"/>
                <w:sz w:val="24"/>
                <w:szCs w:val="24"/>
              </w:rPr>
            </w:pPr>
            <w:r w:rsidRPr="00FF3318">
              <w:rPr>
                <w:color w:val="000000"/>
                <w:sz w:val="24"/>
                <w:szCs w:val="24"/>
              </w:rPr>
              <w:t>Штифт большой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6067" w14:textId="2395579D" w:rsidR="00C43BDE" w:rsidRPr="00C43BDE" w:rsidRDefault="00C43BDE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C43BDE">
              <w:rPr>
                <w:color w:val="000000"/>
                <w:sz w:val="24"/>
                <w:szCs w:val="24"/>
              </w:rPr>
              <w:t>3862867</w:t>
            </w:r>
          </w:p>
        </w:tc>
        <w:tc>
          <w:tcPr>
            <w:tcW w:w="3003" w:type="dxa"/>
            <w:shd w:val="clear" w:color="auto" w:fill="auto"/>
          </w:tcPr>
          <w:p w14:paraId="41BB3984" w14:textId="2345F700" w:rsidR="00C43BDE" w:rsidRDefault="00C43BDE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D31B4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C43BDE" w:rsidRPr="00184B30" w14:paraId="005F8536" w14:textId="77777777" w:rsidTr="00C43BDE">
        <w:trPr>
          <w:trHeight w:val="300"/>
        </w:trPr>
        <w:tc>
          <w:tcPr>
            <w:tcW w:w="739" w:type="dxa"/>
            <w:vMerge/>
            <w:shd w:val="clear" w:color="auto" w:fill="auto"/>
          </w:tcPr>
          <w:p w14:paraId="7DA68DDE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799D856A" w14:textId="28A986A5" w:rsidR="00C43BDE" w:rsidRPr="00FF3318" w:rsidRDefault="00F513E5" w:rsidP="00C43BD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Уплотнительное кольцо гребного винта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38CF" w14:textId="6B9BC075" w:rsidR="00C43BDE" w:rsidRDefault="00C43BDE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C43BDE">
              <w:rPr>
                <w:color w:val="000000"/>
                <w:sz w:val="24"/>
                <w:szCs w:val="24"/>
              </w:rPr>
              <w:t>925260</w:t>
            </w:r>
          </w:p>
        </w:tc>
        <w:tc>
          <w:tcPr>
            <w:tcW w:w="3003" w:type="dxa"/>
            <w:shd w:val="clear" w:color="auto" w:fill="auto"/>
          </w:tcPr>
          <w:p w14:paraId="41D41612" w14:textId="5B30E070" w:rsidR="00C43BDE" w:rsidRDefault="00C43BDE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D31B4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C43BDE" w:rsidRPr="00184B30" w14:paraId="32CEE013" w14:textId="77777777" w:rsidTr="00C43BDE">
        <w:trPr>
          <w:trHeight w:val="300"/>
        </w:trPr>
        <w:tc>
          <w:tcPr>
            <w:tcW w:w="739" w:type="dxa"/>
            <w:vMerge/>
            <w:shd w:val="clear" w:color="auto" w:fill="auto"/>
          </w:tcPr>
          <w:p w14:paraId="2013AE67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2E1658E5" w14:textId="00384A27" w:rsidR="00C43BDE" w:rsidRPr="00FF3318" w:rsidRDefault="00C43BDE" w:rsidP="00C43BDE">
            <w:pPr>
              <w:snapToGrid w:val="0"/>
              <w:rPr>
                <w:color w:val="000000"/>
                <w:sz w:val="24"/>
                <w:szCs w:val="24"/>
              </w:rPr>
            </w:pPr>
            <w:r w:rsidRPr="00FF3318">
              <w:rPr>
                <w:color w:val="000000"/>
                <w:sz w:val="24"/>
                <w:szCs w:val="24"/>
              </w:rPr>
              <w:t>Сальник гребного вала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D1ADD" w14:textId="5EE90C12" w:rsidR="00C43BDE" w:rsidRPr="000D31B4" w:rsidRDefault="00C43BDE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43BDE">
              <w:rPr>
                <w:color w:val="000000"/>
                <w:sz w:val="24"/>
                <w:szCs w:val="24"/>
              </w:rPr>
              <w:t>3863080</w:t>
            </w:r>
          </w:p>
        </w:tc>
        <w:tc>
          <w:tcPr>
            <w:tcW w:w="3003" w:type="dxa"/>
            <w:shd w:val="clear" w:color="auto" w:fill="auto"/>
          </w:tcPr>
          <w:p w14:paraId="50DC69AD" w14:textId="20352423" w:rsid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43BDE" w:rsidRPr="00184B30" w14:paraId="7648E94E" w14:textId="77777777" w:rsidTr="00C43BDE">
        <w:trPr>
          <w:trHeight w:val="300"/>
        </w:trPr>
        <w:tc>
          <w:tcPr>
            <w:tcW w:w="739" w:type="dxa"/>
            <w:vMerge/>
            <w:shd w:val="clear" w:color="auto" w:fill="auto"/>
          </w:tcPr>
          <w:p w14:paraId="1631BC0D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0D07EA56" w14:textId="73843A1E" w:rsidR="00C43BDE" w:rsidRPr="00FF3318" w:rsidRDefault="00C43BDE" w:rsidP="00C43BD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Сальник гребного вала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8DC8" w14:textId="4726FEAE" w:rsid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C43BDE">
              <w:rPr>
                <w:color w:val="000000"/>
                <w:sz w:val="24"/>
                <w:szCs w:val="24"/>
              </w:rPr>
              <w:t>3863081</w:t>
            </w:r>
          </w:p>
        </w:tc>
        <w:tc>
          <w:tcPr>
            <w:tcW w:w="3003" w:type="dxa"/>
            <w:shd w:val="clear" w:color="auto" w:fill="auto"/>
          </w:tcPr>
          <w:p w14:paraId="670CEF65" w14:textId="4981EAD5" w:rsid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43BDE" w:rsidRPr="00184B30" w14:paraId="57743602" w14:textId="77777777" w:rsidTr="00C43BDE">
        <w:trPr>
          <w:trHeight w:val="312"/>
        </w:trPr>
        <w:tc>
          <w:tcPr>
            <w:tcW w:w="739" w:type="dxa"/>
            <w:vMerge/>
            <w:shd w:val="clear" w:color="auto" w:fill="auto"/>
          </w:tcPr>
          <w:p w14:paraId="5BFC5CA5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7B7B1BBA" w14:textId="5922F705" w:rsidR="00C43BDE" w:rsidRPr="00FF3318" w:rsidRDefault="00C43BDE" w:rsidP="00C43BDE">
            <w:pPr>
              <w:snapToGrid w:val="0"/>
              <w:rPr>
                <w:color w:val="000000"/>
                <w:sz w:val="24"/>
                <w:szCs w:val="24"/>
              </w:rPr>
            </w:pPr>
            <w:r w:rsidRPr="00FF3318">
              <w:rPr>
                <w:color w:val="000000"/>
                <w:sz w:val="24"/>
                <w:szCs w:val="24"/>
              </w:rPr>
              <w:t>Сальник гребного вала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9D17" w14:textId="01412113" w:rsid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0D31B4">
              <w:rPr>
                <w:color w:val="000000"/>
                <w:sz w:val="24"/>
                <w:szCs w:val="24"/>
              </w:rPr>
              <w:t>3863082</w:t>
            </w:r>
          </w:p>
        </w:tc>
        <w:tc>
          <w:tcPr>
            <w:tcW w:w="3003" w:type="dxa"/>
            <w:shd w:val="clear" w:color="auto" w:fill="auto"/>
          </w:tcPr>
          <w:p w14:paraId="030E5234" w14:textId="1CCDD632" w:rsid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43BDE" w:rsidRPr="00184B30" w14:paraId="2837C330" w14:textId="77777777" w:rsidTr="000D31B4">
        <w:trPr>
          <w:trHeight w:val="305"/>
        </w:trPr>
        <w:tc>
          <w:tcPr>
            <w:tcW w:w="739" w:type="dxa"/>
            <w:vMerge/>
            <w:shd w:val="clear" w:color="auto" w:fill="auto"/>
          </w:tcPr>
          <w:p w14:paraId="7FAFE15B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19654A3C" w14:textId="79198D42" w:rsidR="00C43BDE" w:rsidRPr="00FF3318" w:rsidRDefault="000D31B4" w:rsidP="00C43BD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Сальник гребного вала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A21B" w14:textId="4CA2B515" w:rsid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3863083</w:t>
            </w:r>
          </w:p>
        </w:tc>
        <w:tc>
          <w:tcPr>
            <w:tcW w:w="3003" w:type="dxa"/>
            <w:shd w:val="clear" w:color="auto" w:fill="auto"/>
          </w:tcPr>
          <w:p w14:paraId="1AA0DC7F" w14:textId="3D9042F4" w:rsid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43BDE" w:rsidRPr="00184B30" w14:paraId="3CE734F7" w14:textId="77777777" w:rsidTr="00C43BDE">
        <w:trPr>
          <w:trHeight w:val="312"/>
        </w:trPr>
        <w:tc>
          <w:tcPr>
            <w:tcW w:w="739" w:type="dxa"/>
            <w:vMerge/>
            <w:shd w:val="clear" w:color="auto" w:fill="auto"/>
          </w:tcPr>
          <w:p w14:paraId="7CF4610F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463C6A4B" w14:textId="33203ADF" w:rsidR="00C43BDE" w:rsidRPr="00FF3318" w:rsidRDefault="00C43BDE" w:rsidP="00C43BDE">
            <w:pPr>
              <w:snapToGrid w:val="0"/>
              <w:rPr>
                <w:color w:val="000000"/>
                <w:sz w:val="24"/>
                <w:szCs w:val="24"/>
              </w:rPr>
            </w:pPr>
            <w:r w:rsidRPr="00FF3318">
              <w:rPr>
                <w:color w:val="000000"/>
                <w:sz w:val="24"/>
                <w:szCs w:val="24"/>
              </w:rPr>
              <w:t>Уплотнение слив. Пробки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A42D" w14:textId="686CCE00" w:rsidR="00C43BDE" w:rsidRP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0D31B4">
              <w:rPr>
                <w:color w:val="000000"/>
                <w:sz w:val="24"/>
                <w:szCs w:val="24"/>
              </w:rPr>
              <w:t>949656</w:t>
            </w:r>
          </w:p>
        </w:tc>
        <w:tc>
          <w:tcPr>
            <w:tcW w:w="3003" w:type="dxa"/>
            <w:shd w:val="clear" w:color="auto" w:fill="auto"/>
          </w:tcPr>
          <w:p w14:paraId="5D951F86" w14:textId="702EB6D5" w:rsid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0D31B4" w:rsidRPr="00184B30" w14:paraId="7EEA1516" w14:textId="77777777" w:rsidTr="00C43BDE">
        <w:trPr>
          <w:trHeight w:val="312"/>
        </w:trPr>
        <w:tc>
          <w:tcPr>
            <w:tcW w:w="739" w:type="dxa"/>
            <w:vMerge/>
            <w:shd w:val="clear" w:color="auto" w:fill="auto"/>
          </w:tcPr>
          <w:p w14:paraId="4EDE74C1" w14:textId="77777777" w:rsidR="000D31B4" w:rsidRPr="004D57CC" w:rsidRDefault="000D31B4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4731F2B8" w14:textId="635A3A56" w:rsidR="000D31B4" w:rsidRPr="00FF3318" w:rsidRDefault="000D31B4" w:rsidP="00C43BD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Уплотнение слив. Пробки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582E" w14:textId="4A5699F3" w:rsidR="000D31B4" w:rsidRPr="00C43BDE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949655</w:t>
            </w:r>
          </w:p>
        </w:tc>
        <w:tc>
          <w:tcPr>
            <w:tcW w:w="3003" w:type="dxa"/>
            <w:shd w:val="clear" w:color="auto" w:fill="auto"/>
          </w:tcPr>
          <w:p w14:paraId="4CF8C6A9" w14:textId="3FEDB120" w:rsidR="000D31B4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0D31B4" w:rsidRPr="00184B30" w14:paraId="63E9F61D" w14:textId="77777777" w:rsidTr="00C43BDE">
        <w:trPr>
          <w:trHeight w:val="312"/>
        </w:trPr>
        <w:tc>
          <w:tcPr>
            <w:tcW w:w="739" w:type="dxa"/>
            <w:vMerge/>
            <w:shd w:val="clear" w:color="auto" w:fill="auto"/>
          </w:tcPr>
          <w:p w14:paraId="477569E0" w14:textId="77777777" w:rsidR="000D31B4" w:rsidRPr="004D57CC" w:rsidRDefault="000D31B4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7E6B96A8" w14:textId="015411B1" w:rsidR="000D31B4" w:rsidRDefault="000D31B4" w:rsidP="00C43BD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 трансмиссионное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9489" w14:textId="4BE79C39" w:rsidR="000D31B4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0D31B4">
              <w:rPr>
                <w:color w:val="000000"/>
                <w:sz w:val="24"/>
                <w:szCs w:val="24"/>
              </w:rPr>
              <w:t>22479660</w:t>
            </w:r>
          </w:p>
        </w:tc>
        <w:tc>
          <w:tcPr>
            <w:tcW w:w="3003" w:type="dxa"/>
            <w:shd w:val="clear" w:color="auto" w:fill="auto"/>
          </w:tcPr>
          <w:p w14:paraId="3971F5A8" w14:textId="4FED28C6" w:rsidR="000D31B4" w:rsidRDefault="000D31B4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5 л.</w:t>
            </w:r>
          </w:p>
        </w:tc>
      </w:tr>
      <w:tr w:rsidR="00C43BDE" w:rsidRPr="00184B30" w14:paraId="228ED2F9" w14:textId="77777777" w:rsidTr="00B919E7">
        <w:trPr>
          <w:trHeight w:val="578"/>
        </w:trPr>
        <w:tc>
          <w:tcPr>
            <w:tcW w:w="739" w:type="dxa"/>
            <w:vMerge/>
            <w:shd w:val="clear" w:color="auto" w:fill="auto"/>
          </w:tcPr>
          <w:p w14:paraId="0848D815" w14:textId="77777777" w:rsidR="00C43BDE" w:rsidRPr="004D57CC" w:rsidRDefault="00C43BDE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6D964903" w14:textId="73A4149B" w:rsidR="00C43BDE" w:rsidRPr="00FF3318" w:rsidRDefault="00792C11" w:rsidP="00C43BD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Подруливающее устройство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D873" w14:textId="22909C30" w:rsidR="00C43BDE" w:rsidRDefault="00B919E7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42530</w:t>
            </w:r>
          </w:p>
        </w:tc>
        <w:tc>
          <w:tcPr>
            <w:tcW w:w="3003" w:type="dxa"/>
            <w:shd w:val="clear" w:color="auto" w:fill="auto"/>
          </w:tcPr>
          <w:p w14:paraId="5F2B7E08" w14:textId="313423E7" w:rsidR="00C43BDE" w:rsidRDefault="00792C11" w:rsidP="00792C11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D31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комплект</w:t>
            </w:r>
          </w:p>
        </w:tc>
      </w:tr>
      <w:tr w:rsidR="00792C11" w:rsidRPr="00184B30" w14:paraId="0724577F" w14:textId="77777777" w:rsidTr="00B919E7">
        <w:trPr>
          <w:trHeight w:val="578"/>
        </w:trPr>
        <w:tc>
          <w:tcPr>
            <w:tcW w:w="739" w:type="dxa"/>
            <w:shd w:val="clear" w:color="auto" w:fill="auto"/>
          </w:tcPr>
          <w:p w14:paraId="4D4E336D" w14:textId="77777777" w:rsidR="00792C11" w:rsidRPr="004D57CC" w:rsidRDefault="00792C11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4C17B756" w14:textId="58A2CE88" w:rsidR="00792C11" w:rsidRPr="000D6B41" w:rsidRDefault="00890608" w:rsidP="00890608">
            <w:pPr>
              <w:snapToGrid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Масло трансмиссионное</w:t>
            </w:r>
            <w:r w:rsidRPr="00890608">
              <w:rPr>
                <w:color w:val="000000"/>
                <w:sz w:val="24"/>
                <w:szCs w:val="24"/>
              </w:rPr>
              <w:t xml:space="preserve"> VOLVO PENTA 75W90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14245" w14:textId="597FD505" w:rsidR="00792C11" w:rsidRPr="009D6171" w:rsidRDefault="00890608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90608">
              <w:rPr>
                <w:color w:val="000000"/>
                <w:sz w:val="24"/>
                <w:szCs w:val="24"/>
              </w:rPr>
              <w:t>22479660</w:t>
            </w:r>
          </w:p>
        </w:tc>
        <w:tc>
          <w:tcPr>
            <w:tcW w:w="3003" w:type="dxa"/>
            <w:shd w:val="clear" w:color="auto" w:fill="auto"/>
          </w:tcPr>
          <w:p w14:paraId="10B83DB7" w14:textId="46A2D545" w:rsidR="00792C11" w:rsidRPr="009D6171" w:rsidRDefault="00890608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90608">
              <w:rPr>
                <w:color w:val="000000"/>
                <w:sz w:val="24"/>
                <w:szCs w:val="24"/>
              </w:rPr>
              <w:t>3</w:t>
            </w:r>
            <w:r w:rsidR="00792C11" w:rsidRPr="00890608">
              <w:rPr>
                <w:color w:val="000000"/>
                <w:sz w:val="24"/>
                <w:szCs w:val="24"/>
              </w:rPr>
              <w:t xml:space="preserve"> л.</w:t>
            </w:r>
          </w:p>
        </w:tc>
      </w:tr>
      <w:tr w:rsidR="00792C11" w:rsidRPr="00184B30" w14:paraId="44DBCE5E" w14:textId="77777777" w:rsidTr="000D31B4">
        <w:trPr>
          <w:trHeight w:val="578"/>
        </w:trPr>
        <w:tc>
          <w:tcPr>
            <w:tcW w:w="739" w:type="dxa"/>
            <w:shd w:val="clear" w:color="auto" w:fill="auto"/>
          </w:tcPr>
          <w:p w14:paraId="0F9DC062" w14:textId="77777777" w:rsidR="00792C11" w:rsidRPr="004D57CC" w:rsidRDefault="00792C11" w:rsidP="00C43BDE">
            <w:pPr>
              <w:numPr>
                <w:ilvl w:val="0"/>
                <w:numId w:val="2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31EA1E5C" w14:textId="5ADCA0A7" w:rsidR="00792C11" w:rsidRPr="00890608" w:rsidRDefault="00792C11" w:rsidP="00C43BDE">
            <w:pPr>
              <w:snapToGrid w:val="0"/>
              <w:rPr>
                <w:color w:val="000000"/>
                <w:sz w:val="24"/>
                <w:szCs w:val="24"/>
              </w:rPr>
            </w:pPr>
            <w:r w:rsidRPr="00890608">
              <w:rPr>
                <w:color w:val="000000"/>
                <w:sz w:val="24"/>
                <w:szCs w:val="24"/>
              </w:rPr>
              <w:t>Цилиндры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015" w14:textId="25D597AC" w:rsidR="00792C11" w:rsidRPr="00890608" w:rsidRDefault="00F513E5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890608">
              <w:rPr>
                <w:color w:val="000000"/>
                <w:sz w:val="24"/>
                <w:szCs w:val="24"/>
              </w:rPr>
              <w:t>22452005</w:t>
            </w:r>
          </w:p>
        </w:tc>
        <w:tc>
          <w:tcPr>
            <w:tcW w:w="3003" w:type="dxa"/>
            <w:shd w:val="clear" w:color="auto" w:fill="auto"/>
          </w:tcPr>
          <w:p w14:paraId="4F27CC77" w14:textId="198EE703" w:rsidR="00792C11" w:rsidRPr="00890608" w:rsidRDefault="00792C11" w:rsidP="00C43BDE">
            <w:pPr>
              <w:pStyle w:val="afd"/>
              <w:ind w:left="18" w:firstLine="425"/>
              <w:jc w:val="center"/>
              <w:rPr>
                <w:color w:val="000000"/>
                <w:sz w:val="24"/>
                <w:szCs w:val="24"/>
              </w:rPr>
            </w:pPr>
            <w:r w:rsidRPr="00890608">
              <w:rPr>
                <w:color w:val="000000"/>
                <w:sz w:val="24"/>
                <w:szCs w:val="24"/>
              </w:rPr>
              <w:t>пара</w:t>
            </w:r>
          </w:p>
        </w:tc>
      </w:tr>
    </w:tbl>
    <w:p w14:paraId="300308EE" w14:textId="77777777" w:rsidR="00C010B3" w:rsidRPr="004D57CC" w:rsidRDefault="00C010B3" w:rsidP="00897180">
      <w:pPr>
        <w:rPr>
          <w:color w:val="000000"/>
          <w:sz w:val="24"/>
          <w:szCs w:val="24"/>
        </w:rPr>
      </w:pPr>
    </w:p>
    <w:p w14:paraId="445B35A3" w14:textId="5AD451AA" w:rsidR="000D31B4" w:rsidRPr="00500088" w:rsidRDefault="000D31B4" w:rsidP="000D31B4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500088">
        <w:rPr>
          <w:b/>
          <w:color w:val="000000"/>
          <w:sz w:val="24"/>
          <w:szCs w:val="24"/>
        </w:rPr>
        <w:t>Сроки оказания услуг</w:t>
      </w:r>
      <w:r w:rsidRPr="00500088">
        <w:rPr>
          <w:b/>
          <w:bCs/>
          <w:color w:val="000000"/>
          <w:sz w:val="24"/>
          <w:szCs w:val="24"/>
        </w:rPr>
        <w:t xml:space="preserve">: </w:t>
      </w:r>
      <w:r w:rsidRPr="00500088">
        <w:rPr>
          <w:bCs/>
          <w:color w:val="000000"/>
          <w:sz w:val="24"/>
          <w:szCs w:val="24"/>
        </w:rPr>
        <w:t xml:space="preserve">в течении </w:t>
      </w:r>
      <w:r w:rsidR="00890608" w:rsidRPr="00500088">
        <w:rPr>
          <w:bCs/>
          <w:color w:val="000000"/>
          <w:sz w:val="24"/>
          <w:szCs w:val="24"/>
        </w:rPr>
        <w:t xml:space="preserve">14 </w:t>
      </w:r>
      <w:r w:rsidR="00500088">
        <w:rPr>
          <w:bCs/>
          <w:color w:val="000000"/>
          <w:sz w:val="24"/>
          <w:szCs w:val="24"/>
        </w:rPr>
        <w:t xml:space="preserve">рабочих </w:t>
      </w:r>
      <w:r w:rsidR="00890608" w:rsidRPr="00500088">
        <w:rPr>
          <w:bCs/>
          <w:color w:val="000000"/>
          <w:sz w:val="24"/>
          <w:szCs w:val="24"/>
        </w:rPr>
        <w:t>дней</w:t>
      </w:r>
      <w:r w:rsidRPr="00500088">
        <w:rPr>
          <w:bCs/>
          <w:color w:val="000000"/>
          <w:sz w:val="24"/>
          <w:szCs w:val="24"/>
        </w:rPr>
        <w:t xml:space="preserve"> после </w:t>
      </w:r>
      <w:r w:rsidR="00890608" w:rsidRPr="00500088">
        <w:rPr>
          <w:bCs/>
          <w:color w:val="000000"/>
          <w:sz w:val="24"/>
          <w:szCs w:val="24"/>
        </w:rPr>
        <w:t>получения запчастей</w:t>
      </w:r>
      <w:r w:rsidRPr="00500088">
        <w:rPr>
          <w:color w:val="000000"/>
          <w:sz w:val="24"/>
          <w:szCs w:val="24"/>
        </w:rPr>
        <w:t>.</w:t>
      </w:r>
    </w:p>
    <w:p w14:paraId="6C5E4C15" w14:textId="76742E9C" w:rsidR="00500088" w:rsidRDefault="000D31B4" w:rsidP="00500088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500088">
        <w:rPr>
          <w:b/>
          <w:color w:val="000000"/>
          <w:sz w:val="24"/>
          <w:szCs w:val="24"/>
        </w:rPr>
        <w:t>Условия оплаты:</w:t>
      </w:r>
      <w:r w:rsidRPr="00500088">
        <w:rPr>
          <w:color w:val="000000"/>
          <w:sz w:val="24"/>
          <w:szCs w:val="24"/>
        </w:rPr>
        <w:t xml:space="preserve"> </w:t>
      </w:r>
      <w:r w:rsidR="00500088" w:rsidRPr="00500088">
        <w:rPr>
          <w:color w:val="000000"/>
          <w:sz w:val="24"/>
          <w:szCs w:val="24"/>
        </w:rPr>
        <w:t xml:space="preserve">70% </w:t>
      </w:r>
      <w:r w:rsidR="00500088">
        <w:rPr>
          <w:color w:val="000000"/>
          <w:sz w:val="24"/>
          <w:szCs w:val="24"/>
        </w:rPr>
        <w:t>предоплата в течение 5 рабочих д</w:t>
      </w:r>
      <w:r w:rsidR="00500088" w:rsidRPr="00500088">
        <w:rPr>
          <w:color w:val="000000"/>
          <w:sz w:val="24"/>
          <w:szCs w:val="24"/>
        </w:rPr>
        <w:t>ней с даты подписания договора, оставшиеся 30 % в течение 7 рабочих дней с даты подписания сторонами товаросопроводительных документов.</w:t>
      </w:r>
    </w:p>
    <w:p w14:paraId="0ECFBC84" w14:textId="68219BAE" w:rsidR="000D31B4" w:rsidRPr="00500088" w:rsidRDefault="000D31B4" w:rsidP="00500088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500088">
        <w:rPr>
          <w:b/>
          <w:color w:val="000000"/>
          <w:sz w:val="24"/>
          <w:szCs w:val="24"/>
        </w:rPr>
        <w:t>Порядок сдачи и приемки оказанных услуг:</w:t>
      </w:r>
      <w:r w:rsidRPr="00500088">
        <w:rPr>
          <w:color w:val="000000"/>
          <w:sz w:val="24"/>
          <w:szCs w:val="24"/>
        </w:rPr>
        <w:t xml:space="preserve"> приемка оказанных услуг производится Заказчиком на основании оформленной в установленном порядке отчетной документации. Услуги считаются выполненными после подписания сторонами Акта выполненных работ.</w:t>
      </w:r>
    </w:p>
    <w:p w14:paraId="527FDB36" w14:textId="64F47B97" w:rsidR="000D31B4" w:rsidRPr="00500088" w:rsidRDefault="000D31B4" w:rsidP="000D31B4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500088">
        <w:rPr>
          <w:b/>
          <w:color w:val="000000"/>
          <w:sz w:val="24"/>
          <w:szCs w:val="24"/>
        </w:rPr>
        <w:t>Требование по сроку гарантии качества:</w:t>
      </w:r>
      <w:r w:rsidRPr="00500088">
        <w:rPr>
          <w:color w:val="000000"/>
          <w:sz w:val="24"/>
          <w:szCs w:val="24"/>
        </w:rPr>
        <w:t xml:space="preserve"> Не менее </w:t>
      </w:r>
      <w:r w:rsidR="00500088">
        <w:rPr>
          <w:color w:val="000000"/>
          <w:sz w:val="24"/>
          <w:szCs w:val="24"/>
        </w:rPr>
        <w:t>12</w:t>
      </w:r>
      <w:r w:rsidRPr="00500088">
        <w:rPr>
          <w:color w:val="000000"/>
          <w:sz w:val="24"/>
          <w:szCs w:val="24"/>
        </w:rPr>
        <w:t xml:space="preserve"> месяцев с момента подписания Сторонами Акта выполненных работ. Во время гарантийного периода все обнаруженные неисправности должны устраняться в течение 30 (рабочих) рабочих дней после поступления заявки от Заказчика о наступлении гарантийного случая.</w:t>
      </w:r>
    </w:p>
    <w:p w14:paraId="3A8EA7B7" w14:textId="02F1860A" w:rsidR="00290A84" w:rsidRPr="004D57CC" w:rsidRDefault="00290A84" w:rsidP="00290A84">
      <w:pPr>
        <w:rPr>
          <w:color w:val="000000"/>
          <w:sz w:val="24"/>
          <w:szCs w:val="24"/>
        </w:rPr>
      </w:pPr>
    </w:p>
    <w:sectPr w:rsidR="00290A84" w:rsidRPr="004D57CC" w:rsidSect="00537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AC5B" w14:textId="77777777" w:rsidR="000607E2" w:rsidRDefault="000607E2">
      <w:r>
        <w:separator/>
      </w:r>
    </w:p>
  </w:endnote>
  <w:endnote w:type="continuationSeparator" w:id="0">
    <w:p w14:paraId="36DDD554" w14:textId="77777777" w:rsidR="000607E2" w:rsidRDefault="000607E2">
      <w:r>
        <w:continuationSeparator/>
      </w:r>
    </w:p>
  </w:endnote>
  <w:endnote w:type="continuationNotice" w:id="1">
    <w:p w14:paraId="00065A7E" w14:textId="77777777" w:rsidR="000607E2" w:rsidRDefault="00060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FC45" w14:textId="77777777" w:rsidR="00C43BDE" w:rsidRDefault="00C43B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2825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EC16EE4" w14:textId="2258A043" w:rsidR="00C43BDE" w:rsidRDefault="00C43BDE" w:rsidP="008D56D9">
            <w:pPr>
              <w:pStyle w:val="af0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0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0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1525" w14:textId="77777777" w:rsidR="00C43BDE" w:rsidRDefault="00C43B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1B1C" w14:textId="77777777" w:rsidR="000607E2" w:rsidRDefault="000607E2">
      <w:r>
        <w:separator/>
      </w:r>
    </w:p>
  </w:footnote>
  <w:footnote w:type="continuationSeparator" w:id="0">
    <w:p w14:paraId="56206095" w14:textId="77777777" w:rsidR="000607E2" w:rsidRDefault="000607E2">
      <w:r>
        <w:continuationSeparator/>
      </w:r>
    </w:p>
  </w:footnote>
  <w:footnote w:type="continuationNotice" w:id="1">
    <w:p w14:paraId="54C7C237" w14:textId="77777777" w:rsidR="000607E2" w:rsidRDefault="00060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EA76" w14:textId="77777777" w:rsidR="00C43BDE" w:rsidRDefault="00C43B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2724" w14:textId="7FF411E9" w:rsidR="00C43BDE" w:rsidRPr="008D56D9" w:rsidRDefault="00C43BDE" w:rsidP="008D56D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D7DA" w14:textId="77777777" w:rsidR="00C43BDE" w:rsidRDefault="00C43B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1"/>
      <w:lvlText w:val="Статья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Раздел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pStyle w:val="4"/>
      <w:lvlText w:val="(%4)"/>
      <w:lvlJc w:val="left"/>
      <w:pPr>
        <w:tabs>
          <w:tab w:val="num" w:pos="0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pStyle w:val="7"/>
      <w:lvlText w:val="%7)"/>
      <w:lvlJc w:val="left"/>
      <w:pPr>
        <w:tabs>
          <w:tab w:val="num" w:pos="0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1584" w:hanging="14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179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1B06094"/>
    <w:multiLevelType w:val="hybridMultilevel"/>
    <w:tmpl w:val="BE4E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337E4"/>
    <w:multiLevelType w:val="hybridMultilevel"/>
    <w:tmpl w:val="ED708E78"/>
    <w:lvl w:ilvl="0" w:tplc="BE7C478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3" w15:restartNumberingAfterBreak="0">
    <w:nsid w:val="467E1AA8"/>
    <w:multiLevelType w:val="hybridMultilevel"/>
    <w:tmpl w:val="7722BA7E"/>
    <w:lvl w:ilvl="0" w:tplc="EBB882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E755C10"/>
    <w:multiLevelType w:val="hybridMultilevel"/>
    <w:tmpl w:val="854882F0"/>
    <w:lvl w:ilvl="0" w:tplc="29BC701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79967">
    <w:abstractNumId w:val="0"/>
  </w:num>
  <w:num w:numId="2" w16cid:durableId="321281508">
    <w:abstractNumId w:val="24"/>
  </w:num>
  <w:num w:numId="3" w16cid:durableId="2062633398">
    <w:abstractNumId w:val="23"/>
  </w:num>
  <w:num w:numId="4" w16cid:durableId="365719723">
    <w:abstractNumId w:val="22"/>
  </w:num>
  <w:num w:numId="5" w16cid:durableId="9311638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A6"/>
    <w:rsid w:val="00001A38"/>
    <w:rsid w:val="0000415C"/>
    <w:rsid w:val="0000476D"/>
    <w:rsid w:val="00004ECA"/>
    <w:rsid w:val="0001284A"/>
    <w:rsid w:val="0001287F"/>
    <w:rsid w:val="000153A3"/>
    <w:rsid w:val="0001554F"/>
    <w:rsid w:val="0002077C"/>
    <w:rsid w:val="0002164B"/>
    <w:rsid w:val="000228FE"/>
    <w:rsid w:val="00022BDB"/>
    <w:rsid w:val="00023EDB"/>
    <w:rsid w:val="000270CF"/>
    <w:rsid w:val="00030237"/>
    <w:rsid w:val="000322FF"/>
    <w:rsid w:val="00035CE9"/>
    <w:rsid w:val="00040E36"/>
    <w:rsid w:val="000424FD"/>
    <w:rsid w:val="00042ED9"/>
    <w:rsid w:val="00042F20"/>
    <w:rsid w:val="00045689"/>
    <w:rsid w:val="0005603C"/>
    <w:rsid w:val="00056F3D"/>
    <w:rsid w:val="000607E2"/>
    <w:rsid w:val="0006425A"/>
    <w:rsid w:val="000727B0"/>
    <w:rsid w:val="00073DC7"/>
    <w:rsid w:val="00073F80"/>
    <w:rsid w:val="000769F2"/>
    <w:rsid w:val="000810C6"/>
    <w:rsid w:val="00082FF1"/>
    <w:rsid w:val="00094F3B"/>
    <w:rsid w:val="000A0B3D"/>
    <w:rsid w:val="000A0C35"/>
    <w:rsid w:val="000A4179"/>
    <w:rsid w:val="000A4C67"/>
    <w:rsid w:val="000B14DD"/>
    <w:rsid w:val="000B18A0"/>
    <w:rsid w:val="000B4CB0"/>
    <w:rsid w:val="000B657C"/>
    <w:rsid w:val="000C3334"/>
    <w:rsid w:val="000D1348"/>
    <w:rsid w:val="000D31B4"/>
    <w:rsid w:val="000D517F"/>
    <w:rsid w:val="000D6B41"/>
    <w:rsid w:val="000D705D"/>
    <w:rsid w:val="000D7916"/>
    <w:rsid w:val="000E1D12"/>
    <w:rsid w:val="000E3556"/>
    <w:rsid w:val="000E5EC3"/>
    <w:rsid w:val="000F71CB"/>
    <w:rsid w:val="00105D61"/>
    <w:rsid w:val="00105E2F"/>
    <w:rsid w:val="001118F9"/>
    <w:rsid w:val="001122CF"/>
    <w:rsid w:val="00113B4A"/>
    <w:rsid w:val="00114307"/>
    <w:rsid w:val="00114E31"/>
    <w:rsid w:val="001150B9"/>
    <w:rsid w:val="0011523A"/>
    <w:rsid w:val="00115879"/>
    <w:rsid w:val="00122AF0"/>
    <w:rsid w:val="00125527"/>
    <w:rsid w:val="001255E1"/>
    <w:rsid w:val="00130677"/>
    <w:rsid w:val="00134453"/>
    <w:rsid w:val="00141513"/>
    <w:rsid w:val="00141B4A"/>
    <w:rsid w:val="00146E90"/>
    <w:rsid w:val="001478E2"/>
    <w:rsid w:val="001524A1"/>
    <w:rsid w:val="001527D0"/>
    <w:rsid w:val="0015395A"/>
    <w:rsid w:val="00154033"/>
    <w:rsid w:val="0015610D"/>
    <w:rsid w:val="001565B6"/>
    <w:rsid w:val="00163C75"/>
    <w:rsid w:val="00163F50"/>
    <w:rsid w:val="00164F13"/>
    <w:rsid w:val="00164F74"/>
    <w:rsid w:val="00165706"/>
    <w:rsid w:val="0016746E"/>
    <w:rsid w:val="00167A8F"/>
    <w:rsid w:val="00167CB7"/>
    <w:rsid w:val="001720D3"/>
    <w:rsid w:val="00175330"/>
    <w:rsid w:val="00177837"/>
    <w:rsid w:val="00181AED"/>
    <w:rsid w:val="00184443"/>
    <w:rsid w:val="00184B30"/>
    <w:rsid w:val="001862A0"/>
    <w:rsid w:val="00190456"/>
    <w:rsid w:val="001922B6"/>
    <w:rsid w:val="00196126"/>
    <w:rsid w:val="00197A13"/>
    <w:rsid w:val="001A7896"/>
    <w:rsid w:val="001B127B"/>
    <w:rsid w:val="001B179C"/>
    <w:rsid w:val="001B2AC8"/>
    <w:rsid w:val="001B5130"/>
    <w:rsid w:val="001C07AF"/>
    <w:rsid w:val="001C16B7"/>
    <w:rsid w:val="001C2810"/>
    <w:rsid w:val="001C4E19"/>
    <w:rsid w:val="001C5CD0"/>
    <w:rsid w:val="001C6343"/>
    <w:rsid w:val="001C7F42"/>
    <w:rsid w:val="001D033F"/>
    <w:rsid w:val="001D1282"/>
    <w:rsid w:val="001E4692"/>
    <w:rsid w:val="001E47B0"/>
    <w:rsid w:val="001E4FD8"/>
    <w:rsid w:val="001E6A00"/>
    <w:rsid w:val="001F470A"/>
    <w:rsid w:val="002013D4"/>
    <w:rsid w:val="00205B3D"/>
    <w:rsid w:val="00206C38"/>
    <w:rsid w:val="00207D24"/>
    <w:rsid w:val="00216851"/>
    <w:rsid w:val="00216C59"/>
    <w:rsid w:val="00221F6B"/>
    <w:rsid w:val="0022586D"/>
    <w:rsid w:val="00230166"/>
    <w:rsid w:val="0024004E"/>
    <w:rsid w:val="00240DB2"/>
    <w:rsid w:val="002470F0"/>
    <w:rsid w:val="00247D37"/>
    <w:rsid w:val="00252D22"/>
    <w:rsid w:val="00252FDE"/>
    <w:rsid w:val="002540B2"/>
    <w:rsid w:val="00262071"/>
    <w:rsid w:val="00262111"/>
    <w:rsid w:val="00264629"/>
    <w:rsid w:val="002648AD"/>
    <w:rsid w:val="002657ED"/>
    <w:rsid w:val="002675A2"/>
    <w:rsid w:val="00267910"/>
    <w:rsid w:val="002707F6"/>
    <w:rsid w:val="002710CB"/>
    <w:rsid w:val="00271F7D"/>
    <w:rsid w:val="002737A6"/>
    <w:rsid w:val="00274059"/>
    <w:rsid w:val="00274B74"/>
    <w:rsid w:val="002774DB"/>
    <w:rsid w:val="002779E0"/>
    <w:rsid w:val="00280B98"/>
    <w:rsid w:val="00283617"/>
    <w:rsid w:val="002870A2"/>
    <w:rsid w:val="0028791F"/>
    <w:rsid w:val="00290A84"/>
    <w:rsid w:val="00293885"/>
    <w:rsid w:val="002949D7"/>
    <w:rsid w:val="002A17B8"/>
    <w:rsid w:val="002A208B"/>
    <w:rsid w:val="002A32E0"/>
    <w:rsid w:val="002B55D3"/>
    <w:rsid w:val="002B5845"/>
    <w:rsid w:val="002B5FB4"/>
    <w:rsid w:val="002C41AB"/>
    <w:rsid w:val="002C4341"/>
    <w:rsid w:val="002D3DF6"/>
    <w:rsid w:val="002D3EB1"/>
    <w:rsid w:val="002D4C73"/>
    <w:rsid w:val="002D6341"/>
    <w:rsid w:val="002D7518"/>
    <w:rsid w:val="002D78B2"/>
    <w:rsid w:val="002D7F53"/>
    <w:rsid w:val="002E0DE4"/>
    <w:rsid w:val="002E1609"/>
    <w:rsid w:val="002F065D"/>
    <w:rsid w:val="002F2A9F"/>
    <w:rsid w:val="003020DC"/>
    <w:rsid w:val="00303A22"/>
    <w:rsid w:val="0030586F"/>
    <w:rsid w:val="00305E27"/>
    <w:rsid w:val="0030649C"/>
    <w:rsid w:val="00306502"/>
    <w:rsid w:val="003077A1"/>
    <w:rsid w:val="00312AAF"/>
    <w:rsid w:val="00315A71"/>
    <w:rsid w:val="003166E4"/>
    <w:rsid w:val="00317249"/>
    <w:rsid w:val="00320826"/>
    <w:rsid w:val="003208F4"/>
    <w:rsid w:val="00320B58"/>
    <w:rsid w:val="00321240"/>
    <w:rsid w:val="003339FE"/>
    <w:rsid w:val="00336946"/>
    <w:rsid w:val="0034389C"/>
    <w:rsid w:val="00353D8D"/>
    <w:rsid w:val="00354493"/>
    <w:rsid w:val="00355B12"/>
    <w:rsid w:val="00365508"/>
    <w:rsid w:val="0036632C"/>
    <w:rsid w:val="00367FCA"/>
    <w:rsid w:val="00372800"/>
    <w:rsid w:val="00373D32"/>
    <w:rsid w:val="003749F6"/>
    <w:rsid w:val="00374FF0"/>
    <w:rsid w:val="0037732E"/>
    <w:rsid w:val="00377F30"/>
    <w:rsid w:val="003817A4"/>
    <w:rsid w:val="003819C9"/>
    <w:rsid w:val="003838F0"/>
    <w:rsid w:val="00383D3F"/>
    <w:rsid w:val="003A09A1"/>
    <w:rsid w:val="003B055D"/>
    <w:rsid w:val="003B090D"/>
    <w:rsid w:val="003C131C"/>
    <w:rsid w:val="003C1F9C"/>
    <w:rsid w:val="003C3083"/>
    <w:rsid w:val="003C4B28"/>
    <w:rsid w:val="003D0069"/>
    <w:rsid w:val="003D6A58"/>
    <w:rsid w:val="003E5BB2"/>
    <w:rsid w:val="003E6C54"/>
    <w:rsid w:val="003E7F44"/>
    <w:rsid w:val="003F4D28"/>
    <w:rsid w:val="00400C93"/>
    <w:rsid w:val="0040229A"/>
    <w:rsid w:val="00406079"/>
    <w:rsid w:val="00410968"/>
    <w:rsid w:val="00410A42"/>
    <w:rsid w:val="0041556E"/>
    <w:rsid w:val="0042146F"/>
    <w:rsid w:val="004215B7"/>
    <w:rsid w:val="0042299D"/>
    <w:rsid w:val="00423361"/>
    <w:rsid w:val="0042398E"/>
    <w:rsid w:val="00432496"/>
    <w:rsid w:val="00435179"/>
    <w:rsid w:val="00436F28"/>
    <w:rsid w:val="004414E6"/>
    <w:rsid w:val="00442CF0"/>
    <w:rsid w:val="00443777"/>
    <w:rsid w:val="0044702E"/>
    <w:rsid w:val="0044794B"/>
    <w:rsid w:val="00450679"/>
    <w:rsid w:val="00463873"/>
    <w:rsid w:val="00466B3B"/>
    <w:rsid w:val="00471ADE"/>
    <w:rsid w:val="00472F0A"/>
    <w:rsid w:val="0047325E"/>
    <w:rsid w:val="00480451"/>
    <w:rsid w:val="00481F91"/>
    <w:rsid w:val="00484F8A"/>
    <w:rsid w:val="004924D7"/>
    <w:rsid w:val="00495B25"/>
    <w:rsid w:val="004A2A77"/>
    <w:rsid w:val="004A6C58"/>
    <w:rsid w:val="004A7396"/>
    <w:rsid w:val="004B0CDE"/>
    <w:rsid w:val="004B1DD5"/>
    <w:rsid w:val="004B6C63"/>
    <w:rsid w:val="004C16DC"/>
    <w:rsid w:val="004C1709"/>
    <w:rsid w:val="004C2467"/>
    <w:rsid w:val="004C332C"/>
    <w:rsid w:val="004C3A78"/>
    <w:rsid w:val="004C733C"/>
    <w:rsid w:val="004D395C"/>
    <w:rsid w:val="004D3B13"/>
    <w:rsid w:val="004D558F"/>
    <w:rsid w:val="004D57CC"/>
    <w:rsid w:val="004E5388"/>
    <w:rsid w:val="004E627A"/>
    <w:rsid w:val="004E75D5"/>
    <w:rsid w:val="004F1D9D"/>
    <w:rsid w:val="004F2C2A"/>
    <w:rsid w:val="004F2EA6"/>
    <w:rsid w:val="004F32D7"/>
    <w:rsid w:val="004F7359"/>
    <w:rsid w:val="004F742D"/>
    <w:rsid w:val="00500088"/>
    <w:rsid w:val="00505FE7"/>
    <w:rsid w:val="005110AC"/>
    <w:rsid w:val="00520926"/>
    <w:rsid w:val="005232D5"/>
    <w:rsid w:val="00524778"/>
    <w:rsid w:val="00537AB1"/>
    <w:rsid w:val="00540909"/>
    <w:rsid w:val="00541A1F"/>
    <w:rsid w:val="005444AE"/>
    <w:rsid w:val="00544B80"/>
    <w:rsid w:val="005463AA"/>
    <w:rsid w:val="0055167E"/>
    <w:rsid w:val="005553C7"/>
    <w:rsid w:val="0055552D"/>
    <w:rsid w:val="0055635F"/>
    <w:rsid w:val="0055638A"/>
    <w:rsid w:val="005578FB"/>
    <w:rsid w:val="00560370"/>
    <w:rsid w:val="00560E1F"/>
    <w:rsid w:val="00572881"/>
    <w:rsid w:val="005731A0"/>
    <w:rsid w:val="0057644C"/>
    <w:rsid w:val="00580309"/>
    <w:rsid w:val="005926E2"/>
    <w:rsid w:val="00594149"/>
    <w:rsid w:val="005A1E81"/>
    <w:rsid w:val="005B0415"/>
    <w:rsid w:val="005B0DFA"/>
    <w:rsid w:val="005B13E9"/>
    <w:rsid w:val="005B2E1E"/>
    <w:rsid w:val="005B3A78"/>
    <w:rsid w:val="005B5D1D"/>
    <w:rsid w:val="005C47C6"/>
    <w:rsid w:val="005C57BC"/>
    <w:rsid w:val="005C6F11"/>
    <w:rsid w:val="005D2ACF"/>
    <w:rsid w:val="005D368A"/>
    <w:rsid w:val="005D7245"/>
    <w:rsid w:val="005E187B"/>
    <w:rsid w:val="005E2436"/>
    <w:rsid w:val="005E52C8"/>
    <w:rsid w:val="005E64F3"/>
    <w:rsid w:val="005E79B9"/>
    <w:rsid w:val="005F1782"/>
    <w:rsid w:val="005F28BE"/>
    <w:rsid w:val="005F73E6"/>
    <w:rsid w:val="005F7810"/>
    <w:rsid w:val="00602FF5"/>
    <w:rsid w:val="00604B42"/>
    <w:rsid w:val="00606061"/>
    <w:rsid w:val="006109CB"/>
    <w:rsid w:val="00610CCB"/>
    <w:rsid w:val="006112EF"/>
    <w:rsid w:val="00611B25"/>
    <w:rsid w:val="00612C04"/>
    <w:rsid w:val="00614891"/>
    <w:rsid w:val="00616A52"/>
    <w:rsid w:val="00616B86"/>
    <w:rsid w:val="006215B3"/>
    <w:rsid w:val="00622B5F"/>
    <w:rsid w:val="00624696"/>
    <w:rsid w:val="006248A3"/>
    <w:rsid w:val="00625D56"/>
    <w:rsid w:val="00625F9A"/>
    <w:rsid w:val="00630C37"/>
    <w:rsid w:val="0063319A"/>
    <w:rsid w:val="00635FF2"/>
    <w:rsid w:val="0063613A"/>
    <w:rsid w:val="00640610"/>
    <w:rsid w:val="00642B8C"/>
    <w:rsid w:val="006431C7"/>
    <w:rsid w:val="00650DF9"/>
    <w:rsid w:val="00650EC0"/>
    <w:rsid w:val="006542E8"/>
    <w:rsid w:val="006546C0"/>
    <w:rsid w:val="00654904"/>
    <w:rsid w:val="00655A3F"/>
    <w:rsid w:val="006567CB"/>
    <w:rsid w:val="0065742E"/>
    <w:rsid w:val="00660EC0"/>
    <w:rsid w:val="0066380E"/>
    <w:rsid w:val="006640A1"/>
    <w:rsid w:val="00665D31"/>
    <w:rsid w:val="006675DC"/>
    <w:rsid w:val="00667BB0"/>
    <w:rsid w:val="00671D60"/>
    <w:rsid w:val="00674FA8"/>
    <w:rsid w:val="006805FD"/>
    <w:rsid w:val="00680B0F"/>
    <w:rsid w:val="00683E2D"/>
    <w:rsid w:val="006935B4"/>
    <w:rsid w:val="006956C8"/>
    <w:rsid w:val="00695AD6"/>
    <w:rsid w:val="00696EDD"/>
    <w:rsid w:val="00697EA9"/>
    <w:rsid w:val="006A15C9"/>
    <w:rsid w:val="006A1B3F"/>
    <w:rsid w:val="006A4C89"/>
    <w:rsid w:val="006A5F6A"/>
    <w:rsid w:val="006B02D3"/>
    <w:rsid w:val="006B7106"/>
    <w:rsid w:val="006C04C0"/>
    <w:rsid w:val="006C27C8"/>
    <w:rsid w:val="006C4E5E"/>
    <w:rsid w:val="006C4E96"/>
    <w:rsid w:val="006C7EC3"/>
    <w:rsid w:val="006D2818"/>
    <w:rsid w:val="006D38AA"/>
    <w:rsid w:val="006E2AE3"/>
    <w:rsid w:val="006F0F42"/>
    <w:rsid w:val="006F1ED8"/>
    <w:rsid w:val="006F3133"/>
    <w:rsid w:val="006F43D0"/>
    <w:rsid w:val="006F55CF"/>
    <w:rsid w:val="006F6456"/>
    <w:rsid w:val="00700004"/>
    <w:rsid w:val="00700037"/>
    <w:rsid w:val="007023AD"/>
    <w:rsid w:val="00703449"/>
    <w:rsid w:val="00703D72"/>
    <w:rsid w:val="00704487"/>
    <w:rsid w:val="00706565"/>
    <w:rsid w:val="00706CA5"/>
    <w:rsid w:val="007078AA"/>
    <w:rsid w:val="00715FB0"/>
    <w:rsid w:val="007168D1"/>
    <w:rsid w:val="00721079"/>
    <w:rsid w:val="007239C3"/>
    <w:rsid w:val="00723B3D"/>
    <w:rsid w:val="00724C6B"/>
    <w:rsid w:val="0072658D"/>
    <w:rsid w:val="007314BF"/>
    <w:rsid w:val="007323BC"/>
    <w:rsid w:val="00746DDF"/>
    <w:rsid w:val="00747FC8"/>
    <w:rsid w:val="007642C8"/>
    <w:rsid w:val="00764641"/>
    <w:rsid w:val="00772984"/>
    <w:rsid w:val="00776251"/>
    <w:rsid w:val="007800C1"/>
    <w:rsid w:val="007820BD"/>
    <w:rsid w:val="007876F9"/>
    <w:rsid w:val="00790581"/>
    <w:rsid w:val="00791902"/>
    <w:rsid w:val="00792C11"/>
    <w:rsid w:val="00796551"/>
    <w:rsid w:val="007A0875"/>
    <w:rsid w:val="007A2080"/>
    <w:rsid w:val="007A3AE9"/>
    <w:rsid w:val="007A7A95"/>
    <w:rsid w:val="007B1271"/>
    <w:rsid w:val="007B747E"/>
    <w:rsid w:val="007B7E68"/>
    <w:rsid w:val="007C1147"/>
    <w:rsid w:val="007C6ECE"/>
    <w:rsid w:val="007D135D"/>
    <w:rsid w:val="007D2F69"/>
    <w:rsid w:val="007D3CBB"/>
    <w:rsid w:val="007D55EA"/>
    <w:rsid w:val="007E0E9D"/>
    <w:rsid w:val="007E1E61"/>
    <w:rsid w:val="007E340F"/>
    <w:rsid w:val="007F0EA7"/>
    <w:rsid w:val="007F5F78"/>
    <w:rsid w:val="007F74D6"/>
    <w:rsid w:val="007F7F91"/>
    <w:rsid w:val="00801ABE"/>
    <w:rsid w:val="00802008"/>
    <w:rsid w:val="00802A04"/>
    <w:rsid w:val="008056AD"/>
    <w:rsid w:val="0080661B"/>
    <w:rsid w:val="00810493"/>
    <w:rsid w:val="008109CA"/>
    <w:rsid w:val="00811462"/>
    <w:rsid w:val="00813BF3"/>
    <w:rsid w:val="00816DF9"/>
    <w:rsid w:val="00817326"/>
    <w:rsid w:val="008264EE"/>
    <w:rsid w:val="00830838"/>
    <w:rsid w:val="0083475A"/>
    <w:rsid w:val="00835B1F"/>
    <w:rsid w:val="00837895"/>
    <w:rsid w:val="00837C68"/>
    <w:rsid w:val="008407BB"/>
    <w:rsid w:val="00845A7C"/>
    <w:rsid w:val="00846727"/>
    <w:rsid w:val="00846B36"/>
    <w:rsid w:val="00855803"/>
    <w:rsid w:val="0086203A"/>
    <w:rsid w:val="00862338"/>
    <w:rsid w:val="008636B2"/>
    <w:rsid w:val="00867491"/>
    <w:rsid w:val="008707FC"/>
    <w:rsid w:val="00876988"/>
    <w:rsid w:val="00877744"/>
    <w:rsid w:val="00881626"/>
    <w:rsid w:val="00881F75"/>
    <w:rsid w:val="00884065"/>
    <w:rsid w:val="00885BAD"/>
    <w:rsid w:val="008865DC"/>
    <w:rsid w:val="00887C3E"/>
    <w:rsid w:val="0089046C"/>
    <w:rsid w:val="00890608"/>
    <w:rsid w:val="008906A0"/>
    <w:rsid w:val="008923A0"/>
    <w:rsid w:val="00896801"/>
    <w:rsid w:val="00897180"/>
    <w:rsid w:val="00897E77"/>
    <w:rsid w:val="008A0D1D"/>
    <w:rsid w:val="008A42D9"/>
    <w:rsid w:val="008B2BB8"/>
    <w:rsid w:val="008B2C68"/>
    <w:rsid w:val="008B3D6E"/>
    <w:rsid w:val="008C1889"/>
    <w:rsid w:val="008C1E0B"/>
    <w:rsid w:val="008C6004"/>
    <w:rsid w:val="008C7340"/>
    <w:rsid w:val="008C7839"/>
    <w:rsid w:val="008D2EF5"/>
    <w:rsid w:val="008D47F2"/>
    <w:rsid w:val="008D56D9"/>
    <w:rsid w:val="008D6A2C"/>
    <w:rsid w:val="008E0AB1"/>
    <w:rsid w:val="008E2920"/>
    <w:rsid w:val="008E3062"/>
    <w:rsid w:val="008E32DA"/>
    <w:rsid w:val="008E3555"/>
    <w:rsid w:val="008E3EFB"/>
    <w:rsid w:val="008E40D6"/>
    <w:rsid w:val="008F14DD"/>
    <w:rsid w:val="008F3914"/>
    <w:rsid w:val="008F5290"/>
    <w:rsid w:val="008F64C9"/>
    <w:rsid w:val="008F787F"/>
    <w:rsid w:val="009049D7"/>
    <w:rsid w:val="009054FC"/>
    <w:rsid w:val="00906DD9"/>
    <w:rsid w:val="009075DE"/>
    <w:rsid w:val="009123AE"/>
    <w:rsid w:val="00912E7A"/>
    <w:rsid w:val="009132DC"/>
    <w:rsid w:val="009135A5"/>
    <w:rsid w:val="00913729"/>
    <w:rsid w:val="00914F63"/>
    <w:rsid w:val="0092076E"/>
    <w:rsid w:val="00921E71"/>
    <w:rsid w:val="00921FB9"/>
    <w:rsid w:val="009222AA"/>
    <w:rsid w:val="0092762D"/>
    <w:rsid w:val="00930834"/>
    <w:rsid w:val="009332A9"/>
    <w:rsid w:val="009416E6"/>
    <w:rsid w:val="0094419B"/>
    <w:rsid w:val="00944841"/>
    <w:rsid w:val="00947A5E"/>
    <w:rsid w:val="00952BA3"/>
    <w:rsid w:val="0095550D"/>
    <w:rsid w:val="00955C87"/>
    <w:rsid w:val="009604EA"/>
    <w:rsid w:val="00960684"/>
    <w:rsid w:val="0096143A"/>
    <w:rsid w:val="00963DF0"/>
    <w:rsid w:val="0096713B"/>
    <w:rsid w:val="009676C6"/>
    <w:rsid w:val="00975924"/>
    <w:rsid w:val="009832C2"/>
    <w:rsid w:val="009901D2"/>
    <w:rsid w:val="00990F59"/>
    <w:rsid w:val="00991C13"/>
    <w:rsid w:val="00991E9D"/>
    <w:rsid w:val="009928E3"/>
    <w:rsid w:val="00992DDC"/>
    <w:rsid w:val="0099322D"/>
    <w:rsid w:val="00994CFB"/>
    <w:rsid w:val="00996D05"/>
    <w:rsid w:val="00997A44"/>
    <w:rsid w:val="009A0656"/>
    <w:rsid w:val="009A35FF"/>
    <w:rsid w:val="009A6441"/>
    <w:rsid w:val="009A74E1"/>
    <w:rsid w:val="009B01F6"/>
    <w:rsid w:val="009B1461"/>
    <w:rsid w:val="009B43A7"/>
    <w:rsid w:val="009C036D"/>
    <w:rsid w:val="009C3DF9"/>
    <w:rsid w:val="009C7892"/>
    <w:rsid w:val="009D007A"/>
    <w:rsid w:val="009D1864"/>
    <w:rsid w:val="009D600D"/>
    <w:rsid w:val="009D6171"/>
    <w:rsid w:val="009E2AEF"/>
    <w:rsid w:val="009E37FB"/>
    <w:rsid w:val="009E4CD6"/>
    <w:rsid w:val="009E5129"/>
    <w:rsid w:val="009F075A"/>
    <w:rsid w:val="009F6EB5"/>
    <w:rsid w:val="00A0404F"/>
    <w:rsid w:val="00A049C9"/>
    <w:rsid w:val="00A06BD9"/>
    <w:rsid w:val="00A07AD3"/>
    <w:rsid w:val="00A1197C"/>
    <w:rsid w:val="00A13992"/>
    <w:rsid w:val="00A13E76"/>
    <w:rsid w:val="00A1636E"/>
    <w:rsid w:val="00A1747A"/>
    <w:rsid w:val="00A17D1C"/>
    <w:rsid w:val="00A24167"/>
    <w:rsid w:val="00A25D4D"/>
    <w:rsid w:val="00A436E8"/>
    <w:rsid w:val="00A47701"/>
    <w:rsid w:val="00A477C5"/>
    <w:rsid w:val="00A5176A"/>
    <w:rsid w:val="00A51EE5"/>
    <w:rsid w:val="00A544F4"/>
    <w:rsid w:val="00A556EB"/>
    <w:rsid w:val="00A622B2"/>
    <w:rsid w:val="00A62473"/>
    <w:rsid w:val="00A70C7B"/>
    <w:rsid w:val="00A71F37"/>
    <w:rsid w:val="00A73F40"/>
    <w:rsid w:val="00A749FA"/>
    <w:rsid w:val="00A766CF"/>
    <w:rsid w:val="00A81662"/>
    <w:rsid w:val="00A8178C"/>
    <w:rsid w:val="00A83A5E"/>
    <w:rsid w:val="00A8472F"/>
    <w:rsid w:val="00A869B2"/>
    <w:rsid w:val="00A92A1C"/>
    <w:rsid w:val="00A95DEF"/>
    <w:rsid w:val="00A96E67"/>
    <w:rsid w:val="00AA6171"/>
    <w:rsid w:val="00AA76C0"/>
    <w:rsid w:val="00AB05EB"/>
    <w:rsid w:val="00AB1AE1"/>
    <w:rsid w:val="00AB1EAB"/>
    <w:rsid w:val="00AB32D5"/>
    <w:rsid w:val="00AB5269"/>
    <w:rsid w:val="00AB56F9"/>
    <w:rsid w:val="00AB6EFF"/>
    <w:rsid w:val="00AC313D"/>
    <w:rsid w:val="00AC50FB"/>
    <w:rsid w:val="00AC719F"/>
    <w:rsid w:val="00AD0D65"/>
    <w:rsid w:val="00AD1543"/>
    <w:rsid w:val="00AD1F5D"/>
    <w:rsid w:val="00AE6F78"/>
    <w:rsid w:val="00AF0770"/>
    <w:rsid w:val="00AF1843"/>
    <w:rsid w:val="00AF7C08"/>
    <w:rsid w:val="00B02A93"/>
    <w:rsid w:val="00B04D1F"/>
    <w:rsid w:val="00B137F6"/>
    <w:rsid w:val="00B15832"/>
    <w:rsid w:val="00B24F6B"/>
    <w:rsid w:val="00B264A2"/>
    <w:rsid w:val="00B2759E"/>
    <w:rsid w:val="00B2766D"/>
    <w:rsid w:val="00B34DFB"/>
    <w:rsid w:val="00B3547C"/>
    <w:rsid w:val="00B444A1"/>
    <w:rsid w:val="00B46B75"/>
    <w:rsid w:val="00B473A6"/>
    <w:rsid w:val="00B47DCD"/>
    <w:rsid w:val="00B47E68"/>
    <w:rsid w:val="00B50009"/>
    <w:rsid w:val="00B5306F"/>
    <w:rsid w:val="00B657D2"/>
    <w:rsid w:val="00B71584"/>
    <w:rsid w:val="00B71A05"/>
    <w:rsid w:val="00B75F6F"/>
    <w:rsid w:val="00B8469D"/>
    <w:rsid w:val="00B858D5"/>
    <w:rsid w:val="00B9120F"/>
    <w:rsid w:val="00B919E7"/>
    <w:rsid w:val="00B91EA2"/>
    <w:rsid w:val="00B92C15"/>
    <w:rsid w:val="00B9629B"/>
    <w:rsid w:val="00B96364"/>
    <w:rsid w:val="00B968A9"/>
    <w:rsid w:val="00BA03BB"/>
    <w:rsid w:val="00BA291D"/>
    <w:rsid w:val="00BA686E"/>
    <w:rsid w:val="00BA6E83"/>
    <w:rsid w:val="00BB01CF"/>
    <w:rsid w:val="00BB56A3"/>
    <w:rsid w:val="00BB73A3"/>
    <w:rsid w:val="00BD434D"/>
    <w:rsid w:val="00BD5A40"/>
    <w:rsid w:val="00BD76A2"/>
    <w:rsid w:val="00BD7747"/>
    <w:rsid w:val="00BE024D"/>
    <w:rsid w:val="00BE1C0F"/>
    <w:rsid w:val="00BE2F8E"/>
    <w:rsid w:val="00BE3CB5"/>
    <w:rsid w:val="00BE4A30"/>
    <w:rsid w:val="00BE53B5"/>
    <w:rsid w:val="00BF5BC6"/>
    <w:rsid w:val="00BF7835"/>
    <w:rsid w:val="00BF7D6F"/>
    <w:rsid w:val="00C00564"/>
    <w:rsid w:val="00C010B3"/>
    <w:rsid w:val="00C02D56"/>
    <w:rsid w:val="00C041B4"/>
    <w:rsid w:val="00C05041"/>
    <w:rsid w:val="00C07EF0"/>
    <w:rsid w:val="00C07F88"/>
    <w:rsid w:val="00C1387F"/>
    <w:rsid w:val="00C13B6E"/>
    <w:rsid w:val="00C14C48"/>
    <w:rsid w:val="00C14ED1"/>
    <w:rsid w:val="00C16548"/>
    <w:rsid w:val="00C179C5"/>
    <w:rsid w:val="00C17B53"/>
    <w:rsid w:val="00C20F77"/>
    <w:rsid w:val="00C21041"/>
    <w:rsid w:val="00C23D14"/>
    <w:rsid w:val="00C335C5"/>
    <w:rsid w:val="00C3701D"/>
    <w:rsid w:val="00C37AD0"/>
    <w:rsid w:val="00C40C63"/>
    <w:rsid w:val="00C414AB"/>
    <w:rsid w:val="00C42ECF"/>
    <w:rsid w:val="00C4362F"/>
    <w:rsid w:val="00C43BDE"/>
    <w:rsid w:val="00C4712C"/>
    <w:rsid w:val="00C50827"/>
    <w:rsid w:val="00C5447F"/>
    <w:rsid w:val="00C549F7"/>
    <w:rsid w:val="00C5772C"/>
    <w:rsid w:val="00C62242"/>
    <w:rsid w:val="00C625E5"/>
    <w:rsid w:val="00C6570F"/>
    <w:rsid w:val="00C667A6"/>
    <w:rsid w:val="00C809C2"/>
    <w:rsid w:val="00C84322"/>
    <w:rsid w:val="00C847EF"/>
    <w:rsid w:val="00C951DB"/>
    <w:rsid w:val="00C95EB5"/>
    <w:rsid w:val="00C963CF"/>
    <w:rsid w:val="00CA349D"/>
    <w:rsid w:val="00CB2049"/>
    <w:rsid w:val="00CB20F8"/>
    <w:rsid w:val="00CB2352"/>
    <w:rsid w:val="00CB6469"/>
    <w:rsid w:val="00CB68B6"/>
    <w:rsid w:val="00CC4B74"/>
    <w:rsid w:val="00CC4D31"/>
    <w:rsid w:val="00CC4F01"/>
    <w:rsid w:val="00CC611D"/>
    <w:rsid w:val="00CD3214"/>
    <w:rsid w:val="00CD3E97"/>
    <w:rsid w:val="00CE0056"/>
    <w:rsid w:val="00CE1C41"/>
    <w:rsid w:val="00CE5414"/>
    <w:rsid w:val="00CF4E61"/>
    <w:rsid w:val="00CF5DA6"/>
    <w:rsid w:val="00CF6C22"/>
    <w:rsid w:val="00CF6FC8"/>
    <w:rsid w:val="00D01BB2"/>
    <w:rsid w:val="00D033AE"/>
    <w:rsid w:val="00D04305"/>
    <w:rsid w:val="00D04DB0"/>
    <w:rsid w:val="00D054ED"/>
    <w:rsid w:val="00D05774"/>
    <w:rsid w:val="00D05DBA"/>
    <w:rsid w:val="00D06177"/>
    <w:rsid w:val="00D13BE9"/>
    <w:rsid w:val="00D1554C"/>
    <w:rsid w:val="00D16313"/>
    <w:rsid w:val="00D16955"/>
    <w:rsid w:val="00D16EA9"/>
    <w:rsid w:val="00D177E6"/>
    <w:rsid w:val="00D2013D"/>
    <w:rsid w:val="00D20DD9"/>
    <w:rsid w:val="00D320CB"/>
    <w:rsid w:val="00D323F8"/>
    <w:rsid w:val="00D4008F"/>
    <w:rsid w:val="00D4446B"/>
    <w:rsid w:val="00D465D3"/>
    <w:rsid w:val="00D6097E"/>
    <w:rsid w:val="00D64107"/>
    <w:rsid w:val="00D6410B"/>
    <w:rsid w:val="00D65033"/>
    <w:rsid w:val="00D6667A"/>
    <w:rsid w:val="00D6707F"/>
    <w:rsid w:val="00D72824"/>
    <w:rsid w:val="00D87BFC"/>
    <w:rsid w:val="00D91576"/>
    <w:rsid w:val="00D927C7"/>
    <w:rsid w:val="00D974F1"/>
    <w:rsid w:val="00DA570D"/>
    <w:rsid w:val="00DC1C32"/>
    <w:rsid w:val="00DC2D2F"/>
    <w:rsid w:val="00DC2ED2"/>
    <w:rsid w:val="00DC3F15"/>
    <w:rsid w:val="00DC4410"/>
    <w:rsid w:val="00DC7EC4"/>
    <w:rsid w:val="00DD1B36"/>
    <w:rsid w:val="00DD5DF6"/>
    <w:rsid w:val="00DE031D"/>
    <w:rsid w:val="00DE0BE5"/>
    <w:rsid w:val="00DE347C"/>
    <w:rsid w:val="00DE75E0"/>
    <w:rsid w:val="00DF62EA"/>
    <w:rsid w:val="00E01C92"/>
    <w:rsid w:val="00E06B57"/>
    <w:rsid w:val="00E13474"/>
    <w:rsid w:val="00E13813"/>
    <w:rsid w:val="00E13AB1"/>
    <w:rsid w:val="00E2086B"/>
    <w:rsid w:val="00E22A99"/>
    <w:rsid w:val="00E30C97"/>
    <w:rsid w:val="00E35F91"/>
    <w:rsid w:val="00E45DF0"/>
    <w:rsid w:val="00E46C3E"/>
    <w:rsid w:val="00E53ACC"/>
    <w:rsid w:val="00E53DE8"/>
    <w:rsid w:val="00E550E7"/>
    <w:rsid w:val="00E57C41"/>
    <w:rsid w:val="00E66121"/>
    <w:rsid w:val="00E6799E"/>
    <w:rsid w:val="00E734E8"/>
    <w:rsid w:val="00E740C7"/>
    <w:rsid w:val="00E760D8"/>
    <w:rsid w:val="00E81593"/>
    <w:rsid w:val="00E8352A"/>
    <w:rsid w:val="00E84EAB"/>
    <w:rsid w:val="00E86C74"/>
    <w:rsid w:val="00E90713"/>
    <w:rsid w:val="00E91251"/>
    <w:rsid w:val="00EA4037"/>
    <w:rsid w:val="00EA5279"/>
    <w:rsid w:val="00EA5AB7"/>
    <w:rsid w:val="00EA60AA"/>
    <w:rsid w:val="00EA796F"/>
    <w:rsid w:val="00EB289D"/>
    <w:rsid w:val="00EB40FF"/>
    <w:rsid w:val="00EB6836"/>
    <w:rsid w:val="00EB7D21"/>
    <w:rsid w:val="00EC23E9"/>
    <w:rsid w:val="00EC78EE"/>
    <w:rsid w:val="00ED1563"/>
    <w:rsid w:val="00ED458F"/>
    <w:rsid w:val="00EE049A"/>
    <w:rsid w:val="00EE0D1F"/>
    <w:rsid w:val="00EE32F7"/>
    <w:rsid w:val="00EE456F"/>
    <w:rsid w:val="00EE60F4"/>
    <w:rsid w:val="00EE7D5C"/>
    <w:rsid w:val="00EF1B27"/>
    <w:rsid w:val="00EF39A1"/>
    <w:rsid w:val="00F0406B"/>
    <w:rsid w:val="00F04C47"/>
    <w:rsid w:val="00F075E8"/>
    <w:rsid w:val="00F109C0"/>
    <w:rsid w:val="00F12988"/>
    <w:rsid w:val="00F153B5"/>
    <w:rsid w:val="00F16324"/>
    <w:rsid w:val="00F21CB5"/>
    <w:rsid w:val="00F24893"/>
    <w:rsid w:val="00F24CC5"/>
    <w:rsid w:val="00F2589E"/>
    <w:rsid w:val="00F26835"/>
    <w:rsid w:val="00F3243E"/>
    <w:rsid w:val="00F36303"/>
    <w:rsid w:val="00F37F5C"/>
    <w:rsid w:val="00F419C2"/>
    <w:rsid w:val="00F466AC"/>
    <w:rsid w:val="00F513E5"/>
    <w:rsid w:val="00F56224"/>
    <w:rsid w:val="00F62E8E"/>
    <w:rsid w:val="00F6560B"/>
    <w:rsid w:val="00F66C63"/>
    <w:rsid w:val="00F66F9F"/>
    <w:rsid w:val="00F7077E"/>
    <w:rsid w:val="00F71CB9"/>
    <w:rsid w:val="00F722CE"/>
    <w:rsid w:val="00F74F10"/>
    <w:rsid w:val="00F77A86"/>
    <w:rsid w:val="00F82A76"/>
    <w:rsid w:val="00F83F3B"/>
    <w:rsid w:val="00F85089"/>
    <w:rsid w:val="00F86240"/>
    <w:rsid w:val="00F862E7"/>
    <w:rsid w:val="00F90A37"/>
    <w:rsid w:val="00F913CA"/>
    <w:rsid w:val="00F91B4B"/>
    <w:rsid w:val="00F92F77"/>
    <w:rsid w:val="00F93623"/>
    <w:rsid w:val="00F93BDE"/>
    <w:rsid w:val="00FA0EA0"/>
    <w:rsid w:val="00FA3251"/>
    <w:rsid w:val="00FA4FB5"/>
    <w:rsid w:val="00FA6C89"/>
    <w:rsid w:val="00FB111F"/>
    <w:rsid w:val="00FB1183"/>
    <w:rsid w:val="00FB3853"/>
    <w:rsid w:val="00FB4E4E"/>
    <w:rsid w:val="00FB5BB6"/>
    <w:rsid w:val="00FB7534"/>
    <w:rsid w:val="00FC2D9C"/>
    <w:rsid w:val="00FC3D3B"/>
    <w:rsid w:val="00FC52E5"/>
    <w:rsid w:val="00FC61BC"/>
    <w:rsid w:val="00FD2092"/>
    <w:rsid w:val="00FD2BBD"/>
    <w:rsid w:val="00FE0CA2"/>
    <w:rsid w:val="00FE1103"/>
    <w:rsid w:val="00FE11C6"/>
    <w:rsid w:val="00FE1EB4"/>
    <w:rsid w:val="00FE2796"/>
    <w:rsid w:val="00FE2CB1"/>
    <w:rsid w:val="00FE2E98"/>
    <w:rsid w:val="00FF1991"/>
    <w:rsid w:val="00FF3318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48B050"/>
  <w15:docId w15:val="{9FD530E1-E4B7-47DC-95DB-846E43A2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1">
    <w:name w:val="WW8Num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9z1">
    <w:name w:val="WW8Num9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9z0">
    <w:name w:val="WW8Num1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odytext2">
    <w:name w:val="Body text (2)_"/>
    <w:rPr>
      <w:sz w:val="22"/>
      <w:szCs w:val="22"/>
      <w:shd w:val="clear" w:color="auto" w:fill="FFFFFF"/>
    </w:rPr>
  </w:style>
  <w:style w:type="character" w:customStyle="1" w:styleId="Bodytext3">
    <w:name w:val="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4">
    <w:name w:val="Основной текст_"/>
    <w:link w:val="21"/>
    <w:rPr>
      <w:sz w:val="23"/>
      <w:szCs w:val="23"/>
      <w:shd w:val="clear" w:color="auto" w:fill="FFFFFF"/>
    </w:rPr>
  </w:style>
  <w:style w:type="character" w:customStyle="1" w:styleId="22">
    <w:name w:val="Заголовок №2_"/>
    <w:rPr>
      <w:sz w:val="26"/>
      <w:szCs w:val="26"/>
      <w:shd w:val="clear" w:color="auto" w:fill="FFFFFF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  <w:lang w:val="x-none"/>
    </w:rPr>
  </w:style>
  <w:style w:type="character" w:customStyle="1" w:styleId="90">
    <w:name w:val="Заголовок 9 Знак"/>
    <w:rPr>
      <w:rFonts w:ascii="Cambria" w:hAnsi="Cambria"/>
      <w:sz w:val="22"/>
      <w:szCs w:val="22"/>
      <w:lang w:val="x-none"/>
    </w:rPr>
  </w:style>
  <w:style w:type="character" w:customStyle="1" w:styleId="a5">
    <w:name w:val="Колонтитул_"/>
    <w:rPr>
      <w:shd w:val="clear" w:color="auto" w:fill="FFFFFF"/>
    </w:rPr>
  </w:style>
  <w:style w:type="character" w:customStyle="1" w:styleId="40">
    <w:name w:val="Основной текст (4)_"/>
    <w:rPr>
      <w:sz w:val="18"/>
      <w:szCs w:val="18"/>
      <w:shd w:val="clear" w:color="auto" w:fill="FFFFFF"/>
    </w:rPr>
  </w:style>
  <w:style w:type="character" w:customStyle="1" w:styleId="4115pt">
    <w:name w:val="Основной текст (4) + 11;5 pt"/>
    <w:rPr>
      <w:sz w:val="23"/>
      <w:szCs w:val="23"/>
      <w:shd w:val="clear" w:color="auto" w:fill="FFFFFF"/>
    </w:rPr>
  </w:style>
  <w:style w:type="character" w:customStyle="1" w:styleId="41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shd w:val="clear" w:color="auto" w:fill="FFFFFF"/>
    </w:rPr>
  </w:style>
  <w:style w:type="character" w:customStyle="1" w:styleId="475pt">
    <w:name w:val="Основной текст (4) + 7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10"/>
  </w:style>
  <w:style w:type="character" w:customStyle="1" w:styleId="30">
    <w:name w:val="Основной текст 3 Знак"/>
    <w:rPr>
      <w:sz w:val="24"/>
    </w:rPr>
  </w:style>
  <w:style w:type="character" w:customStyle="1" w:styleId="a7">
    <w:name w:val="Подзаголовок Знак"/>
    <w:rPr>
      <w:b/>
      <w:sz w:val="2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Верхний колонтитул Знак"/>
    <w:basedOn w:val="10"/>
  </w:style>
  <w:style w:type="character" w:customStyle="1" w:styleId="aa">
    <w:name w:val="Нижний колонтитул Знак"/>
    <w:basedOn w:val="10"/>
    <w:uiPriority w:val="99"/>
  </w:style>
  <w:style w:type="character" w:customStyle="1" w:styleId="ab">
    <w:name w:val="Символ нумерации"/>
  </w:style>
  <w:style w:type="character" w:customStyle="1" w:styleId="210">
    <w:name w:val="Основной текст с отступом 2 Знак1"/>
  </w:style>
  <w:style w:type="paragraph" w:styleId="ac">
    <w:name w:val="Title"/>
    <w:basedOn w:val="a"/>
    <w:next w:val="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rPr>
      <w:sz w:val="24"/>
    </w:rPr>
  </w:style>
  <w:style w:type="paragraph" w:styleId="ae">
    <w:name w:val="List"/>
    <w:basedOn w:val="ad"/>
    <w:rPr>
      <w:rFonts w:ascii="Arial" w:hAnsi="Arial" w:cs="Tahoma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pPr>
      <w:jc w:val="both"/>
    </w:pPr>
    <w:rPr>
      <w:sz w:val="24"/>
    </w:r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left="360"/>
    </w:pPr>
    <w:rPr>
      <w:sz w:val="24"/>
    </w:rPr>
  </w:style>
  <w:style w:type="paragraph" w:customStyle="1" w:styleId="Bodytext20">
    <w:name w:val="Body text (2)"/>
    <w:basedOn w:val="a"/>
    <w:pPr>
      <w:shd w:val="clear" w:color="auto" w:fill="FFFFFF"/>
      <w:spacing w:after="4320" w:line="274" w:lineRule="exact"/>
      <w:ind w:hanging="360"/>
    </w:pPr>
    <w:rPr>
      <w:sz w:val="22"/>
      <w:szCs w:val="22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0">
    <w:name w:val="Основной текст5"/>
    <w:basedOn w:val="a"/>
    <w:pPr>
      <w:shd w:val="clear" w:color="auto" w:fill="FFFFFF"/>
      <w:spacing w:line="0" w:lineRule="atLeast"/>
      <w:ind w:hanging="380"/>
      <w:jc w:val="right"/>
    </w:pPr>
    <w:rPr>
      <w:sz w:val="23"/>
      <w:szCs w:val="23"/>
      <w:lang w:val="x-none"/>
    </w:rPr>
  </w:style>
  <w:style w:type="paragraph" w:customStyle="1" w:styleId="26">
    <w:name w:val="Заголовок №2"/>
    <w:basedOn w:val="a"/>
    <w:pPr>
      <w:shd w:val="clear" w:color="auto" w:fill="FFFFFF"/>
      <w:spacing w:before="4920" w:line="317" w:lineRule="exact"/>
      <w:jc w:val="center"/>
    </w:pPr>
    <w:rPr>
      <w:sz w:val="26"/>
      <w:szCs w:val="26"/>
      <w:lang w:val="x-none"/>
    </w:rPr>
  </w:style>
  <w:style w:type="paragraph" w:customStyle="1" w:styleId="af2">
    <w:name w:val="Колонтитул"/>
    <w:basedOn w:val="a"/>
    <w:pPr>
      <w:shd w:val="clear" w:color="auto" w:fill="FFFFFF"/>
    </w:pPr>
    <w:rPr>
      <w:lang w:val="x-none"/>
    </w:rPr>
  </w:style>
  <w:style w:type="paragraph" w:customStyle="1" w:styleId="42">
    <w:name w:val="Основной текст (4)"/>
    <w:basedOn w:val="a"/>
    <w:pPr>
      <w:shd w:val="clear" w:color="auto" w:fill="FFFFFF"/>
      <w:spacing w:line="0" w:lineRule="atLeast"/>
      <w:ind w:hanging="180"/>
    </w:pPr>
    <w:rPr>
      <w:sz w:val="18"/>
      <w:szCs w:val="18"/>
      <w:lang w:val="x-none"/>
    </w:rPr>
  </w:style>
  <w:style w:type="paragraph" w:styleId="af3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Pr>
      <w:sz w:val="24"/>
      <w:lang w:val="x-none"/>
    </w:rPr>
  </w:style>
  <w:style w:type="paragraph" w:styleId="af4">
    <w:name w:val="Subtitle"/>
    <w:basedOn w:val="a"/>
    <w:next w:val="ad"/>
    <w:qFormat/>
    <w:pPr>
      <w:jc w:val="right"/>
    </w:pPr>
    <w:rPr>
      <w:b/>
      <w:sz w:val="28"/>
      <w:lang w:val="x-none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d"/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8">
    <w:name w:val="annotation reference"/>
    <w:uiPriority w:val="99"/>
    <w:semiHidden/>
    <w:unhideWhenUsed/>
    <w:rsid w:val="00CF5DA6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F5DA6"/>
    <w:rPr>
      <w:lang w:val="x-none"/>
    </w:rPr>
  </w:style>
  <w:style w:type="character" w:customStyle="1" w:styleId="afa">
    <w:name w:val="Текст примечания Знак"/>
    <w:link w:val="af9"/>
    <w:uiPriority w:val="99"/>
    <w:rsid w:val="00CF5DA6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5DA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CF5DA6"/>
    <w:rPr>
      <w:b/>
      <w:bCs/>
      <w:lang w:eastAsia="ar-SA"/>
    </w:rPr>
  </w:style>
  <w:style w:type="paragraph" w:styleId="32">
    <w:name w:val="Body Text Indent 3"/>
    <w:basedOn w:val="a"/>
    <w:link w:val="33"/>
    <w:uiPriority w:val="99"/>
    <w:semiHidden/>
    <w:unhideWhenUsed/>
    <w:rsid w:val="000E1D1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0E1D12"/>
    <w:rPr>
      <w:sz w:val="16"/>
      <w:szCs w:val="16"/>
      <w:lang w:eastAsia="ar-SA"/>
    </w:rPr>
  </w:style>
  <w:style w:type="paragraph" w:styleId="afd">
    <w:name w:val="List Paragraph"/>
    <w:basedOn w:val="a"/>
    <w:uiPriority w:val="34"/>
    <w:qFormat/>
    <w:rsid w:val="00C37AD0"/>
    <w:pPr>
      <w:ind w:left="708"/>
    </w:pPr>
  </w:style>
  <w:style w:type="paragraph" w:styleId="afe">
    <w:name w:val="Revision"/>
    <w:hidden/>
    <w:uiPriority w:val="99"/>
    <w:semiHidden/>
    <w:rsid w:val="006C4E5E"/>
    <w:rPr>
      <w:lang w:eastAsia="ar-SA"/>
    </w:rPr>
  </w:style>
  <w:style w:type="character" w:customStyle="1" w:styleId="27">
    <w:name w:val="Основной текст (2) + Полужирный"/>
    <w:rsid w:val="00746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rsid w:val="00FF3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9">
    <w:name w:val="Body Text Indent 2"/>
    <w:basedOn w:val="a"/>
    <w:link w:val="221"/>
    <w:unhideWhenUsed/>
    <w:rsid w:val="009A74E1"/>
    <w:pPr>
      <w:spacing w:after="120" w:line="480" w:lineRule="auto"/>
      <w:ind w:left="283"/>
    </w:pPr>
  </w:style>
  <w:style w:type="character" w:customStyle="1" w:styleId="221">
    <w:name w:val="Основной текст с отступом 2 Знак2"/>
    <w:link w:val="29"/>
    <w:uiPriority w:val="99"/>
    <w:semiHidden/>
    <w:rsid w:val="009A74E1"/>
    <w:rPr>
      <w:lang w:eastAsia="ar-SA"/>
    </w:rPr>
  </w:style>
  <w:style w:type="paragraph" w:styleId="aff">
    <w:name w:val="No Spacing"/>
    <w:uiPriority w:val="1"/>
    <w:qFormat/>
    <w:rsid w:val="000C3334"/>
    <w:rPr>
      <w:sz w:val="28"/>
      <w:szCs w:val="24"/>
    </w:rPr>
  </w:style>
  <w:style w:type="paragraph" w:customStyle="1" w:styleId="21">
    <w:name w:val="Основной текст21"/>
    <w:basedOn w:val="a"/>
    <w:link w:val="a4"/>
    <w:rsid w:val="00AA6171"/>
    <w:pPr>
      <w:widowControl w:val="0"/>
      <w:shd w:val="clear" w:color="auto" w:fill="FFFFFF"/>
      <w:suppressAutoHyphens w:val="0"/>
      <w:spacing w:before="720" w:after="2820" w:line="0" w:lineRule="atLeast"/>
      <w:ind w:hanging="340"/>
      <w:jc w:val="right"/>
    </w:pPr>
    <w:rPr>
      <w:sz w:val="23"/>
      <w:szCs w:val="23"/>
      <w:lang w:eastAsia="ru-RU"/>
    </w:rPr>
  </w:style>
  <w:style w:type="table" w:customStyle="1" w:styleId="34">
    <w:name w:val="Сетка таблицы3"/>
    <w:basedOn w:val="a1"/>
    <w:next w:val="aff0"/>
    <w:uiPriority w:val="59"/>
    <w:rsid w:val="00FE2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59"/>
    <w:rsid w:val="00FE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947A5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4F6E-D135-4C31-B5B9-02289D1A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2955</CharactersWithSpaces>
  <SharedDoc>false</SharedDoc>
  <HLinks>
    <vt:vector size="6" baseType="variant">
      <vt:variant>
        <vt:i4>5636165</vt:i4>
      </vt:variant>
      <vt:variant>
        <vt:i4>0</vt:i4>
      </vt:variant>
      <vt:variant>
        <vt:i4>0</vt:i4>
      </vt:variant>
      <vt:variant>
        <vt:i4>5</vt:i4>
      </vt:variant>
      <vt:variant>
        <vt:lpwstr>http://garant.park.ru/doc.jsp?urn=urn:garant:2059543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Иванов</dc:creator>
  <cp:lastModifiedBy>Юлия Кравченко</cp:lastModifiedBy>
  <cp:revision>8</cp:revision>
  <cp:lastPrinted>2020-03-06T06:13:00Z</cp:lastPrinted>
  <dcterms:created xsi:type="dcterms:W3CDTF">2024-03-22T09:26:00Z</dcterms:created>
  <dcterms:modified xsi:type="dcterms:W3CDTF">2024-04-02T11:43:00Z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