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F405B" w14:textId="1710BB0F" w:rsidR="00AF44B6" w:rsidRPr="00684F1A" w:rsidRDefault="00B33253" w:rsidP="00684F1A">
      <w:pPr>
        <w:keepNext/>
        <w:spacing w:after="0" w:line="240" w:lineRule="auto"/>
        <w:rPr>
          <w:rFonts w:ascii="Times New Roman" w:eastAsia="Times New Roman" w:hAnsi="Times New Roman" w:cs="Times New Roman"/>
          <w:b/>
          <w:caps/>
          <w:sz w:val="24"/>
          <w:szCs w:val="24"/>
          <w:lang w:eastAsia="ru-RU"/>
        </w:rPr>
      </w:pPr>
      <w:r w:rsidRPr="00684F1A">
        <w:rPr>
          <w:rFonts w:ascii="Times New Roman" w:eastAsia="Times New Roman" w:hAnsi="Times New Roman" w:cs="Times New Roman"/>
          <w:b/>
          <w:caps/>
          <w:noProof/>
          <w:sz w:val="24"/>
          <w:szCs w:val="24"/>
          <w:lang w:eastAsia="ru-RU"/>
        </w:rPr>
        <w:drawing>
          <wp:anchor distT="0" distB="0" distL="114300" distR="114300" simplePos="0" relativeHeight="251661312" behindDoc="1" locked="0" layoutInCell="1" allowOverlap="1" wp14:anchorId="1D412AAF" wp14:editId="1C72D81B">
            <wp:simplePos x="0" y="0"/>
            <wp:positionH relativeFrom="column">
              <wp:posOffset>-898080</wp:posOffset>
            </wp:positionH>
            <wp:positionV relativeFrom="paragraph">
              <wp:posOffset>1905</wp:posOffset>
            </wp:positionV>
            <wp:extent cx="1874520" cy="1773555"/>
            <wp:effectExtent l="0" t="0" r="0" b="0"/>
            <wp:wrapNone/>
            <wp:docPr id="4" name="Рисунок 4" descr="Описание: 9a1kZ3GW9B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9a1kZ3GW9B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17735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622" w:type="dxa"/>
        <w:tblBorders>
          <w:bottom w:val="thinThickSmallGap" w:sz="24" w:space="0" w:color="auto"/>
        </w:tblBorders>
        <w:tblLayout w:type="fixed"/>
        <w:tblLook w:val="01E0" w:firstRow="1" w:lastRow="1" w:firstColumn="1" w:lastColumn="1" w:noHBand="0" w:noVBand="0"/>
      </w:tblPr>
      <w:tblGrid>
        <w:gridCol w:w="1418"/>
        <w:gridCol w:w="8204"/>
      </w:tblGrid>
      <w:tr w:rsidR="00AF44B6" w:rsidRPr="00684F1A" w14:paraId="3B93D209" w14:textId="77777777" w:rsidTr="00B33253">
        <w:trPr>
          <w:trHeight w:val="1718"/>
        </w:trPr>
        <w:tc>
          <w:tcPr>
            <w:tcW w:w="1418" w:type="dxa"/>
            <w:shd w:val="clear" w:color="auto" w:fill="auto"/>
          </w:tcPr>
          <w:p w14:paraId="2C24D986" w14:textId="279B9786" w:rsidR="00AF44B6" w:rsidRPr="00684F1A" w:rsidRDefault="00AF44B6" w:rsidP="00684F1A">
            <w:pPr>
              <w:keepNext/>
              <w:spacing w:after="0" w:line="240" w:lineRule="auto"/>
              <w:jc w:val="center"/>
              <w:rPr>
                <w:rFonts w:ascii="Times New Roman" w:eastAsia="Times New Roman" w:hAnsi="Times New Roman" w:cs="Times New Roman"/>
                <w:caps/>
                <w:color w:val="C49500"/>
                <w:sz w:val="24"/>
                <w:szCs w:val="24"/>
                <w:lang w:eastAsia="ru-RU"/>
              </w:rPr>
            </w:pPr>
          </w:p>
          <w:p w14:paraId="1CB9A3D4" w14:textId="77777777" w:rsidR="00AF44B6" w:rsidRPr="00684F1A" w:rsidRDefault="00AF44B6" w:rsidP="00684F1A">
            <w:pPr>
              <w:keepNext/>
              <w:spacing w:after="0" w:line="240" w:lineRule="auto"/>
              <w:jc w:val="center"/>
              <w:rPr>
                <w:rFonts w:ascii="Times New Roman" w:eastAsia="Times New Roman" w:hAnsi="Times New Roman" w:cs="Times New Roman"/>
                <w:i/>
                <w:caps/>
                <w:color w:val="C49500"/>
                <w:sz w:val="24"/>
                <w:szCs w:val="24"/>
                <w:lang w:eastAsia="ru-RU"/>
              </w:rPr>
            </w:pPr>
            <w:r w:rsidRPr="00684F1A">
              <w:rPr>
                <w:rFonts w:ascii="Times New Roman" w:eastAsia="Times New Roman" w:hAnsi="Times New Roman" w:cs="Times New Roman"/>
                <w:b/>
                <w:i/>
                <w:caps/>
                <w:color w:val="C49500"/>
                <w:sz w:val="24"/>
                <w:szCs w:val="24"/>
                <w:lang w:eastAsia="ru-RU"/>
              </w:rPr>
              <w:t xml:space="preserve">                       </w:t>
            </w:r>
          </w:p>
          <w:p w14:paraId="18CEADB2" w14:textId="77777777" w:rsidR="00AF44B6" w:rsidRPr="00684F1A" w:rsidRDefault="00AF44B6" w:rsidP="00684F1A">
            <w:pPr>
              <w:keepNext/>
              <w:spacing w:after="0" w:line="240" w:lineRule="auto"/>
              <w:jc w:val="center"/>
              <w:rPr>
                <w:rFonts w:ascii="Times New Roman" w:eastAsia="Times New Roman" w:hAnsi="Times New Roman" w:cs="Times New Roman"/>
                <w:i/>
                <w:caps/>
                <w:color w:val="C49500"/>
                <w:sz w:val="24"/>
                <w:szCs w:val="24"/>
                <w:lang w:eastAsia="ru-RU"/>
              </w:rPr>
            </w:pPr>
          </w:p>
          <w:p w14:paraId="4BEA498C" w14:textId="77777777" w:rsidR="00AF44B6" w:rsidRPr="00684F1A" w:rsidRDefault="00AF44B6" w:rsidP="00684F1A">
            <w:pPr>
              <w:keepNext/>
              <w:spacing w:after="0" w:line="240" w:lineRule="auto"/>
              <w:jc w:val="center"/>
              <w:rPr>
                <w:rFonts w:ascii="Times New Roman" w:eastAsia="Times New Roman" w:hAnsi="Times New Roman" w:cs="Times New Roman"/>
                <w:i/>
                <w:caps/>
                <w:color w:val="C49500"/>
                <w:sz w:val="24"/>
                <w:szCs w:val="24"/>
                <w:lang w:eastAsia="ru-RU"/>
              </w:rPr>
            </w:pPr>
          </w:p>
          <w:p w14:paraId="76146F6D" w14:textId="77777777" w:rsidR="00AF44B6" w:rsidRPr="00684F1A" w:rsidRDefault="00AF44B6" w:rsidP="00684F1A">
            <w:pPr>
              <w:keepNext/>
              <w:spacing w:after="0" w:line="240" w:lineRule="auto"/>
              <w:jc w:val="center"/>
              <w:rPr>
                <w:rFonts w:ascii="Times New Roman" w:eastAsia="Times New Roman" w:hAnsi="Times New Roman" w:cs="Times New Roman"/>
                <w:i/>
                <w:caps/>
                <w:color w:val="C49500"/>
                <w:sz w:val="24"/>
                <w:szCs w:val="24"/>
                <w:lang w:eastAsia="ru-RU"/>
              </w:rPr>
            </w:pPr>
          </w:p>
          <w:p w14:paraId="09039433" w14:textId="77777777" w:rsidR="00AF44B6" w:rsidRPr="00684F1A" w:rsidRDefault="00AF44B6" w:rsidP="00684F1A">
            <w:pPr>
              <w:keepNext/>
              <w:spacing w:after="0" w:line="240" w:lineRule="auto"/>
              <w:jc w:val="center"/>
              <w:rPr>
                <w:rFonts w:ascii="Times New Roman" w:eastAsia="Times New Roman" w:hAnsi="Times New Roman" w:cs="Times New Roman"/>
                <w:caps/>
                <w:color w:val="C49500"/>
                <w:sz w:val="24"/>
                <w:szCs w:val="24"/>
                <w:lang w:eastAsia="ru-RU"/>
              </w:rPr>
            </w:pPr>
          </w:p>
          <w:p w14:paraId="695915B5" w14:textId="77777777" w:rsidR="00AF44B6" w:rsidRPr="00684F1A" w:rsidRDefault="00AF44B6" w:rsidP="00684F1A">
            <w:pPr>
              <w:keepNext/>
              <w:spacing w:after="0" w:line="240" w:lineRule="auto"/>
              <w:jc w:val="center"/>
              <w:rPr>
                <w:rFonts w:ascii="Times New Roman" w:eastAsia="Times New Roman" w:hAnsi="Times New Roman" w:cs="Times New Roman"/>
                <w:caps/>
                <w:color w:val="C49500"/>
                <w:sz w:val="24"/>
                <w:szCs w:val="24"/>
                <w:lang w:eastAsia="ru-RU"/>
              </w:rPr>
            </w:pPr>
          </w:p>
          <w:p w14:paraId="19A2AEE7" w14:textId="77777777" w:rsidR="00AF44B6" w:rsidRPr="00684F1A" w:rsidRDefault="00AF44B6" w:rsidP="00684F1A">
            <w:pPr>
              <w:keepNext/>
              <w:spacing w:after="0" w:line="240" w:lineRule="auto"/>
              <w:jc w:val="center"/>
              <w:rPr>
                <w:rFonts w:ascii="Times New Roman" w:eastAsia="Times New Roman" w:hAnsi="Times New Roman" w:cs="Times New Roman"/>
                <w:caps/>
                <w:outline/>
                <w:color w:val="C49500"/>
                <w:sz w:val="24"/>
                <w:szCs w:val="24"/>
                <w:lang w:eastAsia="ru-RU"/>
                <w14:textOutline w14:w="9525" w14:cap="flat" w14:cmpd="sng" w14:algn="ctr">
                  <w14:solidFill>
                    <w14:srgbClr w14:val="C49500"/>
                  </w14:solidFill>
                  <w14:prstDash w14:val="solid"/>
                  <w14:round/>
                </w14:textOutline>
                <w14:textFill>
                  <w14:noFill/>
                </w14:textFill>
              </w:rPr>
            </w:pPr>
          </w:p>
        </w:tc>
        <w:tc>
          <w:tcPr>
            <w:tcW w:w="8204" w:type="dxa"/>
            <w:shd w:val="clear" w:color="auto" w:fill="auto"/>
          </w:tcPr>
          <w:p w14:paraId="111C87D9" w14:textId="77777777" w:rsidR="00AF44B6" w:rsidRPr="00684F1A" w:rsidRDefault="00AF44B6" w:rsidP="00684F1A">
            <w:pPr>
              <w:keepNext/>
              <w:spacing w:after="0" w:line="240" w:lineRule="auto"/>
              <w:jc w:val="center"/>
              <w:rPr>
                <w:rFonts w:ascii="Times New Roman" w:eastAsia="Times New Roman" w:hAnsi="Times New Roman" w:cs="Times New Roman"/>
                <w:caps/>
                <w:sz w:val="24"/>
                <w:szCs w:val="24"/>
                <w:lang w:eastAsia="ru-RU"/>
              </w:rPr>
            </w:pPr>
            <w:r w:rsidRPr="00684F1A">
              <w:rPr>
                <w:rFonts w:ascii="Times New Roman" w:eastAsia="Times New Roman" w:hAnsi="Times New Roman" w:cs="Times New Roman"/>
                <w:b/>
                <w:caps/>
                <w:sz w:val="24"/>
                <w:szCs w:val="24"/>
                <w:lang w:eastAsia="ru-RU"/>
              </w:rPr>
              <w:t>Министерство жилищно-коммунального хозяйства Республики Крым</w:t>
            </w:r>
          </w:p>
          <w:p w14:paraId="0E943E97" w14:textId="77777777" w:rsidR="00AF44B6" w:rsidRPr="00684F1A" w:rsidRDefault="00AF44B6" w:rsidP="00684F1A">
            <w:pPr>
              <w:keepNext/>
              <w:spacing w:after="0" w:line="240" w:lineRule="auto"/>
              <w:jc w:val="center"/>
              <w:rPr>
                <w:rFonts w:ascii="Times New Roman" w:eastAsia="Times New Roman" w:hAnsi="Times New Roman" w:cs="Times New Roman"/>
                <w:caps/>
                <w:sz w:val="24"/>
                <w:szCs w:val="24"/>
                <w:lang w:eastAsia="ru-RU"/>
              </w:rPr>
            </w:pPr>
          </w:p>
          <w:p w14:paraId="6831E784" w14:textId="77777777" w:rsidR="00AF44B6" w:rsidRPr="00684F1A" w:rsidRDefault="00AF44B6" w:rsidP="00684F1A">
            <w:pPr>
              <w:keepNext/>
              <w:spacing w:after="0" w:line="240" w:lineRule="auto"/>
              <w:jc w:val="center"/>
              <w:rPr>
                <w:rFonts w:ascii="Times New Roman" w:eastAsia="Times New Roman" w:hAnsi="Times New Roman" w:cs="Times New Roman"/>
                <w:caps/>
                <w:sz w:val="24"/>
                <w:szCs w:val="24"/>
                <w:lang w:eastAsia="ru-RU"/>
              </w:rPr>
            </w:pPr>
            <w:r w:rsidRPr="00684F1A">
              <w:rPr>
                <w:rFonts w:ascii="Times New Roman" w:eastAsia="Times New Roman" w:hAnsi="Times New Roman" w:cs="Times New Roman"/>
                <w:b/>
                <w:caps/>
                <w:sz w:val="24"/>
                <w:szCs w:val="24"/>
                <w:lang w:eastAsia="ru-RU"/>
              </w:rPr>
              <w:t>ГОСУДАРСТВЕННОЕ УНИТАРНОЕ ПРЕДПРИЯТИЕ РЕСПУБЛИКИ КРЫМ</w:t>
            </w:r>
          </w:p>
          <w:p w14:paraId="5D8BA9CA" w14:textId="77777777" w:rsidR="00AF44B6" w:rsidRPr="00684F1A" w:rsidRDefault="00AF44B6" w:rsidP="00684F1A">
            <w:pPr>
              <w:keepNext/>
              <w:spacing w:after="0" w:line="240" w:lineRule="auto"/>
              <w:jc w:val="center"/>
              <w:rPr>
                <w:rFonts w:ascii="Times New Roman" w:eastAsia="Times New Roman" w:hAnsi="Times New Roman" w:cs="Times New Roman"/>
                <w:caps/>
                <w:sz w:val="24"/>
                <w:szCs w:val="24"/>
                <w:lang w:eastAsia="ru-RU"/>
              </w:rPr>
            </w:pPr>
            <w:r w:rsidRPr="00684F1A">
              <w:rPr>
                <w:rFonts w:ascii="Times New Roman" w:eastAsia="Times New Roman" w:hAnsi="Times New Roman" w:cs="Times New Roman"/>
                <w:b/>
                <w:caps/>
                <w:sz w:val="24"/>
                <w:szCs w:val="24"/>
                <w:lang w:eastAsia="ru-RU"/>
              </w:rPr>
              <w:t>«КРЫМТЕПЛОКОММУНЭНЕРГО»</w:t>
            </w:r>
          </w:p>
          <w:p w14:paraId="51FD875E" w14:textId="77777777" w:rsidR="00AF44B6" w:rsidRPr="00684F1A" w:rsidRDefault="00AF44B6" w:rsidP="00684F1A">
            <w:pPr>
              <w:keepNext/>
              <w:spacing w:after="0" w:line="240" w:lineRule="auto"/>
              <w:jc w:val="center"/>
              <w:rPr>
                <w:rFonts w:ascii="Times New Roman" w:eastAsia="Times New Roman" w:hAnsi="Times New Roman" w:cs="Times New Roman"/>
                <w:caps/>
                <w:sz w:val="24"/>
                <w:szCs w:val="24"/>
                <w:lang w:eastAsia="ru-RU"/>
              </w:rPr>
            </w:pPr>
          </w:p>
          <w:p w14:paraId="063F0AF3" w14:textId="77777777" w:rsidR="00AF44B6" w:rsidRPr="00684F1A" w:rsidRDefault="00AF44B6" w:rsidP="00684F1A">
            <w:pPr>
              <w:keepNext/>
              <w:spacing w:after="0" w:line="240" w:lineRule="auto"/>
              <w:jc w:val="center"/>
              <w:rPr>
                <w:rFonts w:ascii="Times New Roman" w:eastAsia="Times New Roman" w:hAnsi="Times New Roman" w:cs="Times New Roman"/>
                <w:b/>
                <w:i/>
                <w:caps/>
                <w:color w:val="C49500"/>
                <w:sz w:val="24"/>
                <w:szCs w:val="24"/>
                <w:lang w:eastAsia="ru-RU"/>
              </w:rPr>
            </w:pPr>
            <w:r w:rsidRPr="00684F1A">
              <w:rPr>
                <w:rFonts w:ascii="Times New Roman" w:eastAsia="Times New Roman" w:hAnsi="Times New Roman" w:cs="Times New Roman"/>
                <w:b/>
                <w:i/>
                <w:sz w:val="24"/>
                <w:szCs w:val="24"/>
                <w:lang w:eastAsia="ru-RU"/>
              </w:rPr>
              <w:t>(ГУП РК «Крымтеплокоммунэнерго»)</w:t>
            </w:r>
          </w:p>
        </w:tc>
      </w:tr>
      <w:tr w:rsidR="00AF44B6" w:rsidRPr="00684F1A" w14:paraId="2541D479" w14:textId="77777777" w:rsidTr="00B33253">
        <w:trPr>
          <w:trHeight w:val="573"/>
        </w:trPr>
        <w:tc>
          <w:tcPr>
            <w:tcW w:w="1418" w:type="dxa"/>
            <w:shd w:val="clear" w:color="auto" w:fill="auto"/>
          </w:tcPr>
          <w:p w14:paraId="30ED813B" w14:textId="77777777" w:rsidR="00AF44B6" w:rsidRPr="00684F1A" w:rsidRDefault="00AF44B6" w:rsidP="00684F1A">
            <w:pPr>
              <w:keepNext/>
              <w:spacing w:after="0" w:line="240" w:lineRule="auto"/>
              <w:jc w:val="center"/>
              <w:rPr>
                <w:rFonts w:ascii="Times New Roman" w:eastAsia="Times New Roman" w:hAnsi="Times New Roman" w:cs="Times New Roman"/>
                <w:b/>
                <w:caps/>
                <w:sz w:val="24"/>
                <w:szCs w:val="24"/>
                <w:lang w:eastAsia="ru-RU"/>
              </w:rPr>
            </w:pPr>
          </w:p>
          <w:p w14:paraId="228385BC" w14:textId="77777777" w:rsidR="00AF44B6" w:rsidRPr="00684F1A" w:rsidRDefault="00AF44B6" w:rsidP="00684F1A">
            <w:pPr>
              <w:keepNext/>
              <w:spacing w:after="0" w:line="240" w:lineRule="auto"/>
              <w:ind w:right="34"/>
              <w:jc w:val="center"/>
              <w:rPr>
                <w:rFonts w:ascii="Times New Roman" w:eastAsia="Times New Roman" w:hAnsi="Times New Roman" w:cs="Times New Roman"/>
                <w:caps/>
                <w:color w:val="C49500"/>
                <w:sz w:val="24"/>
                <w:szCs w:val="24"/>
                <w:lang w:eastAsia="ru-RU"/>
              </w:rPr>
            </w:pPr>
          </w:p>
          <w:p w14:paraId="2AAE33D9" w14:textId="77777777" w:rsidR="00AF44B6" w:rsidRPr="00684F1A" w:rsidRDefault="00AF44B6" w:rsidP="00684F1A">
            <w:pPr>
              <w:keepNext/>
              <w:spacing w:after="0" w:line="240" w:lineRule="auto"/>
              <w:ind w:right="-392"/>
              <w:rPr>
                <w:rFonts w:ascii="Times New Roman" w:eastAsia="Times New Roman" w:hAnsi="Times New Roman" w:cs="Times New Roman"/>
                <w:caps/>
                <w:color w:val="999999"/>
                <w:sz w:val="24"/>
                <w:szCs w:val="24"/>
                <w:lang w:eastAsia="ru-RU"/>
              </w:rPr>
            </w:pPr>
            <w:r w:rsidRPr="00684F1A">
              <w:rPr>
                <w:rFonts w:ascii="Times New Roman" w:eastAsia="Times New Roman" w:hAnsi="Times New Roman" w:cs="Times New Roman"/>
                <w:b/>
                <w:caps/>
                <w:color w:val="C49500"/>
                <w:sz w:val="24"/>
                <w:szCs w:val="24"/>
                <w:lang w:eastAsia="ru-RU"/>
              </w:rPr>
              <w:t xml:space="preserve">                   </w:t>
            </w:r>
          </w:p>
          <w:p w14:paraId="7807C84C" w14:textId="77777777" w:rsidR="00AF44B6" w:rsidRPr="00684F1A" w:rsidRDefault="00AF44B6" w:rsidP="00684F1A">
            <w:pPr>
              <w:keepNext/>
              <w:spacing w:after="0" w:line="240" w:lineRule="auto"/>
              <w:ind w:right="34"/>
              <w:rPr>
                <w:rFonts w:ascii="Times New Roman" w:eastAsia="Times New Roman" w:hAnsi="Times New Roman" w:cs="Times New Roman"/>
                <w:b/>
                <w:caps/>
                <w:sz w:val="24"/>
                <w:szCs w:val="24"/>
                <w:lang w:eastAsia="ru-RU"/>
              </w:rPr>
            </w:pPr>
          </w:p>
          <w:p w14:paraId="5D9BFBDA" w14:textId="77777777" w:rsidR="00AF44B6" w:rsidRPr="00684F1A" w:rsidRDefault="00AF44B6" w:rsidP="00684F1A">
            <w:pPr>
              <w:keepNext/>
              <w:spacing w:after="0" w:line="240" w:lineRule="auto"/>
              <w:ind w:right="34"/>
              <w:jc w:val="center"/>
              <w:rPr>
                <w:rFonts w:ascii="Times New Roman" w:eastAsia="Times New Roman" w:hAnsi="Times New Roman" w:cs="Times New Roman"/>
                <w:caps/>
                <w:sz w:val="24"/>
                <w:szCs w:val="24"/>
                <w:lang w:eastAsia="ru-RU"/>
              </w:rPr>
            </w:pPr>
            <w:r w:rsidRPr="00684F1A">
              <w:rPr>
                <w:rFonts w:ascii="Times New Roman" w:eastAsia="Times New Roman" w:hAnsi="Times New Roman" w:cs="Times New Roman"/>
                <w:b/>
                <w:caps/>
                <w:color w:val="C49500"/>
                <w:sz w:val="24"/>
                <w:szCs w:val="24"/>
                <w:lang w:eastAsia="ru-RU"/>
              </w:rPr>
              <w:t xml:space="preserve"> </w:t>
            </w:r>
          </w:p>
        </w:tc>
        <w:tc>
          <w:tcPr>
            <w:tcW w:w="8204" w:type="dxa"/>
            <w:shd w:val="clear" w:color="auto" w:fill="auto"/>
          </w:tcPr>
          <w:p w14:paraId="4419B7EE" w14:textId="77777777" w:rsidR="00AF44B6" w:rsidRPr="00684F1A" w:rsidRDefault="00AF44B6" w:rsidP="00684F1A">
            <w:pPr>
              <w:keepNext/>
              <w:spacing w:after="0" w:line="240" w:lineRule="auto"/>
              <w:jc w:val="center"/>
              <w:rPr>
                <w:rFonts w:ascii="Times New Roman" w:eastAsia="Times New Roman" w:hAnsi="Times New Roman" w:cs="Times New Roman"/>
                <w:sz w:val="24"/>
                <w:szCs w:val="24"/>
                <w:lang w:eastAsia="ru-RU"/>
              </w:rPr>
            </w:pPr>
            <w:r w:rsidRPr="00684F1A">
              <w:rPr>
                <w:rFonts w:ascii="Times New Roman" w:eastAsia="Times New Roman" w:hAnsi="Times New Roman" w:cs="Times New Roman"/>
                <w:sz w:val="24"/>
                <w:szCs w:val="24"/>
                <w:lang w:eastAsia="ru-RU"/>
              </w:rPr>
              <w:t>ул. Гайдара, 3а, г. Симферополь, Республика Крым, Россия, 295026</w:t>
            </w:r>
          </w:p>
          <w:p w14:paraId="29B20838" w14:textId="77777777" w:rsidR="00AF44B6" w:rsidRPr="00684F1A" w:rsidRDefault="00AF44B6" w:rsidP="00684F1A">
            <w:pPr>
              <w:keepNext/>
              <w:spacing w:after="0" w:line="240" w:lineRule="auto"/>
              <w:jc w:val="center"/>
              <w:rPr>
                <w:rFonts w:ascii="Times New Roman" w:eastAsia="Times New Roman" w:hAnsi="Times New Roman" w:cs="Times New Roman"/>
                <w:sz w:val="24"/>
                <w:szCs w:val="24"/>
                <w:lang w:val="en-US" w:eastAsia="ru-RU"/>
              </w:rPr>
            </w:pPr>
            <w:r w:rsidRPr="00684F1A">
              <w:rPr>
                <w:rFonts w:ascii="Times New Roman" w:eastAsia="Times New Roman" w:hAnsi="Times New Roman" w:cs="Times New Roman"/>
                <w:sz w:val="24"/>
                <w:szCs w:val="24"/>
                <w:lang w:eastAsia="ru-RU"/>
              </w:rPr>
              <w:t>Тел</w:t>
            </w:r>
            <w:r w:rsidRPr="00684F1A">
              <w:rPr>
                <w:rFonts w:ascii="Times New Roman" w:eastAsia="Times New Roman" w:hAnsi="Times New Roman" w:cs="Times New Roman"/>
                <w:sz w:val="24"/>
                <w:szCs w:val="24"/>
                <w:lang w:val="en-US" w:eastAsia="ru-RU"/>
              </w:rPr>
              <w:t>. (3 652) 53-41-87  E-mail</w:t>
            </w:r>
            <w:r w:rsidRPr="00684F1A">
              <w:rPr>
                <w:rFonts w:ascii="Times New Roman" w:eastAsia="Times New Roman" w:hAnsi="Times New Roman" w:cs="Times New Roman"/>
                <w:b/>
                <w:caps/>
                <w:sz w:val="24"/>
                <w:szCs w:val="24"/>
                <w:lang w:val="en-US" w:eastAsia="ru-RU"/>
              </w:rPr>
              <w:t xml:space="preserve">: </w:t>
            </w:r>
            <w:hyperlink r:id="rId9" w:history="1">
              <w:r w:rsidRPr="00684F1A">
                <w:rPr>
                  <w:rFonts w:ascii="Times New Roman" w:eastAsia="Times New Roman" w:hAnsi="Times New Roman" w:cs="Times New Roman"/>
                  <w:sz w:val="24"/>
                  <w:szCs w:val="24"/>
                  <w:lang w:val="en-US" w:eastAsia="ru-RU"/>
                </w:rPr>
                <w:t>kanc@tce.crimea.com</w:t>
              </w:r>
            </w:hyperlink>
            <w:r w:rsidRPr="00684F1A">
              <w:rPr>
                <w:rFonts w:ascii="Times New Roman" w:eastAsia="Times New Roman" w:hAnsi="Times New Roman" w:cs="Times New Roman"/>
                <w:sz w:val="24"/>
                <w:szCs w:val="24"/>
                <w:lang w:val="en-US" w:eastAsia="ru-RU"/>
              </w:rPr>
              <w:t xml:space="preserve">,  </w:t>
            </w:r>
            <w:r w:rsidRPr="00684F1A">
              <w:rPr>
                <w:rFonts w:ascii="Times New Roman" w:eastAsia="Times New Roman" w:hAnsi="Times New Roman" w:cs="Times New Roman"/>
                <w:sz w:val="24"/>
                <w:szCs w:val="24"/>
                <w:lang w:eastAsia="ru-RU"/>
              </w:rPr>
              <w:t>сайт</w:t>
            </w:r>
            <w:r w:rsidRPr="00684F1A">
              <w:rPr>
                <w:rFonts w:ascii="Times New Roman" w:eastAsia="Times New Roman" w:hAnsi="Times New Roman" w:cs="Times New Roman"/>
                <w:sz w:val="24"/>
                <w:szCs w:val="24"/>
                <w:lang w:val="en-US" w:eastAsia="ru-RU"/>
              </w:rPr>
              <w:t xml:space="preserve">: </w:t>
            </w:r>
            <w:hyperlink r:id="rId10" w:history="1">
              <w:r w:rsidRPr="00684F1A">
                <w:rPr>
                  <w:rFonts w:ascii="Times New Roman" w:eastAsia="Times New Roman" w:hAnsi="Times New Roman" w:cs="Times New Roman"/>
                  <w:sz w:val="24"/>
                  <w:szCs w:val="24"/>
                  <w:lang w:val="en-US" w:eastAsia="ru-RU"/>
                </w:rPr>
                <w:t>http://tce.crimea.com</w:t>
              </w:r>
            </w:hyperlink>
            <w:r w:rsidRPr="00684F1A">
              <w:rPr>
                <w:rFonts w:ascii="Times New Roman" w:eastAsia="Times New Roman" w:hAnsi="Times New Roman" w:cs="Times New Roman"/>
                <w:sz w:val="24"/>
                <w:szCs w:val="24"/>
                <w:lang w:val="en-US" w:eastAsia="ru-RU"/>
              </w:rPr>
              <w:t xml:space="preserve"> </w:t>
            </w:r>
          </w:p>
          <w:p w14:paraId="2DF20F42" w14:textId="77777777" w:rsidR="00AF44B6" w:rsidRPr="00684F1A" w:rsidRDefault="00AF44B6" w:rsidP="00684F1A">
            <w:pPr>
              <w:keepNext/>
              <w:spacing w:after="0" w:line="240" w:lineRule="auto"/>
              <w:jc w:val="center"/>
              <w:rPr>
                <w:rFonts w:ascii="Times New Roman" w:eastAsia="Times New Roman" w:hAnsi="Times New Roman" w:cs="Times New Roman"/>
                <w:b/>
                <w:sz w:val="24"/>
                <w:szCs w:val="24"/>
                <w:lang w:eastAsia="ru-RU"/>
              </w:rPr>
            </w:pPr>
            <w:r w:rsidRPr="00684F1A">
              <w:rPr>
                <w:rFonts w:ascii="Times New Roman" w:eastAsia="Times New Roman" w:hAnsi="Times New Roman" w:cs="Times New Roman"/>
                <w:b/>
                <w:sz w:val="24"/>
                <w:szCs w:val="24"/>
                <w:lang w:eastAsia="ru-RU"/>
              </w:rPr>
              <w:t>ОКПО 00477038, ОГРН 1149102047962</w:t>
            </w:r>
          </w:p>
          <w:p w14:paraId="3A401252" w14:textId="77777777" w:rsidR="00AF44B6" w:rsidRPr="00684F1A" w:rsidRDefault="00AF44B6" w:rsidP="00684F1A">
            <w:pPr>
              <w:keepNext/>
              <w:spacing w:after="0" w:line="240" w:lineRule="auto"/>
              <w:jc w:val="center"/>
              <w:rPr>
                <w:rFonts w:ascii="Times New Roman" w:eastAsia="Times New Roman" w:hAnsi="Times New Roman" w:cs="Times New Roman"/>
                <w:b/>
                <w:sz w:val="24"/>
                <w:szCs w:val="24"/>
                <w:lang w:eastAsia="ru-RU"/>
              </w:rPr>
            </w:pPr>
            <w:r w:rsidRPr="00684F1A">
              <w:rPr>
                <w:rFonts w:ascii="Times New Roman" w:eastAsia="Times New Roman" w:hAnsi="Times New Roman" w:cs="Times New Roman"/>
                <w:b/>
                <w:sz w:val="24"/>
                <w:szCs w:val="24"/>
                <w:lang w:eastAsia="ru-RU"/>
              </w:rPr>
              <w:t xml:space="preserve"> ИНН/КПП 9102028499/910201001</w:t>
            </w:r>
          </w:p>
          <w:p w14:paraId="470BA83C" w14:textId="77777777" w:rsidR="00AF44B6" w:rsidRPr="00684F1A" w:rsidRDefault="00AF44B6" w:rsidP="00684F1A">
            <w:pPr>
              <w:keepNext/>
              <w:spacing w:after="0" w:line="240" w:lineRule="auto"/>
              <w:jc w:val="center"/>
              <w:rPr>
                <w:rFonts w:ascii="Times New Roman" w:eastAsia="Times New Roman" w:hAnsi="Times New Roman" w:cs="Times New Roman"/>
                <w:caps/>
                <w:sz w:val="24"/>
                <w:szCs w:val="24"/>
                <w:lang w:eastAsia="ru-RU"/>
              </w:rPr>
            </w:pPr>
          </w:p>
        </w:tc>
      </w:tr>
    </w:tbl>
    <w:p w14:paraId="6980F527" w14:textId="77777777" w:rsidR="00AF44B6" w:rsidRPr="00684F1A" w:rsidRDefault="00AF44B6" w:rsidP="00684F1A">
      <w:pPr>
        <w:keepNext/>
        <w:spacing w:after="0" w:line="240" w:lineRule="auto"/>
        <w:rPr>
          <w:rFonts w:ascii="Times New Roman" w:eastAsia="Times New Roman" w:hAnsi="Times New Roman" w:cs="Times New Roman"/>
          <w:b/>
          <w:caps/>
          <w:sz w:val="24"/>
          <w:szCs w:val="24"/>
          <w:lang w:eastAsia="ru-RU"/>
        </w:rPr>
      </w:pPr>
    </w:p>
    <w:p w14:paraId="542E61F7" w14:textId="77777777" w:rsidR="00675DE6" w:rsidRPr="00684F1A" w:rsidRDefault="00675DE6" w:rsidP="00684F1A">
      <w:pPr>
        <w:keepNext/>
        <w:keepLines/>
        <w:suppressLineNumbers/>
        <w:suppressAutoHyphens/>
        <w:spacing w:after="0" w:line="240" w:lineRule="auto"/>
        <w:rPr>
          <w:rFonts w:ascii="Times New Roman" w:eastAsia="Times New Roman" w:hAnsi="Times New Roman" w:cs="Times New Roman"/>
          <w:kern w:val="1"/>
          <w:sz w:val="24"/>
          <w:szCs w:val="24"/>
          <w:lang w:eastAsia="ar-SA"/>
        </w:rPr>
      </w:pPr>
    </w:p>
    <w:p w14:paraId="56AEA99A" w14:textId="77777777" w:rsidR="00B34364" w:rsidRPr="00684F1A" w:rsidRDefault="00B34364" w:rsidP="00684F1A">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r w:rsidRPr="00684F1A">
        <w:rPr>
          <w:rFonts w:ascii="Times New Roman" w:eastAsia="Times New Roman" w:hAnsi="Times New Roman" w:cs="Times New Roman"/>
          <w:b/>
          <w:kern w:val="1"/>
          <w:sz w:val="24"/>
          <w:szCs w:val="24"/>
          <w:lang w:eastAsia="ar-SA"/>
        </w:rPr>
        <w:t xml:space="preserve">УТВЕРЖДАЮ: </w:t>
      </w:r>
    </w:p>
    <w:p w14:paraId="05AD539D" w14:textId="77777777" w:rsidR="00B34364" w:rsidRPr="00684F1A" w:rsidRDefault="00B34364" w:rsidP="00684F1A">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r w:rsidRPr="00684F1A">
        <w:rPr>
          <w:rFonts w:ascii="Times New Roman" w:eastAsia="Times New Roman" w:hAnsi="Times New Roman" w:cs="Times New Roman"/>
          <w:b/>
          <w:kern w:val="1"/>
          <w:sz w:val="24"/>
          <w:szCs w:val="24"/>
          <w:lang w:eastAsia="ar-SA"/>
        </w:rPr>
        <w:t>Главный инженер</w:t>
      </w:r>
    </w:p>
    <w:p w14:paraId="656D5944" w14:textId="7BADA8EB" w:rsidR="00B34364" w:rsidRPr="00684F1A" w:rsidRDefault="00B34364" w:rsidP="00684F1A">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r w:rsidRPr="00684F1A">
        <w:rPr>
          <w:rFonts w:ascii="Times New Roman" w:eastAsia="Times New Roman" w:hAnsi="Times New Roman" w:cs="Times New Roman"/>
          <w:b/>
          <w:kern w:val="1"/>
          <w:sz w:val="24"/>
          <w:szCs w:val="24"/>
          <w:lang w:eastAsia="ar-SA"/>
        </w:rPr>
        <w:t xml:space="preserve">ГУП РК «Крымтеплокоммунэнерго» </w:t>
      </w:r>
    </w:p>
    <w:p w14:paraId="503643D8" w14:textId="77777777" w:rsidR="00576080" w:rsidRPr="00684F1A" w:rsidRDefault="00576080" w:rsidP="00684F1A">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p>
    <w:p w14:paraId="2F067E7D" w14:textId="3DA76A59" w:rsidR="00B34364" w:rsidRPr="00684F1A" w:rsidRDefault="00B34364" w:rsidP="00684F1A">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r w:rsidRPr="00684F1A">
        <w:rPr>
          <w:rFonts w:ascii="Times New Roman" w:eastAsia="Times New Roman" w:hAnsi="Times New Roman" w:cs="Times New Roman"/>
          <w:b/>
          <w:kern w:val="1"/>
          <w:sz w:val="24"/>
          <w:szCs w:val="24"/>
          <w:lang w:eastAsia="ar-SA"/>
        </w:rPr>
        <w:t>____________________ К.Н. Алиев</w:t>
      </w:r>
    </w:p>
    <w:p w14:paraId="04403706" w14:textId="32EFAB93" w:rsidR="00675DE6" w:rsidRPr="00684F1A" w:rsidRDefault="00B34364" w:rsidP="00684F1A">
      <w:pPr>
        <w:keepNext/>
        <w:keepLines/>
        <w:suppressLineNumbers/>
        <w:suppressAutoHyphens/>
        <w:spacing w:after="0" w:line="240" w:lineRule="auto"/>
        <w:ind w:left="5245"/>
        <w:rPr>
          <w:rFonts w:ascii="Times New Roman" w:eastAsia="Times New Roman" w:hAnsi="Times New Roman" w:cs="Times New Roman"/>
          <w:kern w:val="1"/>
          <w:sz w:val="24"/>
          <w:szCs w:val="24"/>
          <w:lang w:eastAsia="ar-SA"/>
        </w:rPr>
      </w:pPr>
      <w:r w:rsidRPr="00684F1A">
        <w:rPr>
          <w:rFonts w:ascii="Times New Roman" w:eastAsia="Times New Roman" w:hAnsi="Times New Roman" w:cs="Times New Roman"/>
          <w:b/>
          <w:kern w:val="1"/>
          <w:sz w:val="24"/>
          <w:szCs w:val="24"/>
          <w:lang w:eastAsia="ar-SA"/>
        </w:rPr>
        <w:t xml:space="preserve"> «</w:t>
      </w:r>
      <w:r w:rsidR="00E835EA">
        <w:rPr>
          <w:rFonts w:ascii="Times New Roman" w:eastAsia="Times New Roman" w:hAnsi="Times New Roman" w:cs="Times New Roman"/>
          <w:b/>
          <w:kern w:val="1"/>
          <w:sz w:val="24"/>
          <w:szCs w:val="24"/>
          <w:lang w:eastAsia="ar-SA"/>
        </w:rPr>
        <w:t>05</w:t>
      </w:r>
      <w:bookmarkStart w:id="0" w:name="_GoBack"/>
      <w:bookmarkEnd w:id="0"/>
      <w:r w:rsidRPr="00684F1A">
        <w:rPr>
          <w:rFonts w:ascii="Times New Roman" w:eastAsia="Times New Roman" w:hAnsi="Times New Roman" w:cs="Times New Roman"/>
          <w:b/>
          <w:kern w:val="1"/>
          <w:sz w:val="24"/>
          <w:szCs w:val="24"/>
          <w:lang w:eastAsia="ar-SA"/>
        </w:rPr>
        <w:t xml:space="preserve">» </w:t>
      </w:r>
      <w:r w:rsidR="003579A6" w:rsidRPr="00684F1A">
        <w:rPr>
          <w:rFonts w:ascii="Times New Roman" w:eastAsia="Times New Roman" w:hAnsi="Times New Roman" w:cs="Times New Roman"/>
          <w:b/>
          <w:kern w:val="1"/>
          <w:sz w:val="24"/>
          <w:szCs w:val="24"/>
          <w:lang w:eastAsia="ar-SA"/>
        </w:rPr>
        <w:t>ию</w:t>
      </w:r>
      <w:r w:rsidR="00576080" w:rsidRPr="00684F1A">
        <w:rPr>
          <w:rFonts w:ascii="Times New Roman" w:eastAsia="Times New Roman" w:hAnsi="Times New Roman" w:cs="Times New Roman"/>
          <w:b/>
          <w:kern w:val="1"/>
          <w:sz w:val="24"/>
          <w:szCs w:val="24"/>
          <w:lang w:eastAsia="ar-SA"/>
        </w:rPr>
        <w:t>л</w:t>
      </w:r>
      <w:r w:rsidR="003579A6" w:rsidRPr="00684F1A">
        <w:rPr>
          <w:rFonts w:ascii="Times New Roman" w:eastAsia="Times New Roman" w:hAnsi="Times New Roman" w:cs="Times New Roman"/>
          <w:b/>
          <w:kern w:val="1"/>
          <w:sz w:val="24"/>
          <w:szCs w:val="24"/>
          <w:lang w:eastAsia="ar-SA"/>
        </w:rPr>
        <w:t>я</w:t>
      </w:r>
      <w:r w:rsidRPr="00684F1A">
        <w:rPr>
          <w:rFonts w:ascii="Times New Roman" w:eastAsia="Times New Roman" w:hAnsi="Times New Roman" w:cs="Times New Roman"/>
          <w:b/>
          <w:kern w:val="1"/>
          <w:sz w:val="24"/>
          <w:szCs w:val="24"/>
          <w:lang w:eastAsia="ar-SA"/>
        </w:rPr>
        <w:t xml:space="preserve"> 2024 г.</w:t>
      </w:r>
    </w:p>
    <w:p w14:paraId="06100950" w14:textId="77777777" w:rsidR="00675DE6" w:rsidRPr="00684F1A" w:rsidRDefault="00675DE6" w:rsidP="00684F1A">
      <w:pPr>
        <w:keepLines/>
        <w:suppressLineNumbers/>
        <w:suppressAutoHyphens/>
        <w:spacing w:after="0" w:line="240" w:lineRule="auto"/>
        <w:rPr>
          <w:rFonts w:ascii="Times New Roman" w:eastAsia="Times New Roman" w:hAnsi="Times New Roman" w:cs="Times New Roman"/>
          <w:b/>
          <w:caps/>
          <w:kern w:val="1"/>
          <w:sz w:val="24"/>
          <w:szCs w:val="24"/>
          <w:lang w:eastAsia="ar-SA"/>
        </w:rPr>
      </w:pPr>
    </w:p>
    <w:p w14:paraId="3041F311" w14:textId="77777777" w:rsidR="00C93C5D" w:rsidRPr="00684F1A" w:rsidRDefault="00C93C5D" w:rsidP="00684F1A">
      <w:pPr>
        <w:keepLines/>
        <w:suppressLineNumbers/>
        <w:suppressAutoHyphens/>
        <w:spacing w:after="0" w:line="240" w:lineRule="auto"/>
        <w:outlineLvl w:val="0"/>
        <w:rPr>
          <w:rFonts w:ascii="Times New Roman" w:eastAsia="Times New Roman" w:hAnsi="Times New Roman" w:cs="Times New Roman"/>
          <w:b/>
          <w:caps/>
          <w:kern w:val="1"/>
          <w:sz w:val="24"/>
          <w:szCs w:val="24"/>
          <w:lang w:eastAsia="ar-SA"/>
        </w:rPr>
      </w:pPr>
    </w:p>
    <w:p w14:paraId="4FE8881B" w14:textId="77777777" w:rsidR="00576080" w:rsidRPr="00684F1A" w:rsidRDefault="00576080" w:rsidP="00684F1A">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p>
    <w:p w14:paraId="7FC603F2" w14:textId="6EA520CF" w:rsidR="00AF44B6" w:rsidRPr="00684F1A" w:rsidRDefault="00AF44B6" w:rsidP="00684F1A">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r w:rsidRPr="00684F1A">
        <w:rPr>
          <w:rFonts w:ascii="Times New Roman" w:eastAsia="Times New Roman" w:hAnsi="Times New Roman" w:cs="Times New Roman"/>
          <w:b/>
          <w:sz w:val="24"/>
          <w:szCs w:val="24"/>
          <w:lang w:eastAsia="ru-RU"/>
        </w:rPr>
        <w:t>Документация о проведении</w:t>
      </w:r>
    </w:p>
    <w:p w14:paraId="6A925DE3" w14:textId="6E6D0F5B" w:rsidR="00AF44B6" w:rsidRPr="00684F1A" w:rsidRDefault="00AF44B6" w:rsidP="00684F1A">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r w:rsidRPr="00684F1A">
        <w:rPr>
          <w:rFonts w:ascii="Times New Roman" w:eastAsia="Times New Roman" w:hAnsi="Times New Roman" w:cs="Times New Roman"/>
          <w:b/>
          <w:sz w:val="24"/>
          <w:szCs w:val="24"/>
          <w:lang w:eastAsia="ru-RU"/>
        </w:rPr>
        <w:t xml:space="preserve">аукциона в электронной форме </w:t>
      </w:r>
    </w:p>
    <w:p w14:paraId="11928B63" w14:textId="708DB0DF" w:rsidR="00AF44B6" w:rsidRPr="00684F1A" w:rsidRDefault="00AF44B6" w:rsidP="00684F1A">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r w:rsidRPr="00684F1A">
        <w:rPr>
          <w:rFonts w:ascii="Times New Roman" w:eastAsia="Times New Roman" w:hAnsi="Times New Roman" w:cs="Times New Roman"/>
          <w:b/>
          <w:sz w:val="24"/>
          <w:szCs w:val="24"/>
          <w:lang w:eastAsia="ru-RU"/>
        </w:rPr>
        <w:t xml:space="preserve">на </w:t>
      </w:r>
      <w:r w:rsidR="001F3FD5" w:rsidRPr="00684F1A">
        <w:rPr>
          <w:rFonts w:ascii="Times New Roman" w:eastAsia="Times New Roman" w:hAnsi="Times New Roman" w:cs="Times New Roman"/>
          <w:b/>
          <w:sz w:val="24"/>
          <w:szCs w:val="24"/>
          <w:lang w:eastAsia="ru-RU"/>
        </w:rPr>
        <w:t xml:space="preserve">поставку </w:t>
      </w:r>
      <w:r w:rsidR="002143CB" w:rsidRPr="00684F1A">
        <w:rPr>
          <w:rFonts w:ascii="Times New Roman" w:eastAsia="Times New Roman" w:hAnsi="Times New Roman" w:cs="Times New Roman"/>
          <w:b/>
          <w:sz w:val="24"/>
          <w:szCs w:val="24"/>
          <w:lang w:eastAsia="ru-RU"/>
        </w:rPr>
        <w:t>офисной мебели</w:t>
      </w:r>
    </w:p>
    <w:p w14:paraId="3DFA0AB0" w14:textId="77777777" w:rsidR="00AF44B6" w:rsidRPr="00684F1A" w:rsidRDefault="00AF44B6" w:rsidP="00684F1A">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r w:rsidRPr="00684F1A">
        <w:rPr>
          <w:rFonts w:ascii="Times New Roman" w:eastAsia="Times New Roman" w:hAnsi="Times New Roman" w:cs="Times New Roman"/>
          <w:b/>
          <w:sz w:val="24"/>
          <w:szCs w:val="24"/>
          <w:lang w:eastAsia="ru-RU"/>
        </w:rPr>
        <w:t xml:space="preserve"> </w:t>
      </w:r>
    </w:p>
    <w:p w14:paraId="1891CACF" w14:textId="3890F430" w:rsidR="00B3110D" w:rsidRPr="00684F1A" w:rsidRDefault="00AF44B6" w:rsidP="00684F1A">
      <w:pPr>
        <w:widowControl w:val="0"/>
        <w:suppressLineNumbers/>
        <w:suppressAutoHyphens/>
        <w:spacing w:after="0" w:line="240" w:lineRule="auto"/>
        <w:jc w:val="center"/>
        <w:rPr>
          <w:rFonts w:ascii="Times New Roman" w:eastAsia="Times New Roman" w:hAnsi="Times New Roman" w:cs="Times New Roman"/>
          <w:b/>
          <w:sz w:val="24"/>
          <w:szCs w:val="24"/>
        </w:rPr>
      </w:pPr>
      <w:r w:rsidRPr="00684F1A">
        <w:rPr>
          <w:rFonts w:ascii="Times New Roman" w:eastAsia="Times New Roman" w:hAnsi="Times New Roman" w:cs="Times New Roman"/>
          <w:b/>
          <w:sz w:val="24"/>
          <w:szCs w:val="24"/>
          <w:lang w:eastAsia="ru-RU"/>
        </w:rPr>
        <w:t>(номер закупки –</w:t>
      </w:r>
      <w:r w:rsidR="003579A6" w:rsidRPr="00684F1A">
        <w:rPr>
          <w:rFonts w:ascii="Times New Roman" w:eastAsia="Times New Roman" w:hAnsi="Times New Roman" w:cs="Times New Roman"/>
          <w:b/>
          <w:sz w:val="24"/>
          <w:szCs w:val="24"/>
          <w:lang w:eastAsia="ru-RU"/>
        </w:rPr>
        <w:t>1</w:t>
      </w:r>
      <w:r w:rsidR="00576080" w:rsidRPr="00684F1A">
        <w:rPr>
          <w:rFonts w:ascii="Times New Roman" w:eastAsia="Times New Roman" w:hAnsi="Times New Roman" w:cs="Times New Roman"/>
          <w:b/>
          <w:sz w:val="24"/>
          <w:szCs w:val="24"/>
          <w:lang w:eastAsia="ru-RU"/>
        </w:rPr>
        <w:t>9</w:t>
      </w:r>
      <w:r w:rsidR="002143CB" w:rsidRPr="00684F1A">
        <w:rPr>
          <w:rFonts w:ascii="Times New Roman" w:eastAsia="Times New Roman" w:hAnsi="Times New Roman" w:cs="Times New Roman"/>
          <w:b/>
          <w:sz w:val="24"/>
          <w:szCs w:val="24"/>
          <w:lang w:eastAsia="ru-RU"/>
        </w:rPr>
        <w:t>5</w:t>
      </w:r>
      <w:r w:rsidR="003579A6" w:rsidRPr="00684F1A">
        <w:rPr>
          <w:rFonts w:ascii="Times New Roman" w:eastAsia="Times New Roman" w:hAnsi="Times New Roman" w:cs="Times New Roman"/>
          <w:b/>
          <w:sz w:val="24"/>
          <w:szCs w:val="24"/>
          <w:lang w:eastAsia="ru-RU"/>
        </w:rPr>
        <w:t>)</w:t>
      </w:r>
    </w:p>
    <w:p w14:paraId="5C199D43" w14:textId="77777777" w:rsidR="00675DE6" w:rsidRPr="00684F1A" w:rsidRDefault="00675DE6" w:rsidP="00684F1A">
      <w:pPr>
        <w:suppressAutoHyphens/>
        <w:spacing w:after="0" w:line="240" w:lineRule="auto"/>
        <w:rPr>
          <w:rFonts w:ascii="Times New Roman" w:eastAsia="Times New Roman" w:hAnsi="Times New Roman" w:cs="Times New Roman"/>
          <w:sz w:val="24"/>
          <w:szCs w:val="24"/>
          <w:lang w:eastAsia="ar-SA"/>
        </w:rPr>
      </w:pPr>
    </w:p>
    <w:p w14:paraId="3735CD5F" w14:textId="77777777" w:rsidR="00675DE6" w:rsidRPr="00684F1A" w:rsidRDefault="00675DE6" w:rsidP="00684F1A">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2614853D" w14:textId="77777777" w:rsidR="00675DE6" w:rsidRPr="00684F1A" w:rsidRDefault="00675DE6" w:rsidP="00684F1A">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7C4832D3" w14:textId="77777777" w:rsidR="00675DE6" w:rsidRPr="00684F1A" w:rsidRDefault="00675DE6" w:rsidP="00684F1A">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78D2B54C" w14:textId="75D0AE55" w:rsidR="00675DE6" w:rsidRPr="00684F1A" w:rsidRDefault="00675DE6" w:rsidP="00684F1A">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bookmarkStart w:id="1" w:name="small_owner"/>
      <w:bookmarkEnd w:id="1"/>
    </w:p>
    <w:p w14:paraId="61BCE8F7" w14:textId="77777777" w:rsidR="00576080" w:rsidRPr="00684F1A" w:rsidRDefault="00576080" w:rsidP="00684F1A">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46820D22" w14:textId="77777777" w:rsidR="00675DE6" w:rsidRPr="00684F1A" w:rsidRDefault="00675DE6" w:rsidP="00684F1A">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063EBA2E" w14:textId="229E219B" w:rsidR="00675DE6" w:rsidRPr="00684F1A" w:rsidRDefault="00675DE6" w:rsidP="00684F1A">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277BEED5" w14:textId="58862BB5" w:rsidR="003E6101" w:rsidRPr="00684F1A" w:rsidRDefault="003E6101" w:rsidP="00684F1A">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2E479FCA" w14:textId="77777777" w:rsidR="003E6101" w:rsidRPr="00684F1A" w:rsidRDefault="003E6101" w:rsidP="00684F1A">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2F792E9C" w14:textId="77777777" w:rsidR="00675DE6" w:rsidRPr="00684F1A" w:rsidRDefault="00675DE6" w:rsidP="00684F1A">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1CEFC2B0" w14:textId="77777777" w:rsidR="00675DE6" w:rsidRPr="00684F1A" w:rsidRDefault="00675DE6" w:rsidP="00684F1A">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350C8E2A" w14:textId="77777777" w:rsidR="003D2163" w:rsidRPr="00684F1A" w:rsidRDefault="003D2163" w:rsidP="00684F1A">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05000D6D" w14:textId="77777777" w:rsidR="00E24A47" w:rsidRPr="00684F1A" w:rsidRDefault="00E24A47" w:rsidP="00684F1A">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6E0FC957" w14:textId="77777777" w:rsidR="00E24A47" w:rsidRPr="00684F1A" w:rsidRDefault="00E24A47" w:rsidP="00684F1A">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6EABF807" w14:textId="77777777" w:rsidR="00E24A47" w:rsidRPr="00684F1A" w:rsidRDefault="00E24A47" w:rsidP="00684F1A">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3DB6ABE3" w14:textId="77777777" w:rsidR="003D2163" w:rsidRPr="00684F1A" w:rsidRDefault="003D2163" w:rsidP="00684F1A">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23ECFA02" w14:textId="77777777" w:rsidR="00675DE6" w:rsidRPr="00684F1A" w:rsidRDefault="00675DE6" w:rsidP="00684F1A">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553FF0B2" w14:textId="77777777" w:rsidR="00675DE6" w:rsidRPr="00684F1A" w:rsidRDefault="00675DE6" w:rsidP="00684F1A">
      <w:pPr>
        <w:keepLines/>
        <w:suppressLineNumbers/>
        <w:suppressAutoHyphens/>
        <w:spacing w:after="0" w:line="240" w:lineRule="auto"/>
        <w:ind w:firstLine="680"/>
        <w:jc w:val="center"/>
        <w:rPr>
          <w:rFonts w:ascii="Times New Roman" w:eastAsia="Times New Roman" w:hAnsi="Times New Roman" w:cs="Times New Roman"/>
          <w:b/>
          <w:kern w:val="1"/>
          <w:sz w:val="24"/>
          <w:szCs w:val="24"/>
          <w:u w:val="single"/>
          <w:lang w:eastAsia="ar-SA"/>
        </w:rPr>
      </w:pPr>
      <w:r w:rsidRPr="00684F1A">
        <w:rPr>
          <w:rFonts w:ascii="Times New Roman" w:eastAsia="Times New Roman" w:hAnsi="Times New Roman" w:cs="Times New Roman"/>
          <w:b/>
          <w:kern w:val="1"/>
          <w:sz w:val="24"/>
          <w:szCs w:val="24"/>
          <w:lang w:eastAsia="ar-SA"/>
        </w:rPr>
        <w:t xml:space="preserve">г. Симферополь </w:t>
      </w:r>
    </w:p>
    <w:p w14:paraId="1101D1EE" w14:textId="77777777" w:rsidR="00675DE6" w:rsidRPr="00684F1A" w:rsidRDefault="00675DE6" w:rsidP="00684F1A">
      <w:pPr>
        <w:keepLines/>
        <w:suppressLineNumbers/>
        <w:suppressAutoHyphens/>
        <w:autoSpaceDE w:val="0"/>
        <w:spacing w:after="0" w:line="240" w:lineRule="auto"/>
        <w:ind w:firstLine="680"/>
        <w:jc w:val="center"/>
        <w:rPr>
          <w:rFonts w:ascii="Times New Roman" w:eastAsia="Times New Roman" w:hAnsi="Times New Roman" w:cs="Times New Roman"/>
          <w:b/>
          <w:bCs/>
          <w:kern w:val="1"/>
          <w:sz w:val="24"/>
          <w:szCs w:val="24"/>
          <w:lang w:eastAsia="ar-SA"/>
        </w:rPr>
      </w:pPr>
      <w:bookmarkStart w:id="2" w:name="year2"/>
      <w:bookmarkEnd w:id="2"/>
      <w:r w:rsidRPr="00684F1A">
        <w:rPr>
          <w:rFonts w:ascii="Times New Roman" w:eastAsia="Times New Roman" w:hAnsi="Times New Roman" w:cs="Times New Roman"/>
          <w:b/>
          <w:bCs/>
          <w:kern w:val="1"/>
          <w:sz w:val="24"/>
          <w:szCs w:val="24"/>
          <w:lang w:eastAsia="ar-SA"/>
        </w:rPr>
        <w:t>20</w:t>
      </w:r>
      <w:r w:rsidR="002307E6" w:rsidRPr="00684F1A">
        <w:rPr>
          <w:rFonts w:ascii="Times New Roman" w:eastAsia="Times New Roman" w:hAnsi="Times New Roman" w:cs="Times New Roman"/>
          <w:b/>
          <w:bCs/>
          <w:kern w:val="1"/>
          <w:sz w:val="24"/>
          <w:szCs w:val="24"/>
          <w:lang w:eastAsia="ar-SA"/>
        </w:rPr>
        <w:t>2</w:t>
      </w:r>
      <w:r w:rsidR="0005386A" w:rsidRPr="00684F1A">
        <w:rPr>
          <w:rFonts w:ascii="Times New Roman" w:eastAsia="Times New Roman" w:hAnsi="Times New Roman" w:cs="Times New Roman"/>
          <w:b/>
          <w:bCs/>
          <w:kern w:val="1"/>
          <w:sz w:val="24"/>
          <w:szCs w:val="24"/>
          <w:lang w:eastAsia="ar-SA"/>
        </w:rPr>
        <w:t>4</w:t>
      </w:r>
      <w:r w:rsidRPr="00684F1A">
        <w:rPr>
          <w:rFonts w:ascii="Times New Roman" w:eastAsia="Times New Roman" w:hAnsi="Times New Roman" w:cs="Times New Roman"/>
          <w:b/>
          <w:bCs/>
          <w:kern w:val="1"/>
          <w:sz w:val="24"/>
          <w:szCs w:val="24"/>
          <w:lang w:eastAsia="ar-SA"/>
        </w:rPr>
        <w:t xml:space="preserve"> год</w:t>
      </w:r>
    </w:p>
    <w:p w14:paraId="0DDF5535" w14:textId="77777777" w:rsidR="00675DE6" w:rsidRPr="00684F1A" w:rsidRDefault="003D2163" w:rsidP="00684F1A">
      <w:pPr>
        <w:suppressAutoHyphens/>
        <w:spacing w:after="0" w:line="240" w:lineRule="auto"/>
        <w:jc w:val="center"/>
        <w:outlineLvl w:val="0"/>
        <w:rPr>
          <w:rFonts w:ascii="Times New Roman" w:eastAsia="Times New Roman" w:hAnsi="Times New Roman" w:cs="Times New Roman"/>
          <w:b/>
          <w:bCs/>
          <w:sz w:val="24"/>
          <w:szCs w:val="24"/>
          <w:lang w:eastAsia="ar-SA"/>
        </w:rPr>
      </w:pPr>
      <w:bookmarkStart w:id="3" w:name="_Ref248571702"/>
      <w:r w:rsidRPr="00684F1A">
        <w:rPr>
          <w:rFonts w:ascii="Times New Roman" w:eastAsia="Times New Roman" w:hAnsi="Times New Roman" w:cs="Times New Roman"/>
          <w:b/>
          <w:bCs/>
          <w:sz w:val="24"/>
          <w:szCs w:val="24"/>
          <w:lang w:eastAsia="ar-SA"/>
        </w:rPr>
        <w:br w:type="column"/>
      </w:r>
      <w:bookmarkStart w:id="4" w:name="_Toc155869547"/>
      <w:r w:rsidR="00675DE6" w:rsidRPr="00684F1A">
        <w:rPr>
          <w:rFonts w:ascii="Times New Roman" w:eastAsia="Times New Roman" w:hAnsi="Times New Roman" w:cs="Times New Roman"/>
          <w:b/>
          <w:bCs/>
          <w:sz w:val="24"/>
          <w:szCs w:val="24"/>
          <w:lang w:eastAsia="ar-SA"/>
        </w:rPr>
        <w:lastRenderedPageBreak/>
        <w:t>СОДЕРЖАНИЕ</w:t>
      </w:r>
      <w:bookmarkEnd w:id="4"/>
    </w:p>
    <w:p w14:paraId="237E535A" w14:textId="71795B5C" w:rsidR="00B1638D" w:rsidRPr="00684F1A" w:rsidRDefault="00F0089F" w:rsidP="00684F1A">
      <w:pPr>
        <w:pStyle w:val="18"/>
        <w:rPr>
          <w:rStyle w:val="a8"/>
          <w:iCs/>
          <w:smallCaps/>
          <w:color w:val="auto"/>
          <w:sz w:val="24"/>
          <w:szCs w:val="24"/>
          <w:u w:val="none"/>
        </w:rPr>
      </w:pPr>
      <w:r w:rsidRPr="00684F1A">
        <w:rPr>
          <w:sz w:val="24"/>
          <w:szCs w:val="24"/>
        </w:rPr>
        <w:fldChar w:fldCharType="begin"/>
      </w:r>
      <w:r w:rsidR="00675DE6" w:rsidRPr="00684F1A">
        <w:rPr>
          <w:sz w:val="24"/>
          <w:szCs w:val="24"/>
        </w:rPr>
        <w:instrText xml:space="preserve"> TOC \o "1-2" \h \z \u </w:instrText>
      </w:r>
      <w:r w:rsidRPr="00684F1A">
        <w:rPr>
          <w:sz w:val="24"/>
          <w:szCs w:val="24"/>
        </w:rPr>
        <w:fldChar w:fldCharType="separate"/>
      </w:r>
    </w:p>
    <w:bookmarkStart w:id="5" w:name="_Hlk156224779"/>
    <w:p w14:paraId="40506435" w14:textId="6AD7FA26" w:rsidR="00B1638D" w:rsidRPr="00684F1A" w:rsidRDefault="00352D25" w:rsidP="00684F1A">
      <w:pPr>
        <w:pStyle w:val="18"/>
        <w:rPr>
          <w:rStyle w:val="a8"/>
          <w:iCs/>
          <w:smallCaps/>
          <w:color w:val="auto"/>
          <w:sz w:val="24"/>
          <w:szCs w:val="24"/>
          <w:u w:val="none"/>
        </w:rPr>
      </w:pPr>
      <w:r w:rsidRPr="00684F1A">
        <w:rPr>
          <w:rStyle w:val="a8"/>
          <w:iCs/>
          <w:smallCaps/>
          <w:noProof/>
          <w:color w:val="auto"/>
          <w:sz w:val="24"/>
          <w:szCs w:val="24"/>
          <w:u w:val="none"/>
        </w:rPr>
        <w:fldChar w:fldCharType="begin"/>
      </w:r>
      <w:r w:rsidRPr="00684F1A">
        <w:rPr>
          <w:rStyle w:val="a8"/>
          <w:iCs/>
          <w:smallCaps/>
          <w:noProof/>
          <w:color w:val="auto"/>
          <w:sz w:val="24"/>
          <w:szCs w:val="24"/>
          <w:u w:val="none"/>
        </w:rPr>
        <w:instrText xml:space="preserve"> HYPERLINK \l "_Toc155869548" </w:instrText>
      </w:r>
      <w:r w:rsidRPr="00684F1A">
        <w:rPr>
          <w:rStyle w:val="a8"/>
          <w:iCs/>
          <w:smallCaps/>
          <w:noProof/>
          <w:color w:val="auto"/>
          <w:sz w:val="24"/>
          <w:szCs w:val="24"/>
          <w:u w:val="none"/>
        </w:rPr>
        <w:fldChar w:fldCharType="separate"/>
      </w:r>
      <w:r w:rsidR="00B1638D" w:rsidRPr="00684F1A">
        <w:rPr>
          <w:rStyle w:val="a8"/>
          <w:iCs/>
          <w:smallCaps/>
          <w:noProof/>
          <w:color w:val="auto"/>
          <w:sz w:val="24"/>
          <w:szCs w:val="24"/>
          <w:u w:val="none"/>
        </w:rPr>
        <w:t>I.</w:t>
      </w:r>
      <w:r w:rsidR="00B1638D" w:rsidRPr="00684F1A">
        <w:rPr>
          <w:rStyle w:val="a8"/>
          <w:iCs/>
          <w:smallCaps/>
          <w:color w:val="auto"/>
          <w:sz w:val="24"/>
          <w:szCs w:val="24"/>
          <w:u w:val="none"/>
        </w:rPr>
        <w:tab/>
      </w:r>
      <w:r w:rsidR="00B1638D" w:rsidRPr="00684F1A">
        <w:rPr>
          <w:rStyle w:val="a8"/>
          <w:iCs/>
          <w:smallCaps/>
          <w:noProof/>
          <w:color w:val="auto"/>
          <w:sz w:val="24"/>
          <w:szCs w:val="24"/>
          <w:u w:val="none"/>
        </w:rPr>
        <w:t>ИНФОРМАЦИЯ О СРОКАХ ПРОВЕДЕНИЯ АУКЦИОНА В ЭЛЕКТРОННОЙ ФОРМЕ</w:t>
      </w:r>
      <w:r w:rsidR="00B1638D" w:rsidRPr="00684F1A">
        <w:rPr>
          <w:rStyle w:val="a8"/>
          <w:iCs/>
          <w:smallCaps/>
          <w:webHidden/>
          <w:color w:val="auto"/>
          <w:sz w:val="24"/>
          <w:szCs w:val="24"/>
          <w:u w:val="none"/>
        </w:rPr>
        <w:tab/>
      </w:r>
      <w:r w:rsidRPr="00684F1A">
        <w:rPr>
          <w:rStyle w:val="a8"/>
          <w:iCs/>
          <w:smallCaps/>
          <w:color w:val="auto"/>
          <w:sz w:val="24"/>
          <w:szCs w:val="24"/>
          <w:u w:val="none"/>
        </w:rPr>
        <w:fldChar w:fldCharType="end"/>
      </w:r>
      <w:r w:rsidR="00042640" w:rsidRPr="00684F1A">
        <w:rPr>
          <w:rStyle w:val="a8"/>
          <w:iCs/>
          <w:smallCaps/>
          <w:color w:val="auto"/>
          <w:sz w:val="24"/>
          <w:szCs w:val="24"/>
          <w:u w:val="none"/>
        </w:rPr>
        <w:t xml:space="preserve"> </w:t>
      </w:r>
    </w:p>
    <w:p w14:paraId="67212E27" w14:textId="53EE0367" w:rsidR="00B1638D" w:rsidRPr="00684F1A" w:rsidRDefault="00E835EA" w:rsidP="00684F1A">
      <w:pPr>
        <w:pStyle w:val="18"/>
        <w:rPr>
          <w:rStyle w:val="a8"/>
          <w:iCs/>
          <w:smallCaps/>
          <w:color w:val="auto"/>
          <w:sz w:val="24"/>
          <w:szCs w:val="24"/>
          <w:u w:val="none"/>
        </w:rPr>
      </w:pPr>
      <w:hyperlink w:anchor="_Toc155869549" w:history="1">
        <w:r w:rsidR="00B1638D" w:rsidRPr="00684F1A">
          <w:rPr>
            <w:rStyle w:val="a8"/>
            <w:iCs/>
            <w:smallCaps/>
            <w:noProof/>
            <w:color w:val="auto"/>
            <w:sz w:val="24"/>
            <w:szCs w:val="24"/>
            <w:u w:val="none"/>
          </w:rPr>
          <w:t>II. ИНФОРМАЦИОННАЯ КАРТА АУКЦИОНА В ЭЛЕКТРОННОЙ ФОРМЕ</w:t>
        </w:r>
        <w:r w:rsidR="00B1638D" w:rsidRPr="00684F1A">
          <w:rPr>
            <w:rStyle w:val="a8"/>
            <w:iCs/>
            <w:smallCaps/>
            <w:webHidden/>
            <w:color w:val="auto"/>
            <w:sz w:val="24"/>
            <w:szCs w:val="24"/>
            <w:u w:val="none"/>
          </w:rPr>
          <w:tab/>
        </w:r>
      </w:hyperlink>
      <w:r w:rsidR="00042640" w:rsidRPr="00684F1A">
        <w:rPr>
          <w:rStyle w:val="a8"/>
          <w:iCs/>
          <w:smallCaps/>
          <w:color w:val="auto"/>
          <w:sz w:val="24"/>
          <w:szCs w:val="24"/>
          <w:u w:val="none"/>
        </w:rPr>
        <w:t xml:space="preserve"> </w:t>
      </w:r>
    </w:p>
    <w:p w14:paraId="7EF47364" w14:textId="251CA18D" w:rsidR="00B1638D" w:rsidRPr="00684F1A" w:rsidRDefault="00E835EA" w:rsidP="00684F1A">
      <w:pPr>
        <w:pStyle w:val="24"/>
        <w:rPr>
          <w:rStyle w:val="a8"/>
          <w:bCs/>
          <w:iCs/>
          <w:caps/>
          <w:color w:val="auto"/>
          <w:u w:val="none"/>
          <w:lang w:eastAsia="ru-RU"/>
        </w:rPr>
      </w:pPr>
      <w:hyperlink w:anchor="_Toc155869550" w:history="1">
        <w:r w:rsidR="00B1638D" w:rsidRPr="00684F1A">
          <w:rPr>
            <w:rStyle w:val="a8"/>
            <w:bCs/>
            <w:iCs/>
            <w:caps/>
            <w:color w:val="auto"/>
            <w:u w:val="none"/>
            <w:lang w:eastAsia="ru-RU"/>
          </w:rPr>
          <w:t>II.I. ОБЩИЕ ПОЛОЖЕНИЯ</w:t>
        </w:r>
        <w:r w:rsidR="00B1638D" w:rsidRPr="00684F1A">
          <w:rPr>
            <w:rStyle w:val="a8"/>
            <w:bCs/>
            <w:iCs/>
            <w:caps/>
            <w:webHidden/>
            <w:color w:val="auto"/>
            <w:u w:val="none"/>
            <w:lang w:eastAsia="ru-RU"/>
          </w:rPr>
          <w:tab/>
        </w:r>
      </w:hyperlink>
      <w:r w:rsidR="00042640" w:rsidRPr="00684F1A">
        <w:rPr>
          <w:rStyle w:val="a8"/>
          <w:bCs/>
          <w:iCs/>
          <w:caps/>
          <w:color w:val="auto"/>
          <w:u w:val="none"/>
          <w:lang w:eastAsia="ru-RU"/>
        </w:rPr>
        <w:t xml:space="preserve"> </w:t>
      </w:r>
    </w:p>
    <w:p w14:paraId="02FBD2BF" w14:textId="50D6C3D0" w:rsidR="00B1638D" w:rsidRPr="00684F1A" w:rsidRDefault="00E835EA" w:rsidP="00684F1A">
      <w:pPr>
        <w:pStyle w:val="24"/>
        <w:rPr>
          <w:rStyle w:val="a8"/>
          <w:bCs/>
          <w:iCs/>
          <w:caps/>
          <w:color w:val="auto"/>
          <w:u w:val="none"/>
          <w:lang w:eastAsia="ru-RU"/>
        </w:rPr>
      </w:pPr>
      <w:hyperlink w:anchor="_Toc155869551" w:history="1">
        <w:r w:rsidR="00B1638D" w:rsidRPr="00684F1A">
          <w:rPr>
            <w:rStyle w:val="a8"/>
            <w:bCs/>
            <w:iCs/>
            <w:caps/>
            <w:color w:val="auto"/>
            <w:u w:val="none"/>
            <w:lang w:eastAsia="ru-RU"/>
          </w:rPr>
          <w:t>II.II. ЕДИНЫЕ ТРЕБОВАНИЯ К УЧАСТНИКАМ ЗАКУПКИ</w:t>
        </w:r>
        <w:r w:rsidR="00B1638D" w:rsidRPr="00684F1A">
          <w:rPr>
            <w:rStyle w:val="a8"/>
            <w:bCs/>
            <w:iCs/>
            <w:caps/>
            <w:webHidden/>
            <w:color w:val="auto"/>
            <w:u w:val="none"/>
            <w:lang w:eastAsia="ru-RU"/>
          </w:rPr>
          <w:tab/>
        </w:r>
      </w:hyperlink>
    </w:p>
    <w:p w14:paraId="11D08FFA" w14:textId="17236B96" w:rsidR="00B1638D" w:rsidRPr="00684F1A" w:rsidRDefault="00E835EA" w:rsidP="00684F1A">
      <w:pPr>
        <w:pStyle w:val="24"/>
        <w:rPr>
          <w:rStyle w:val="a8"/>
          <w:bCs/>
          <w:iCs/>
          <w:caps/>
          <w:color w:val="auto"/>
          <w:u w:val="none"/>
          <w:lang w:eastAsia="ru-RU"/>
        </w:rPr>
      </w:pPr>
      <w:hyperlink w:anchor="_Toc155869552" w:history="1">
        <w:r w:rsidR="00B1638D" w:rsidRPr="00684F1A">
          <w:rPr>
            <w:rStyle w:val="a8"/>
            <w:bCs/>
            <w:iCs/>
            <w:caps/>
            <w:color w:val="auto"/>
            <w:u w:val="none"/>
            <w:lang w:eastAsia="ru-RU"/>
          </w:rPr>
          <w:t>II.III. ТРЕБОВАНИЯ К СОДЕРЖАНИЮ И СОСТАВУ ЗАЯВКИ НА УЧАСТИЕ В АУКЦИОНЕ В ЭЛЕКТРОННОЙ ФОРМЕ</w:t>
        </w:r>
        <w:r w:rsidR="00B1638D" w:rsidRPr="00684F1A">
          <w:rPr>
            <w:rStyle w:val="a8"/>
            <w:bCs/>
            <w:iCs/>
            <w:caps/>
            <w:webHidden/>
            <w:color w:val="auto"/>
            <w:u w:val="none"/>
            <w:lang w:eastAsia="ru-RU"/>
          </w:rPr>
          <w:tab/>
        </w:r>
      </w:hyperlink>
    </w:p>
    <w:p w14:paraId="09303235" w14:textId="17484962" w:rsidR="00B1638D" w:rsidRPr="00684F1A" w:rsidRDefault="00E835EA" w:rsidP="00684F1A">
      <w:pPr>
        <w:pStyle w:val="24"/>
        <w:rPr>
          <w:rStyle w:val="a8"/>
          <w:bCs/>
          <w:iCs/>
          <w:caps/>
          <w:color w:val="auto"/>
          <w:u w:val="none"/>
          <w:lang w:eastAsia="ru-RU"/>
        </w:rPr>
      </w:pPr>
      <w:hyperlink w:anchor="_Toc155869561" w:history="1">
        <w:r w:rsidR="00B1638D" w:rsidRPr="00684F1A">
          <w:rPr>
            <w:rStyle w:val="a8"/>
            <w:bCs/>
            <w:iCs/>
            <w:caps/>
            <w:color w:val="auto"/>
            <w:u w:val="none"/>
            <w:lang w:eastAsia="ru-RU"/>
          </w:rPr>
          <w:t xml:space="preserve">II.IV. </w:t>
        </w:r>
        <w:r w:rsidR="0034317E" w:rsidRPr="00684F1A">
          <w:rPr>
            <w:rStyle w:val="a8"/>
            <w:bCs/>
            <w:iCs/>
            <w:caps/>
            <w:color w:val="auto"/>
            <w:u w:val="none"/>
            <w:lang w:eastAsia="ru-RU"/>
          </w:rPr>
          <w:t>Особенности осуществления конкурентной закупки в электронной форме</w:t>
        </w:r>
        <w:r w:rsidR="00B1638D" w:rsidRPr="00684F1A">
          <w:rPr>
            <w:rStyle w:val="a8"/>
            <w:bCs/>
            <w:iCs/>
            <w:caps/>
            <w:webHidden/>
            <w:color w:val="auto"/>
            <w:u w:val="none"/>
            <w:lang w:eastAsia="ru-RU"/>
          </w:rPr>
          <w:tab/>
        </w:r>
      </w:hyperlink>
    </w:p>
    <w:p w14:paraId="1902D134" w14:textId="7A2ADD9F" w:rsidR="00B1638D" w:rsidRPr="00684F1A" w:rsidRDefault="00E835EA" w:rsidP="00684F1A">
      <w:pPr>
        <w:pStyle w:val="24"/>
        <w:rPr>
          <w:rStyle w:val="a8"/>
          <w:bCs/>
          <w:iCs/>
          <w:caps/>
          <w:color w:val="auto"/>
          <w:u w:val="none"/>
          <w:lang w:eastAsia="ru-RU"/>
        </w:rPr>
      </w:pPr>
      <w:hyperlink w:anchor="_Toc155869562" w:history="1">
        <w:r w:rsidR="00B1638D" w:rsidRPr="00684F1A">
          <w:rPr>
            <w:rStyle w:val="a8"/>
            <w:bCs/>
            <w:iCs/>
            <w:caps/>
            <w:color w:val="auto"/>
            <w:u w:val="none"/>
            <w:lang w:eastAsia="ru-RU"/>
          </w:rPr>
          <w:t>II.V. СВЕДЕНИЯ О ПРЕДОСТАВЛЕНИИ ПРИОРИТЕТОВ УЧАСТНИКАМ ЗАКУПКИ</w:t>
        </w:r>
        <w:r w:rsidR="00B1638D" w:rsidRPr="00684F1A">
          <w:rPr>
            <w:rStyle w:val="a8"/>
            <w:bCs/>
            <w:iCs/>
            <w:caps/>
            <w:webHidden/>
            <w:color w:val="auto"/>
            <w:u w:val="none"/>
            <w:lang w:eastAsia="ru-RU"/>
          </w:rPr>
          <w:tab/>
        </w:r>
      </w:hyperlink>
    </w:p>
    <w:p w14:paraId="1C208957" w14:textId="48D6889D" w:rsidR="00B1638D" w:rsidRPr="00684F1A" w:rsidRDefault="00E835EA" w:rsidP="00684F1A">
      <w:pPr>
        <w:pStyle w:val="24"/>
        <w:rPr>
          <w:rStyle w:val="a8"/>
          <w:bCs/>
          <w:iCs/>
          <w:caps/>
          <w:color w:val="auto"/>
          <w:u w:val="none"/>
          <w:lang w:eastAsia="ru-RU"/>
        </w:rPr>
      </w:pPr>
      <w:hyperlink w:anchor="_Toc155869563" w:history="1">
        <w:r w:rsidR="00B1638D" w:rsidRPr="00684F1A">
          <w:rPr>
            <w:rStyle w:val="a8"/>
            <w:bCs/>
            <w:iCs/>
            <w:caps/>
            <w:color w:val="auto"/>
            <w:u w:val="none"/>
            <w:lang w:eastAsia="ru-RU"/>
          </w:rPr>
          <w:t>II.VI. УСЛОВИЯ ФИНАНСОВОГО ОБЕСПЕЧЕНИЯ</w:t>
        </w:r>
        <w:r w:rsidR="00B1638D" w:rsidRPr="00684F1A">
          <w:rPr>
            <w:rStyle w:val="a8"/>
            <w:bCs/>
            <w:iCs/>
            <w:caps/>
            <w:webHidden/>
            <w:color w:val="auto"/>
            <w:u w:val="none"/>
            <w:lang w:eastAsia="ru-RU"/>
          </w:rPr>
          <w:tab/>
        </w:r>
      </w:hyperlink>
    </w:p>
    <w:p w14:paraId="27419317" w14:textId="59DEB4EB" w:rsidR="00B1638D" w:rsidRPr="00684F1A" w:rsidRDefault="00E835EA" w:rsidP="00684F1A">
      <w:pPr>
        <w:pStyle w:val="24"/>
        <w:rPr>
          <w:rStyle w:val="a8"/>
          <w:bCs/>
          <w:iCs/>
          <w:caps/>
          <w:color w:val="auto"/>
          <w:u w:val="none"/>
          <w:lang w:eastAsia="ru-RU"/>
        </w:rPr>
      </w:pPr>
      <w:hyperlink w:anchor="_Toc155869564" w:history="1">
        <w:r w:rsidR="00B1638D" w:rsidRPr="00684F1A">
          <w:rPr>
            <w:rStyle w:val="a8"/>
            <w:bCs/>
            <w:iCs/>
            <w:caps/>
            <w:color w:val="auto"/>
            <w:u w:val="none"/>
            <w:lang w:eastAsia="ru-RU"/>
          </w:rPr>
          <w:t>II.VII. УСЛОВИЯ ДОГОВОРА</w:t>
        </w:r>
        <w:r w:rsidR="00B1638D" w:rsidRPr="00684F1A">
          <w:rPr>
            <w:rStyle w:val="a8"/>
            <w:bCs/>
            <w:iCs/>
            <w:caps/>
            <w:webHidden/>
            <w:color w:val="auto"/>
            <w:u w:val="none"/>
            <w:lang w:eastAsia="ru-RU"/>
          </w:rPr>
          <w:tab/>
        </w:r>
      </w:hyperlink>
    </w:p>
    <w:p w14:paraId="19B4B3F2" w14:textId="4B708D9C" w:rsidR="00B1638D" w:rsidRPr="00684F1A" w:rsidRDefault="00E835EA" w:rsidP="00684F1A">
      <w:pPr>
        <w:pStyle w:val="18"/>
        <w:rPr>
          <w:rStyle w:val="a8"/>
          <w:iCs/>
          <w:smallCaps/>
          <w:color w:val="auto"/>
          <w:sz w:val="24"/>
          <w:szCs w:val="24"/>
          <w:u w:val="none"/>
        </w:rPr>
      </w:pPr>
      <w:hyperlink w:anchor="_Toc155869565" w:history="1">
        <w:r w:rsidR="00B1638D" w:rsidRPr="00684F1A">
          <w:rPr>
            <w:rStyle w:val="a8"/>
            <w:iCs/>
            <w:smallCaps/>
            <w:noProof/>
            <w:color w:val="auto"/>
            <w:sz w:val="24"/>
            <w:szCs w:val="24"/>
            <w:u w:val="none"/>
          </w:rPr>
          <w:t xml:space="preserve">III. </w:t>
        </w:r>
        <w:r w:rsidR="00C77D9F" w:rsidRPr="00684F1A">
          <w:rPr>
            <w:rStyle w:val="a8"/>
            <w:iCs/>
            <w:smallCaps/>
            <w:noProof/>
            <w:color w:val="auto"/>
            <w:sz w:val="24"/>
            <w:szCs w:val="24"/>
            <w:u w:val="none"/>
          </w:rPr>
          <w:t>ОБОСНОВАНИЕ НАЧАЛЬНОЙ (МАКСИМАЛЬНОЙ) ЦЕНЫ ДОГОВОРА</w:t>
        </w:r>
        <w:r w:rsidR="00B1638D" w:rsidRPr="00684F1A">
          <w:rPr>
            <w:rStyle w:val="a8"/>
            <w:iCs/>
            <w:smallCaps/>
            <w:webHidden/>
            <w:color w:val="auto"/>
            <w:sz w:val="24"/>
            <w:szCs w:val="24"/>
            <w:u w:val="none"/>
          </w:rPr>
          <w:tab/>
        </w:r>
      </w:hyperlink>
    </w:p>
    <w:p w14:paraId="4468158B" w14:textId="685877FD" w:rsidR="00B1638D" w:rsidRPr="00684F1A" w:rsidRDefault="00E835EA" w:rsidP="00684F1A">
      <w:pPr>
        <w:pStyle w:val="18"/>
        <w:rPr>
          <w:noProof/>
          <w:sz w:val="24"/>
          <w:szCs w:val="24"/>
        </w:rPr>
      </w:pPr>
      <w:hyperlink w:anchor="_Toc155869566" w:history="1">
        <w:r w:rsidR="00B1638D" w:rsidRPr="00684F1A">
          <w:rPr>
            <w:rStyle w:val="a8"/>
            <w:iCs/>
            <w:smallCaps/>
            <w:noProof/>
            <w:color w:val="auto"/>
            <w:sz w:val="24"/>
            <w:szCs w:val="24"/>
            <w:u w:val="none"/>
          </w:rPr>
          <w:t>IV. ТЕХНИЧЕСКОЕ ЗАДАНИЕ</w:t>
        </w:r>
        <w:r w:rsidR="00B1638D" w:rsidRPr="00684F1A">
          <w:rPr>
            <w:rStyle w:val="a8"/>
            <w:iCs/>
            <w:smallCaps/>
            <w:webHidden/>
            <w:color w:val="auto"/>
            <w:sz w:val="24"/>
            <w:szCs w:val="24"/>
            <w:u w:val="none"/>
          </w:rPr>
          <w:tab/>
        </w:r>
      </w:hyperlink>
    </w:p>
    <w:p w14:paraId="680F4C09" w14:textId="43EB207C" w:rsidR="00B1638D" w:rsidRPr="00684F1A" w:rsidRDefault="00B1638D" w:rsidP="00684F1A">
      <w:pPr>
        <w:widowControl w:val="0"/>
        <w:tabs>
          <w:tab w:val="left" w:pos="142"/>
          <w:tab w:val="left" w:pos="4125"/>
          <w:tab w:val="right" w:leader="dot" w:pos="9354"/>
        </w:tabs>
        <w:suppressAutoHyphens/>
        <w:autoSpaceDN w:val="0"/>
        <w:spacing w:after="0" w:line="240" w:lineRule="auto"/>
        <w:textAlignment w:val="baseline"/>
        <w:rPr>
          <w:rFonts w:ascii="Times New Roman" w:eastAsia="Andale Sans UI" w:hAnsi="Times New Roman" w:cs="Times New Roman"/>
          <w:b/>
          <w:kern w:val="3"/>
          <w:sz w:val="24"/>
          <w:szCs w:val="24"/>
          <w:lang w:bidi="en-US"/>
        </w:rPr>
      </w:pPr>
      <w:r w:rsidRPr="00684F1A">
        <w:rPr>
          <w:rStyle w:val="a8"/>
          <w:rFonts w:ascii="Times New Roman" w:eastAsia="Times New Roman" w:hAnsi="Times New Roman" w:cs="Times New Roman"/>
          <w:b/>
          <w:bCs/>
          <w:caps/>
          <w:noProof/>
          <w:color w:val="auto"/>
          <w:sz w:val="24"/>
          <w:szCs w:val="24"/>
          <w:u w:val="none"/>
          <w:lang w:eastAsia="ru-RU"/>
        </w:rPr>
        <w:t>ИНСТРУКЦИЯ ПО ЗАПОЛНЕНИЮ ЗАЯВКИ.…………………………………………</w:t>
      </w:r>
      <w:r w:rsidRPr="00684F1A">
        <w:rPr>
          <w:rFonts w:ascii="Times New Roman" w:eastAsia="Andale Sans UI" w:hAnsi="Times New Roman" w:cs="Times New Roman"/>
          <w:b/>
          <w:kern w:val="3"/>
          <w:sz w:val="24"/>
          <w:szCs w:val="24"/>
          <w:lang w:bidi="en-US"/>
        </w:rPr>
        <w:t xml:space="preserve"> </w:t>
      </w:r>
    </w:p>
    <w:p w14:paraId="2DE4ED9B" w14:textId="2D0D9FBF" w:rsidR="00B1638D" w:rsidRPr="00684F1A" w:rsidRDefault="00E835EA" w:rsidP="00684F1A">
      <w:pPr>
        <w:pStyle w:val="18"/>
        <w:rPr>
          <w:noProof/>
          <w:sz w:val="24"/>
          <w:szCs w:val="24"/>
        </w:rPr>
      </w:pPr>
      <w:hyperlink w:anchor="_Toc155869567" w:history="1">
        <w:r w:rsidR="00B1638D" w:rsidRPr="00684F1A">
          <w:rPr>
            <w:rStyle w:val="a8"/>
            <w:noProof/>
            <w:color w:val="auto"/>
            <w:sz w:val="24"/>
            <w:szCs w:val="24"/>
            <w:u w:val="none"/>
            <w:lang w:val="en-US" w:eastAsia="ar-SA"/>
          </w:rPr>
          <w:t>V</w:t>
        </w:r>
        <w:r w:rsidR="00B1638D" w:rsidRPr="00684F1A">
          <w:rPr>
            <w:rStyle w:val="a8"/>
            <w:noProof/>
            <w:color w:val="auto"/>
            <w:sz w:val="24"/>
            <w:szCs w:val="24"/>
            <w:u w:val="none"/>
            <w:lang w:eastAsia="ar-SA"/>
          </w:rPr>
          <w:t>. ПРОЕКТ ДОГОВОРА</w:t>
        </w:r>
        <w:r w:rsidR="00B1638D" w:rsidRPr="00684F1A">
          <w:rPr>
            <w:noProof/>
            <w:webHidden/>
            <w:sz w:val="24"/>
            <w:szCs w:val="24"/>
          </w:rPr>
          <w:tab/>
        </w:r>
      </w:hyperlink>
    </w:p>
    <w:p w14:paraId="427C2235" w14:textId="2DFB597A" w:rsidR="00B1638D" w:rsidRPr="00684F1A" w:rsidRDefault="00E835EA" w:rsidP="00684F1A">
      <w:pPr>
        <w:pStyle w:val="18"/>
        <w:rPr>
          <w:rStyle w:val="a8"/>
          <w:color w:val="auto"/>
          <w:sz w:val="24"/>
          <w:szCs w:val="24"/>
          <w:u w:val="none"/>
          <w:lang w:eastAsia="ar-SA"/>
        </w:rPr>
      </w:pPr>
      <w:hyperlink w:anchor="_Toc155869567" w:history="1">
        <w:r w:rsidR="00B1638D" w:rsidRPr="00684F1A">
          <w:rPr>
            <w:rStyle w:val="a8"/>
            <w:noProof/>
            <w:color w:val="auto"/>
            <w:sz w:val="24"/>
            <w:szCs w:val="24"/>
            <w:u w:val="none"/>
            <w:lang w:eastAsia="ar-SA"/>
          </w:rPr>
          <w:t>VI. ПРИЛОЖЕНИЯ</w:t>
        </w:r>
        <w:r w:rsidR="00B1638D" w:rsidRPr="00684F1A">
          <w:rPr>
            <w:rStyle w:val="a8"/>
            <w:webHidden/>
            <w:color w:val="auto"/>
            <w:sz w:val="24"/>
            <w:szCs w:val="24"/>
            <w:u w:val="none"/>
            <w:lang w:eastAsia="ar-SA"/>
          </w:rPr>
          <w:tab/>
        </w:r>
      </w:hyperlink>
    </w:p>
    <w:bookmarkEnd w:id="5"/>
    <w:p w14:paraId="71E45A71" w14:textId="2F392F5C" w:rsidR="006229DC" w:rsidRPr="00684F1A" w:rsidRDefault="006229DC" w:rsidP="00684F1A">
      <w:pPr>
        <w:pStyle w:val="18"/>
        <w:rPr>
          <w:noProof/>
          <w:sz w:val="24"/>
          <w:szCs w:val="24"/>
        </w:rPr>
      </w:pPr>
      <w:r w:rsidRPr="00684F1A">
        <w:rPr>
          <w:rStyle w:val="a8"/>
          <w:noProof/>
          <w:sz w:val="24"/>
          <w:szCs w:val="24"/>
        </w:rPr>
        <w:br w:type="page"/>
      </w:r>
    </w:p>
    <w:p w14:paraId="4F8B5CDF" w14:textId="77777777" w:rsidR="00675DE6" w:rsidRPr="00684F1A" w:rsidRDefault="00F0089F" w:rsidP="00684F1A">
      <w:pPr>
        <w:numPr>
          <w:ilvl w:val="1"/>
          <w:numId w:val="1"/>
        </w:numPr>
        <w:tabs>
          <w:tab w:val="left" w:pos="360"/>
          <w:tab w:val="left" w:pos="4646"/>
        </w:tabs>
        <w:suppressAutoHyphen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684F1A">
        <w:rPr>
          <w:rFonts w:ascii="Times New Roman" w:eastAsia="Times New Roman" w:hAnsi="Times New Roman" w:cs="Times New Roman"/>
          <w:b/>
          <w:bCs/>
          <w:i/>
          <w:iCs/>
          <w:caps/>
          <w:smallCaps/>
          <w:sz w:val="24"/>
          <w:szCs w:val="24"/>
          <w:lang w:eastAsia="ru-RU"/>
        </w:rPr>
        <w:lastRenderedPageBreak/>
        <w:fldChar w:fldCharType="end"/>
      </w:r>
      <w:r w:rsidR="00675DE6" w:rsidRPr="00684F1A">
        <w:rPr>
          <w:rFonts w:ascii="Times New Roman" w:eastAsia="Times New Roman" w:hAnsi="Times New Roman" w:cs="Times New Roman"/>
          <w:b/>
          <w:bCs/>
          <w:iCs/>
          <w:caps/>
          <w:smallCaps/>
          <w:sz w:val="24"/>
          <w:szCs w:val="24"/>
          <w:lang w:eastAsia="ru-RU"/>
        </w:rPr>
        <w:t xml:space="preserve"> </w:t>
      </w:r>
      <w:bookmarkStart w:id="6" w:name="_Toc155869548"/>
      <w:r w:rsidR="00675DE6" w:rsidRPr="00684F1A">
        <w:rPr>
          <w:rFonts w:ascii="Times New Roman" w:eastAsia="Times New Roman" w:hAnsi="Times New Roman" w:cs="Times New Roman"/>
          <w:b/>
          <w:bCs/>
          <w:iCs/>
          <w:caps/>
          <w:smallCaps/>
          <w:sz w:val="24"/>
          <w:szCs w:val="24"/>
          <w:lang w:eastAsia="ru-RU"/>
        </w:rPr>
        <w:t>ИНФОРМАЦИЯ О СРОКАХ ПРОВЕДЕНИЯ АУКЦИОНА В ЭЛЕКТРОННОЙ ФОРМЕ</w:t>
      </w:r>
      <w:bookmarkEnd w:id="6"/>
    </w:p>
    <w:p w14:paraId="5534A3D0" w14:textId="19C9539E" w:rsidR="00675DE6" w:rsidRPr="00684F1A" w:rsidRDefault="00675DE6" w:rsidP="00684F1A">
      <w:pPr>
        <w:suppressAutoHyphens/>
        <w:autoSpaceDE w:val="0"/>
        <w:spacing w:after="0" w:line="240" w:lineRule="auto"/>
        <w:ind w:firstLine="284"/>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bCs/>
          <w:sz w:val="24"/>
          <w:szCs w:val="24"/>
          <w:lang w:eastAsia="ar-SA"/>
        </w:rPr>
        <w:t xml:space="preserve">Настоящая документация об аукционе в электронной форме (далее по тексту также – </w:t>
      </w:r>
      <w:r w:rsidR="00A90A8E" w:rsidRPr="00684F1A">
        <w:rPr>
          <w:rFonts w:ascii="Times New Roman" w:eastAsia="Times New Roman" w:hAnsi="Times New Roman" w:cs="Times New Roman"/>
          <w:bCs/>
          <w:sz w:val="24"/>
          <w:szCs w:val="24"/>
          <w:lang w:eastAsia="ar-SA"/>
        </w:rPr>
        <w:t>аукционная документация</w:t>
      </w:r>
      <w:r w:rsidRPr="00684F1A">
        <w:rPr>
          <w:rFonts w:ascii="Times New Roman" w:eastAsia="Times New Roman" w:hAnsi="Times New Roman" w:cs="Times New Roman"/>
          <w:bCs/>
          <w:sz w:val="24"/>
          <w:szCs w:val="24"/>
          <w:lang w:eastAsia="ar-SA"/>
        </w:rPr>
        <w:t>) подготовлена в соответствии с Федеральным законом</w:t>
      </w:r>
      <w:r w:rsidRPr="00684F1A">
        <w:rPr>
          <w:rFonts w:ascii="Times New Roman" w:eastAsia="Times New Roman" w:hAnsi="Times New Roman" w:cs="Times New Roman"/>
          <w:bCs/>
          <w:sz w:val="24"/>
          <w:szCs w:val="24"/>
          <w:lang w:eastAsia="ar-SA"/>
        </w:rPr>
        <w:br/>
        <w:t xml:space="preserve">от </w:t>
      </w:r>
      <w:r w:rsidR="00A90A8E" w:rsidRPr="00684F1A">
        <w:rPr>
          <w:rFonts w:ascii="Times New Roman" w:eastAsia="Times New Roman" w:hAnsi="Times New Roman" w:cs="Times New Roman"/>
          <w:bCs/>
          <w:sz w:val="24"/>
          <w:szCs w:val="24"/>
          <w:lang w:eastAsia="ar-SA"/>
        </w:rPr>
        <w:t>18 июля</w:t>
      </w:r>
      <w:r w:rsidRPr="00684F1A">
        <w:rPr>
          <w:rFonts w:ascii="Times New Roman" w:eastAsia="Times New Roman" w:hAnsi="Times New Roman" w:cs="Times New Roman"/>
          <w:bCs/>
          <w:sz w:val="24"/>
          <w:szCs w:val="24"/>
          <w:lang w:eastAsia="ar-SA"/>
        </w:rPr>
        <w:t xml:space="preserve"> 201</w:t>
      </w:r>
      <w:r w:rsidR="00A90A8E" w:rsidRPr="00684F1A">
        <w:rPr>
          <w:rFonts w:ascii="Times New Roman" w:eastAsia="Times New Roman" w:hAnsi="Times New Roman" w:cs="Times New Roman"/>
          <w:bCs/>
          <w:sz w:val="24"/>
          <w:szCs w:val="24"/>
          <w:lang w:eastAsia="ar-SA"/>
        </w:rPr>
        <w:t>1</w:t>
      </w:r>
      <w:r w:rsidRPr="00684F1A">
        <w:rPr>
          <w:rFonts w:ascii="Times New Roman" w:eastAsia="Times New Roman" w:hAnsi="Times New Roman" w:cs="Times New Roman"/>
          <w:bCs/>
          <w:sz w:val="24"/>
          <w:szCs w:val="24"/>
          <w:lang w:eastAsia="ar-SA"/>
        </w:rPr>
        <w:t xml:space="preserve"> года № </w:t>
      </w:r>
      <w:r w:rsidR="00A90A8E" w:rsidRPr="00684F1A">
        <w:rPr>
          <w:rFonts w:ascii="Times New Roman" w:eastAsia="Times New Roman" w:hAnsi="Times New Roman" w:cs="Times New Roman"/>
          <w:bCs/>
          <w:sz w:val="24"/>
          <w:szCs w:val="24"/>
          <w:lang w:eastAsia="ar-SA"/>
        </w:rPr>
        <w:t>223</w:t>
      </w:r>
      <w:r w:rsidRPr="00684F1A">
        <w:rPr>
          <w:rFonts w:ascii="Times New Roman" w:eastAsia="Times New Roman" w:hAnsi="Times New Roman" w:cs="Times New Roman"/>
          <w:bCs/>
          <w:sz w:val="24"/>
          <w:szCs w:val="24"/>
          <w:lang w:eastAsia="ar-SA"/>
        </w:rPr>
        <w:t>-ФЗ «</w:t>
      </w:r>
      <w:r w:rsidRPr="00684F1A">
        <w:rPr>
          <w:rFonts w:ascii="Times New Roman" w:eastAsia="Times New Roman" w:hAnsi="Times New Roman" w:cs="Times New Roman"/>
          <w:sz w:val="24"/>
          <w:szCs w:val="24"/>
          <w:lang w:eastAsia="ar-SA"/>
        </w:rPr>
        <w:t xml:space="preserve">О </w:t>
      </w:r>
      <w:r w:rsidR="00A90A8E" w:rsidRPr="00684F1A">
        <w:rPr>
          <w:rFonts w:ascii="Times New Roman" w:eastAsia="Times New Roman" w:hAnsi="Times New Roman" w:cs="Times New Roman"/>
          <w:sz w:val="24"/>
          <w:szCs w:val="24"/>
          <w:lang w:eastAsia="ar-SA"/>
        </w:rPr>
        <w:t xml:space="preserve">закупках товаров, работ, услуг отдельными видами юридических лиц </w:t>
      </w:r>
      <w:r w:rsidRPr="00684F1A">
        <w:rPr>
          <w:rFonts w:ascii="Times New Roman" w:eastAsia="Times New Roman" w:hAnsi="Times New Roman" w:cs="Times New Roman"/>
          <w:sz w:val="24"/>
          <w:szCs w:val="24"/>
          <w:lang w:eastAsia="ar-SA"/>
        </w:rPr>
        <w:t>» (далее по тексту – Федеральный закон)</w:t>
      </w:r>
      <w:r w:rsidR="00A90A8E" w:rsidRPr="00684F1A">
        <w:rPr>
          <w:rFonts w:ascii="Times New Roman" w:hAnsi="Times New Roman" w:cs="Times New Roman"/>
          <w:sz w:val="24"/>
          <w:szCs w:val="24"/>
        </w:rPr>
        <w:t>, Положени</w:t>
      </w:r>
      <w:r w:rsidR="00661CFC" w:rsidRPr="00684F1A">
        <w:rPr>
          <w:rFonts w:ascii="Times New Roman" w:hAnsi="Times New Roman" w:cs="Times New Roman"/>
          <w:sz w:val="24"/>
          <w:szCs w:val="24"/>
        </w:rPr>
        <w:t>ем</w:t>
      </w:r>
      <w:r w:rsidR="00A90A8E" w:rsidRPr="00684F1A">
        <w:rPr>
          <w:rFonts w:ascii="Times New Roman" w:hAnsi="Times New Roman" w:cs="Times New Roman"/>
          <w:sz w:val="24"/>
          <w:szCs w:val="24"/>
        </w:rPr>
        <w:t xml:space="preserve"> о закупках товаров, работ и услуг Государственного унитарного предприятия Республики Крым «</w:t>
      </w:r>
      <w:r w:rsidR="00AF44B6" w:rsidRPr="00684F1A">
        <w:rPr>
          <w:rFonts w:ascii="Times New Roman" w:hAnsi="Times New Roman" w:cs="Times New Roman"/>
          <w:sz w:val="24"/>
          <w:szCs w:val="24"/>
        </w:rPr>
        <w:t>Крымтеплокоммунэнерго</w:t>
      </w:r>
      <w:r w:rsidR="00A90A8E" w:rsidRPr="00684F1A">
        <w:rPr>
          <w:rFonts w:ascii="Times New Roman" w:hAnsi="Times New Roman" w:cs="Times New Roman"/>
          <w:sz w:val="24"/>
          <w:szCs w:val="24"/>
        </w:rPr>
        <w:t>»</w:t>
      </w:r>
      <w:r w:rsidR="00B602C1" w:rsidRPr="00684F1A">
        <w:rPr>
          <w:rFonts w:ascii="Times New Roman" w:hAnsi="Times New Roman" w:cs="Times New Roman"/>
          <w:sz w:val="24"/>
          <w:szCs w:val="24"/>
        </w:rPr>
        <w:t xml:space="preserve"> (далее – Положение о закупках товаров, работ и услуг)</w:t>
      </w:r>
      <w:r w:rsidR="00A90A8E" w:rsidRPr="00684F1A">
        <w:rPr>
          <w:rFonts w:ascii="Times New Roman" w:hAnsi="Times New Roman" w:cs="Times New Roman"/>
          <w:sz w:val="24"/>
          <w:szCs w:val="24"/>
        </w:rPr>
        <w:t xml:space="preserve">, </w:t>
      </w:r>
    </w:p>
    <w:tbl>
      <w:tblPr>
        <w:tblW w:w="9356" w:type="dxa"/>
        <w:tblInd w:w="108" w:type="dxa"/>
        <w:tblLayout w:type="fixed"/>
        <w:tblLook w:val="0000" w:firstRow="0" w:lastRow="0" w:firstColumn="0" w:lastColumn="0" w:noHBand="0" w:noVBand="0"/>
      </w:tblPr>
      <w:tblGrid>
        <w:gridCol w:w="675"/>
        <w:gridCol w:w="3011"/>
        <w:gridCol w:w="5670"/>
      </w:tblGrid>
      <w:tr w:rsidR="00126C54" w:rsidRPr="00684F1A" w14:paraId="49803387" w14:textId="77777777" w:rsidTr="008A6A55">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53FDAEE6" w14:textId="77777777" w:rsidR="00126C54" w:rsidRPr="00684F1A" w:rsidRDefault="00126C54" w:rsidP="00684F1A">
            <w:pPr>
              <w:spacing w:after="0" w:line="240" w:lineRule="auto"/>
              <w:jc w:val="center"/>
              <w:rPr>
                <w:rFonts w:ascii="Times New Roman" w:eastAsia="Times New Roman" w:hAnsi="Times New Roman" w:cs="Times New Roman"/>
                <w:b/>
                <w:sz w:val="24"/>
                <w:szCs w:val="24"/>
                <w:lang w:eastAsia="ar-SA"/>
              </w:rPr>
            </w:pPr>
            <w:r w:rsidRPr="00684F1A">
              <w:rPr>
                <w:rFonts w:ascii="Times New Roman" w:eastAsia="Times New Roman" w:hAnsi="Times New Roman" w:cs="Times New Roman"/>
                <w:b/>
                <w:sz w:val="24"/>
                <w:szCs w:val="24"/>
                <w:lang w:eastAsia="ar-SA"/>
              </w:rPr>
              <w:t>№ п/п</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462B8316" w14:textId="77777777" w:rsidR="00126C54" w:rsidRPr="00684F1A" w:rsidRDefault="00126C54" w:rsidP="00684F1A">
            <w:pPr>
              <w:keepNext/>
              <w:keepLines/>
              <w:widowControl w:val="0"/>
              <w:suppressLineNumbers/>
              <w:suppressAutoHyphens/>
              <w:spacing w:after="0" w:line="240" w:lineRule="auto"/>
              <w:jc w:val="center"/>
              <w:rPr>
                <w:rFonts w:ascii="Times New Roman" w:eastAsia="Times New Roman" w:hAnsi="Times New Roman" w:cs="Times New Roman"/>
                <w:b/>
                <w:sz w:val="24"/>
                <w:szCs w:val="24"/>
                <w:lang w:eastAsia="ar-SA"/>
              </w:rPr>
            </w:pPr>
            <w:r w:rsidRPr="00684F1A">
              <w:rPr>
                <w:rFonts w:ascii="Times New Roman" w:eastAsia="Times New Roman" w:hAnsi="Times New Roman" w:cs="Times New Roman"/>
                <w:b/>
                <w:sz w:val="24"/>
                <w:szCs w:val="24"/>
                <w:lang w:eastAsia="ar-SA"/>
              </w:rPr>
              <w:t>Наименование</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14:paraId="0E50B6C4" w14:textId="77777777" w:rsidR="00126C54" w:rsidRPr="00684F1A" w:rsidRDefault="00126C54" w:rsidP="00684F1A">
            <w:pPr>
              <w:keepNext/>
              <w:keepLines/>
              <w:widowControl w:val="0"/>
              <w:suppressLineNumbers/>
              <w:suppressAutoHyphens/>
              <w:spacing w:after="0" w:line="240" w:lineRule="auto"/>
              <w:jc w:val="center"/>
              <w:rPr>
                <w:rFonts w:ascii="Times New Roman" w:eastAsia="Times New Roman" w:hAnsi="Times New Roman" w:cs="Times New Roman"/>
                <w:b/>
                <w:sz w:val="24"/>
                <w:szCs w:val="24"/>
                <w:lang w:eastAsia="ar-SA"/>
              </w:rPr>
            </w:pPr>
            <w:r w:rsidRPr="00684F1A">
              <w:rPr>
                <w:rFonts w:ascii="Times New Roman" w:eastAsia="Times New Roman" w:hAnsi="Times New Roman" w:cs="Times New Roman"/>
                <w:b/>
                <w:sz w:val="24"/>
                <w:szCs w:val="24"/>
                <w:lang w:eastAsia="ar-SA"/>
              </w:rPr>
              <w:t>Информация</w:t>
            </w:r>
          </w:p>
        </w:tc>
      </w:tr>
      <w:tr w:rsidR="00126C54" w:rsidRPr="00684F1A" w14:paraId="6E3206C6" w14:textId="77777777" w:rsidTr="008A6A55">
        <w:tc>
          <w:tcPr>
            <w:tcW w:w="675" w:type="dxa"/>
            <w:tcBorders>
              <w:top w:val="single" w:sz="4" w:space="0" w:color="auto"/>
              <w:left w:val="single" w:sz="4" w:space="0" w:color="auto"/>
              <w:bottom w:val="single" w:sz="4" w:space="0" w:color="auto"/>
              <w:right w:val="single" w:sz="4" w:space="0" w:color="auto"/>
            </w:tcBorders>
          </w:tcPr>
          <w:p w14:paraId="56458FF8" w14:textId="77777777" w:rsidR="00126C54" w:rsidRPr="00684F1A" w:rsidRDefault="00126C54" w:rsidP="00684F1A">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45B0F356" w14:textId="77777777" w:rsidR="00126C54" w:rsidRPr="00684F1A" w:rsidRDefault="00126C54" w:rsidP="00684F1A">
            <w:pPr>
              <w:keepNext/>
              <w:keepLines/>
              <w:widowControl w:val="0"/>
              <w:suppressLineNumbers/>
              <w:suppressAutoHyphens/>
              <w:spacing w:after="0" w:line="240" w:lineRule="auto"/>
              <w:rPr>
                <w:rFonts w:ascii="Times New Roman" w:eastAsia="Times New Roman" w:hAnsi="Times New Roman" w:cs="Times New Roman"/>
                <w:b/>
                <w:color w:val="000000"/>
                <w:sz w:val="24"/>
                <w:szCs w:val="24"/>
                <w:lang w:eastAsia="ar-SA"/>
              </w:rPr>
            </w:pPr>
            <w:r w:rsidRPr="00684F1A">
              <w:rPr>
                <w:rFonts w:ascii="Times New Roman" w:eastAsia="Times New Roman" w:hAnsi="Times New Roman" w:cs="Times New Roman"/>
                <w:b/>
                <w:color w:val="000000"/>
                <w:sz w:val="24"/>
                <w:szCs w:val="24"/>
                <w:lang w:eastAsia="ar-SA"/>
              </w:rPr>
              <w:t>Дата начала подачи заявок на участие в аукционе в электронной форме</w:t>
            </w:r>
            <w:r w:rsidRPr="00684F1A">
              <w:rPr>
                <w:rFonts w:ascii="Times New Roman" w:eastAsia="Times New Roman" w:hAnsi="Times New Roman" w:cs="Times New Roman"/>
                <w:b/>
                <w:strike/>
                <w:color w:val="000000"/>
                <w:sz w:val="24"/>
                <w:szCs w:val="24"/>
                <w:lang w:eastAsia="ar-SA"/>
              </w:rPr>
              <w:t xml:space="preserve"> </w:t>
            </w:r>
          </w:p>
        </w:tc>
        <w:tc>
          <w:tcPr>
            <w:tcW w:w="5670" w:type="dxa"/>
            <w:tcBorders>
              <w:top w:val="single" w:sz="4" w:space="0" w:color="auto"/>
              <w:left w:val="single" w:sz="4" w:space="0" w:color="auto"/>
              <w:bottom w:val="single" w:sz="4" w:space="0" w:color="auto"/>
              <w:right w:val="single" w:sz="4" w:space="0" w:color="auto"/>
            </w:tcBorders>
          </w:tcPr>
          <w:p w14:paraId="307406B4" w14:textId="4B71353C" w:rsidR="00126C54" w:rsidRPr="00684F1A" w:rsidRDefault="00126C54" w:rsidP="00E835EA">
            <w:pPr>
              <w:suppressAutoHyphens/>
              <w:spacing w:after="0" w:line="240" w:lineRule="auto"/>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w:t>
            </w:r>
            <w:r w:rsidR="00E835EA">
              <w:rPr>
                <w:rFonts w:ascii="Times New Roman" w:eastAsia="Times New Roman" w:hAnsi="Times New Roman" w:cs="Times New Roman"/>
                <w:sz w:val="24"/>
                <w:szCs w:val="24"/>
                <w:lang w:eastAsia="ar-SA"/>
              </w:rPr>
              <w:t>07</w:t>
            </w:r>
            <w:r w:rsidRPr="00684F1A">
              <w:rPr>
                <w:rFonts w:ascii="Times New Roman" w:eastAsia="Times New Roman" w:hAnsi="Times New Roman" w:cs="Times New Roman"/>
                <w:sz w:val="24"/>
                <w:szCs w:val="24"/>
                <w:lang w:eastAsia="ar-SA"/>
              </w:rPr>
              <w:t xml:space="preserve">» </w:t>
            </w:r>
            <w:r w:rsidR="003579A6" w:rsidRPr="00684F1A">
              <w:rPr>
                <w:rFonts w:ascii="Times New Roman" w:eastAsia="Times New Roman" w:hAnsi="Times New Roman" w:cs="Times New Roman"/>
                <w:sz w:val="24"/>
                <w:szCs w:val="24"/>
                <w:lang w:eastAsia="ar-SA"/>
              </w:rPr>
              <w:t>ию</w:t>
            </w:r>
            <w:r w:rsidR="00B223FC" w:rsidRPr="00684F1A">
              <w:rPr>
                <w:rFonts w:ascii="Times New Roman" w:eastAsia="Times New Roman" w:hAnsi="Times New Roman" w:cs="Times New Roman"/>
                <w:sz w:val="24"/>
                <w:szCs w:val="24"/>
                <w:lang w:eastAsia="ar-SA"/>
              </w:rPr>
              <w:t>л</w:t>
            </w:r>
            <w:r w:rsidR="003579A6" w:rsidRPr="00684F1A">
              <w:rPr>
                <w:rFonts w:ascii="Times New Roman" w:eastAsia="Times New Roman" w:hAnsi="Times New Roman" w:cs="Times New Roman"/>
                <w:sz w:val="24"/>
                <w:szCs w:val="24"/>
                <w:lang w:eastAsia="ar-SA"/>
              </w:rPr>
              <w:t>я</w:t>
            </w:r>
            <w:r w:rsidR="0031655E" w:rsidRPr="00684F1A">
              <w:rPr>
                <w:rFonts w:ascii="Times New Roman" w:eastAsia="Times New Roman" w:hAnsi="Times New Roman" w:cs="Times New Roman"/>
                <w:sz w:val="24"/>
                <w:szCs w:val="24"/>
                <w:lang w:eastAsia="ar-SA"/>
              </w:rPr>
              <w:t xml:space="preserve"> </w:t>
            </w:r>
            <w:r w:rsidRPr="00684F1A">
              <w:rPr>
                <w:rFonts w:ascii="Times New Roman" w:eastAsia="Times New Roman" w:hAnsi="Times New Roman" w:cs="Times New Roman"/>
                <w:sz w:val="24"/>
                <w:szCs w:val="24"/>
                <w:lang w:eastAsia="ar-SA"/>
              </w:rPr>
              <w:t>2024 года</w:t>
            </w:r>
          </w:p>
        </w:tc>
      </w:tr>
      <w:tr w:rsidR="00126C54" w:rsidRPr="00684F1A" w14:paraId="5937C3B3" w14:textId="77777777" w:rsidTr="008A6A55">
        <w:tc>
          <w:tcPr>
            <w:tcW w:w="675" w:type="dxa"/>
            <w:tcBorders>
              <w:top w:val="single" w:sz="4" w:space="0" w:color="auto"/>
              <w:left w:val="single" w:sz="4" w:space="0" w:color="auto"/>
              <w:bottom w:val="single" w:sz="4" w:space="0" w:color="auto"/>
              <w:right w:val="single" w:sz="4" w:space="0" w:color="auto"/>
            </w:tcBorders>
          </w:tcPr>
          <w:p w14:paraId="103ABC8A" w14:textId="77777777" w:rsidR="00126C54" w:rsidRPr="00684F1A" w:rsidRDefault="00126C54" w:rsidP="00684F1A">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85FAF1C" w14:textId="77777777" w:rsidR="00126C54" w:rsidRPr="00684F1A" w:rsidRDefault="00126C54" w:rsidP="00684F1A">
            <w:pPr>
              <w:keepNext/>
              <w:keepLines/>
              <w:widowControl w:val="0"/>
              <w:suppressLineNumbers/>
              <w:suppressAutoHyphens/>
              <w:spacing w:after="0" w:line="240" w:lineRule="auto"/>
              <w:jc w:val="both"/>
              <w:rPr>
                <w:rFonts w:ascii="Times New Roman" w:eastAsia="Times New Roman" w:hAnsi="Times New Roman" w:cs="Times New Roman"/>
                <w:b/>
                <w:sz w:val="24"/>
                <w:szCs w:val="24"/>
                <w:lang w:eastAsia="ar-SA"/>
              </w:rPr>
            </w:pPr>
            <w:r w:rsidRPr="00684F1A">
              <w:rPr>
                <w:rFonts w:ascii="Times New Roman" w:eastAsia="Times New Roman" w:hAnsi="Times New Roman" w:cs="Times New Roman"/>
                <w:b/>
                <w:sz w:val="24"/>
                <w:szCs w:val="24"/>
                <w:lang w:eastAsia="ar-SA"/>
              </w:rPr>
              <w:t>Дата и время окончания срока подачи заявок на участие в аукционе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49CD88C2" w14:textId="6BBCD9E3" w:rsidR="00126C54" w:rsidRPr="00684F1A" w:rsidRDefault="00126C54"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и аукционной документации о его проведении </w:t>
            </w:r>
            <w:r w:rsidR="00B223FC" w:rsidRPr="00684F1A">
              <w:rPr>
                <w:rFonts w:ascii="Times New Roman" w:eastAsia="Times New Roman" w:hAnsi="Times New Roman" w:cs="Times New Roman"/>
                <w:sz w:val="24"/>
                <w:szCs w:val="24"/>
                <w:lang w:eastAsia="ar-SA"/>
              </w:rPr>
              <w:t xml:space="preserve">                                   </w:t>
            </w:r>
            <w:r w:rsidRPr="00684F1A">
              <w:rPr>
                <w:rFonts w:ascii="Times New Roman" w:eastAsia="Times New Roman" w:hAnsi="Times New Roman" w:cs="Times New Roman"/>
                <w:sz w:val="24"/>
                <w:szCs w:val="24"/>
                <w:u w:val="single"/>
                <w:lang w:eastAsia="ar-SA"/>
              </w:rPr>
              <w:t>до 08 часов 00 минут «</w:t>
            </w:r>
            <w:r w:rsidR="00E835EA">
              <w:rPr>
                <w:rFonts w:ascii="Times New Roman" w:eastAsia="Times New Roman" w:hAnsi="Times New Roman" w:cs="Times New Roman"/>
                <w:sz w:val="24"/>
                <w:szCs w:val="24"/>
                <w:u w:val="single"/>
                <w:lang w:eastAsia="ar-SA"/>
              </w:rPr>
              <w:t>24</w:t>
            </w:r>
            <w:r w:rsidRPr="00684F1A">
              <w:rPr>
                <w:rFonts w:ascii="Times New Roman" w:eastAsia="Times New Roman" w:hAnsi="Times New Roman" w:cs="Times New Roman"/>
                <w:sz w:val="24"/>
                <w:szCs w:val="24"/>
                <w:u w:val="single"/>
                <w:lang w:eastAsia="ar-SA"/>
              </w:rPr>
              <w:t>»</w:t>
            </w:r>
            <w:r w:rsidR="003B11C0" w:rsidRPr="00684F1A">
              <w:rPr>
                <w:rFonts w:ascii="Times New Roman" w:eastAsia="Times New Roman" w:hAnsi="Times New Roman" w:cs="Times New Roman"/>
                <w:sz w:val="24"/>
                <w:szCs w:val="24"/>
                <w:u w:val="single"/>
                <w:lang w:eastAsia="ar-SA"/>
              </w:rPr>
              <w:t xml:space="preserve"> </w:t>
            </w:r>
            <w:r w:rsidR="003579A6" w:rsidRPr="00684F1A">
              <w:rPr>
                <w:rFonts w:ascii="Times New Roman" w:eastAsia="Times New Roman" w:hAnsi="Times New Roman" w:cs="Times New Roman"/>
                <w:sz w:val="24"/>
                <w:szCs w:val="24"/>
                <w:u w:val="single"/>
                <w:lang w:eastAsia="ar-SA"/>
              </w:rPr>
              <w:t>июля</w:t>
            </w:r>
            <w:r w:rsidR="005C02EE" w:rsidRPr="00684F1A">
              <w:rPr>
                <w:rFonts w:ascii="Times New Roman" w:eastAsia="Times New Roman" w:hAnsi="Times New Roman" w:cs="Times New Roman"/>
                <w:sz w:val="24"/>
                <w:szCs w:val="24"/>
                <w:u w:val="single"/>
                <w:lang w:eastAsia="ar-SA"/>
              </w:rPr>
              <w:t xml:space="preserve"> </w:t>
            </w:r>
            <w:r w:rsidRPr="00684F1A">
              <w:rPr>
                <w:rFonts w:ascii="Times New Roman" w:eastAsia="Times New Roman" w:hAnsi="Times New Roman" w:cs="Times New Roman"/>
                <w:sz w:val="24"/>
                <w:szCs w:val="24"/>
                <w:u w:val="single"/>
                <w:lang w:eastAsia="ar-SA"/>
              </w:rPr>
              <w:t>2024 года</w:t>
            </w:r>
            <w:r w:rsidRPr="00684F1A">
              <w:rPr>
                <w:rFonts w:ascii="Times New Roman" w:eastAsia="Times New Roman" w:hAnsi="Times New Roman" w:cs="Times New Roman"/>
                <w:sz w:val="24"/>
                <w:szCs w:val="24"/>
                <w:lang w:eastAsia="ar-SA"/>
              </w:rPr>
              <w:t xml:space="preserve"> по московскому времени.</w:t>
            </w:r>
          </w:p>
          <w:p w14:paraId="6D044E2B" w14:textId="77777777" w:rsidR="00126C54" w:rsidRPr="00684F1A" w:rsidRDefault="00126C54" w:rsidP="00684F1A">
            <w:pPr>
              <w:suppressAutoHyphens/>
              <w:spacing w:after="0" w:line="240" w:lineRule="auto"/>
              <w:jc w:val="both"/>
              <w:rPr>
                <w:rFonts w:ascii="Times New Roman" w:eastAsia="Times New Roman" w:hAnsi="Times New Roman" w:cs="Times New Roman"/>
                <w:i/>
                <w:sz w:val="24"/>
                <w:szCs w:val="24"/>
                <w:lang w:eastAsia="ar-SA"/>
              </w:rPr>
            </w:pPr>
          </w:p>
        </w:tc>
      </w:tr>
      <w:tr w:rsidR="00AF44B6" w:rsidRPr="00684F1A" w14:paraId="37CAB35B" w14:textId="77777777" w:rsidTr="008A6A55">
        <w:tc>
          <w:tcPr>
            <w:tcW w:w="675" w:type="dxa"/>
            <w:tcBorders>
              <w:top w:val="single" w:sz="4" w:space="0" w:color="auto"/>
              <w:left w:val="single" w:sz="4" w:space="0" w:color="auto"/>
              <w:bottom w:val="single" w:sz="4" w:space="0" w:color="auto"/>
              <w:right w:val="single" w:sz="4" w:space="0" w:color="auto"/>
            </w:tcBorders>
          </w:tcPr>
          <w:p w14:paraId="4B5BA270" w14:textId="77777777" w:rsidR="00AF44B6" w:rsidRPr="00684F1A" w:rsidRDefault="00AF44B6" w:rsidP="00684F1A">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573788F" w14:textId="77777777" w:rsidR="00AF44B6" w:rsidRPr="00684F1A" w:rsidRDefault="00AF44B6" w:rsidP="00684F1A">
            <w:pPr>
              <w:keepNext/>
              <w:keepLines/>
              <w:widowControl w:val="0"/>
              <w:suppressLineNumbers/>
              <w:suppressAutoHyphens/>
              <w:spacing w:after="0" w:line="240" w:lineRule="auto"/>
              <w:jc w:val="both"/>
              <w:rPr>
                <w:rFonts w:ascii="Times New Roman" w:eastAsia="Times New Roman" w:hAnsi="Times New Roman" w:cs="Times New Roman"/>
                <w:b/>
                <w:sz w:val="24"/>
                <w:szCs w:val="24"/>
                <w:lang w:eastAsia="ar-SA"/>
              </w:rPr>
            </w:pPr>
            <w:r w:rsidRPr="00684F1A">
              <w:rPr>
                <w:rFonts w:ascii="Times New Roman" w:eastAsia="Times New Roman" w:hAnsi="Times New Roman" w:cs="Times New Roman"/>
                <w:b/>
                <w:sz w:val="24"/>
                <w:szCs w:val="24"/>
                <w:lang w:eastAsia="ar-SA"/>
              </w:rPr>
              <w:t>Дата окончания срока рассмотрения первых частей заявок на участие в аукционе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4330877E" w14:textId="65D72CBB" w:rsidR="00AF44B6" w:rsidRPr="00684F1A" w:rsidRDefault="00AF44B6" w:rsidP="00E835EA">
            <w:pPr>
              <w:suppressAutoHyphens/>
              <w:spacing w:after="0" w:line="240" w:lineRule="auto"/>
              <w:jc w:val="both"/>
              <w:rPr>
                <w:rFonts w:ascii="Times New Roman" w:eastAsia="Times New Roman" w:hAnsi="Times New Roman" w:cs="Times New Roman"/>
                <w:i/>
                <w:sz w:val="24"/>
                <w:szCs w:val="24"/>
                <w:lang w:eastAsia="ar-SA"/>
              </w:rPr>
            </w:pPr>
            <w:r w:rsidRPr="00684F1A">
              <w:rPr>
                <w:rFonts w:ascii="Times New Roman" w:eastAsia="Times New Roman" w:hAnsi="Times New Roman" w:cs="Times New Roman"/>
                <w:sz w:val="24"/>
                <w:szCs w:val="24"/>
                <w:lang w:eastAsia="ar-SA"/>
              </w:rPr>
              <w:t>«</w:t>
            </w:r>
            <w:r w:rsidR="00E835EA">
              <w:rPr>
                <w:rFonts w:ascii="Times New Roman" w:eastAsia="Times New Roman" w:hAnsi="Times New Roman" w:cs="Times New Roman"/>
                <w:sz w:val="24"/>
                <w:szCs w:val="24"/>
                <w:lang w:eastAsia="ar-SA"/>
              </w:rPr>
              <w:t>25</w:t>
            </w:r>
            <w:r w:rsidRPr="00684F1A">
              <w:rPr>
                <w:rFonts w:ascii="Times New Roman" w:eastAsia="Times New Roman" w:hAnsi="Times New Roman" w:cs="Times New Roman"/>
                <w:sz w:val="24"/>
                <w:szCs w:val="24"/>
                <w:lang w:eastAsia="ar-SA"/>
              </w:rPr>
              <w:t xml:space="preserve">» </w:t>
            </w:r>
            <w:r w:rsidR="003579A6" w:rsidRPr="00684F1A">
              <w:rPr>
                <w:rFonts w:ascii="Times New Roman" w:eastAsia="Times New Roman" w:hAnsi="Times New Roman" w:cs="Times New Roman"/>
                <w:sz w:val="24"/>
                <w:szCs w:val="24"/>
                <w:lang w:eastAsia="ar-SA"/>
              </w:rPr>
              <w:t>июля</w:t>
            </w:r>
            <w:r w:rsidRPr="00684F1A">
              <w:rPr>
                <w:rFonts w:ascii="Times New Roman" w:eastAsia="Times New Roman" w:hAnsi="Times New Roman" w:cs="Times New Roman"/>
                <w:sz w:val="24"/>
                <w:szCs w:val="24"/>
                <w:lang w:eastAsia="ar-SA"/>
              </w:rPr>
              <w:t xml:space="preserve"> 2024 года</w:t>
            </w:r>
          </w:p>
        </w:tc>
      </w:tr>
      <w:tr w:rsidR="00AF44B6" w:rsidRPr="00684F1A" w14:paraId="75716A0A" w14:textId="77777777" w:rsidTr="008A6A55">
        <w:tc>
          <w:tcPr>
            <w:tcW w:w="675" w:type="dxa"/>
            <w:tcBorders>
              <w:top w:val="single" w:sz="4" w:space="0" w:color="auto"/>
              <w:left w:val="single" w:sz="4" w:space="0" w:color="auto"/>
              <w:bottom w:val="single" w:sz="4" w:space="0" w:color="auto"/>
              <w:right w:val="single" w:sz="4" w:space="0" w:color="auto"/>
            </w:tcBorders>
          </w:tcPr>
          <w:p w14:paraId="764F87F1" w14:textId="77777777" w:rsidR="00AF44B6" w:rsidRPr="00684F1A" w:rsidRDefault="00AF44B6" w:rsidP="00684F1A">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641F193E" w14:textId="77777777" w:rsidR="00AF44B6" w:rsidRPr="00684F1A" w:rsidRDefault="00AF44B6" w:rsidP="00684F1A">
            <w:pPr>
              <w:keepNext/>
              <w:keepLines/>
              <w:widowControl w:val="0"/>
              <w:suppressLineNumbers/>
              <w:suppressAutoHyphens/>
              <w:spacing w:after="0" w:line="240" w:lineRule="auto"/>
              <w:jc w:val="both"/>
              <w:rPr>
                <w:rFonts w:ascii="Times New Roman" w:eastAsia="Times New Roman" w:hAnsi="Times New Roman" w:cs="Times New Roman"/>
                <w:b/>
                <w:color w:val="000000"/>
                <w:sz w:val="24"/>
                <w:szCs w:val="24"/>
                <w:lang w:eastAsia="ar-SA"/>
              </w:rPr>
            </w:pPr>
            <w:r w:rsidRPr="00684F1A">
              <w:rPr>
                <w:rFonts w:ascii="Times New Roman" w:eastAsia="Times New Roman" w:hAnsi="Times New Roman" w:cs="Times New Roman"/>
                <w:b/>
                <w:color w:val="000000"/>
                <w:sz w:val="24"/>
                <w:szCs w:val="24"/>
                <w:lang w:eastAsia="ar-SA"/>
              </w:rPr>
              <w:t>Дата и время проведения аукциона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1818408F" w14:textId="77ECB6FE" w:rsidR="00AF44B6" w:rsidRPr="00684F1A" w:rsidRDefault="00AF44B6" w:rsidP="00E835E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w:t>
            </w:r>
            <w:r w:rsidR="00E835EA">
              <w:rPr>
                <w:rFonts w:ascii="Times New Roman" w:eastAsia="Times New Roman" w:hAnsi="Times New Roman" w:cs="Times New Roman"/>
                <w:sz w:val="24"/>
                <w:szCs w:val="24"/>
                <w:lang w:eastAsia="ar-SA"/>
              </w:rPr>
              <w:t>26</w:t>
            </w:r>
            <w:r w:rsidRPr="00684F1A">
              <w:rPr>
                <w:rFonts w:ascii="Times New Roman" w:eastAsia="Times New Roman" w:hAnsi="Times New Roman" w:cs="Times New Roman"/>
                <w:sz w:val="24"/>
                <w:szCs w:val="24"/>
                <w:lang w:eastAsia="ar-SA"/>
              </w:rPr>
              <w:t xml:space="preserve">» </w:t>
            </w:r>
            <w:r w:rsidR="003579A6" w:rsidRPr="00684F1A">
              <w:rPr>
                <w:rFonts w:ascii="Times New Roman" w:eastAsia="Times New Roman" w:hAnsi="Times New Roman" w:cs="Times New Roman"/>
                <w:sz w:val="24"/>
                <w:szCs w:val="24"/>
                <w:lang w:eastAsia="ar-SA"/>
              </w:rPr>
              <w:t>июля</w:t>
            </w:r>
            <w:r w:rsidRPr="00684F1A">
              <w:rPr>
                <w:rFonts w:ascii="Times New Roman" w:eastAsia="Times New Roman" w:hAnsi="Times New Roman" w:cs="Times New Roman"/>
                <w:sz w:val="24"/>
                <w:szCs w:val="24"/>
                <w:lang w:eastAsia="ar-SA"/>
              </w:rPr>
              <w:t xml:space="preserve"> </w:t>
            </w:r>
            <w:r w:rsidR="004D50B6" w:rsidRPr="00684F1A">
              <w:rPr>
                <w:rFonts w:ascii="Times New Roman" w:eastAsia="Times New Roman" w:hAnsi="Times New Roman" w:cs="Times New Roman"/>
                <w:sz w:val="24"/>
                <w:szCs w:val="24"/>
                <w:lang w:eastAsia="ar-SA"/>
              </w:rPr>
              <w:t>2024 года 09:</w:t>
            </w:r>
            <w:r w:rsidRPr="00684F1A">
              <w:rPr>
                <w:rFonts w:ascii="Times New Roman" w:eastAsia="Times New Roman" w:hAnsi="Times New Roman" w:cs="Times New Roman"/>
                <w:sz w:val="24"/>
                <w:szCs w:val="24"/>
                <w:lang w:eastAsia="ar-SA"/>
              </w:rPr>
              <w:t>00</w:t>
            </w:r>
          </w:p>
        </w:tc>
      </w:tr>
      <w:tr w:rsidR="00AF44B6" w:rsidRPr="00684F1A" w14:paraId="4931915C" w14:textId="77777777" w:rsidTr="008A6A55">
        <w:tc>
          <w:tcPr>
            <w:tcW w:w="675" w:type="dxa"/>
            <w:tcBorders>
              <w:top w:val="single" w:sz="4" w:space="0" w:color="auto"/>
              <w:left w:val="single" w:sz="4" w:space="0" w:color="auto"/>
              <w:bottom w:val="single" w:sz="4" w:space="0" w:color="auto"/>
              <w:right w:val="single" w:sz="4" w:space="0" w:color="auto"/>
            </w:tcBorders>
          </w:tcPr>
          <w:p w14:paraId="1AFDF566" w14:textId="77777777" w:rsidR="00AF44B6" w:rsidRPr="00684F1A" w:rsidRDefault="00AF44B6" w:rsidP="00684F1A">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BBC15F6" w14:textId="77777777" w:rsidR="00AF44B6" w:rsidRPr="00684F1A" w:rsidRDefault="00AF44B6" w:rsidP="00684F1A">
            <w:pPr>
              <w:keepNext/>
              <w:keepLines/>
              <w:widowControl w:val="0"/>
              <w:suppressLineNumbers/>
              <w:suppressAutoHyphens/>
              <w:spacing w:after="0" w:line="240" w:lineRule="auto"/>
              <w:jc w:val="both"/>
              <w:rPr>
                <w:rFonts w:ascii="Times New Roman" w:eastAsia="Times New Roman" w:hAnsi="Times New Roman" w:cs="Times New Roman"/>
                <w:b/>
                <w:color w:val="000000"/>
                <w:sz w:val="24"/>
                <w:szCs w:val="24"/>
                <w:lang w:eastAsia="ar-SA"/>
              </w:rPr>
            </w:pPr>
            <w:r w:rsidRPr="00684F1A">
              <w:rPr>
                <w:rFonts w:ascii="Times New Roman" w:eastAsia="Times New Roman" w:hAnsi="Times New Roman" w:cs="Times New Roman"/>
                <w:b/>
                <w:sz w:val="24"/>
                <w:szCs w:val="24"/>
                <w:lang w:eastAsia="ar-SA"/>
              </w:rPr>
              <w:t>Дата окончания срока рассмотрения вторых частей заявок на участие в аукционе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19A331EC" w14:textId="2E152F93" w:rsidR="00AF44B6" w:rsidRPr="00684F1A" w:rsidRDefault="00AF44B6"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w:t>
            </w:r>
            <w:r w:rsidR="00E835EA">
              <w:rPr>
                <w:rFonts w:ascii="Times New Roman" w:eastAsia="Times New Roman" w:hAnsi="Times New Roman" w:cs="Times New Roman"/>
                <w:sz w:val="24"/>
                <w:szCs w:val="24"/>
                <w:lang w:eastAsia="ar-SA"/>
              </w:rPr>
              <w:t>26</w:t>
            </w:r>
            <w:r w:rsidR="003579A6" w:rsidRPr="00684F1A">
              <w:rPr>
                <w:rFonts w:ascii="Times New Roman" w:eastAsia="Times New Roman" w:hAnsi="Times New Roman" w:cs="Times New Roman"/>
                <w:sz w:val="24"/>
                <w:szCs w:val="24"/>
                <w:lang w:eastAsia="ar-SA"/>
              </w:rPr>
              <w:t>» июля</w:t>
            </w:r>
            <w:r w:rsidRPr="00684F1A">
              <w:rPr>
                <w:rFonts w:ascii="Times New Roman" w:eastAsia="Times New Roman" w:hAnsi="Times New Roman" w:cs="Times New Roman"/>
                <w:sz w:val="24"/>
                <w:szCs w:val="24"/>
                <w:lang w:eastAsia="ar-SA"/>
              </w:rPr>
              <w:t xml:space="preserve"> 2024 года</w:t>
            </w:r>
          </w:p>
          <w:p w14:paraId="24BEDD03" w14:textId="77777777" w:rsidR="00AF44B6" w:rsidRPr="00684F1A" w:rsidRDefault="00AF44B6" w:rsidP="00684F1A">
            <w:pPr>
              <w:tabs>
                <w:tab w:val="left" w:pos="1418"/>
              </w:tabs>
              <w:spacing w:after="0" w:line="240" w:lineRule="auto"/>
              <w:jc w:val="both"/>
              <w:rPr>
                <w:rFonts w:ascii="Times New Roman" w:eastAsia="Times New Roman" w:hAnsi="Times New Roman" w:cs="Times New Roman"/>
                <w:sz w:val="24"/>
                <w:szCs w:val="24"/>
                <w:lang w:eastAsia="ar-SA"/>
              </w:rPr>
            </w:pPr>
          </w:p>
        </w:tc>
      </w:tr>
      <w:tr w:rsidR="00AF44B6" w:rsidRPr="00684F1A" w14:paraId="37168B67" w14:textId="77777777" w:rsidTr="008A6A55">
        <w:tc>
          <w:tcPr>
            <w:tcW w:w="675" w:type="dxa"/>
            <w:tcBorders>
              <w:top w:val="single" w:sz="4" w:space="0" w:color="auto"/>
              <w:left w:val="single" w:sz="4" w:space="0" w:color="auto"/>
              <w:bottom w:val="single" w:sz="4" w:space="0" w:color="auto"/>
              <w:right w:val="single" w:sz="4" w:space="0" w:color="auto"/>
            </w:tcBorders>
          </w:tcPr>
          <w:p w14:paraId="0DA24506" w14:textId="77777777" w:rsidR="00AF44B6" w:rsidRPr="00684F1A" w:rsidRDefault="00AF44B6" w:rsidP="00684F1A">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53EBF6A" w14:textId="77777777" w:rsidR="00AF44B6" w:rsidRPr="00684F1A" w:rsidRDefault="00AF44B6" w:rsidP="00684F1A">
            <w:pPr>
              <w:keepNext/>
              <w:keepLines/>
              <w:widowControl w:val="0"/>
              <w:suppressLineNumbers/>
              <w:suppressAutoHyphens/>
              <w:spacing w:after="0" w:line="240" w:lineRule="auto"/>
              <w:jc w:val="both"/>
              <w:rPr>
                <w:rFonts w:ascii="Times New Roman" w:eastAsia="Times New Roman" w:hAnsi="Times New Roman" w:cs="Times New Roman"/>
                <w:b/>
                <w:color w:val="000000"/>
                <w:sz w:val="24"/>
                <w:szCs w:val="24"/>
                <w:lang w:eastAsia="ar-SA"/>
              </w:rPr>
            </w:pPr>
            <w:r w:rsidRPr="00684F1A">
              <w:rPr>
                <w:rFonts w:ascii="Times New Roman" w:eastAsia="Times New Roman" w:hAnsi="Times New Roman" w:cs="Times New Roman"/>
                <w:b/>
                <w:color w:val="000000"/>
                <w:sz w:val="24"/>
                <w:szCs w:val="24"/>
                <w:lang w:eastAsia="ar-SA"/>
              </w:rPr>
              <w:t>Дата и место подведения итогов электронного аукциона</w:t>
            </w:r>
          </w:p>
        </w:tc>
        <w:tc>
          <w:tcPr>
            <w:tcW w:w="5670" w:type="dxa"/>
            <w:tcBorders>
              <w:top w:val="single" w:sz="4" w:space="0" w:color="auto"/>
              <w:left w:val="single" w:sz="4" w:space="0" w:color="auto"/>
              <w:bottom w:val="single" w:sz="4" w:space="0" w:color="auto"/>
              <w:right w:val="single" w:sz="4" w:space="0" w:color="auto"/>
            </w:tcBorders>
          </w:tcPr>
          <w:p w14:paraId="7341FCE1" w14:textId="5D1CE284" w:rsidR="00AF44B6" w:rsidRPr="00684F1A" w:rsidRDefault="00AF44B6" w:rsidP="00684F1A">
            <w:pPr>
              <w:tabs>
                <w:tab w:val="left" w:pos="1418"/>
              </w:tabs>
              <w:spacing w:after="0" w:line="240" w:lineRule="auto"/>
              <w:jc w:val="both"/>
              <w:rPr>
                <w:rFonts w:ascii="Times New Roman" w:hAnsi="Times New Roman" w:cs="Times New Roman"/>
                <w:sz w:val="24"/>
                <w:szCs w:val="24"/>
              </w:rPr>
            </w:pPr>
            <w:r w:rsidRPr="00684F1A">
              <w:rPr>
                <w:rFonts w:ascii="Times New Roman" w:eastAsia="Times New Roman" w:hAnsi="Times New Roman" w:cs="Times New Roman"/>
                <w:sz w:val="24"/>
                <w:szCs w:val="24"/>
                <w:lang w:eastAsia="ar-SA"/>
              </w:rPr>
              <w:t>«</w:t>
            </w:r>
            <w:r w:rsidR="00E835EA">
              <w:rPr>
                <w:rFonts w:ascii="Times New Roman" w:eastAsia="Times New Roman" w:hAnsi="Times New Roman" w:cs="Times New Roman"/>
                <w:sz w:val="24"/>
                <w:szCs w:val="24"/>
                <w:lang w:eastAsia="ar-SA"/>
              </w:rPr>
              <w:t>29</w:t>
            </w:r>
            <w:r w:rsidRPr="00684F1A">
              <w:rPr>
                <w:rFonts w:ascii="Times New Roman" w:eastAsia="Times New Roman" w:hAnsi="Times New Roman" w:cs="Times New Roman"/>
                <w:sz w:val="24"/>
                <w:szCs w:val="24"/>
                <w:lang w:eastAsia="ar-SA"/>
              </w:rPr>
              <w:t xml:space="preserve">» </w:t>
            </w:r>
            <w:r w:rsidR="003579A6" w:rsidRPr="00684F1A">
              <w:rPr>
                <w:rFonts w:ascii="Times New Roman" w:eastAsia="Times New Roman" w:hAnsi="Times New Roman" w:cs="Times New Roman"/>
                <w:sz w:val="24"/>
                <w:szCs w:val="24"/>
                <w:lang w:eastAsia="ar-SA"/>
              </w:rPr>
              <w:t>июля</w:t>
            </w:r>
            <w:r w:rsidRPr="00684F1A">
              <w:rPr>
                <w:rFonts w:ascii="Times New Roman" w:eastAsia="Times New Roman" w:hAnsi="Times New Roman" w:cs="Times New Roman"/>
                <w:sz w:val="24"/>
                <w:szCs w:val="24"/>
                <w:lang w:eastAsia="ar-SA"/>
              </w:rPr>
              <w:t xml:space="preserve"> 2024 года</w:t>
            </w:r>
          </w:p>
          <w:p w14:paraId="458F267E" w14:textId="77777777" w:rsidR="00AF44B6" w:rsidRPr="00684F1A" w:rsidRDefault="00AF44B6" w:rsidP="00684F1A">
            <w:pPr>
              <w:tabs>
                <w:tab w:val="left" w:pos="1418"/>
              </w:tabs>
              <w:spacing w:after="0" w:line="240" w:lineRule="auto"/>
              <w:ind w:firstLine="709"/>
              <w:jc w:val="both"/>
              <w:rPr>
                <w:rFonts w:ascii="Times New Roman" w:hAnsi="Times New Roman" w:cs="Times New Roman"/>
                <w:sz w:val="24"/>
                <w:szCs w:val="24"/>
              </w:rPr>
            </w:pPr>
          </w:p>
          <w:p w14:paraId="1FC49933" w14:textId="77777777" w:rsidR="00AF44B6" w:rsidRPr="00684F1A" w:rsidRDefault="00AF44B6" w:rsidP="00684F1A">
            <w:pPr>
              <w:tabs>
                <w:tab w:val="left" w:pos="1418"/>
              </w:tab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Документация предоставляется в электронном виде в публичном доступе на сайте, указанном в п. 2 Информационной карты. </w:t>
            </w:r>
          </w:p>
          <w:p w14:paraId="543602CE" w14:textId="77777777" w:rsidR="00AF44B6" w:rsidRPr="00684F1A" w:rsidRDefault="00AF44B6" w:rsidP="00684F1A">
            <w:pPr>
              <w:tabs>
                <w:tab w:val="left" w:pos="1418"/>
              </w:tabs>
              <w:spacing w:after="0" w:line="240" w:lineRule="auto"/>
              <w:jc w:val="both"/>
              <w:rPr>
                <w:rFonts w:ascii="Times New Roman" w:hAnsi="Times New Roman" w:cs="Times New Roman"/>
                <w:sz w:val="24"/>
                <w:szCs w:val="24"/>
              </w:rPr>
            </w:pPr>
            <w:r w:rsidRPr="00684F1A">
              <w:rPr>
                <w:rFonts w:ascii="Times New Roman" w:eastAsia="Times New Roman" w:hAnsi="Times New Roman" w:cs="Times New Roman"/>
                <w:sz w:val="24"/>
                <w:szCs w:val="24"/>
                <w:lang w:eastAsia="ar-SA"/>
              </w:rPr>
              <w:t>Плата за предоставление документации о закупке в электронном виде не взимается.</w:t>
            </w:r>
          </w:p>
        </w:tc>
      </w:tr>
      <w:tr w:rsidR="00AF44B6" w:rsidRPr="00684F1A" w14:paraId="7A09D42D" w14:textId="77777777" w:rsidTr="008A6A55">
        <w:tc>
          <w:tcPr>
            <w:tcW w:w="675" w:type="dxa"/>
            <w:tcBorders>
              <w:top w:val="single" w:sz="4" w:space="0" w:color="auto"/>
              <w:left w:val="single" w:sz="4" w:space="0" w:color="auto"/>
              <w:bottom w:val="single" w:sz="4" w:space="0" w:color="auto"/>
              <w:right w:val="single" w:sz="4" w:space="0" w:color="auto"/>
            </w:tcBorders>
          </w:tcPr>
          <w:p w14:paraId="76EEBDD7" w14:textId="77777777" w:rsidR="00AF44B6" w:rsidRPr="00684F1A" w:rsidRDefault="00AF44B6" w:rsidP="00684F1A">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FF5CFA0" w14:textId="77777777" w:rsidR="00AF44B6" w:rsidRPr="00684F1A" w:rsidRDefault="00AF44B6" w:rsidP="00684F1A">
            <w:pPr>
              <w:keepNext/>
              <w:keepLines/>
              <w:widowControl w:val="0"/>
              <w:suppressLineNumbers/>
              <w:suppressAutoHyphens/>
              <w:spacing w:after="0" w:line="240" w:lineRule="auto"/>
              <w:jc w:val="both"/>
              <w:rPr>
                <w:rFonts w:ascii="Times New Roman" w:eastAsia="Times New Roman" w:hAnsi="Times New Roman" w:cs="Times New Roman"/>
                <w:b/>
                <w:color w:val="000000"/>
                <w:sz w:val="24"/>
                <w:szCs w:val="24"/>
                <w:lang w:eastAsia="ar-SA"/>
              </w:rPr>
            </w:pPr>
            <w:r w:rsidRPr="00684F1A">
              <w:rPr>
                <w:rFonts w:ascii="Times New Roman" w:eastAsia="Times New Roman" w:hAnsi="Times New Roman" w:cs="Times New Roman"/>
                <w:b/>
                <w:sz w:val="24"/>
                <w:szCs w:val="24"/>
                <w:lang w:eastAsia="ar-SA"/>
              </w:rPr>
              <w:t xml:space="preserve">Дата начала и окончания срока предоставления участникам закупки разъяснений положений аукционной документации </w:t>
            </w:r>
          </w:p>
        </w:tc>
        <w:tc>
          <w:tcPr>
            <w:tcW w:w="5670" w:type="dxa"/>
            <w:tcBorders>
              <w:top w:val="single" w:sz="4" w:space="0" w:color="auto"/>
              <w:left w:val="single" w:sz="4" w:space="0" w:color="auto"/>
              <w:bottom w:val="single" w:sz="4" w:space="0" w:color="auto"/>
              <w:right w:val="single" w:sz="4" w:space="0" w:color="auto"/>
            </w:tcBorders>
          </w:tcPr>
          <w:p w14:paraId="542B03F7" w14:textId="5808560D" w:rsidR="00AF44B6" w:rsidRPr="00684F1A" w:rsidRDefault="00AF44B6"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Дата начала предоставления разъяснений положений аукционной документации </w:t>
            </w:r>
            <w:r w:rsidRPr="00684F1A">
              <w:rPr>
                <w:rFonts w:ascii="Times New Roman" w:eastAsia="Times New Roman" w:hAnsi="Times New Roman" w:cs="Times New Roman"/>
                <w:sz w:val="24"/>
                <w:szCs w:val="24"/>
                <w:lang w:eastAsia="ar-SA"/>
              </w:rPr>
              <w:br/>
              <w:t>«</w:t>
            </w:r>
            <w:r w:rsidR="00E835EA">
              <w:rPr>
                <w:rFonts w:ascii="Times New Roman" w:eastAsia="Times New Roman" w:hAnsi="Times New Roman" w:cs="Times New Roman"/>
                <w:sz w:val="24"/>
                <w:szCs w:val="24"/>
                <w:lang w:eastAsia="ar-SA"/>
              </w:rPr>
              <w:t>07</w:t>
            </w:r>
            <w:r w:rsidRPr="00684F1A">
              <w:rPr>
                <w:rFonts w:ascii="Times New Roman" w:eastAsia="Times New Roman" w:hAnsi="Times New Roman" w:cs="Times New Roman"/>
                <w:sz w:val="24"/>
                <w:szCs w:val="24"/>
                <w:lang w:eastAsia="ar-SA"/>
              </w:rPr>
              <w:t xml:space="preserve">» </w:t>
            </w:r>
            <w:r w:rsidR="003579A6" w:rsidRPr="00684F1A">
              <w:rPr>
                <w:rFonts w:ascii="Times New Roman" w:eastAsia="Times New Roman" w:hAnsi="Times New Roman" w:cs="Times New Roman"/>
                <w:sz w:val="24"/>
                <w:szCs w:val="24"/>
                <w:lang w:eastAsia="ar-SA"/>
              </w:rPr>
              <w:t>ию</w:t>
            </w:r>
            <w:r w:rsidR="0086778A" w:rsidRPr="00684F1A">
              <w:rPr>
                <w:rFonts w:ascii="Times New Roman" w:eastAsia="Times New Roman" w:hAnsi="Times New Roman" w:cs="Times New Roman"/>
                <w:sz w:val="24"/>
                <w:szCs w:val="24"/>
                <w:lang w:eastAsia="ar-SA"/>
              </w:rPr>
              <w:t>л</w:t>
            </w:r>
            <w:r w:rsidR="003579A6" w:rsidRPr="00684F1A">
              <w:rPr>
                <w:rFonts w:ascii="Times New Roman" w:eastAsia="Times New Roman" w:hAnsi="Times New Roman" w:cs="Times New Roman"/>
                <w:sz w:val="24"/>
                <w:szCs w:val="24"/>
                <w:lang w:eastAsia="ar-SA"/>
              </w:rPr>
              <w:t>я</w:t>
            </w:r>
            <w:r w:rsidRPr="00684F1A">
              <w:rPr>
                <w:rFonts w:ascii="Times New Roman" w:eastAsia="Times New Roman" w:hAnsi="Times New Roman" w:cs="Times New Roman"/>
                <w:sz w:val="24"/>
                <w:szCs w:val="24"/>
                <w:lang w:eastAsia="ar-SA"/>
              </w:rPr>
              <w:t xml:space="preserve"> 2024 года;</w:t>
            </w:r>
          </w:p>
          <w:p w14:paraId="11440894" w14:textId="15F31E57" w:rsidR="00AF44B6" w:rsidRPr="00684F1A" w:rsidRDefault="00AF44B6" w:rsidP="00E835E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Дата окончания срока </w:t>
            </w:r>
            <w:r w:rsidRPr="00684F1A">
              <w:rPr>
                <w:rFonts w:ascii="Times New Roman" w:eastAsia="Times New Roman" w:hAnsi="Times New Roman" w:cs="Times New Roman"/>
                <w:sz w:val="24"/>
                <w:szCs w:val="24"/>
                <w:lang w:eastAsia="ru-RU"/>
              </w:rPr>
              <w:t>предоставления участникам разъяснений положений аукционной документации</w:t>
            </w:r>
            <w:r w:rsidRPr="00684F1A">
              <w:rPr>
                <w:rFonts w:ascii="Times New Roman" w:eastAsia="Times New Roman" w:hAnsi="Times New Roman" w:cs="Times New Roman"/>
                <w:sz w:val="24"/>
                <w:szCs w:val="24"/>
                <w:lang w:eastAsia="ar-SA"/>
              </w:rPr>
              <w:t>: «</w:t>
            </w:r>
            <w:r w:rsidR="00E835EA">
              <w:rPr>
                <w:rFonts w:ascii="Times New Roman" w:eastAsia="Times New Roman" w:hAnsi="Times New Roman" w:cs="Times New Roman"/>
                <w:sz w:val="24"/>
                <w:szCs w:val="24"/>
                <w:lang w:eastAsia="ar-SA"/>
              </w:rPr>
              <w:t>23</w:t>
            </w:r>
            <w:r w:rsidRPr="00684F1A">
              <w:rPr>
                <w:rFonts w:ascii="Times New Roman" w:eastAsia="Times New Roman" w:hAnsi="Times New Roman" w:cs="Times New Roman"/>
                <w:sz w:val="24"/>
                <w:szCs w:val="24"/>
                <w:lang w:eastAsia="ar-SA"/>
              </w:rPr>
              <w:t xml:space="preserve">» </w:t>
            </w:r>
            <w:r w:rsidR="003579A6" w:rsidRPr="00684F1A">
              <w:rPr>
                <w:rFonts w:ascii="Times New Roman" w:eastAsia="Times New Roman" w:hAnsi="Times New Roman" w:cs="Times New Roman"/>
                <w:sz w:val="24"/>
                <w:szCs w:val="24"/>
                <w:lang w:eastAsia="ar-SA"/>
              </w:rPr>
              <w:t>июля</w:t>
            </w:r>
            <w:r w:rsidRPr="00684F1A">
              <w:rPr>
                <w:rFonts w:ascii="Times New Roman" w:eastAsia="Times New Roman" w:hAnsi="Times New Roman" w:cs="Times New Roman"/>
                <w:sz w:val="24"/>
                <w:szCs w:val="24"/>
                <w:lang w:eastAsia="ar-SA"/>
              </w:rPr>
              <w:t xml:space="preserve"> 2024 года, при условии, что запрос о даче разъяснений положений настоящей аукционной документации поступил не позднее, чем </w:t>
            </w:r>
            <w:r w:rsidRPr="00684F1A">
              <w:rPr>
                <w:rFonts w:ascii="Times New Roman" w:eastAsia="Times New Roman" w:hAnsi="Times New Roman" w:cs="Times New Roman"/>
                <w:sz w:val="24"/>
                <w:szCs w:val="24"/>
                <w:lang w:eastAsia="ar-SA"/>
              </w:rPr>
              <w:br/>
              <w:t>«</w:t>
            </w:r>
            <w:r w:rsidR="00E835EA">
              <w:rPr>
                <w:rFonts w:ascii="Times New Roman" w:eastAsia="Times New Roman" w:hAnsi="Times New Roman" w:cs="Times New Roman"/>
                <w:sz w:val="24"/>
                <w:szCs w:val="24"/>
                <w:lang w:eastAsia="ar-SA"/>
              </w:rPr>
              <w:t>18</w:t>
            </w:r>
            <w:r w:rsidRPr="00684F1A">
              <w:rPr>
                <w:rFonts w:ascii="Times New Roman" w:eastAsia="Times New Roman" w:hAnsi="Times New Roman" w:cs="Times New Roman"/>
                <w:sz w:val="24"/>
                <w:szCs w:val="24"/>
                <w:lang w:eastAsia="ar-SA"/>
              </w:rPr>
              <w:t xml:space="preserve">» </w:t>
            </w:r>
            <w:r w:rsidR="003579A6" w:rsidRPr="00684F1A">
              <w:rPr>
                <w:rFonts w:ascii="Times New Roman" w:eastAsia="Times New Roman" w:hAnsi="Times New Roman" w:cs="Times New Roman"/>
                <w:sz w:val="24"/>
                <w:szCs w:val="24"/>
                <w:lang w:eastAsia="ar-SA"/>
              </w:rPr>
              <w:t>июля</w:t>
            </w:r>
            <w:r w:rsidRPr="00684F1A">
              <w:rPr>
                <w:rFonts w:ascii="Times New Roman" w:eastAsia="Times New Roman" w:hAnsi="Times New Roman" w:cs="Times New Roman"/>
                <w:sz w:val="24"/>
                <w:szCs w:val="24"/>
                <w:lang w:eastAsia="ar-SA"/>
              </w:rPr>
              <w:t xml:space="preserve"> 2024 года.</w:t>
            </w:r>
          </w:p>
        </w:tc>
      </w:tr>
    </w:tbl>
    <w:p w14:paraId="6C9EC076" w14:textId="77777777" w:rsidR="00675DE6" w:rsidRPr="00684F1A" w:rsidRDefault="00675DE6" w:rsidP="00684F1A">
      <w:pPr>
        <w:tabs>
          <w:tab w:val="left" w:pos="992"/>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684F1A">
        <w:rPr>
          <w:rFonts w:ascii="Times New Roman" w:eastAsia="Times New Roman" w:hAnsi="Times New Roman" w:cs="Times New Roman"/>
          <w:b/>
          <w:bCs/>
          <w:sz w:val="24"/>
          <w:szCs w:val="24"/>
          <w:lang w:eastAsia="ru-RU"/>
        </w:rPr>
        <w:br w:type="page"/>
      </w:r>
      <w:bookmarkStart w:id="7" w:name="_Toc155869549"/>
      <w:r w:rsidRPr="00684F1A">
        <w:rPr>
          <w:rFonts w:ascii="Times New Roman" w:eastAsia="Times New Roman" w:hAnsi="Times New Roman" w:cs="Times New Roman"/>
          <w:b/>
          <w:bCs/>
          <w:sz w:val="24"/>
          <w:szCs w:val="24"/>
          <w:lang w:val="en-US" w:eastAsia="ru-RU"/>
        </w:rPr>
        <w:lastRenderedPageBreak/>
        <w:t>II</w:t>
      </w:r>
      <w:r w:rsidRPr="00684F1A">
        <w:rPr>
          <w:rFonts w:ascii="Times New Roman" w:eastAsia="Times New Roman" w:hAnsi="Times New Roman" w:cs="Times New Roman"/>
          <w:b/>
          <w:bCs/>
          <w:sz w:val="24"/>
          <w:szCs w:val="24"/>
          <w:lang w:eastAsia="ru-RU"/>
        </w:rPr>
        <w:t xml:space="preserve">. </w:t>
      </w:r>
      <w:r w:rsidRPr="00684F1A">
        <w:rPr>
          <w:rFonts w:ascii="Times New Roman" w:eastAsia="Times New Roman" w:hAnsi="Times New Roman" w:cs="Times New Roman"/>
          <w:b/>
          <w:bCs/>
          <w:iCs/>
          <w:caps/>
          <w:smallCaps/>
          <w:sz w:val="24"/>
          <w:szCs w:val="24"/>
          <w:lang w:eastAsia="ru-RU"/>
        </w:rPr>
        <w:t>ИНФОРМАЦИОННАЯ КАРТА АУКЦИОНА В ЭЛЕКТРОННОЙ ФОРМЕ</w:t>
      </w:r>
      <w:bookmarkEnd w:id="3"/>
      <w:bookmarkEnd w:id="7"/>
    </w:p>
    <w:p w14:paraId="214A5D3D" w14:textId="77777777" w:rsidR="00675DE6" w:rsidRPr="00684F1A" w:rsidRDefault="00675DE6" w:rsidP="00684F1A">
      <w:pPr>
        <w:tabs>
          <w:tab w:val="left" w:pos="360"/>
          <w:tab w:val="left" w:pos="4646"/>
        </w:tabs>
        <w:autoSpaceDE w:val="0"/>
        <w:autoSpaceDN w:val="0"/>
        <w:adjustRightInd w:val="0"/>
        <w:spacing w:after="0" w:line="240" w:lineRule="auto"/>
        <w:ind w:firstLine="720"/>
        <w:jc w:val="center"/>
        <w:outlineLvl w:val="1"/>
        <w:rPr>
          <w:rFonts w:ascii="Times New Roman" w:eastAsia="Times New Roman" w:hAnsi="Times New Roman" w:cs="Times New Roman"/>
          <w:b/>
          <w:bCs/>
          <w:sz w:val="24"/>
          <w:szCs w:val="24"/>
          <w:lang w:eastAsia="ru-RU"/>
        </w:rPr>
      </w:pPr>
      <w:bookmarkStart w:id="8" w:name="_Toc155869550"/>
      <w:r w:rsidRPr="00684F1A">
        <w:rPr>
          <w:rFonts w:ascii="Times New Roman" w:eastAsia="Times New Roman" w:hAnsi="Times New Roman" w:cs="Times New Roman"/>
          <w:b/>
          <w:bCs/>
          <w:iCs/>
          <w:caps/>
          <w:smallCaps/>
          <w:sz w:val="24"/>
          <w:szCs w:val="24"/>
          <w:lang w:val="en-US" w:eastAsia="ru-RU"/>
        </w:rPr>
        <w:t>II.I.</w:t>
      </w:r>
      <w:r w:rsidRPr="00684F1A">
        <w:rPr>
          <w:rFonts w:ascii="Times New Roman" w:eastAsia="Times New Roman" w:hAnsi="Times New Roman" w:cs="Times New Roman"/>
          <w:b/>
          <w:bCs/>
          <w:iCs/>
          <w:caps/>
          <w:smallCaps/>
          <w:sz w:val="24"/>
          <w:szCs w:val="24"/>
          <w:lang w:eastAsia="ru-RU"/>
        </w:rPr>
        <w:t xml:space="preserve"> ОБЩИЕ ПОЛОЖЕНИЯ</w:t>
      </w:r>
      <w:bookmarkEnd w:id="8"/>
    </w:p>
    <w:tbl>
      <w:tblPr>
        <w:tblW w:w="9385" w:type="dxa"/>
        <w:tblInd w:w="108" w:type="dxa"/>
        <w:tblLayout w:type="fixed"/>
        <w:tblLook w:val="0020" w:firstRow="1" w:lastRow="0" w:firstColumn="0" w:lastColumn="0" w:noHBand="0" w:noVBand="0"/>
      </w:tblPr>
      <w:tblGrid>
        <w:gridCol w:w="675"/>
        <w:gridCol w:w="3011"/>
        <w:gridCol w:w="596"/>
        <w:gridCol w:w="3118"/>
        <w:gridCol w:w="851"/>
        <w:gridCol w:w="1134"/>
      </w:tblGrid>
      <w:tr w:rsidR="00675DE6" w:rsidRPr="00684F1A" w14:paraId="20A0A44F" w14:textId="77777777" w:rsidTr="001E7F09">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3CE7B611" w14:textId="77777777" w:rsidR="00675DE6" w:rsidRPr="00684F1A" w:rsidRDefault="00675DE6" w:rsidP="00684F1A">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684F1A">
              <w:rPr>
                <w:rFonts w:ascii="Times New Roman" w:eastAsia="Times New Roman" w:hAnsi="Times New Roman" w:cs="Times New Roman"/>
                <w:b/>
                <w:bCs/>
                <w:sz w:val="24"/>
                <w:szCs w:val="24"/>
                <w:lang w:eastAsia="ar-SA"/>
              </w:rPr>
              <w:t>№</w:t>
            </w:r>
          </w:p>
          <w:p w14:paraId="204079E7" w14:textId="657523AF" w:rsidR="00675DE6" w:rsidRPr="00684F1A" w:rsidRDefault="00675DE6" w:rsidP="00684F1A">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684F1A">
              <w:rPr>
                <w:rFonts w:ascii="Times New Roman" w:eastAsia="Times New Roman" w:hAnsi="Times New Roman" w:cs="Times New Roman"/>
                <w:b/>
                <w:bCs/>
                <w:sz w:val="24"/>
                <w:szCs w:val="24"/>
                <w:lang w:eastAsia="ar-SA"/>
              </w:rPr>
              <w:t>п</w:t>
            </w:r>
            <w:r w:rsidR="00E92843" w:rsidRPr="00684F1A">
              <w:rPr>
                <w:rFonts w:ascii="Times New Roman" w:eastAsia="Times New Roman" w:hAnsi="Times New Roman" w:cs="Times New Roman"/>
                <w:b/>
                <w:bCs/>
                <w:sz w:val="24"/>
                <w:szCs w:val="24"/>
                <w:lang w:eastAsia="ar-SA"/>
              </w:rPr>
              <w:t>/п</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64915095" w14:textId="77777777" w:rsidR="00675DE6" w:rsidRPr="00684F1A" w:rsidRDefault="00675DE6" w:rsidP="00684F1A">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684F1A">
              <w:rPr>
                <w:rFonts w:ascii="Times New Roman" w:eastAsia="Times New Roman" w:hAnsi="Times New Roman" w:cs="Times New Roman"/>
                <w:b/>
                <w:bCs/>
                <w:sz w:val="24"/>
                <w:szCs w:val="24"/>
                <w:lang w:eastAsia="ar-SA"/>
              </w:rPr>
              <w:t xml:space="preserve">Наименование </w:t>
            </w:r>
          </w:p>
        </w:tc>
        <w:tc>
          <w:tcPr>
            <w:tcW w:w="569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5CD50C7" w14:textId="77777777" w:rsidR="00675DE6" w:rsidRPr="00684F1A" w:rsidRDefault="00675DE6" w:rsidP="00684F1A">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684F1A">
              <w:rPr>
                <w:rFonts w:ascii="Times New Roman" w:eastAsia="Times New Roman" w:hAnsi="Times New Roman" w:cs="Times New Roman"/>
                <w:b/>
                <w:bCs/>
                <w:sz w:val="24"/>
                <w:szCs w:val="24"/>
                <w:lang w:eastAsia="ar-SA"/>
              </w:rPr>
              <w:t>Информация</w:t>
            </w:r>
          </w:p>
        </w:tc>
      </w:tr>
      <w:tr w:rsidR="00675DE6" w:rsidRPr="00684F1A" w14:paraId="1953E760" w14:textId="77777777" w:rsidTr="001E7F09">
        <w:tc>
          <w:tcPr>
            <w:tcW w:w="675" w:type="dxa"/>
            <w:tcBorders>
              <w:top w:val="single" w:sz="4" w:space="0" w:color="auto"/>
              <w:left w:val="single" w:sz="4" w:space="0" w:color="auto"/>
              <w:bottom w:val="single" w:sz="4" w:space="0" w:color="auto"/>
              <w:right w:val="single" w:sz="4" w:space="0" w:color="auto"/>
            </w:tcBorders>
          </w:tcPr>
          <w:p w14:paraId="4DCC1F26" w14:textId="77777777" w:rsidR="00675DE6" w:rsidRPr="00684F1A" w:rsidRDefault="00675DE6" w:rsidP="00684F1A">
            <w:pPr>
              <w:numPr>
                <w:ilvl w:val="0"/>
                <w:numId w:val="29"/>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AD3D457" w14:textId="77777777" w:rsidR="00675DE6" w:rsidRPr="00684F1A" w:rsidRDefault="00675DE6" w:rsidP="00684F1A">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Наименование Заказчика, контактная информация</w:t>
            </w:r>
          </w:p>
        </w:tc>
        <w:tc>
          <w:tcPr>
            <w:tcW w:w="5699" w:type="dxa"/>
            <w:gridSpan w:val="4"/>
            <w:tcBorders>
              <w:top w:val="single" w:sz="4" w:space="0" w:color="auto"/>
              <w:left w:val="single" w:sz="4" w:space="0" w:color="auto"/>
              <w:bottom w:val="single" w:sz="4" w:space="0" w:color="auto"/>
              <w:right w:val="single" w:sz="4" w:space="0" w:color="auto"/>
            </w:tcBorders>
          </w:tcPr>
          <w:p w14:paraId="17AAE575" w14:textId="77777777" w:rsidR="00AF44B6" w:rsidRPr="00684F1A" w:rsidRDefault="00AF44B6" w:rsidP="00684F1A">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684F1A">
              <w:rPr>
                <w:rFonts w:ascii="Times New Roman" w:eastAsia="Times New Roman" w:hAnsi="Times New Roman" w:cs="Times New Roman"/>
                <w:bCs/>
                <w:sz w:val="24"/>
                <w:szCs w:val="24"/>
                <w:lang w:eastAsia="ar-SA"/>
              </w:rPr>
              <w:t>Наименование: Государственное унитарное предприятие Республики Крым "Крымтеплокоммунэнерго" (ГУП РК «Крымтеплокоммунэнерго»).</w:t>
            </w:r>
          </w:p>
          <w:p w14:paraId="12317A9F" w14:textId="77777777" w:rsidR="00AF44B6" w:rsidRPr="00684F1A" w:rsidRDefault="00AF44B6" w:rsidP="00684F1A">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684F1A">
              <w:rPr>
                <w:rFonts w:ascii="Times New Roman" w:eastAsia="Times New Roman" w:hAnsi="Times New Roman" w:cs="Times New Roman"/>
                <w:bCs/>
                <w:sz w:val="24"/>
                <w:szCs w:val="24"/>
                <w:lang w:eastAsia="ar-SA"/>
              </w:rPr>
              <w:t xml:space="preserve">Место нахождения: 295026, Российская Федерация, Республика Крым, </w:t>
            </w:r>
          </w:p>
          <w:p w14:paraId="0F39D352" w14:textId="77777777" w:rsidR="00AF44B6" w:rsidRPr="00684F1A" w:rsidRDefault="00AF44B6" w:rsidP="00684F1A">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684F1A">
              <w:rPr>
                <w:rFonts w:ascii="Times New Roman" w:eastAsia="Times New Roman" w:hAnsi="Times New Roman" w:cs="Times New Roman"/>
                <w:bCs/>
                <w:sz w:val="24"/>
                <w:szCs w:val="24"/>
                <w:lang w:eastAsia="ar-SA"/>
              </w:rPr>
              <w:t>г. Симферополь, ул. Гайдара, 3а.</w:t>
            </w:r>
          </w:p>
          <w:p w14:paraId="386CB50D" w14:textId="77777777" w:rsidR="00AF44B6" w:rsidRPr="00684F1A" w:rsidRDefault="00AF44B6" w:rsidP="00684F1A">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684F1A">
              <w:rPr>
                <w:rFonts w:ascii="Times New Roman" w:eastAsia="Times New Roman" w:hAnsi="Times New Roman" w:cs="Times New Roman"/>
                <w:bCs/>
                <w:sz w:val="24"/>
                <w:szCs w:val="24"/>
                <w:lang w:eastAsia="ar-SA"/>
              </w:rPr>
              <w:t>Почтовый адрес: 295026, Российская Федерация, Республика Крым, г. Симферополь, ул. Гайдара, 3а.</w:t>
            </w:r>
          </w:p>
          <w:p w14:paraId="3D6A7968" w14:textId="0AED7C82" w:rsidR="00AF44B6" w:rsidRPr="00684F1A" w:rsidRDefault="00AF44B6" w:rsidP="00684F1A">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684F1A">
              <w:rPr>
                <w:rFonts w:ascii="Times New Roman" w:eastAsia="Times New Roman" w:hAnsi="Times New Roman" w:cs="Times New Roman"/>
                <w:bCs/>
                <w:sz w:val="24"/>
                <w:szCs w:val="24"/>
                <w:lang w:eastAsia="ar-SA"/>
              </w:rPr>
              <w:t xml:space="preserve">Ответственное должностное лицо, номер контактного телефона: </w:t>
            </w:r>
            <w:r w:rsidR="00B34364" w:rsidRPr="00684F1A">
              <w:rPr>
                <w:rFonts w:ascii="Times New Roman" w:eastAsia="Times New Roman" w:hAnsi="Times New Roman" w:cs="Times New Roman"/>
                <w:bCs/>
                <w:sz w:val="24"/>
                <w:szCs w:val="24"/>
                <w:highlight w:val="lightGray"/>
                <w:lang w:eastAsia="ar-SA"/>
              </w:rPr>
              <w:t xml:space="preserve">Главный инженер </w:t>
            </w:r>
            <w:r w:rsidR="00B34364" w:rsidRPr="00684F1A">
              <w:rPr>
                <w:rFonts w:ascii="Times New Roman" w:eastAsia="Times New Roman" w:hAnsi="Times New Roman" w:cs="Times New Roman"/>
                <w:bCs/>
                <w:sz w:val="24"/>
                <w:szCs w:val="24"/>
                <w:highlight w:val="lightGray"/>
                <w:lang w:eastAsia="ar-SA"/>
              </w:rPr>
              <w:br/>
              <w:t>Алиев Камалдин Насурдинович</w:t>
            </w:r>
            <w:r w:rsidR="0034317E" w:rsidRPr="00684F1A">
              <w:rPr>
                <w:rFonts w:ascii="Times New Roman" w:eastAsia="Times New Roman" w:hAnsi="Times New Roman" w:cs="Times New Roman"/>
                <w:bCs/>
                <w:sz w:val="24"/>
                <w:szCs w:val="24"/>
                <w:lang w:eastAsia="ar-SA"/>
              </w:rPr>
              <w:t>,</w:t>
            </w:r>
            <w:r w:rsidR="009005BE" w:rsidRPr="00684F1A">
              <w:rPr>
                <w:rFonts w:ascii="Times New Roman" w:eastAsia="Times New Roman" w:hAnsi="Times New Roman" w:cs="Times New Roman"/>
                <w:bCs/>
                <w:sz w:val="24"/>
                <w:szCs w:val="24"/>
                <w:lang w:eastAsia="ar-SA"/>
              </w:rPr>
              <w:t xml:space="preserve"> </w:t>
            </w:r>
            <w:r w:rsidRPr="00684F1A">
              <w:rPr>
                <w:rFonts w:ascii="Times New Roman" w:eastAsia="Times New Roman" w:hAnsi="Times New Roman" w:cs="Times New Roman"/>
                <w:bCs/>
                <w:sz w:val="24"/>
                <w:szCs w:val="24"/>
                <w:lang w:eastAsia="ar-SA"/>
              </w:rPr>
              <w:t>в рабочее время с 8:00 до 17:00 часов по адресу: г. Симферополь, ул. Гайдара, 3а, по телефону: (3652) 53 40 69.</w:t>
            </w:r>
          </w:p>
          <w:p w14:paraId="38C061C6" w14:textId="3B4CFABF" w:rsidR="00AF44B6" w:rsidRPr="00684F1A" w:rsidRDefault="00AF44B6" w:rsidP="00684F1A">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684F1A">
              <w:rPr>
                <w:rFonts w:ascii="Times New Roman" w:eastAsia="Times New Roman" w:hAnsi="Times New Roman" w:cs="Times New Roman"/>
                <w:bCs/>
                <w:sz w:val="24"/>
                <w:szCs w:val="24"/>
                <w:lang w:eastAsia="ar-SA"/>
              </w:rPr>
              <w:t xml:space="preserve">Контактное лицо по вопросам оформления заявки и предоставления разъяснений: </w:t>
            </w:r>
            <w:r w:rsidR="002143CB" w:rsidRPr="00684F1A">
              <w:rPr>
                <w:rFonts w:ascii="Times New Roman" w:eastAsia="Times New Roman" w:hAnsi="Times New Roman" w:cs="Times New Roman"/>
                <w:bCs/>
                <w:sz w:val="24"/>
                <w:szCs w:val="24"/>
                <w:highlight w:val="lightGray"/>
                <w:lang w:eastAsia="ar-SA"/>
              </w:rPr>
              <w:t>начальник</w:t>
            </w:r>
            <w:r w:rsidR="005A62D5" w:rsidRPr="00684F1A">
              <w:rPr>
                <w:rFonts w:ascii="Times New Roman" w:eastAsia="Times New Roman" w:hAnsi="Times New Roman" w:cs="Times New Roman"/>
                <w:bCs/>
                <w:sz w:val="24"/>
                <w:szCs w:val="24"/>
                <w:highlight w:val="lightGray"/>
                <w:lang w:eastAsia="ar-SA"/>
              </w:rPr>
              <w:t xml:space="preserve"> отдела конкурсных процедур и закупок – </w:t>
            </w:r>
            <w:r w:rsidR="002143CB" w:rsidRPr="00684F1A">
              <w:rPr>
                <w:rFonts w:ascii="Times New Roman" w:eastAsia="Times New Roman" w:hAnsi="Times New Roman" w:cs="Times New Roman"/>
                <w:bCs/>
                <w:sz w:val="24"/>
                <w:szCs w:val="24"/>
                <w:highlight w:val="lightGray"/>
                <w:lang w:eastAsia="ar-SA"/>
              </w:rPr>
              <w:t>Кабитова Елена Владимировна</w:t>
            </w:r>
            <w:r w:rsidR="005A62D5" w:rsidRPr="00684F1A">
              <w:rPr>
                <w:rFonts w:ascii="Times New Roman" w:eastAsia="Times New Roman" w:hAnsi="Times New Roman" w:cs="Times New Roman"/>
                <w:bCs/>
                <w:sz w:val="24"/>
                <w:szCs w:val="24"/>
                <w:lang w:eastAsia="ar-SA"/>
              </w:rPr>
              <w:t>,</w:t>
            </w:r>
            <w:r w:rsidR="005A7368" w:rsidRPr="00684F1A">
              <w:rPr>
                <w:rFonts w:ascii="Times New Roman" w:eastAsia="Times New Roman" w:hAnsi="Times New Roman" w:cs="Times New Roman"/>
                <w:bCs/>
                <w:sz w:val="24"/>
                <w:szCs w:val="24"/>
                <w:lang w:eastAsia="ar-SA"/>
              </w:rPr>
              <w:t xml:space="preserve"> </w:t>
            </w:r>
            <w:r w:rsidRPr="00684F1A">
              <w:rPr>
                <w:rFonts w:ascii="Times New Roman" w:eastAsia="Times New Roman" w:hAnsi="Times New Roman" w:cs="Times New Roman"/>
                <w:bCs/>
                <w:sz w:val="24"/>
                <w:szCs w:val="24"/>
                <w:lang w:eastAsia="ar-SA"/>
              </w:rPr>
              <w:t xml:space="preserve">в рабочее время с 8:00 до 17:00 часов по адресу: г. Симферополь, </w:t>
            </w:r>
          </w:p>
          <w:p w14:paraId="4773BE59" w14:textId="77777777" w:rsidR="00AF44B6" w:rsidRPr="00684F1A" w:rsidRDefault="00AF44B6" w:rsidP="00684F1A">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684F1A">
              <w:rPr>
                <w:rFonts w:ascii="Times New Roman" w:eastAsia="Times New Roman" w:hAnsi="Times New Roman" w:cs="Times New Roman"/>
                <w:bCs/>
                <w:sz w:val="24"/>
                <w:szCs w:val="24"/>
                <w:lang w:eastAsia="ar-SA"/>
              </w:rPr>
              <w:t xml:space="preserve">ул. Гайдара, 3а, по телефону: (3652) 53 40 69. </w:t>
            </w:r>
          </w:p>
          <w:p w14:paraId="218C2AD5" w14:textId="3E5A38DE" w:rsidR="00E30202" w:rsidRPr="00684F1A" w:rsidRDefault="00AF44B6" w:rsidP="00684F1A">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bCs/>
                <w:sz w:val="24"/>
                <w:szCs w:val="24"/>
                <w:lang w:eastAsia="ar-SA"/>
              </w:rPr>
              <w:t>Адрес электронной почты: kanc@tce.crimea.com – приемная; zakup@tce.crimea.com – отдел конкурсных процедур и закупок.</w:t>
            </w:r>
          </w:p>
        </w:tc>
      </w:tr>
      <w:tr w:rsidR="004240C1" w:rsidRPr="00684F1A" w14:paraId="5ED02F98" w14:textId="77777777" w:rsidTr="001E7F09">
        <w:trPr>
          <w:trHeight w:val="427"/>
        </w:trPr>
        <w:tc>
          <w:tcPr>
            <w:tcW w:w="675" w:type="dxa"/>
            <w:tcBorders>
              <w:top w:val="single" w:sz="4" w:space="0" w:color="auto"/>
              <w:left w:val="single" w:sz="4" w:space="0" w:color="auto"/>
              <w:bottom w:val="single" w:sz="4" w:space="0" w:color="auto"/>
              <w:right w:val="single" w:sz="4" w:space="0" w:color="auto"/>
            </w:tcBorders>
          </w:tcPr>
          <w:p w14:paraId="42E017FB" w14:textId="77777777" w:rsidR="004240C1" w:rsidRPr="00684F1A" w:rsidRDefault="004240C1" w:rsidP="00684F1A">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bookmarkStart w:id="9" w:name="_Ref166267388"/>
            <w:bookmarkEnd w:id="9"/>
          </w:p>
        </w:tc>
        <w:tc>
          <w:tcPr>
            <w:tcW w:w="3011" w:type="dxa"/>
            <w:tcBorders>
              <w:top w:val="single" w:sz="4" w:space="0" w:color="auto"/>
              <w:left w:val="single" w:sz="4" w:space="0" w:color="auto"/>
              <w:bottom w:val="single" w:sz="4" w:space="0" w:color="auto"/>
              <w:right w:val="single" w:sz="4" w:space="0" w:color="auto"/>
            </w:tcBorders>
          </w:tcPr>
          <w:p w14:paraId="2A04C450" w14:textId="77777777" w:rsidR="004240C1" w:rsidRPr="00684F1A" w:rsidRDefault="004240C1" w:rsidP="00684F1A">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Наименование оператора электронной площадки</w:t>
            </w:r>
          </w:p>
        </w:tc>
        <w:tc>
          <w:tcPr>
            <w:tcW w:w="569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3EBF985" w14:textId="6CC1498C" w:rsidR="004240C1" w:rsidRPr="00684F1A" w:rsidRDefault="002143CB" w:rsidP="00684F1A">
            <w:pPr>
              <w:shd w:val="clear" w:color="auto" w:fill="FFFFFF"/>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Общество с ограниченной ответственностью «ЭТР»</w:t>
            </w:r>
          </w:p>
        </w:tc>
      </w:tr>
      <w:tr w:rsidR="004240C1" w:rsidRPr="00684F1A" w14:paraId="1A390EA5" w14:textId="77777777" w:rsidTr="001E7F09">
        <w:tc>
          <w:tcPr>
            <w:tcW w:w="675" w:type="dxa"/>
            <w:tcBorders>
              <w:top w:val="single" w:sz="4" w:space="0" w:color="auto"/>
              <w:left w:val="single" w:sz="4" w:space="0" w:color="auto"/>
              <w:bottom w:val="single" w:sz="4" w:space="0" w:color="auto"/>
              <w:right w:val="single" w:sz="4" w:space="0" w:color="auto"/>
            </w:tcBorders>
          </w:tcPr>
          <w:p w14:paraId="73BEB09C" w14:textId="77777777" w:rsidR="004240C1" w:rsidRPr="00684F1A" w:rsidRDefault="004240C1" w:rsidP="00684F1A">
            <w:pPr>
              <w:pStyle w:val="aff6"/>
              <w:numPr>
                <w:ilvl w:val="0"/>
                <w:numId w:val="29"/>
              </w:numPr>
              <w:suppressAutoHyphens/>
              <w:jc w:val="center"/>
              <w:rPr>
                <w:b/>
                <w:bCs/>
                <w:snapToGrid w:val="0"/>
                <w:lang w:eastAsia="ar-SA"/>
              </w:rPr>
            </w:pPr>
          </w:p>
        </w:tc>
        <w:tc>
          <w:tcPr>
            <w:tcW w:w="3011" w:type="dxa"/>
            <w:tcBorders>
              <w:top w:val="single" w:sz="4" w:space="0" w:color="auto"/>
              <w:left w:val="single" w:sz="4" w:space="0" w:color="auto"/>
              <w:bottom w:val="single" w:sz="4" w:space="0" w:color="auto"/>
              <w:right w:val="single" w:sz="4" w:space="0" w:color="auto"/>
            </w:tcBorders>
          </w:tcPr>
          <w:p w14:paraId="758A3B11" w14:textId="77777777" w:rsidR="004240C1" w:rsidRPr="00684F1A" w:rsidRDefault="004240C1" w:rsidP="00684F1A">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w:t>
            </w:r>
          </w:p>
        </w:tc>
        <w:tc>
          <w:tcPr>
            <w:tcW w:w="569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308F8AE" w14:textId="6505F96E" w:rsidR="004240C1" w:rsidRPr="00684F1A" w:rsidRDefault="002143CB" w:rsidP="00684F1A">
            <w:pPr>
              <w:keepNext/>
              <w:keepLines/>
              <w:widowControl w:val="0"/>
              <w:suppressLineNumber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http://torgi82.ru</w:t>
            </w:r>
          </w:p>
        </w:tc>
      </w:tr>
      <w:tr w:rsidR="00675DE6" w:rsidRPr="00684F1A" w14:paraId="2A75588B" w14:textId="77777777" w:rsidTr="001E7F09">
        <w:trPr>
          <w:trHeight w:val="637"/>
        </w:trPr>
        <w:tc>
          <w:tcPr>
            <w:tcW w:w="675" w:type="dxa"/>
            <w:tcBorders>
              <w:left w:val="single" w:sz="4" w:space="0" w:color="auto"/>
              <w:bottom w:val="single" w:sz="4" w:space="0" w:color="auto"/>
              <w:right w:val="single" w:sz="4" w:space="0" w:color="auto"/>
            </w:tcBorders>
          </w:tcPr>
          <w:p w14:paraId="19F384D8" w14:textId="77777777" w:rsidR="00675DE6" w:rsidRPr="00684F1A" w:rsidRDefault="00675DE6"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E3C0F16" w14:textId="77777777" w:rsidR="00675DE6" w:rsidRPr="00684F1A" w:rsidRDefault="00E30202" w:rsidP="00684F1A">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П</w:t>
            </w:r>
            <w:r w:rsidR="00675DE6" w:rsidRPr="00684F1A">
              <w:rPr>
                <w:rFonts w:ascii="Times New Roman" w:eastAsia="Times New Roman" w:hAnsi="Times New Roman" w:cs="Times New Roman"/>
                <w:sz w:val="24"/>
                <w:szCs w:val="24"/>
                <w:lang w:eastAsia="ar-SA"/>
              </w:rPr>
              <w:t xml:space="preserve">редмет </w:t>
            </w:r>
            <w:r w:rsidRPr="00684F1A">
              <w:rPr>
                <w:rFonts w:ascii="Times New Roman" w:eastAsia="Times New Roman" w:hAnsi="Times New Roman" w:cs="Times New Roman"/>
                <w:sz w:val="24"/>
                <w:szCs w:val="24"/>
                <w:lang w:eastAsia="ar-SA"/>
              </w:rPr>
              <w:t>договора</w:t>
            </w:r>
          </w:p>
        </w:tc>
        <w:tc>
          <w:tcPr>
            <w:tcW w:w="569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11B96CF" w14:textId="4E47C210" w:rsidR="00675DE6" w:rsidRPr="00684F1A" w:rsidRDefault="002143CB" w:rsidP="00684F1A">
            <w:pPr>
              <w:widowControl w:val="0"/>
              <w:suppressLineNumbers/>
              <w:suppressAutoHyphens/>
              <w:spacing w:after="0" w:line="240" w:lineRule="auto"/>
              <w:jc w:val="both"/>
              <w:rPr>
                <w:rFonts w:ascii="Times New Roman" w:eastAsia="Times New Roman" w:hAnsi="Times New Roman" w:cs="Times New Roman"/>
                <w:b/>
                <w:sz w:val="24"/>
                <w:szCs w:val="24"/>
              </w:rPr>
            </w:pPr>
            <w:r w:rsidRPr="00684F1A">
              <w:rPr>
                <w:rFonts w:ascii="Times New Roman" w:eastAsia="Times New Roman" w:hAnsi="Times New Roman" w:cs="Times New Roman"/>
                <w:b/>
                <w:sz w:val="24"/>
                <w:szCs w:val="24"/>
              </w:rPr>
              <w:t>Поставка офисной мебели</w:t>
            </w:r>
          </w:p>
        </w:tc>
      </w:tr>
      <w:tr w:rsidR="00E30202" w:rsidRPr="00684F1A" w14:paraId="0B24AF99" w14:textId="77777777" w:rsidTr="001E7F09">
        <w:tc>
          <w:tcPr>
            <w:tcW w:w="675" w:type="dxa"/>
            <w:tcBorders>
              <w:left w:val="single" w:sz="4" w:space="0" w:color="auto"/>
              <w:bottom w:val="single" w:sz="4" w:space="0" w:color="auto"/>
              <w:right w:val="single" w:sz="4" w:space="0" w:color="auto"/>
            </w:tcBorders>
          </w:tcPr>
          <w:p w14:paraId="72D2A210" w14:textId="77777777" w:rsidR="00E30202" w:rsidRPr="00684F1A" w:rsidRDefault="00E30202"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vAlign w:val="center"/>
          </w:tcPr>
          <w:p w14:paraId="15A02A4A" w14:textId="77777777" w:rsidR="00E30202" w:rsidRPr="00684F1A" w:rsidRDefault="00E30202" w:rsidP="00684F1A">
            <w:pPr>
              <w:spacing w:after="0" w:line="240" w:lineRule="auto"/>
              <w:rPr>
                <w:rFonts w:ascii="Times New Roman" w:eastAsia="Times New Roman" w:hAnsi="Times New Roman" w:cs="Times New Roman"/>
                <w:sz w:val="24"/>
                <w:szCs w:val="24"/>
              </w:rPr>
            </w:pPr>
            <w:r w:rsidRPr="00684F1A">
              <w:rPr>
                <w:rFonts w:ascii="Times New Roman" w:eastAsia="Times New Roman" w:hAnsi="Times New Roman" w:cs="Times New Roman"/>
                <w:sz w:val="24"/>
                <w:szCs w:val="24"/>
              </w:rPr>
              <w:t>Используемый способ и форма проведения закупки</w:t>
            </w:r>
          </w:p>
        </w:tc>
        <w:tc>
          <w:tcPr>
            <w:tcW w:w="569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310B4" w14:textId="1BED8289" w:rsidR="00E30202" w:rsidRPr="00684F1A" w:rsidRDefault="00766247" w:rsidP="00684F1A">
            <w:pPr>
              <w:spacing w:after="0" w:line="240" w:lineRule="auto"/>
              <w:jc w:val="both"/>
              <w:rPr>
                <w:rFonts w:ascii="Times New Roman" w:eastAsia="Times New Roman" w:hAnsi="Times New Roman" w:cs="Times New Roman"/>
                <w:sz w:val="24"/>
                <w:szCs w:val="24"/>
              </w:rPr>
            </w:pPr>
            <w:r w:rsidRPr="00684F1A">
              <w:rPr>
                <w:rFonts w:ascii="Times New Roman" w:eastAsia="Times New Roman" w:hAnsi="Times New Roman" w:cs="Times New Roman"/>
                <w:sz w:val="24"/>
                <w:szCs w:val="24"/>
              </w:rPr>
              <w:t>Аукцион в электронной форме</w:t>
            </w:r>
          </w:p>
        </w:tc>
      </w:tr>
      <w:tr w:rsidR="00675DE6" w:rsidRPr="00684F1A" w14:paraId="49751EC0" w14:textId="77777777" w:rsidTr="001E7F09">
        <w:trPr>
          <w:trHeight w:val="795"/>
        </w:trPr>
        <w:tc>
          <w:tcPr>
            <w:tcW w:w="675" w:type="dxa"/>
            <w:tcBorders>
              <w:top w:val="single" w:sz="4" w:space="0" w:color="auto"/>
              <w:left w:val="single" w:sz="4" w:space="0" w:color="auto"/>
              <w:bottom w:val="single" w:sz="4" w:space="0" w:color="auto"/>
              <w:right w:val="single" w:sz="4" w:space="0" w:color="auto"/>
            </w:tcBorders>
            <w:shd w:val="clear" w:color="auto" w:fill="auto"/>
          </w:tcPr>
          <w:p w14:paraId="19712AC5" w14:textId="77777777" w:rsidR="00675DE6" w:rsidRPr="00684F1A" w:rsidRDefault="00675DE6"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bookmarkStart w:id="10" w:name="_Ref166267499"/>
            <w:bookmarkStart w:id="11" w:name="_Ref166267456"/>
            <w:bookmarkEnd w:id="10"/>
            <w:bookmarkEnd w:id="11"/>
          </w:p>
        </w:tc>
        <w:tc>
          <w:tcPr>
            <w:tcW w:w="3011" w:type="dxa"/>
            <w:tcBorders>
              <w:top w:val="single" w:sz="4" w:space="0" w:color="auto"/>
              <w:left w:val="single" w:sz="4" w:space="0" w:color="auto"/>
              <w:bottom w:val="single" w:sz="4" w:space="0" w:color="auto"/>
              <w:right w:val="single" w:sz="4" w:space="0" w:color="auto"/>
            </w:tcBorders>
            <w:shd w:val="clear" w:color="auto" w:fill="auto"/>
          </w:tcPr>
          <w:p w14:paraId="25828529" w14:textId="77777777" w:rsidR="00675DE6" w:rsidRPr="00684F1A" w:rsidRDefault="00675DE6" w:rsidP="00684F1A">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Описание объекта закупки</w:t>
            </w:r>
          </w:p>
        </w:tc>
        <w:tc>
          <w:tcPr>
            <w:tcW w:w="569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B3B3536" w14:textId="16A6575B" w:rsidR="00675DE6" w:rsidRPr="00684F1A" w:rsidRDefault="00675DE6" w:rsidP="00684F1A">
            <w:pPr>
              <w:pStyle w:val="1fb"/>
              <w:spacing w:after="0" w:line="240" w:lineRule="auto"/>
              <w:ind w:left="0"/>
              <w:jc w:val="both"/>
              <w:rPr>
                <w:sz w:val="24"/>
                <w:szCs w:val="24"/>
              </w:rPr>
            </w:pPr>
            <w:r w:rsidRPr="00684F1A">
              <w:rPr>
                <w:sz w:val="24"/>
                <w:szCs w:val="24"/>
                <w:lang w:eastAsia="ru-RU"/>
              </w:rPr>
              <w:t xml:space="preserve">Данные показатели указаны в РАЗДЕЛЕ </w:t>
            </w:r>
            <w:r w:rsidRPr="00684F1A">
              <w:rPr>
                <w:sz w:val="24"/>
                <w:szCs w:val="24"/>
                <w:lang w:val="en-US" w:eastAsia="ru-RU"/>
              </w:rPr>
              <w:t>IV</w:t>
            </w:r>
            <w:r w:rsidR="0070645C" w:rsidRPr="00684F1A">
              <w:rPr>
                <w:sz w:val="24"/>
                <w:szCs w:val="24"/>
                <w:lang w:eastAsia="ru-RU"/>
              </w:rPr>
              <w:t xml:space="preserve"> </w:t>
            </w:r>
            <w:r w:rsidR="00E30202" w:rsidRPr="00684F1A">
              <w:rPr>
                <w:sz w:val="24"/>
                <w:szCs w:val="24"/>
                <w:lang w:eastAsia="ru-RU"/>
              </w:rPr>
              <w:t>ТЕХНИЧЕСКОЕ ЗАДАНИЕ</w:t>
            </w:r>
            <w:r w:rsidR="00E331B9" w:rsidRPr="00684F1A">
              <w:rPr>
                <w:sz w:val="24"/>
                <w:szCs w:val="24"/>
                <w:lang w:eastAsia="ru-RU"/>
              </w:rPr>
              <w:t xml:space="preserve"> </w:t>
            </w:r>
          </w:p>
        </w:tc>
      </w:tr>
      <w:tr w:rsidR="00675DE6" w:rsidRPr="00684F1A" w14:paraId="5E91AEF9" w14:textId="77777777" w:rsidTr="001E7F09">
        <w:trPr>
          <w:trHeight w:val="453"/>
        </w:trPr>
        <w:tc>
          <w:tcPr>
            <w:tcW w:w="675" w:type="dxa"/>
            <w:tcBorders>
              <w:top w:val="single" w:sz="4" w:space="0" w:color="auto"/>
              <w:left w:val="single" w:sz="4" w:space="0" w:color="auto"/>
              <w:bottom w:val="single" w:sz="4" w:space="0" w:color="auto"/>
              <w:right w:val="single" w:sz="4" w:space="0" w:color="auto"/>
            </w:tcBorders>
          </w:tcPr>
          <w:p w14:paraId="2D298631" w14:textId="77777777" w:rsidR="00675DE6" w:rsidRPr="00684F1A" w:rsidRDefault="00675DE6" w:rsidP="00684F1A">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D0DC27F" w14:textId="77777777" w:rsidR="00675DE6" w:rsidRPr="00684F1A" w:rsidRDefault="00675DE6" w:rsidP="00684F1A">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Место доставки товара, выполнения работ, оказания услуг</w:t>
            </w:r>
          </w:p>
        </w:tc>
        <w:tc>
          <w:tcPr>
            <w:tcW w:w="569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FD58D12" w14:textId="675B661A" w:rsidR="00B3110D" w:rsidRPr="00684F1A" w:rsidRDefault="001E7F09" w:rsidP="00684F1A">
            <w:pPr>
              <w:spacing w:after="0" w:line="240" w:lineRule="auto"/>
              <w:jc w:val="both"/>
              <w:rPr>
                <w:rFonts w:ascii="Times New Roman" w:eastAsia="Times New Roman" w:hAnsi="Times New Roman" w:cs="Times New Roman"/>
                <w:sz w:val="24"/>
                <w:szCs w:val="24"/>
                <w:highlight w:val="lightGray"/>
                <w:lang w:eastAsia="ar-SA"/>
              </w:rPr>
            </w:pPr>
            <w:r w:rsidRPr="00684F1A">
              <w:rPr>
                <w:rFonts w:ascii="Times New Roman" w:eastAsia="Times New Roman" w:hAnsi="Times New Roman" w:cs="Times New Roman"/>
                <w:sz w:val="24"/>
                <w:szCs w:val="24"/>
                <w:lang w:eastAsia="ar-SA"/>
              </w:rPr>
              <w:t>Поставка Товара осуществляется по адресу: Республика Крым, г. Симферополь, ул. Узловая/пер. Пищевой, 5/5.</w:t>
            </w:r>
          </w:p>
        </w:tc>
      </w:tr>
      <w:tr w:rsidR="00675DE6" w:rsidRPr="00684F1A" w14:paraId="25FF555B" w14:textId="77777777" w:rsidTr="001E7F09">
        <w:tc>
          <w:tcPr>
            <w:tcW w:w="675" w:type="dxa"/>
            <w:tcBorders>
              <w:top w:val="single" w:sz="4" w:space="0" w:color="auto"/>
              <w:left w:val="single" w:sz="4" w:space="0" w:color="auto"/>
              <w:bottom w:val="single" w:sz="4" w:space="0" w:color="auto"/>
              <w:right w:val="single" w:sz="4" w:space="0" w:color="auto"/>
            </w:tcBorders>
          </w:tcPr>
          <w:p w14:paraId="15F27295" w14:textId="77777777" w:rsidR="00675DE6" w:rsidRPr="00684F1A" w:rsidRDefault="00675DE6"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12275BB" w14:textId="77777777" w:rsidR="00675DE6" w:rsidRPr="00684F1A" w:rsidRDefault="00675DE6" w:rsidP="00684F1A">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Сроки поставки товара или завершения работы либо график оказания услуг</w:t>
            </w:r>
          </w:p>
        </w:tc>
        <w:tc>
          <w:tcPr>
            <w:tcW w:w="569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96491FD" w14:textId="2B94E67F" w:rsidR="002143CB" w:rsidRPr="00684F1A" w:rsidRDefault="002143CB" w:rsidP="00684F1A">
            <w:pPr>
              <w:suppressAutoHyphens/>
              <w:spacing w:after="0" w:line="240" w:lineRule="auto"/>
              <w:jc w:val="both"/>
              <w:rPr>
                <w:rFonts w:ascii="Times New Roman" w:hAnsi="Times New Roman" w:cs="Times New Roman"/>
                <w:bCs/>
                <w:sz w:val="24"/>
                <w:szCs w:val="24"/>
              </w:rPr>
            </w:pPr>
            <w:r w:rsidRPr="00684F1A">
              <w:rPr>
                <w:rFonts w:ascii="Times New Roman" w:hAnsi="Times New Roman" w:cs="Times New Roman"/>
                <w:bCs/>
                <w:sz w:val="24"/>
                <w:szCs w:val="24"/>
              </w:rPr>
              <w:t xml:space="preserve">Поставка Товара осуществляется с момента заключения Договора партиями по заявкам. Заказчик формирует заявку, в которой указывает дату, время и место поставки в соответствии со своей потребностью в Товаре и передает такую заявку Поставщику. Сроки поставки товара по заявке – в </w:t>
            </w:r>
            <w:r w:rsidRPr="00684F1A">
              <w:rPr>
                <w:rFonts w:ascii="Times New Roman" w:hAnsi="Times New Roman" w:cs="Times New Roman"/>
                <w:bCs/>
                <w:sz w:val="24"/>
                <w:szCs w:val="24"/>
              </w:rPr>
              <w:lastRenderedPageBreak/>
              <w:t xml:space="preserve">течение 30 (тридцати) рабочих дней с момента подачи заявки Поставщику. </w:t>
            </w:r>
          </w:p>
          <w:p w14:paraId="4241606A" w14:textId="77777777" w:rsidR="002143CB" w:rsidRPr="00684F1A" w:rsidRDefault="002143CB" w:rsidP="00684F1A">
            <w:pPr>
              <w:suppressAutoHyphens/>
              <w:spacing w:after="0" w:line="240" w:lineRule="auto"/>
              <w:jc w:val="both"/>
              <w:rPr>
                <w:rFonts w:ascii="Times New Roman" w:hAnsi="Times New Roman" w:cs="Times New Roman"/>
                <w:bCs/>
                <w:sz w:val="24"/>
                <w:szCs w:val="24"/>
              </w:rPr>
            </w:pPr>
            <w:r w:rsidRPr="00684F1A">
              <w:rPr>
                <w:rFonts w:ascii="Times New Roman" w:hAnsi="Times New Roman" w:cs="Times New Roman"/>
                <w:bCs/>
                <w:sz w:val="24"/>
                <w:szCs w:val="24"/>
              </w:rPr>
              <w:t>Заявка подается Заказчиком в сроки, обеспечивающие поставку Товара не позднее 30 ноября 2024 года включительно.</w:t>
            </w:r>
          </w:p>
          <w:p w14:paraId="611CA39D" w14:textId="77777777" w:rsidR="002143CB" w:rsidRPr="00684F1A" w:rsidRDefault="002143CB" w:rsidP="00684F1A">
            <w:pPr>
              <w:suppressAutoHyphens/>
              <w:spacing w:after="0" w:line="240" w:lineRule="auto"/>
              <w:jc w:val="both"/>
              <w:rPr>
                <w:rFonts w:ascii="Times New Roman" w:hAnsi="Times New Roman" w:cs="Times New Roman"/>
                <w:bCs/>
                <w:sz w:val="24"/>
                <w:szCs w:val="24"/>
              </w:rPr>
            </w:pPr>
            <w:r w:rsidRPr="00684F1A">
              <w:rPr>
                <w:rFonts w:ascii="Times New Roman" w:hAnsi="Times New Roman" w:cs="Times New Roman"/>
                <w:bCs/>
                <w:sz w:val="24"/>
                <w:szCs w:val="24"/>
              </w:rPr>
              <w:t>Передача заявки Поставщику осуществляется Заказчиком одним из следующих способов: нарочно, факсимильной связью, электронной связью (адрес электронной почты обязательно указывается в реквизитах Поставщика), курьерской доставкой.</w:t>
            </w:r>
          </w:p>
          <w:p w14:paraId="6E96B088" w14:textId="22BDA776" w:rsidR="00C0141E" w:rsidRPr="00684F1A" w:rsidRDefault="002143CB" w:rsidP="00684F1A">
            <w:pPr>
              <w:suppressAutoHyphens/>
              <w:spacing w:after="0" w:line="240" w:lineRule="auto"/>
              <w:jc w:val="both"/>
              <w:rPr>
                <w:rFonts w:ascii="Times New Roman" w:hAnsi="Times New Roman" w:cs="Times New Roman"/>
                <w:bCs/>
                <w:sz w:val="24"/>
                <w:szCs w:val="24"/>
                <w:highlight w:val="lightGray"/>
              </w:rPr>
            </w:pPr>
            <w:r w:rsidRPr="00684F1A">
              <w:rPr>
                <w:rFonts w:ascii="Times New Roman" w:hAnsi="Times New Roman" w:cs="Times New Roman"/>
                <w:bCs/>
                <w:sz w:val="24"/>
                <w:szCs w:val="24"/>
              </w:rPr>
              <w:t>Поставка осуществляется в рабочее время в соответствии с правилами внутреннего трудового распорядка ГУП РК «Крымтеплокоммунэнерго» (рабочие дни Заказчика с понедельника по пятницу) и с учётом нерабочих праздничных дней в Российской Федерации и Республике Крым в соответствии с частью 1 ст. 112 ТК РФ, частью 7 ст.4 Закона РФ от 26.09.1997 №125-ФЗ «О свободе совести и о религиозных объединениях», ст.2 Закона РК от 29.12.2014 №55-3РК/2014 «О праздниках и памятных датах в РК».</w:t>
            </w:r>
          </w:p>
        </w:tc>
      </w:tr>
      <w:tr w:rsidR="00675DE6" w:rsidRPr="00684F1A" w14:paraId="603CA36A" w14:textId="77777777" w:rsidTr="001E7F09">
        <w:tc>
          <w:tcPr>
            <w:tcW w:w="675" w:type="dxa"/>
            <w:tcBorders>
              <w:top w:val="single" w:sz="4" w:space="0" w:color="auto"/>
              <w:left w:val="single" w:sz="4" w:space="0" w:color="auto"/>
              <w:bottom w:val="single" w:sz="4" w:space="0" w:color="auto"/>
              <w:right w:val="single" w:sz="4" w:space="0" w:color="auto"/>
            </w:tcBorders>
          </w:tcPr>
          <w:p w14:paraId="494AFB1E" w14:textId="77777777" w:rsidR="00675DE6" w:rsidRPr="00684F1A" w:rsidRDefault="00675DE6" w:rsidP="00684F1A">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C908B1C" w14:textId="77777777" w:rsidR="00675DE6" w:rsidRPr="00684F1A" w:rsidRDefault="00675DE6" w:rsidP="00684F1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Обоснование начальной (максимальной) цены </w:t>
            </w:r>
            <w:r w:rsidR="00E30202" w:rsidRPr="00684F1A">
              <w:rPr>
                <w:rFonts w:ascii="Times New Roman" w:eastAsia="Times New Roman" w:hAnsi="Times New Roman" w:cs="Times New Roman"/>
                <w:sz w:val="24"/>
                <w:szCs w:val="24"/>
                <w:lang w:eastAsia="ar-SA"/>
              </w:rPr>
              <w:t>договора</w:t>
            </w:r>
          </w:p>
        </w:tc>
        <w:tc>
          <w:tcPr>
            <w:tcW w:w="569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0358983" w14:textId="77777777" w:rsidR="00E30202" w:rsidRPr="00684F1A" w:rsidRDefault="00675DE6" w:rsidP="00684F1A">
            <w:pPr>
              <w:suppressAutoHyphens/>
              <w:spacing w:after="0" w:line="240" w:lineRule="auto"/>
              <w:jc w:val="both"/>
              <w:rPr>
                <w:rFonts w:ascii="Times New Roman" w:eastAsia="Times New Roman" w:hAnsi="Times New Roman" w:cs="Times New Roman"/>
                <w:i/>
                <w:snapToGrid w:val="0"/>
                <w:sz w:val="24"/>
                <w:szCs w:val="24"/>
                <w:lang w:eastAsia="ar-SA"/>
              </w:rPr>
            </w:pPr>
            <w:r w:rsidRPr="00684F1A">
              <w:rPr>
                <w:rFonts w:ascii="Times New Roman" w:eastAsia="Times New Roman" w:hAnsi="Times New Roman" w:cs="Times New Roman"/>
                <w:snapToGrid w:val="0"/>
                <w:sz w:val="24"/>
                <w:szCs w:val="24"/>
                <w:lang w:eastAsia="ar-SA"/>
              </w:rPr>
              <w:t>Метод сопоставим</w:t>
            </w:r>
            <w:r w:rsidR="00E30202" w:rsidRPr="00684F1A">
              <w:rPr>
                <w:rFonts w:ascii="Times New Roman" w:eastAsia="Times New Roman" w:hAnsi="Times New Roman" w:cs="Times New Roman"/>
                <w:snapToGrid w:val="0"/>
                <w:sz w:val="24"/>
                <w:szCs w:val="24"/>
                <w:lang w:eastAsia="ar-SA"/>
              </w:rPr>
              <w:t>ых рыночных цен (анализа рынка)</w:t>
            </w:r>
          </w:p>
          <w:p w14:paraId="1EB16260" w14:textId="285B3793" w:rsidR="00675DE6" w:rsidRPr="00684F1A" w:rsidRDefault="00675DE6" w:rsidP="00684F1A">
            <w:pPr>
              <w:suppressAutoHyphens/>
              <w:spacing w:after="0" w:line="240" w:lineRule="auto"/>
              <w:jc w:val="both"/>
              <w:rPr>
                <w:rFonts w:ascii="Times New Roman" w:eastAsia="Times New Roman" w:hAnsi="Times New Roman" w:cs="Times New Roman"/>
                <w:snapToGrid w:val="0"/>
                <w:sz w:val="24"/>
                <w:szCs w:val="24"/>
                <w:lang w:eastAsia="ar-SA"/>
              </w:rPr>
            </w:pPr>
            <w:r w:rsidRPr="00684F1A">
              <w:rPr>
                <w:rFonts w:ascii="Times New Roman" w:eastAsia="Times New Roman" w:hAnsi="Times New Roman" w:cs="Times New Roman"/>
                <w:snapToGrid w:val="0"/>
                <w:sz w:val="24"/>
                <w:szCs w:val="24"/>
                <w:lang w:eastAsia="ar-SA"/>
              </w:rPr>
              <w:t xml:space="preserve">Разделе № </w:t>
            </w:r>
            <w:r w:rsidRPr="00684F1A">
              <w:rPr>
                <w:rFonts w:ascii="Times New Roman" w:eastAsia="Times New Roman" w:hAnsi="Times New Roman" w:cs="Times New Roman"/>
                <w:snapToGrid w:val="0"/>
                <w:sz w:val="24"/>
                <w:szCs w:val="24"/>
                <w:lang w:val="en-US" w:eastAsia="ar-SA"/>
              </w:rPr>
              <w:t>III</w:t>
            </w:r>
            <w:r w:rsidRPr="00684F1A">
              <w:rPr>
                <w:rFonts w:ascii="Times New Roman" w:eastAsia="Times New Roman" w:hAnsi="Times New Roman" w:cs="Times New Roman"/>
                <w:snapToGrid w:val="0"/>
                <w:sz w:val="24"/>
                <w:szCs w:val="24"/>
                <w:lang w:eastAsia="ar-SA"/>
              </w:rPr>
              <w:t xml:space="preserve"> настоящей документации</w:t>
            </w:r>
          </w:p>
          <w:p w14:paraId="79290836" w14:textId="77777777" w:rsidR="00F5746B" w:rsidRPr="00684F1A" w:rsidRDefault="00F5746B" w:rsidP="00684F1A">
            <w:pPr>
              <w:suppressAutoHyphens/>
              <w:spacing w:after="0" w:line="240" w:lineRule="auto"/>
              <w:jc w:val="both"/>
              <w:rPr>
                <w:rFonts w:ascii="Times New Roman" w:eastAsia="Times New Roman" w:hAnsi="Times New Roman" w:cs="Times New Roman"/>
                <w:snapToGrid w:val="0"/>
                <w:sz w:val="24"/>
                <w:szCs w:val="24"/>
                <w:lang w:eastAsia="ar-SA"/>
              </w:rPr>
            </w:pPr>
          </w:p>
          <w:p w14:paraId="10E9465A" w14:textId="4EAFCBE5" w:rsidR="00F5746B" w:rsidRPr="00684F1A" w:rsidRDefault="00F5746B" w:rsidP="00684F1A">
            <w:pPr>
              <w:suppressAutoHyphens/>
              <w:spacing w:after="0" w:line="240" w:lineRule="auto"/>
              <w:jc w:val="both"/>
              <w:rPr>
                <w:rFonts w:ascii="Times New Roman" w:eastAsia="Times New Roman" w:hAnsi="Times New Roman" w:cs="Times New Roman"/>
                <w:snapToGrid w:val="0"/>
                <w:sz w:val="24"/>
                <w:szCs w:val="24"/>
                <w:lang w:eastAsia="ar-SA"/>
              </w:rPr>
            </w:pPr>
            <w:r w:rsidRPr="00684F1A">
              <w:rPr>
                <w:rFonts w:ascii="Times New Roman" w:eastAsia="Times New Roman" w:hAnsi="Times New Roman" w:cs="Times New Roman"/>
                <w:sz w:val="24"/>
                <w:szCs w:val="24"/>
              </w:rPr>
              <w:t xml:space="preserve">Сведения о начальной (максимальной) цене: размещено в файле </w:t>
            </w:r>
            <w:r w:rsidR="00684F1A">
              <w:rPr>
                <w:rFonts w:ascii="Times New Roman" w:eastAsia="Times New Roman" w:hAnsi="Times New Roman" w:cs="Times New Roman"/>
                <w:sz w:val="24"/>
                <w:szCs w:val="24"/>
                <w:highlight w:val="yellow"/>
              </w:rPr>
              <w:t>АД</w:t>
            </w:r>
            <w:r w:rsidRPr="00684F1A">
              <w:rPr>
                <w:rFonts w:ascii="Times New Roman" w:eastAsia="Times New Roman" w:hAnsi="Times New Roman" w:cs="Times New Roman"/>
                <w:sz w:val="24"/>
                <w:szCs w:val="24"/>
                <w:highlight w:val="yellow"/>
              </w:rPr>
              <w:t>_</w:t>
            </w:r>
            <w:r w:rsidR="002143CB" w:rsidRPr="00684F1A">
              <w:rPr>
                <w:rFonts w:ascii="Times New Roman" w:eastAsia="Times New Roman" w:hAnsi="Times New Roman" w:cs="Times New Roman"/>
                <w:sz w:val="24"/>
                <w:szCs w:val="24"/>
                <w:highlight w:val="yellow"/>
              </w:rPr>
              <w:t>195</w:t>
            </w:r>
            <w:r w:rsidRPr="00684F1A">
              <w:rPr>
                <w:rFonts w:ascii="Times New Roman" w:eastAsia="Times New Roman" w:hAnsi="Times New Roman" w:cs="Times New Roman"/>
                <w:sz w:val="24"/>
                <w:szCs w:val="24"/>
                <w:highlight w:val="yellow"/>
              </w:rPr>
              <w:t>_НМЦД.xlsx</w:t>
            </w:r>
            <w:r w:rsidRPr="00684F1A">
              <w:rPr>
                <w:rFonts w:ascii="Times New Roman" w:eastAsia="Times New Roman" w:hAnsi="Times New Roman" w:cs="Times New Roman"/>
                <w:sz w:val="24"/>
                <w:szCs w:val="24"/>
              </w:rPr>
              <w:t>, который является неотъемлемой частью настоящей документации.</w:t>
            </w:r>
          </w:p>
        </w:tc>
      </w:tr>
      <w:tr w:rsidR="001A497F" w:rsidRPr="00684F1A" w14:paraId="01E75386" w14:textId="77777777" w:rsidTr="001E7F09">
        <w:trPr>
          <w:trHeight w:val="688"/>
        </w:trPr>
        <w:tc>
          <w:tcPr>
            <w:tcW w:w="675" w:type="dxa"/>
            <w:vMerge w:val="restart"/>
            <w:tcBorders>
              <w:top w:val="single" w:sz="4" w:space="0" w:color="auto"/>
              <w:left w:val="single" w:sz="4" w:space="0" w:color="auto"/>
              <w:right w:val="single" w:sz="4" w:space="0" w:color="auto"/>
            </w:tcBorders>
          </w:tcPr>
          <w:p w14:paraId="6E415CF1" w14:textId="77777777" w:rsidR="001A497F" w:rsidRPr="00684F1A" w:rsidRDefault="001A497F" w:rsidP="00684F1A">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vMerge w:val="restart"/>
            <w:tcBorders>
              <w:top w:val="single" w:sz="4" w:space="0" w:color="auto"/>
              <w:left w:val="single" w:sz="4" w:space="0" w:color="auto"/>
              <w:right w:val="single" w:sz="4" w:space="0" w:color="auto"/>
            </w:tcBorders>
          </w:tcPr>
          <w:p w14:paraId="5C9772F9" w14:textId="20376B44" w:rsidR="001A497F" w:rsidRPr="00684F1A" w:rsidRDefault="001A497F" w:rsidP="00684F1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84F1A">
              <w:rPr>
                <w:rFonts w:ascii="Times New Roman" w:eastAsia="Times New Roman" w:hAnsi="Times New Roman" w:cs="Times New Roman"/>
                <w:b/>
                <w:sz w:val="24"/>
                <w:szCs w:val="24"/>
                <w:lang w:eastAsia="ar-SA"/>
              </w:rPr>
              <w:t>Начальная (максимальная) цена договора (далее – НМЦД)</w:t>
            </w:r>
          </w:p>
        </w:tc>
        <w:tc>
          <w:tcPr>
            <w:tcW w:w="569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922AA2D" w14:textId="7202BA74" w:rsidR="001A497F" w:rsidRPr="00684F1A" w:rsidRDefault="001E7F09" w:rsidP="00684F1A">
            <w:pPr>
              <w:suppressAutoHyphens/>
              <w:spacing w:after="0" w:line="240" w:lineRule="auto"/>
              <w:jc w:val="both"/>
              <w:rPr>
                <w:rFonts w:ascii="Times New Roman" w:eastAsia="Times New Roman" w:hAnsi="Times New Roman" w:cs="Times New Roman"/>
                <w:sz w:val="24"/>
                <w:szCs w:val="24"/>
              </w:rPr>
            </w:pPr>
            <w:r w:rsidRPr="00684F1A">
              <w:rPr>
                <w:rFonts w:ascii="Times New Roman" w:eastAsia="Times New Roman" w:hAnsi="Times New Roman" w:cs="Times New Roman"/>
                <w:sz w:val="24"/>
                <w:szCs w:val="24"/>
              </w:rPr>
              <w:t xml:space="preserve">773 009.17 </w:t>
            </w:r>
            <w:r w:rsidR="00085E04" w:rsidRPr="00684F1A">
              <w:rPr>
                <w:rFonts w:ascii="Times New Roman" w:eastAsia="Times New Roman" w:hAnsi="Times New Roman" w:cs="Times New Roman"/>
                <w:sz w:val="24"/>
                <w:szCs w:val="24"/>
              </w:rPr>
              <w:t>руб. (</w:t>
            </w:r>
            <w:r w:rsidRPr="00684F1A">
              <w:rPr>
                <w:rFonts w:ascii="Times New Roman" w:eastAsia="Times New Roman" w:hAnsi="Times New Roman" w:cs="Times New Roman"/>
                <w:sz w:val="24"/>
                <w:szCs w:val="24"/>
              </w:rPr>
              <w:t>семьсот семьдесят три тысячи девять рублей 17</w:t>
            </w:r>
            <w:r w:rsidR="00085E04" w:rsidRPr="00684F1A">
              <w:rPr>
                <w:rFonts w:ascii="Times New Roman" w:eastAsia="Times New Roman" w:hAnsi="Times New Roman" w:cs="Times New Roman"/>
                <w:sz w:val="24"/>
                <w:szCs w:val="24"/>
              </w:rPr>
              <w:t xml:space="preserve"> копеек)</w:t>
            </w:r>
          </w:p>
        </w:tc>
      </w:tr>
      <w:tr w:rsidR="001A497F" w:rsidRPr="00684F1A" w14:paraId="7FC5A785" w14:textId="77777777" w:rsidTr="001E7F09">
        <w:trPr>
          <w:trHeight w:val="3436"/>
        </w:trPr>
        <w:tc>
          <w:tcPr>
            <w:tcW w:w="675" w:type="dxa"/>
            <w:vMerge/>
            <w:tcBorders>
              <w:left w:val="single" w:sz="4" w:space="0" w:color="auto"/>
              <w:bottom w:val="single" w:sz="4" w:space="0" w:color="auto"/>
              <w:right w:val="single" w:sz="4" w:space="0" w:color="auto"/>
            </w:tcBorders>
          </w:tcPr>
          <w:p w14:paraId="756DEED3" w14:textId="77777777" w:rsidR="001A497F" w:rsidRPr="00684F1A" w:rsidRDefault="001A497F" w:rsidP="00684F1A">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vMerge/>
            <w:tcBorders>
              <w:left w:val="single" w:sz="4" w:space="0" w:color="auto"/>
              <w:bottom w:val="single" w:sz="4" w:space="0" w:color="auto"/>
              <w:right w:val="single" w:sz="4" w:space="0" w:color="auto"/>
            </w:tcBorders>
          </w:tcPr>
          <w:p w14:paraId="15700FDB" w14:textId="77777777" w:rsidR="001A497F" w:rsidRPr="00684F1A" w:rsidRDefault="001A497F" w:rsidP="00684F1A">
            <w:pPr>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p>
        </w:tc>
        <w:tc>
          <w:tcPr>
            <w:tcW w:w="569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87F1CC3" w14:textId="6047DF13" w:rsidR="001F3FD5" w:rsidRPr="00684F1A" w:rsidRDefault="001A497F" w:rsidP="00684F1A">
            <w:pPr>
              <w:suppressAutoHyphens/>
              <w:spacing w:after="0" w:line="240" w:lineRule="auto"/>
              <w:jc w:val="both"/>
              <w:rPr>
                <w:rFonts w:ascii="Times New Roman" w:hAnsi="Times New Roman" w:cs="Times New Roman"/>
                <w:sz w:val="24"/>
                <w:szCs w:val="24"/>
              </w:rPr>
            </w:pPr>
            <w:r w:rsidRPr="00684F1A">
              <w:rPr>
                <w:rFonts w:ascii="Times New Roman" w:eastAsia="Times New Roman" w:hAnsi="Times New Roman" w:cs="Times New Roman"/>
                <w:bCs/>
                <w:iCs/>
                <w:sz w:val="24"/>
                <w:szCs w:val="24"/>
                <w:lang w:eastAsia="ar-SA"/>
              </w:rPr>
              <w:t>Начальная (максимальная) цена договора</w:t>
            </w:r>
            <w:r w:rsidRPr="00684F1A">
              <w:rPr>
                <w:rFonts w:ascii="Times New Roman" w:eastAsia="Times New Roman" w:hAnsi="Times New Roman" w:cs="Times New Roman"/>
                <w:b/>
                <w:iCs/>
                <w:sz w:val="24"/>
                <w:szCs w:val="24"/>
                <w:lang w:eastAsia="ar-SA"/>
              </w:rPr>
              <w:t xml:space="preserve"> </w:t>
            </w:r>
            <w:r w:rsidR="00B34364" w:rsidRPr="00684F1A">
              <w:rPr>
                <w:rFonts w:ascii="Times New Roman" w:hAnsi="Times New Roman" w:cs="Times New Roman"/>
                <w:sz w:val="24"/>
                <w:szCs w:val="24"/>
              </w:rPr>
              <w:t>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r w:rsidR="001F3FD5" w:rsidRPr="00684F1A">
              <w:rPr>
                <w:rFonts w:ascii="Times New Roman" w:hAnsi="Times New Roman" w:cs="Times New Roman"/>
                <w:sz w:val="24"/>
                <w:szCs w:val="24"/>
              </w:rPr>
              <w:t>.</w:t>
            </w:r>
          </w:p>
          <w:p w14:paraId="6FB2E347" w14:textId="63B5B44A" w:rsidR="001A497F" w:rsidRPr="00684F1A" w:rsidRDefault="001A497F"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Все расходы должны быть включены в расценки и общую цену заявки, представленной участником закупки.</w:t>
            </w:r>
          </w:p>
          <w:p w14:paraId="3CC5FB00" w14:textId="77777777" w:rsidR="001A497F" w:rsidRPr="00684F1A" w:rsidRDefault="001A497F" w:rsidP="00684F1A">
            <w:pPr>
              <w:suppressAutoHyphens/>
              <w:spacing w:after="0" w:line="240" w:lineRule="auto"/>
              <w:jc w:val="both"/>
              <w:rPr>
                <w:rFonts w:ascii="Times New Roman" w:eastAsia="Times New Roman" w:hAnsi="Times New Roman" w:cs="Times New Roman"/>
                <w:sz w:val="24"/>
                <w:szCs w:val="24"/>
                <w:lang w:eastAsia="ar-SA"/>
              </w:rPr>
            </w:pPr>
          </w:p>
          <w:p w14:paraId="071D07EC" w14:textId="6530C9C7" w:rsidR="00CC336C" w:rsidRPr="00684F1A" w:rsidRDefault="001A497F" w:rsidP="00684F1A">
            <w:pPr>
              <w:suppressAutoHyphens/>
              <w:spacing w:after="0" w:line="240" w:lineRule="auto"/>
              <w:jc w:val="both"/>
              <w:rPr>
                <w:rFonts w:ascii="Times New Roman" w:eastAsia="Times New Roman" w:hAnsi="Times New Roman" w:cs="Times New Roman"/>
                <w:sz w:val="24"/>
                <w:szCs w:val="24"/>
              </w:rPr>
            </w:pPr>
            <w:r w:rsidRPr="00684F1A">
              <w:rPr>
                <w:rFonts w:ascii="Times New Roman" w:eastAsia="Times New Roman" w:hAnsi="Times New Roman" w:cs="Times New Roman"/>
                <w:sz w:val="24"/>
                <w:szCs w:val="24"/>
              </w:rPr>
              <w:t xml:space="preserve">Сведения о начальной (максимальной) цене: размещено в файле </w:t>
            </w:r>
            <w:r w:rsidR="00684F1A">
              <w:rPr>
                <w:rFonts w:ascii="Times New Roman" w:eastAsia="Times New Roman" w:hAnsi="Times New Roman" w:cs="Times New Roman"/>
                <w:sz w:val="24"/>
                <w:szCs w:val="24"/>
                <w:highlight w:val="yellow"/>
              </w:rPr>
              <w:t>АД</w:t>
            </w:r>
            <w:r w:rsidRPr="00684F1A">
              <w:rPr>
                <w:rFonts w:ascii="Times New Roman" w:eastAsia="Times New Roman" w:hAnsi="Times New Roman" w:cs="Times New Roman"/>
                <w:sz w:val="24"/>
                <w:szCs w:val="24"/>
                <w:highlight w:val="yellow"/>
              </w:rPr>
              <w:t>_</w:t>
            </w:r>
            <w:r w:rsidR="002143CB" w:rsidRPr="00684F1A">
              <w:rPr>
                <w:rFonts w:ascii="Times New Roman" w:eastAsia="Times New Roman" w:hAnsi="Times New Roman" w:cs="Times New Roman"/>
                <w:sz w:val="24"/>
                <w:szCs w:val="24"/>
                <w:highlight w:val="yellow"/>
              </w:rPr>
              <w:t>195</w:t>
            </w:r>
            <w:r w:rsidRPr="00684F1A">
              <w:rPr>
                <w:rFonts w:ascii="Times New Roman" w:eastAsia="Times New Roman" w:hAnsi="Times New Roman" w:cs="Times New Roman"/>
                <w:sz w:val="24"/>
                <w:szCs w:val="24"/>
                <w:highlight w:val="yellow"/>
              </w:rPr>
              <w:t>_НМЦД.xlsx</w:t>
            </w:r>
            <w:r w:rsidRPr="00684F1A">
              <w:rPr>
                <w:rFonts w:ascii="Times New Roman" w:eastAsia="Times New Roman" w:hAnsi="Times New Roman" w:cs="Times New Roman"/>
                <w:sz w:val="24"/>
                <w:szCs w:val="24"/>
              </w:rPr>
              <w:t>, который является неотъемлемой частью настоящей документации.</w:t>
            </w:r>
          </w:p>
        </w:tc>
      </w:tr>
      <w:tr w:rsidR="001E7F09" w:rsidRPr="00684F1A" w14:paraId="145513D1" w14:textId="7EDF0B50" w:rsidTr="001E7F09">
        <w:trPr>
          <w:trHeight w:val="277"/>
        </w:trPr>
        <w:tc>
          <w:tcPr>
            <w:tcW w:w="675" w:type="dxa"/>
            <w:vMerge w:val="restart"/>
            <w:tcBorders>
              <w:top w:val="single" w:sz="4" w:space="0" w:color="auto"/>
              <w:left w:val="single" w:sz="4" w:space="0" w:color="auto"/>
              <w:right w:val="single" w:sz="4" w:space="0" w:color="auto"/>
            </w:tcBorders>
          </w:tcPr>
          <w:p w14:paraId="7380FF30" w14:textId="77777777" w:rsidR="001E7F09" w:rsidRPr="00684F1A" w:rsidRDefault="001E7F09"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val="restart"/>
            <w:tcBorders>
              <w:top w:val="single" w:sz="4" w:space="0" w:color="auto"/>
              <w:left w:val="single" w:sz="4" w:space="0" w:color="auto"/>
              <w:right w:val="single" w:sz="4" w:space="0" w:color="auto"/>
            </w:tcBorders>
          </w:tcPr>
          <w:p w14:paraId="71FFF1F3" w14:textId="77777777" w:rsidR="001E7F09" w:rsidRPr="00684F1A" w:rsidRDefault="001E7F09" w:rsidP="00684F1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Количество поставляемого</w:t>
            </w:r>
          </w:p>
          <w:p w14:paraId="36CAC55B" w14:textId="02F1DC36" w:rsidR="001E7F09" w:rsidRPr="00684F1A" w:rsidRDefault="001E7F09" w:rsidP="00684F1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 товара</w:t>
            </w: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649C31D" w14:textId="60E87B6B" w:rsidR="001E7F09" w:rsidRPr="00684F1A" w:rsidRDefault="001E7F09"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A19D55E" w14:textId="456148BA" w:rsidR="001E7F09" w:rsidRPr="00684F1A" w:rsidRDefault="001E7F09"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Наименование</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0F400A7" w14:textId="0C61E5B2" w:rsidR="001E7F09" w:rsidRPr="00684F1A" w:rsidRDefault="001E7F09"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Ед. изм.</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DC1FF30" w14:textId="6A610F0E" w:rsidR="001E7F09" w:rsidRPr="00684F1A" w:rsidRDefault="001E7F09"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Кол-во</w:t>
            </w:r>
          </w:p>
        </w:tc>
      </w:tr>
      <w:tr w:rsidR="00D04811" w:rsidRPr="00684F1A" w14:paraId="5F7A771B" w14:textId="77777777" w:rsidTr="00EB6FCB">
        <w:trPr>
          <w:trHeight w:val="277"/>
        </w:trPr>
        <w:tc>
          <w:tcPr>
            <w:tcW w:w="675" w:type="dxa"/>
            <w:vMerge/>
            <w:tcBorders>
              <w:left w:val="single" w:sz="4" w:space="0" w:color="auto"/>
              <w:right w:val="single" w:sz="4" w:space="0" w:color="auto"/>
            </w:tcBorders>
          </w:tcPr>
          <w:p w14:paraId="675C8A97" w14:textId="77777777" w:rsidR="00D04811" w:rsidRPr="00684F1A" w:rsidRDefault="00D04811"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left w:val="single" w:sz="4" w:space="0" w:color="auto"/>
              <w:right w:val="single" w:sz="4" w:space="0" w:color="auto"/>
            </w:tcBorders>
          </w:tcPr>
          <w:p w14:paraId="643DB545" w14:textId="242D1EB6" w:rsidR="00D04811" w:rsidRPr="00684F1A" w:rsidRDefault="00D04811" w:rsidP="00684F1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E5FFFEB" w14:textId="77777777" w:rsidR="00D04811" w:rsidRPr="00684F1A" w:rsidRDefault="00D04811" w:rsidP="00684F1A">
            <w:pPr>
              <w:pStyle w:val="aff6"/>
              <w:numPr>
                <w:ilvl w:val="0"/>
                <w:numId w:val="36"/>
              </w:numPr>
              <w:suppressAutoHyphens/>
              <w:ind w:left="0" w:firstLine="0"/>
              <w:jc w:val="both"/>
            </w:pP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33E9AAC5" w14:textId="0A31AA51"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Шкаф для одежды</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6491D96" w14:textId="2E5F8AE4"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шт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E00CB0C" w14:textId="22601FC7"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1</w:t>
            </w:r>
          </w:p>
        </w:tc>
      </w:tr>
      <w:tr w:rsidR="00D04811" w:rsidRPr="00684F1A" w14:paraId="594DE4C3" w14:textId="77777777" w:rsidTr="00EB6FCB">
        <w:trPr>
          <w:trHeight w:val="277"/>
        </w:trPr>
        <w:tc>
          <w:tcPr>
            <w:tcW w:w="675" w:type="dxa"/>
            <w:vMerge/>
            <w:tcBorders>
              <w:left w:val="single" w:sz="4" w:space="0" w:color="auto"/>
              <w:right w:val="single" w:sz="4" w:space="0" w:color="auto"/>
            </w:tcBorders>
          </w:tcPr>
          <w:p w14:paraId="781E0544" w14:textId="77777777" w:rsidR="00D04811" w:rsidRPr="00684F1A" w:rsidRDefault="00D04811"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left w:val="single" w:sz="4" w:space="0" w:color="auto"/>
              <w:right w:val="single" w:sz="4" w:space="0" w:color="auto"/>
            </w:tcBorders>
          </w:tcPr>
          <w:p w14:paraId="32BCFB03" w14:textId="08303B93" w:rsidR="00D04811" w:rsidRPr="00684F1A" w:rsidRDefault="00D04811" w:rsidP="00684F1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6F67EEE" w14:textId="77777777" w:rsidR="00D04811" w:rsidRPr="00684F1A" w:rsidRDefault="00D04811" w:rsidP="00684F1A">
            <w:pPr>
              <w:pStyle w:val="aff6"/>
              <w:numPr>
                <w:ilvl w:val="0"/>
                <w:numId w:val="36"/>
              </w:numPr>
              <w:suppressAutoHyphens/>
              <w:ind w:left="0" w:firstLine="0"/>
              <w:jc w:val="both"/>
            </w:pP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097025F7" w14:textId="5CAFCBB1"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Шкаф для одежды</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E6D1C5E" w14:textId="5F261A31"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шт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AE61F5C" w14:textId="53C7C249"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1</w:t>
            </w:r>
          </w:p>
        </w:tc>
      </w:tr>
      <w:tr w:rsidR="00D04811" w:rsidRPr="00684F1A" w14:paraId="5CB26FEE" w14:textId="77777777" w:rsidTr="00EB6FCB">
        <w:trPr>
          <w:trHeight w:val="277"/>
        </w:trPr>
        <w:tc>
          <w:tcPr>
            <w:tcW w:w="675" w:type="dxa"/>
            <w:vMerge/>
            <w:tcBorders>
              <w:left w:val="single" w:sz="4" w:space="0" w:color="auto"/>
              <w:right w:val="single" w:sz="4" w:space="0" w:color="auto"/>
            </w:tcBorders>
          </w:tcPr>
          <w:p w14:paraId="031A9E97" w14:textId="77777777" w:rsidR="00D04811" w:rsidRPr="00684F1A" w:rsidRDefault="00D04811"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left w:val="single" w:sz="4" w:space="0" w:color="auto"/>
              <w:right w:val="single" w:sz="4" w:space="0" w:color="auto"/>
            </w:tcBorders>
          </w:tcPr>
          <w:p w14:paraId="2F42B709" w14:textId="77777777" w:rsidR="00D04811" w:rsidRPr="00684F1A" w:rsidRDefault="00D04811" w:rsidP="00684F1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D74A63F" w14:textId="77777777" w:rsidR="00D04811" w:rsidRPr="00684F1A" w:rsidRDefault="00D04811" w:rsidP="00684F1A">
            <w:pPr>
              <w:pStyle w:val="aff6"/>
              <w:numPr>
                <w:ilvl w:val="0"/>
                <w:numId w:val="36"/>
              </w:numPr>
              <w:suppressAutoHyphens/>
              <w:ind w:left="0" w:firstLine="0"/>
              <w:jc w:val="both"/>
            </w:pP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6F1A7E6C" w14:textId="3175475B"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Шкаф для одежды</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670F6A2" w14:textId="7B3F49EB"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шт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6B2995E" w14:textId="4603B0BC"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1</w:t>
            </w:r>
          </w:p>
        </w:tc>
      </w:tr>
      <w:tr w:rsidR="00D04811" w:rsidRPr="00684F1A" w14:paraId="746C7BF5" w14:textId="77777777" w:rsidTr="00EB6FCB">
        <w:trPr>
          <w:trHeight w:val="277"/>
        </w:trPr>
        <w:tc>
          <w:tcPr>
            <w:tcW w:w="675" w:type="dxa"/>
            <w:vMerge/>
            <w:tcBorders>
              <w:left w:val="single" w:sz="4" w:space="0" w:color="auto"/>
              <w:right w:val="single" w:sz="4" w:space="0" w:color="auto"/>
            </w:tcBorders>
          </w:tcPr>
          <w:p w14:paraId="45B11D50" w14:textId="77777777" w:rsidR="00D04811" w:rsidRPr="00684F1A" w:rsidRDefault="00D04811"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left w:val="single" w:sz="4" w:space="0" w:color="auto"/>
              <w:right w:val="single" w:sz="4" w:space="0" w:color="auto"/>
            </w:tcBorders>
          </w:tcPr>
          <w:p w14:paraId="36BE623A" w14:textId="77777777" w:rsidR="00D04811" w:rsidRPr="00684F1A" w:rsidRDefault="00D04811" w:rsidP="00684F1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0CB0E95" w14:textId="77777777" w:rsidR="00D04811" w:rsidRPr="00684F1A" w:rsidRDefault="00D04811" w:rsidP="00684F1A">
            <w:pPr>
              <w:pStyle w:val="aff6"/>
              <w:numPr>
                <w:ilvl w:val="0"/>
                <w:numId w:val="36"/>
              </w:numPr>
              <w:suppressAutoHyphens/>
              <w:ind w:left="0" w:firstLine="0"/>
              <w:jc w:val="both"/>
            </w:pP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48FB36DB" w14:textId="169FF996"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Шкаф для одежды</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8744965" w14:textId="1236A871"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шт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0309FBA" w14:textId="55E8AC53"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3</w:t>
            </w:r>
          </w:p>
        </w:tc>
      </w:tr>
      <w:tr w:rsidR="00D04811" w:rsidRPr="00684F1A" w14:paraId="2F8F2FC1" w14:textId="77777777" w:rsidTr="001E7F09">
        <w:trPr>
          <w:trHeight w:val="277"/>
        </w:trPr>
        <w:tc>
          <w:tcPr>
            <w:tcW w:w="675" w:type="dxa"/>
            <w:vMerge/>
            <w:tcBorders>
              <w:left w:val="single" w:sz="4" w:space="0" w:color="auto"/>
              <w:right w:val="single" w:sz="4" w:space="0" w:color="auto"/>
            </w:tcBorders>
          </w:tcPr>
          <w:p w14:paraId="7B5FDFB7" w14:textId="77777777" w:rsidR="00D04811" w:rsidRPr="00684F1A" w:rsidRDefault="00D04811"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left w:val="single" w:sz="4" w:space="0" w:color="auto"/>
              <w:right w:val="single" w:sz="4" w:space="0" w:color="auto"/>
            </w:tcBorders>
          </w:tcPr>
          <w:p w14:paraId="28167AC6" w14:textId="77777777" w:rsidR="00D04811" w:rsidRPr="00684F1A" w:rsidRDefault="00D04811" w:rsidP="00684F1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170CB2F" w14:textId="77777777" w:rsidR="00D04811" w:rsidRPr="00684F1A" w:rsidRDefault="00D04811" w:rsidP="00684F1A">
            <w:pPr>
              <w:pStyle w:val="aff6"/>
              <w:numPr>
                <w:ilvl w:val="0"/>
                <w:numId w:val="36"/>
              </w:numPr>
              <w:suppressAutoHyphens/>
              <w:ind w:left="0" w:firstLine="0"/>
              <w:jc w:val="both"/>
            </w:pP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F2F87F7" w14:textId="5A27CB9C"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Шкаф для документов полуоткрытый</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D7FE9EB" w14:textId="43BB093F"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шт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F3DC3D8" w14:textId="795E8D1A"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9</w:t>
            </w:r>
          </w:p>
        </w:tc>
      </w:tr>
      <w:tr w:rsidR="00D04811" w:rsidRPr="00684F1A" w14:paraId="49F56837" w14:textId="77777777" w:rsidTr="00EB6FCB">
        <w:trPr>
          <w:trHeight w:val="277"/>
        </w:trPr>
        <w:tc>
          <w:tcPr>
            <w:tcW w:w="675" w:type="dxa"/>
            <w:vMerge/>
            <w:tcBorders>
              <w:left w:val="single" w:sz="4" w:space="0" w:color="auto"/>
              <w:right w:val="single" w:sz="4" w:space="0" w:color="auto"/>
            </w:tcBorders>
          </w:tcPr>
          <w:p w14:paraId="6131F914" w14:textId="77777777" w:rsidR="00D04811" w:rsidRPr="00684F1A" w:rsidRDefault="00D04811"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left w:val="single" w:sz="4" w:space="0" w:color="auto"/>
              <w:right w:val="single" w:sz="4" w:space="0" w:color="auto"/>
            </w:tcBorders>
          </w:tcPr>
          <w:p w14:paraId="552D712C" w14:textId="77777777" w:rsidR="00D04811" w:rsidRPr="00684F1A" w:rsidRDefault="00D04811" w:rsidP="00684F1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B5B76F5" w14:textId="77777777" w:rsidR="00D04811" w:rsidRPr="00684F1A" w:rsidRDefault="00D04811" w:rsidP="00684F1A">
            <w:pPr>
              <w:pStyle w:val="aff6"/>
              <w:numPr>
                <w:ilvl w:val="0"/>
                <w:numId w:val="36"/>
              </w:numPr>
              <w:suppressAutoHyphens/>
              <w:ind w:left="0" w:firstLine="0"/>
              <w:jc w:val="both"/>
            </w:pP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0EEF63E8" w14:textId="3B5808C5"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Шкаф открытый (стеллаж)</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0D87906" w14:textId="3B553DD1"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шт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BA7A86E" w14:textId="50314302"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6</w:t>
            </w:r>
          </w:p>
        </w:tc>
      </w:tr>
      <w:tr w:rsidR="00D04811" w:rsidRPr="00684F1A" w14:paraId="5058A846" w14:textId="77777777" w:rsidTr="00EB6FCB">
        <w:trPr>
          <w:trHeight w:val="277"/>
        </w:trPr>
        <w:tc>
          <w:tcPr>
            <w:tcW w:w="675" w:type="dxa"/>
            <w:vMerge/>
            <w:tcBorders>
              <w:left w:val="single" w:sz="4" w:space="0" w:color="auto"/>
              <w:right w:val="single" w:sz="4" w:space="0" w:color="auto"/>
            </w:tcBorders>
          </w:tcPr>
          <w:p w14:paraId="6DCF0EF8" w14:textId="77777777" w:rsidR="00D04811" w:rsidRPr="00684F1A" w:rsidRDefault="00D04811"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left w:val="single" w:sz="4" w:space="0" w:color="auto"/>
              <w:right w:val="single" w:sz="4" w:space="0" w:color="auto"/>
            </w:tcBorders>
          </w:tcPr>
          <w:p w14:paraId="3B7E34FC" w14:textId="77777777" w:rsidR="00D04811" w:rsidRPr="00684F1A" w:rsidRDefault="00D04811" w:rsidP="00684F1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3C368CE" w14:textId="77777777" w:rsidR="00D04811" w:rsidRPr="00684F1A" w:rsidRDefault="00D04811" w:rsidP="00684F1A">
            <w:pPr>
              <w:pStyle w:val="aff6"/>
              <w:numPr>
                <w:ilvl w:val="0"/>
                <w:numId w:val="36"/>
              </w:numPr>
              <w:suppressAutoHyphens/>
              <w:ind w:left="0" w:firstLine="0"/>
              <w:jc w:val="both"/>
            </w:pP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2A98AF0F" w14:textId="0CE47387"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Стол письменный</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E808E9E" w14:textId="3330C6AE"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шт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4EC17C4" w14:textId="7142C35F"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11</w:t>
            </w:r>
          </w:p>
        </w:tc>
      </w:tr>
      <w:tr w:rsidR="00D04811" w:rsidRPr="00684F1A" w14:paraId="12EB9456" w14:textId="77777777" w:rsidTr="00EB6FCB">
        <w:trPr>
          <w:trHeight w:val="277"/>
        </w:trPr>
        <w:tc>
          <w:tcPr>
            <w:tcW w:w="675" w:type="dxa"/>
            <w:vMerge/>
            <w:tcBorders>
              <w:left w:val="single" w:sz="4" w:space="0" w:color="auto"/>
              <w:right w:val="single" w:sz="4" w:space="0" w:color="auto"/>
            </w:tcBorders>
          </w:tcPr>
          <w:p w14:paraId="1EC580CA" w14:textId="77777777" w:rsidR="00D04811" w:rsidRPr="00684F1A" w:rsidRDefault="00D04811"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left w:val="single" w:sz="4" w:space="0" w:color="auto"/>
              <w:right w:val="single" w:sz="4" w:space="0" w:color="auto"/>
            </w:tcBorders>
          </w:tcPr>
          <w:p w14:paraId="19EA7856" w14:textId="77777777" w:rsidR="00D04811" w:rsidRPr="00684F1A" w:rsidRDefault="00D04811" w:rsidP="00684F1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3174280" w14:textId="77777777" w:rsidR="00D04811" w:rsidRPr="00684F1A" w:rsidRDefault="00D04811" w:rsidP="00684F1A">
            <w:pPr>
              <w:pStyle w:val="aff6"/>
              <w:numPr>
                <w:ilvl w:val="0"/>
                <w:numId w:val="36"/>
              </w:numPr>
              <w:suppressAutoHyphens/>
              <w:ind w:left="0" w:firstLine="0"/>
              <w:jc w:val="both"/>
            </w:pP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3E5EF860" w14:textId="294DFC43"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Стол письменный</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C6B467A" w14:textId="2FD36DC8"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шт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A7B9ABA" w14:textId="5D276A85"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2</w:t>
            </w:r>
          </w:p>
        </w:tc>
      </w:tr>
      <w:tr w:rsidR="00D04811" w:rsidRPr="00684F1A" w14:paraId="25CF0CA7" w14:textId="77777777" w:rsidTr="00EB6FCB">
        <w:trPr>
          <w:trHeight w:val="277"/>
        </w:trPr>
        <w:tc>
          <w:tcPr>
            <w:tcW w:w="675" w:type="dxa"/>
            <w:vMerge/>
            <w:tcBorders>
              <w:left w:val="single" w:sz="4" w:space="0" w:color="auto"/>
              <w:right w:val="single" w:sz="4" w:space="0" w:color="auto"/>
            </w:tcBorders>
          </w:tcPr>
          <w:p w14:paraId="4DD28424" w14:textId="77777777" w:rsidR="00D04811" w:rsidRPr="00684F1A" w:rsidRDefault="00D04811"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left w:val="single" w:sz="4" w:space="0" w:color="auto"/>
              <w:right w:val="single" w:sz="4" w:space="0" w:color="auto"/>
            </w:tcBorders>
          </w:tcPr>
          <w:p w14:paraId="20243072" w14:textId="77777777" w:rsidR="00D04811" w:rsidRPr="00684F1A" w:rsidRDefault="00D04811" w:rsidP="00684F1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7635750" w14:textId="77777777" w:rsidR="00D04811" w:rsidRPr="00684F1A" w:rsidRDefault="00D04811" w:rsidP="00684F1A">
            <w:pPr>
              <w:pStyle w:val="aff6"/>
              <w:numPr>
                <w:ilvl w:val="0"/>
                <w:numId w:val="36"/>
              </w:numPr>
              <w:suppressAutoHyphens/>
              <w:ind w:left="0" w:firstLine="0"/>
              <w:jc w:val="both"/>
            </w:pP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29195FFF" w14:textId="4C2E5A7D"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Стол письменный</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D847B80" w14:textId="29525603"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шт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E82AA60" w14:textId="56BA7A72"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4</w:t>
            </w:r>
          </w:p>
        </w:tc>
      </w:tr>
      <w:tr w:rsidR="00D04811" w:rsidRPr="00684F1A" w14:paraId="17E36B90" w14:textId="77777777" w:rsidTr="00EB6FCB">
        <w:trPr>
          <w:trHeight w:val="277"/>
        </w:trPr>
        <w:tc>
          <w:tcPr>
            <w:tcW w:w="675" w:type="dxa"/>
            <w:vMerge/>
            <w:tcBorders>
              <w:left w:val="single" w:sz="4" w:space="0" w:color="auto"/>
              <w:right w:val="single" w:sz="4" w:space="0" w:color="auto"/>
            </w:tcBorders>
          </w:tcPr>
          <w:p w14:paraId="5E5A4F7B" w14:textId="77777777" w:rsidR="00D04811" w:rsidRPr="00684F1A" w:rsidRDefault="00D04811"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left w:val="single" w:sz="4" w:space="0" w:color="auto"/>
              <w:right w:val="single" w:sz="4" w:space="0" w:color="auto"/>
            </w:tcBorders>
          </w:tcPr>
          <w:p w14:paraId="49A813F3" w14:textId="77777777" w:rsidR="00D04811" w:rsidRPr="00684F1A" w:rsidRDefault="00D04811" w:rsidP="00684F1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0122B31" w14:textId="77777777" w:rsidR="00D04811" w:rsidRPr="00684F1A" w:rsidRDefault="00D04811" w:rsidP="00684F1A">
            <w:pPr>
              <w:pStyle w:val="aff6"/>
              <w:numPr>
                <w:ilvl w:val="0"/>
                <w:numId w:val="36"/>
              </w:numPr>
              <w:suppressAutoHyphens/>
              <w:ind w:left="0" w:firstLine="0"/>
              <w:jc w:val="both"/>
            </w:pP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640FCF70" w14:textId="4AF83A96"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Тумба</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D95F752" w14:textId="2FEC57CC"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шт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D3DD364" w14:textId="18F0F5A5"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2</w:t>
            </w:r>
          </w:p>
        </w:tc>
      </w:tr>
      <w:tr w:rsidR="00D04811" w:rsidRPr="00684F1A" w14:paraId="11C3DDE3" w14:textId="77777777" w:rsidTr="00EB6FCB">
        <w:trPr>
          <w:trHeight w:val="277"/>
        </w:trPr>
        <w:tc>
          <w:tcPr>
            <w:tcW w:w="675" w:type="dxa"/>
            <w:vMerge/>
            <w:tcBorders>
              <w:left w:val="single" w:sz="4" w:space="0" w:color="auto"/>
              <w:right w:val="single" w:sz="4" w:space="0" w:color="auto"/>
            </w:tcBorders>
          </w:tcPr>
          <w:p w14:paraId="77557C0E" w14:textId="77777777" w:rsidR="00D04811" w:rsidRPr="00684F1A" w:rsidRDefault="00D04811"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left w:val="single" w:sz="4" w:space="0" w:color="auto"/>
              <w:right w:val="single" w:sz="4" w:space="0" w:color="auto"/>
            </w:tcBorders>
          </w:tcPr>
          <w:p w14:paraId="25851B66" w14:textId="77777777" w:rsidR="00D04811" w:rsidRPr="00684F1A" w:rsidRDefault="00D04811" w:rsidP="00684F1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E78EAB2" w14:textId="77777777" w:rsidR="00D04811" w:rsidRPr="00684F1A" w:rsidRDefault="00D04811" w:rsidP="00684F1A">
            <w:pPr>
              <w:pStyle w:val="aff6"/>
              <w:numPr>
                <w:ilvl w:val="0"/>
                <w:numId w:val="36"/>
              </w:numPr>
              <w:suppressAutoHyphens/>
              <w:ind w:left="0" w:firstLine="0"/>
              <w:jc w:val="both"/>
            </w:pP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7FD0BC46" w14:textId="6F0C67D2"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Тумба выкатная</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5D3D553" w14:textId="49F7DBEC"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шт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AAB896D" w14:textId="44BCD7A8"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7</w:t>
            </w:r>
          </w:p>
        </w:tc>
      </w:tr>
      <w:tr w:rsidR="00D04811" w:rsidRPr="00684F1A" w14:paraId="7024857C" w14:textId="77777777" w:rsidTr="00EB6FCB">
        <w:trPr>
          <w:trHeight w:val="277"/>
        </w:trPr>
        <w:tc>
          <w:tcPr>
            <w:tcW w:w="675" w:type="dxa"/>
            <w:vMerge/>
            <w:tcBorders>
              <w:left w:val="single" w:sz="4" w:space="0" w:color="auto"/>
              <w:right w:val="single" w:sz="4" w:space="0" w:color="auto"/>
            </w:tcBorders>
          </w:tcPr>
          <w:p w14:paraId="050ABEE5" w14:textId="77777777" w:rsidR="00D04811" w:rsidRPr="00684F1A" w:rsidRDefault="00D04811"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left w:val="single" w:sz="4" w:space="0" w:color="auto"/>
              <w:right w:val="single" w:sz="4" w:space="0" w:color="auto"/>
            </w:tcBorders>
          </w:tcPr>
          <w:p w14:paraId="0849F7CB" w14:textId="77777777" w:rsidR="00D04811" w:rsidRPr="00684F1A" w:rsidRDefault="00D04811" w:rsidP="00684F1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8B3CB61" w14:textId="77777777" w:rsidR="00D04811" w:rsidRPr="00684F1A" w:rsidRDefault="00D04811" w:rsidP="00684F1A">
            <w:pPr>
              <w:pStyle w:val="aff6"/>
              <w:numPr>
                <w:ilvl w:val="0"/>
                <w:numId w:val="36"/>
              </w:numPr>
              <w:suppressAutoHyphens/>
              <w:ind w:left="0" w:firstLine="0"/>
              <w:jc w:val="both"/>
            </w:pP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448E0C00" w14:textId="1BAA2997"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Подставка под системный блок</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86F450D" w14:textId="6A0A4C5C"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шт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FB8D085" w14:textId="282062B4"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7</w:t>
            </w:r>
          </w:p>
        </w:tc>
      </w:tr>
      <w:tr w:rsidR="00D04811" w:rsidRPr="00684F1A" w14:paraId="79BD6A53" w14:textId="77777777" w:rsidTr="00EB6FCB">
        <w:trPr>
          <w:trHeight w:val="277"/>
        </w:trPr>
        <w:tc>
          <w:tcPr>
            <w:tcW w:w="675" w:type="dxa"/>
            <w:vMerge/>
            <w:tcBorders>
              <w:left w:val="single" w:sz="4" w:space="0" w:color="auto"/>
              <w:right w:val="single" w:sz="4" w:space="0" w:color="auto"/>
            </w:tcBorders>
          </w:tcPr>
          <w:p w14:paraId="5881FE19" w14:textId="77777777" w:rsidR="00D04811" w:rsidRPr="00684F1A" w:rsidRDefault="00D04811"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left w:val="single" w:sz="4" w:space="0" w:color="auto"/>
              <w:right w:val="single" w:sz="4" w:space="0" w:color="auto"/>
            </w:tcBorders>
          </w:tcPr>
          <w:p w14:paraId="0DFDF6FA" w14:textId="77777777" w:rsidR="00D04811" w:rsidRPr="00684F1A" w:rsidRDefault="00D04811" w:rsidP="00684F1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2F88BE4" w14:textId="77777777" w:rsidR="00D04811" w:rsidRPr="00684F1A" w:rsidRDefault="00D04811" w:rsidP="00684F1A">
            <w:pPr>
              <w:pStyle w:val="aff6"/>
              <w:numPr>
                <w:ilvl w:val="0"/>
                <w:numId w:val="36"/>
              </w:numPr>
              <w:suppressAutoHyphens/>
              <w:ind w:left="0" w:firstLine="0"/>
              <w:jc w:val="both"/>
            </w:pP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741B9712" w14:textId="7D7761D6"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Стул для посетителей "ИЗО"</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17F874C" w14:textId="67F155C3"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шт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4764EE4" w14:textId="3073FFF8"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18</w:t>
            </w:r>
          </w:p>
        </w:tc>
      </w:tr>
      <w:tr w:rsidR="00D04811" w:rsidRPr="00684F1A" w14:paraId="5F1754C2" w14:textId="77777777" w:rsidTr="00EB6FCB">
        <w:trPr>
          <w:trHeight w:val="277"/>
        </w:trPr>
        <w:tc>
          <w:tcPr>
            <w:tcW w:w="675" w:type="dxa"/>
            <w:vMerge/>
            <w:tcBorders>
              <w:left w:val="single" w:sz="4" w:space="0" w:color="auto"/>
              <w:right w:val="single" w:sz="4" w:space="0" w:color="auto"/>
            </w:tcBorders>
          </w:tcPr>
          <w:p w14:paraId="0156B71D" w14:textId="77777777" w:rsidR="00D04811" w:rsidRPr="00684F1A" w:rsidRDefault="00D04811"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left w:val="single" w:sz="4" w:space="0" w:color="auto"/>
              <w:right w:val="single" w:sz="4" w:space="0" w:color="auto"/>
            </w:tcBorders>
          </w:tcPr>
          <w:p w14:paraId="76BB8343" w14:textId="77777777" w:rsidR="00D04811" w:rsidRPr="00684F1A" w:rsidRDefault="00D04811" w:rsidP="00684F1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2A7963B" w14:textId="77777777" w:rsidR="00D04811" w:rsidRPr="00684F1A" w:rsidRDefault="00D04811" w:rsidP="00684F1A">
            <w:pPr>
              <w:pStyle w:val="aff6"/>
              <w:numPr>
                <w:ilvl w:val="0"/>
                <w:numId w:val="36"/>
              </w:numPr>
              <w:suppressAutoHyphens/>
              <w:ind w:left="0" w:firstLine="0"/>
              <w:jc w:val="both"/>
            </w:pP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423B223C" w14:textId="6D2F96AC"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Стул для посетителей "ИЗО"</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19D389A" w14:textId="55B42C8F"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шт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7915FDC" w14:textId="7C1E4F53"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7</w:t>
            </w:r>
          </w:p>
        </w:tc>
      </w:tr>
      <w:tr w:rsidR="00D04811" w:rsidRPr="00684F1A" w14:paraId="60E2C6B0" w14:textId="77777777" w:rsidTr="00EB6FCB">
        <w:trPr>
          <w:trHeight w:val="277"/>
        </w:trPr>
        <w:tc>
          <w:tcPr>
            <w:tcW w:w="675" w:type="dxa"/>
            <w:vMerge/>
            <w:tcBorders>
              <w:left w:val="single" w:sz="4" w:space="0" w:color="auto"/>
              <w:right w:val="single" w:sz="4" w:space="0" w:color="auto"/>
            </w:tcBorders>
          </w:tcPr>
          <w:p w14:paraId="3BE86D3E" w14:textId="77777777" w:rsidR="00D04811" w:rsidRPr="00684F1A" w:rsidRDefault="00D04811"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left w:val="single" w:sz="4" w:space="0" w:color="auto"/>
              <w:right w:val="single" w:sz="4" w:space="0" w:color="auto"/>
            </w:tcBorders>
          </w:tcPr>
          <w:p w14:paraId="5EB3A652" w14:textId="77777777" w:rsidR="00D04811" w:rsidRPr="00684F1A" w:rsidRDefault="00D04811" w:rsidP="00684F1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D008230" w14:textId="77777777" w:rsidR="00D04811" w:rsidRPr="00684F1A" w:rsidRDefault="00D04811" w:rsidP="00684F1A">
            <w:pPr>
              <w:pStyle w:val="aff6"/>
              <w:numPr>
                <w:ilvl w:val="0"/>
                <w:numId w:val="36"/>
              </w:numPr>
              <w:suppressAutoHyphens/>
              <w:ind w:left="0" w:firstLine="0"/>
              <w:jc w:val="both"/>
            </w:pP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078F4295" w14:textId="31D61A24"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Кресло для персонала</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DFA0B1F" w14:textId="7DB59BA2"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шт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C89788F" w14:textId="3B209DC6"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14</w:t>
            </w:r>
          </w:p>
        </w:tc>
      </w:tr>
      <w:tr w:rsidR="00D04811" w:rsidRPr="00684F1A" w14:paraId="2522E645" w14:textId="77777777" w:rsidTr="00EB6FCB">
        <w:trPr>
          <w:trHeight w:val="277"/>
        </w:trPr>
        <w:tc>
          <w:tcPr>
            <w:tcW w:w="675" w:type="dxa"/>
            <w:vMerge/>
            <w:tcBorders>
              <w:left w:val="single" w:sz="4" w:space="0" w:color="auto"/>
              <w:right w:val="single" w:sz="4" w:space="0" w:color="auto"/>
            </w:tcBorders>
          </w:tcPr>
          <w:p w14:paraId="6EF0653F" w14:textId="77777777" w:rsidR="00D04811" w:rsidRPr="00684F1A" w:rsidRDefault="00D04811"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left w:val="single" w:sz="4" w:space="0" w:color="auto"/>
              <w:right w:val="single" w:sz="4" w:space="0" w:color="auto"/>
            </w:tcBorders>
          </w:tcPr>
          <w:p w14:paraId="1769094A" w14:textId="77777777" w:rsidR="00D04811" w:rsidRPr="00684F1A" w:rsidRDefault="00D04811" w:rsidP="00684F1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39628D6" w14:textId="77777777" w:rsidR="00D04811" w:rsidRPr="00684F1A" w:rsidRDefault="00D04811" w:rsidP="00684F1A">
            <w:pPr>
              <w:pStyle w:val="aff6"/>
              <w:numPr>
                <w:ilvl w:val="0"/>
                <w:numId w:val="36"/>
              </w:numPr>
              <w:suppressAutoHyphens/>
              <w:ind w:left="0" w:firstLine="0"/>
              <w:jc w:val="both"/>
            </w:pP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22A96220" w14:textId="6D517B96"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Кресло для персонала</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7262AEF" w14:textId="69FF0E58"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шт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E49ED56" w14:textId="78D632B0"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3</w:t>
            </w:r>
          </w:p>
        </w:tc>
      </w:tr>
      <w:tr w:rsidR="00D04811" w:rsidRPr="00684F1A" w14:paraId="06F03A71" w14:textId="77777777" w:rsidTr="00EB6FCB">
        <w:trPr>
          <w:trHeight w:val="277"/>
        </w:trPr>
        <w:tc>
          <w:tcPr>
            <w:tcW w:w="675" w:type="dxa"/>
            <w:vMerge/>
            <w:tcBorders>
              <w:left w:val="single" w:sz="4" w:space="0" w:color="auto"/>
              <w:right w:val="single" w:sz="4" w:space="0" w:color="auto"/>
            </w:tcBorders>
          </w:tcPr>
          <w:p w14:paraId="56E36923" w14:textId="77777777" w:rsidR="00D04811" w:rsidRPr="00684F1A" w:rsidRDefault="00D04811"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left w:val="single" w:sz="4" w:space="0" w:color="auto"/>
              <w:right w:val="single" w:sz="4" w:space="0" w:color="auto"/>
            </w:tcBorders>
          </w:tcPr>
          <w:p w14:paraId="6D4550F5" w14:textId="77777777" w:rsidR="00D04811" w:rsidRPr="00684F1A" w:rsidRDefault="00D04811" w:rsidP="00684F1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73FC0C4" w14:textId="77777777" w:rsidR="00D04811" w:rsidRPr="00684F1A" w:rsidRDefault="00D04811" w:rsidP="00684F1A">
            <w:pPr>
              <w:pStyle w:val="aff6"/>
              <w:numPr>
                <w:ilvl w:val="0"/>
                <w:numId w:val="36"/>
              </w:numPr>
              <w:suppressAutoHyphens/>
              <w:ind w:left="0" w:firstLine="0"/>
              <w:jc w:val="both"/>
            </w:pP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03D2D920" w14:textId="4C637948"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Стол</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AE063C3" w14:textId="1F309600"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шт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D600017" w14:textId="25F7457C"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1</w:t>
            </w:r>
          </w:p>
        </w:tc>
      </w:tr>
      <w:tr w:rsidR="00D04811" w:rsidRPr="00684F1A" w14:paraId="6391442F" w14:textId="77777777" w:rsidTr="00EB6FCB">
        <w:trPr>
          <w:trHeight w:val="277"/>
        </w:trPr>
        <w:tc>
          <w:tcPr>
            <w:tcW w:w="675" w:type="dxa"/>
            <w:vMerge/>
            <w:tcBorders>
              <w:left w:val="single" w:sz="4" w:space="0" w:color="auto"/>
              <w:right w:val="single" w:sz="4" w:space="0" w:color="auto"/>
            </w:tcBorders>
          </w:tcPr>
          <w:p w14:paraId="1DB970A2" w14:textId="77777777" w:rsidR="00D04811" w:rsidRPr="00684F1A" w:rsidRDefault="00D04811"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left w:val="single" w:sz="4" w:space="0" w:color="auto"/>
              <w:right w:val="single" w:sz="4" w:space="0" w:color="auto"/>
            </w:tcBorders>
          </w:tcPr>
          <w:p w14:paraId="6E22C094" w14:textId="77777777" w:rsidR="00D04811" w:rsidRPr="00684F1A" w:rsidRDefault="00D04811" w:rsidP="00684F1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642E3C7" w14:textId="77777777" w:rsidR="00D04811" w:rsidRPr="00684F1A" w:rsidRDefault="00D04811" w:rsidP="00684F1A">
            <w:pPr>
              <w:pStyle w:val="aff6"/>
              <w:numPr>
                <w:ilvl w:val="0"/>
                <w:numId w:val="36"/>
              </w:numPr>
              <w:suppressAutoHyphens/>
              <w:ind w:left="0" w:firstLine="0"/>
              <w:jc w:val="both"/>
            </w:pP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0F29266F" w14:textId="1A316477"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Стол</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41B55" w14:textId="73E7E878"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шт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0896FC1" w14:textId="22CE2920"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1</w:t>
            </w:r>
          </w:p>
        </w:tc>
      </w:tr>
      <w:tr w:rsidR="00D04811" w:rsidRPr="00684F1A" w14:paraId="6694419D" w14:textId="77777777" w:rsidTr="00EB6FCB">
        <w:trPr>
          <w:trHeight w:val="277"/>
        </w:trPr>
        <w:tc>
          <w:tcPr>
            <w:tcW w:w="675" w:type="dxa"/>
            <w:vMerge/>
            <w:tcBorders>
              <w:left w:val="single" w:sz="4" w:space="0" w:color="auto"/>
              <w:right w:val="single" w:sz="4" w:space="0" w:color="auto"/>
            </w:tcBorders>
          </w:tcPr>
          <w:p w14:paraId="57B436BD" w14:textId="77777777" w:rsidR="00D04811" w:rsidRPr="00684F1A" w:rsidRDefault="00D04811"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left w:val="single" w:sz="4" w:space="0" w:color="auto"/>
              <w:right w:val="single" w:sz="4" w:space="0" w:color="auto"/>
            </w:tcBorders>
          </w:tcPr>
          <w:p w14:paraId="37A4D19E" w14:textId="77777777" w:rsidR="00D04811" w:rsidRPr="00684F1A" w:rsidRDefault="00D04811" w:rsidP="00684F1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90A75E3" w14:textId="77777777" w:rsidR="00D04811" w:rsidRPr="00684F1A" w:rsidRDefault="00D04811" w:rsidP="00684F1A">
            <w:pPr>
              <w:pStyle w:val="aff6"/>
              <w:numPr>
                <w:ilvl w:val="0"/>
                <w:numId w:val="36"/>
              </w:numPr>
              <w:suppressAutoHyphens/>
              <w:ind w:left="0" w:firstLine="0"/>
              <w:jc w:val="both"/>
            </w:pP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315956FD" w14:textId="5A0C68E5"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 xml:space="preserve">Брифинг приставка к столу </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B6AF35D" w14:textId="292102D8"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шт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1070D40" w14:textId="7276D04A"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1</w:t>
            </w:r>
          </w:p>
        </w:tc>
      </w:tr>
      <w:tr w:rsidR="00D04811" w:rsidRPr="00684F1A" w14:paraId="61F3F8B1" w14:textId="77777777" w:rsidTr="00EB6FCB">
        <w:trPr>
          <w:trHeight w:val="277"/>
        </w:trPr>
        <w:tc>
          <w:tcPr>
            <w:tcW w:w="675" w:type="dxa"/>
            <w:vMerge/>
            <w:tcBorders>
              <w:left w:val="single" w:sz="4" w:space="0" w:color="auto"/>
              <w:right w:val="single" w:sz="4" w:space="0" w:color="auto"/>
            </w:tcBorders>
          </w:tcPr>
          <w:p w14:paraId="6DED3CEF" w14:textId="77777777" w:rsidR="00D04811" w:rsidRPr="00684F1A" w:rsidRDefault="00D04811"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left w:val="single" w:sz="4" w:space="0" w:color="auto"/>
              <w:right w:val="single" w:sz="4" w:space="0" w:color="auto"/>
            </w:tcBorders>
          </w:tcPr>
          <w:p w14:paraId="41479E13" w14:textId="77777777" w:rsidR="00D04811" w:rsidRPr="00684F1A" w:rsidRDefault="00D04811" w:rsidP="00684F1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388257A" w14:textId="77777777" w:rsidR="00D04811" w:rsidRPr="00684F1A" w:rsidRDefault="00D04811" w:rsidP="00684F1A">
            <w:pPr>
              <w:pStyle w:val="aff6"/>
              <w:numPr>
                <w:ilvl w:val="0"/>
                <w:numId w:val="36"/>
              </w:numPr>
              <w:suppressAutoHyphens/>
              <w:ind w:left="0" w:firstLine="0"/>
              <w:jc w:val="both"/>
            </w:pP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4912ACB6" w14:textId="53218D16"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Тумба</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C789177" w14:textId="492E558A"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шт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87169C7" w14:textId="11947317"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1</w:t>
            </w:r>
          </w:p>
        </w:tc>
      </w:tr>
      <w:tr w:rsidR="00D04811" w:rsidRPr="00684F1A" w14:paraId="5DE9091F" w14:textId="77777777" w:rsidTr="00EB6FCB">
        <w:trPr>
          <w:trHeight w:val="277"/>
        </w:trPr>
        <w:tc>
          <w:tcPr>
            <w:tcW w:w="675" w:type="dxa"/>
            <w:vMerge/>
            <w:tcBorders>
              <w:left w:val="single" w:sz="4" w:space="0" w:color="auto"/>
              <w:right w:val="single" w:sz="4" w:space="0" w:color="auto"/>
            </w:tcBorders>
          </w:tcPr>
          <w:p w14:paraId="44A171A1" w14:textId="77777777" w:rsidR="00D04811" w:rsidRPr="00684F1A" w:rsidRDefault="00D04811"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left w:val="single" w:sz="4" w:space="0" w:color="auto"/>
              <w:right w:val="single" w:sz="4" w:space="0" w:color="auto"/>
            </w:tcBorders>
          </w:tcPr>
          <w:p w14:paraId="0090F5A6" w14:textId="77777777" w:rsidR="00D04811" w:rsidRPr="00684F1A" w:rsidRDefault="00D04811" w:rsidP="00684F1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42C91B5" w14:textId="77777777" w:rsidR="00D04811" w:rsidRPr="00684F1A" w:rsidRDefault="00D04811" w:rsidP="00684F1A">
            <w:pPr>
              <w:pStyle w:val="aff6"/>
              <w:numPr>
                <w:ilvl w:val="0"/>
                <w:numId w:val="36"/>
              </w:numPr>
              <w:suppressAutoHyphens/>
              <w:ind w:left="0" w:firstLine="0"/>
              <w:jc w:val="both"/>
            </w:pP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4CDEB3A2" w14:textId="070FF8AC"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Тумба</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69E1BDB" w14:textId="0AC3A49F"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шт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A9F5768" w14:textId="0E8F1BD7"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1</w:t>
            </w:r>
          </w:p>
        </w:tc>
      </w:tr>
      <w:tr w:rsidR="00D04811" w:rsidRPr="00684F1A" w14:paraId="3ACB54B5" w14:textId="77777777" w:rsidTr="00EB6FCB">
        <w:trPr>
          <w:trHeight w:val="277"/>
        </w:trPr>
        <w:tc>
          <w:tcPr>
            <w:tcW w:w="675" w:type="dxa"/>
            <w:vMerge/>
            <w:tcBorders>
              <w:left w:val="single" w:sz="4" w:space="0" w:color="auto"/>
              <w:right w:val="single" w:sz="4" w:space="0" w:color="auto"/>
            </w:tcBorders>
          </w:tcPr>
          <w:p w14:paraId="587DED90" w14:textId="77777777" w:rsidR="00D04811" w:rsidRPr="00684F1A" w:rsidRDefault="00D04811"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left w:val="single" w:sz="4" w:space="0" w:color="auto"/>
              <w:right w:val="single" w:sz="4" w:space="0" w:color="auto"/>
            </w:tcBorders>
          </w:tcPr>
          <w:p w14:paraId="720F9516" w14:textId="77777777" w:rsidR="00D04811" w:rsidRPr="00684F1A" w:rsidRDefault="00D04811" w:rsidP="00684F1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AD75CC9" w14:textId="77777777" w:rsidR="00D04811" w:rsidRPr="00684F1A" w:rsidRDefault="00D04811" w:rsidP="00684F1A">
            <w:pPr>
              <w:pStyle w:val="aff6"/>
              <w:numPr>
                <w:ilvl w:val="0"/>
                <w:numId w:val="36"/>
              </w:numPr>
              <w:suppressAutoHyphens/>
              <w:ind w:left="0" w:firstLine="0"/>
              <w:jc w:val="both"/>
            </w:pP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130F6529" w14:textId="232BC3CD"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Шкаф для документов полуоткрытый</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0A89D13" w14:textId="610347E4"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шт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F9ED12B" w14:textId="55E9ED6A"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1</w:t>
            </w:r>
          </w:p>
        </w:tc>
      </w:tr>
      <w:tr w:rsidR="00D04811" w:rsidRPr="00684F1A" w14:paraId="38CA12F8" w14:textId="77777777" w:rsidTr="00EB6FCB">
        <w:trPr>
          <w:trHeight w:val="201"/>
        </w:trPr>
        <w:tc>
          <w:tcPr>
            <w:tcW w:w="675" w:type="dxa"/>
            <w:vMerge/>
            <w:tcBorders>
              <w:left w:val="single" w:sz="4" w:space="0" w:color="auto"/>
              <w:right w:val="single" w:sz="4" w:space="0" w:color="auto"/>
            </w:tcBorders>
          </w:tcPr>
          <w:p w14:paraId="77B824E5" w14:textId="77777777" w:rsidR="00D04811" w:rsidRPr="00684F1A" w:rsidRDefault="00D04811"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left w:val="single" w:sz="4" w:space="0" w:color="auto"/>
              <w:right w:val="single" w:sz="4" w:space="0" w:color="auto"/>
            </w:tcBorders>
          </w:tcPr>
          <w:p w14:paraId="6E6C5B93" w14:textId="77777777" w:rsidR="00D04811" w:rsidRPr="00684F1A" w:rsidRDefault="00D04811" w:rsidP="00684F1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right w:val="single" w:sz="4" w:space="0" w:color="auto"/>
            </w:tcBorders>
            <w:shd w:val="clear" w:color="auto" w:fill="EAF1DD" w:themeFill="accent3" w:themeFillTint="33"/>
            <w:vAlign w:val="center"/>
          </w:tcPr>
          <w:p w14:paraId="4E02164E" w14:textId="77777777" w:rsidR="00D04811" w:rsidRPr="00684F1A" w:rsidRDefault="00D04811" w:rsidP="00684F1A">
            <w:pPr>
              <w:pStyle w:val="aff6"/>
              <w:numPr>
                <w:ilvl w:val="0"/>
                <w:numId w:val="36"/>
              </w:numPr>
              <w:suppressAutoHyphens/>
              <w:ind w:left="0" w:firstLine="0"/>
              <w:jc w:val="both"/>
            </w:pPr>
          </w:p>
        </w:tc>
        <w:tc>
          <w:tcPr>
            <w:tcW w:w="3118" w:type="dxa"/>
            <w:tcBorders>
              <w:top w:val="single" w:sz="4" w:space="0" w:color="auto"/>
              <w:left w:val="single" w:sz="4" w:space="0" w:color="auto"/>
              <w:right w:val="single" w:sz="4" w:space="0" w:color="auto"/>
            </w:tcBorders>
            <w:shd w:val="clear" w:color="auto" w:fill="EAF1DD" w:themeFill="accent3" w:themeFillTint="33"/>
            <w:vAlign w:val="bottom"/>
          </w:tcPr>
          <w:p w14:paraId="411E8A93" w14:textId="0A45D174"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Шкаф для одежды закрытый</w:t>
            </w:r>
          </w:p>
        </w:tc>
        <w:tc>
          <w:tcPr>
            <w:tcW w:w="851" w:type="dxa"/>
            <w:tcBorders>
              <w:top w:val="single" w:sz="4" w:space="0" w:color="auto"/>
              <w:left w:val="single" w:sz="4" w:space="0" w:color="auto"/>
              <w:right w:val="single" w:sz="4" w:space="0" w:color="auto"/>
            </w:tcBorders>
            <w:shd w:val="clear" w:color="auto" w:fill="EAF1DD" w:themeFill="accent3" w:themeFillTint="33"/>
            <w:vAlign w:val="center"/>
          </w:tcPr>
          <w:p w14:paraId="4BB6F3E1" w14:textId="33810FBB"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шт</w:t>
            </w:r>
          </w:p>
        </w:tc>
        <w:tc>
          <w:tcPr>
            <w:tcW w:w="1134" w:type="dxa"/>
            <w:tcBorders>
              <w:top w:val="single" w:sz="4" w:space="0" w:color="auto"/>
              <w:left w:val="single" w:sz="4" w:space="0" w:color="auto"/>
              <w:right w:val="single" w:sz="4" w:space="0" w:color="auto"/>
            </w:tcBorders>
            <w:shd w:val="clear" w:color="auto" w:fill="EAF1DD" w:themeFill="accent3" w:themeFillTint="33"/>
            <w:vAlign w:val="center"/>
          </w:tcPr>
          <w:p w14:paraId="44B6EDB5" w14:textId="7945426F" w:rsidR="00D04811" w:rsidRPr="00684F1A" w:rsidRDefault="00D04811"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color w:val="000000"/>
                <w:sz w:val="24"/>
                <w:szCs w:val="24"/>
              </w:rPr>
              <w:t>1</w:t>
            </w:r>
          </w:p>
        </w:tc>
      </w:tr>
      <w:tr w:rsidR="001F3FD5" w:rsidRPr="00684F1A" w14:paraId="1F57D7A0" w14:textId="77777777" w:rsidTr="001E7F09">
        <w:trPr>
          <w:trHeight w:val="653"/>
        </w:trPr>
        <w:tc>
          <w:tcPr>
            <w:tcW w:w="675" w:type="dxa"/>
            <w:tcBorders>
              <w:top w:val="single" w:sz="4" w:space="0" w:color="auto"/>
              <w:left w:val="single" w:sz="4" w:space="0" w:color="auto"/>
              <w:bottom w:val="single" w:sz="4" w:space="0" w:color="auto"/>
              <w:right w:val="single" w:sz="4" w:space="0" w:color="auto"/>
            </w:tcBorders>
          </w:tcPr>
          <w:p w14:paraId="1EE60355" w14:textId="77777777" w:rsidR="001F3FD5" w:rsidRPr="00684F1A" w:rsidRDefault="001F3FD5"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91A9583" w14:textId="77777777" w:rsidR="001F3FD5" w:rsidRPr="00684F1A" w:rsidRDefault="001F3FD5" w:rsidP="00684F1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Форма, сроки и порядок оплаты товара, работ, услуг</w:t>
            </w:r>
          </w:p>
        </w:tc>
        <w:tc>
          <w:tcPr>
            <w:tcW w:w="569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0534F28" w14:textId="77777777" w:rsidR="00D04811" w:rsidRPr="00684F1A" w:rsidRDefault="00D04811" w:rsidP="00684F1A">
            <w:pPr>
              <w:tabs>
                <w:tab w:val="left" w:pos="567"/>
                <w:tab w:val="left" w:pos="851"/>
                <w:tab w:val="left" w:pos="993"/>
              </w:tabs>
              <w:spacing w:after="0" w:line="240" w:lineRule="auto"/>
              <w:jc w:val="both"/>
              <w:rPr>
                <w:rFonts w:ascii="Times New Roman" w:eastAsia="Times New Roman" w:hAnsi="Times New Roman" w:cs="Times New Roman"/>
                <w:sz w:val="24"/>
                <w:szCs w:val="24"/>
                <w:lang w:eastAsia="ru-RU"/>
              </w:rPr>
            </w:pPr>
            <w:r w:rsidRPr="00684F1A">
              <w:rPr>
                <w:rFonts w:ascii="Times New Roman" w:eastAsia="Times New Roman" w:hAnsi="Times New Roman" w:cs="Times New Roman"/>
                <w:sz w:val="24"/>
                <w:szCs w:val="24"/>
                <w:lang w:eastAsia="ru-RU"/>
              </w:rPr>
              <w:t>Оплата производится Заказчиком платежом на расчетный счет Поставщика, указанный в Договоре, после поставки Товара в течение 7 (семи) рабочих дней с даты подписания Заказчиком документа о приемке товара - товарной накладной, счета-фактуры (для плательщиков НДС) и на основании выставленного Поставщиком счета, при отсутствии у Заказчика претензий по количеству и качеству поставленного Товара.</w:t>
            </w:r>
          </w:p>
          <w:p w14:paraId="30CC0E92" w14:textId="7710AB10" w:rsidR="001F3FD5" w:rsidRPr="00684F1A" w:rsidRDefault="00D04811" w:rsidP="00684F1A">
            <w:pPr>
              <w:tabs>
                <w:tab w:val="left" w:pos="567"/>
                <w:tab w:val="left" w:pos="851"/>
                <w:tab w:val="left" w:pos="993"/>
              </w:tabs>
              <w:spacing w:after="0" w:line="240" w:lineRule="auto"/>
              <w:jc w:val="both"/>
              <w:rPr>
                <w:rFonts w:ascii="Times New Roman" w:hAnsi="Times New Roman" w:cs="Times New Roman"/>
                <w:bCs/>
                <w:sz w:val="24"/>
                <w:szCs w:val="24"/>
                <w:lang w:eastAsia="ar-SA"/>
              </w:rPr>
            </w:pPr>
            <w:r w:rsidRPr="00684F1A">
              <w:rPr>
                <w:rFonts w:ascii="Times New Roman" w:eastAsia="Times New Roman" w:hAnsi="Times New Roman" w:cs="Times New Roman"/>
                <w:sz w:val="24"/>
                <w:szCs w:val="24"/>
                <w:lang w:eastAsia="ru-RU"/>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tc>
      </w:tr>
      <w:tr w:rsidR="001F3FD5" w:rsidRPr="00684F1A" w14:paraId="6CEF16F5" w14:textId="77777777" w:rsidTr="001E7F09">
        <w:trPr>
          <w:trHeight w:val="653"/>
        </w:trPr>
        <w:tc>
          <w:tcPr>
            <w:tcW w:w="675" w:type="dxa"/>
            <w:tcBorders>
              <w:top w:val="single" w:sz="4" w:space="0" w:color="auto"/>
              <w:left w:val="single" w:sz="4" w:space="0" w:color="auto"/>
              <w:bottom w:val="single" w:sz="4" w:space="0" w:color="auto"/>
              <w:right w:val="single" w:sz="4" w:space="0" w:color="auto"/>
            </w:tcBorders>
          </w:tcPr>
          <w:p w14:paraId="07F7CDC6" w14:textId="77777777" w:rsidR="001F3FD5" w:rsidRPr="00684F1A" w:rsidRDefault="001F3FD5"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489DE4B2" w14:textId="77777777" w:rsidR="001F3FD5" w:rsidRPr="00684F1A" w:rsidRDefault="001F3FD5" w:rsidP="00684F1A">
            <w:pPr>
              <w:suppressAutoHyphens/>
              <w:spacing w:after="0" w:line="240" w:lineRule="auto"/>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Размер аванса и порядок его предоставления </w:t>
            </w:r>
          </w:p>
        </w:tc>
        <w:tc>
          <w:tcPr>
            <w:tcW w:w="5699" w:type="dxa"/>
            <w:gridSpan w:val="4"/>
            <w:tcBorders>
              <w:top w:val="single" w:sz="4" w:space="0" w:color="auto"/>
              <w:left w:val="single" w:sz="4" w:space="0" w:color="auto"/>
              <w:bottom w:val="single" w:sz="4" w:space="0" w:color="auto"/>
              <w:right w:val="single" w:sz="4" w:space="0" w:color="auto"/>
            </w:tcBorders>
          </w:tcPr>
          <w:p w14:paraId="6C5B4A3E" w14:textId="77777777" w:rsidR="001F3FD5" w:rsidRPr="00684F1A" w:rsidRDefault="001F3FD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Не предусмотрен</w:t>
            </w:r>
          </w:p>
          <w:p w14:paraId="053C149A" w14:textId="77777777" w:rsidR="001F3FD5" w:rsidRPr="00684F1A" w:rsidRDefault="001F3FD5" w:rsidP="00684F1A">
            <w:pPr>
              <w:suppressAutoHyphens/>
              <w:spacing w:after="0" w:line="240" w:lineRule="auto"/>
              <w:jc w:val="both"/>
              <w:rPr>
                <w:rFonts w:ascii="Times New Roman" w:eastAsia="Times New Roman" w:hAnsi="Times New Roman" w:cs="Times New Roman"/>
                <w:i/>
                <w:sz w:val="24"/>
                <w:szCs w:val="24"/>
                <w:lang w:eastAsia="ar-SA"/>
              </w:rPr>
            </w:pPr>
          </w:p>
        </w:tc>
      </w:tr>
      <w:tr w:rsidR="001F3FD5" w:rsidRPr="00684F1A" w14:paraId="7D56A4B1" w14:textId="77777777" w:rsidTr="001E7F09">
        <w:tc>
          <w:tcPr>
            <w:tcW w:w="675" w:type="dxa"/>
            <w:tcBorders>
              <w:top w:val="single" w:sz="4" w:space="0" w:color="auto"/>
              <w:left w:val="single" w:sz="4" w:space="0" w:color="auto"/>
              <w:bottom w:val="single" w:sz="4" w:space="0" w:color="auto"/>
              <w:right w:val="single" w:sz="4" w:space="0" w:color="auto"/>
            </w:tcBorders>
          </w:tcPr>
          <w:p w14:paraId="2B50ABFE" w14:textId="77777777" w:rsidR="001F3FD5" w:rsidRPr="00684F1A" w:rsidRDefault="001F3FD5"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0E2F3D5" w14:textId="77777777" w:rsidR="001F3FD5" w:rsidRPr="00684F1A" w:rsidRDefault="001F3FD5" w:rsidP="00684F1A">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Источник финансирования</w:t>
            </w:r>
          </w:p>
        </w:tc>
        <w:tc>
          <w:tcPr>
            <w:tcW w:w="5699" w:type="dxa"/>
            <w:gridSpan w:val="4"/>
            <w:tcBorders>
              <w:top w:val="single" w:sz="4" w:space="0" w:color="auto"/>
              <w:left w:val="single" w:sz="4" w:space="0" w:color="auto"/>
              <w:bottom w:val="single" w:sz="4" w:space="0" w:color="auto"/>
              <w:right w:val="single" w:sz="4" w:space="0" w:color="auto"/>
            </w:tcBorders>
          </w:tcPr>
          <w:p w14:paraId="2DB113F0" w14:textId="3767853C" w:rsidR="001F3FD5" w:rsidRPr="00684F1A" w:rsidRDefault="001F3FD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napToGrid w:val="0"/>
                <w:color w:val="000000"/>
                <w:sz w:val="24"/>
                <w:szCs w:val="24"/>
                <w:lang w:eastAsia="ru-RU"/>
              </w:rPr>
              <w:t>За счёт собственных средств Государственного унитарного предприятия Республики Крым «Крымтеплокоммунэнерго»</w:t>
            </w:r>
          </w:p>
        </w:tc>
      </w:tr>
      <w:tr w:rsidR="001F3FD5" w:rsidRPr="00684F1A" w14:paraId="68C27383" w14:textId="77777777" w:rsidTr="001E7F09">
        <w:tc>
          <w:tcPr>
            <w:tcW w:w="675" w:type="dxa"/>
            <w:tcBorders>
              <w:top w:val="single" w:sz="4" w:space="0" w:color="auto"/>
              <w:left w:val="single" w:sz="4" w:space="0" w:color="auto"/>
              <w:bottom w:val="single" w:sz="4" w:space="0" w:color="auto"/>
              <w:right w:val="single" w:sz="4" w:space="0" w:color="auto"/>
            </w:tcBorders>
          </w:tcPr>
          <w:p w14:paraId="7FF91794" w14:textId="77777777" w:rsidR="001F3FD5" w:rsidRPr="00684F1A" w:rsidRDefault="001F3FD5"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bookmarkStart w:id="12" w:name="_Ref166311380"/>
          </w:p>
        </w:tc>
        <w:bookmarkEnd w:id="12"/>
        <w:tc>
          <w:tcPr>
            <w:tcW w:w="3011" w:type="dxa"/>
            <w:tcBorders>
              <w:top w:val="single" w:sz="4" w:space="0" w:color="auto"/>
              <w:left w:val="single" w:sz="4" w:space="0" w:color="auto"/>
              <w:bottom w:val="single" w:sz="4" w:space="0" w:color="auto"/>
              <w:right w:val="single" w:sz="4" w:space="0" w:color="auto"/>
            </w:tcBorders>
          </w:tcPr>
          <w:p w14:paraId="120A7D95" w14:textId="77777777" w:rsidR="001F3FD5" w:rsidRPr="00684F1A" w:rsidRDefault="001F3FD5" w:rsidP="00684F1A">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Возможность оплаты по цене единицы работы, услуги, по цене каждой запасной части к технике, оборудованию</w:t>
            </w:r>
          </w:p>
        </w:tc>
        <w:tc>
          <w:tcPr>
            <w:tcW w:w="5699" w:type="dxa"/>
            <w:gridSpan w:val="4"/>
            <w:tcBorders>
              <w:top w:val="single" w:sz="4" w:space="0" w:color="auto"/>
              <w:left w:val="single" w:sz="4" w:space="0" w:color="auto"/>
              <w:bottom w:val="single" w:sz="4" w:space="0" w:color="auto"/>
              <w:right w:val="single" w:sz="4" w:space="0" w:color="auto"/>
            </w:tcBorders>
          </w:tcPr>
          <w:p w14:paraId="37807780" w14:textId="66E54D43" w:rsidR="001F3FD5" w:rsidRPr="00684F1A" w:rsidRDefault="001F3FD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Не применяется</w:t>
            </w:r>
          </w:p>
          <w:p w14:paraId="56753015" w14:textId="77777777" w:rsidR="001F3FD5" w:rsidRPr="00684F1A" w:rsidRDefault="001F3FD5" w:rsidP="00684F1A">
            <w:pPr>
              <w:suppressAutoHyphens/>
              <w:spacing w:after="0" w:line="240" w:lineRule="auto"/>
              <w:jc w:val="both"/>
              <w:rPr>
                <w:rFonts w:ascii="Times New Roman" w:eastAsia="Times New Roman" w:hAnsi="Times New Roman" w:cs="Times New Roman"/>
                <w:i/>
                <w:sz w:val="24"/>
                <w:szCs w:val="24"/>
                <w:lang w:eastAsia="ar-SA"/>
              </w:rPr>
            </w:pPr>
          </w:p>
        </w:tc>
      </w:tr>
      <w:tr w:rsidR="001F3FD5" w:rsidRPr="00684F1A" w14:paraId="32D80598" w14:textId="77777777" w:rsidTr="001E7F09">
        <w:tc>
          <w:tcPr>
            <w:tcW w:w="675" w:type="dxa"/>
            <w:tcBorders>
              <w:top w:val="single" w:sz="4" w:space="0" w:color="auto"/>
              <w:left w:val="single" w:sz="4" w:space="0" w:color="auto"/>
              <w:bottom w:val="single" w:sz="4" w:space="0" w:color="auto"/>
              <w:right w:val="single" w:sz="4" w:space="0" w:color="auto"/>
            </w:tcBorders>
          </w:tcPr>
          <w:p w14:paraId="06D65949" w14:textId="77777777" w:rsidR="001F3FD5" w:rsidRPr="00684F1A" w:rsidRDefault="001F3FD5"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682C0030" w14:textId="77777777" w:rsidR="001F3FD5" w:rsidRPr="00684F1A" w:rsidRDefault="001F3FD5" w:rsidP="00684F1A">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Сведения о валюте, используемой для формирования цены договора и расчетов с поставщиками (исполнителями, подрядчиками)</w:t>
            </w:r>
          </w:p>
        </w:tc>
        <w:tc>
          <w:tcPr>
            <w:tcW w:w="5699" w:type="dxa"/>
            <w:gridSpan w:val="4"/>
            <w:tcBorders>
              <w:top w:val="single" w:sz="4" w:space="0" w:color="auto"/>
              <w:left w:val="single" w:sz="4" w:space="0" w:color="auto"/>
              <w:bottom w:val="single" w:sz="4" w:space="0" w:color="auto"/>
              <w:right w:val="single" w:sz="4" w:space="0" w:color="auto"/>
            </w:tcBorders>
          </w:tcPr>
          <w:p w14:paraId="7B1013E4" w14:textId="77777777" w:rsidR="001F3FD5" w:rsidRPr="00684F1A" w:rsidRDefault="001F3FD5" w:rsidP="00684F1A">
            <w:pPr>
              <w:suppressAutoHyphens/>
              <w:spacing w:after="0" w:line="240" w:lineRule="auto"/>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Российский рубль</w:t>
            </w:r>
          </w:p>
        </w:tc>
      </w:tr>
      <w:tr w:rsidR="001F3FD5" w:rsidRPr="00684F1A" w14:paraId="68ACF44B" w14:textId="77777777" w:rsidTr="001E7F09">
        <w:tc>
          <w:tcPr>
            <w:tcW w:w="675" w:type="dxa"/>
            <w:tcBorders>
              <w:top w:val="single" w:sz="4" w:space="0" w:color="auto"/>
              <w:left w:val="single" w:sz="4" w:space="0" w:color="auto"/>
              <w:bottom w:val="single" w:sz="4" w:space="0" w:color="auto"/>
              <w:right w:val="single" w:sz="4" w:space="0" w:color="auto"/>
            </w:tcBorders>
          </w:tcPr>
          <w:p w14:paraId="245B6420" w14:textId="77777777" w:rsidR="001F3FD5" w:rsidRPr="00684F1A" w:rsidRDefault="001F3FD5"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611CD32D" w14:textId="77777777" w:rsidR="001F3FD5" w:rsidRPr="00684F1A" w:rsidRDefault="001F3FD5" w:rsidP="00684F1A">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Порядок предоставления участникам закупки разъяснений положений документации об аукционе</w:t>
            </w:r>
          </w:p>
        </w:tc>
        <w:tc>
          <w:tcPr>
            <w:tcW w:w="5699" w:type="dxa"/>
            <w:gridSpan w:val="4"/>
            <w:tcBorders>
              <w:top w:val="single" w:sz="4" w:space="0" w:color="auto"/>
              <w:left w:val="single" w:sz="4" w:space="0" w:color="auto"/>
              <w:bottom w:val="single" w:sz="4" w:space="0" w:color="auto"/>
              <w:right w:val="single" w:sz="4" w:space="0" w:color="auto"/>
            </w:tcBorders>
          </w:tcPr>
          <w:p w14:paraId="4DFCE82E" w14:textId="5A430230" w:rsidR="001F3FD5" w:rsidRPr="00684F1A" w:rsidRDefault="001F3FD5" w:rsidP="00684F1A">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Любой участник конкурентной закупки вправе направить заказчику запрос о даче разъяснений положений извещения об осуществлении конкурентной закупки в электронной форме и (или) документации о закупке с использованием программно-аппаратных средств электронной площадки на адрес электронной площадки, на которой планируется проведение такой конкурентной закупки в электронной форме.</w:t>
            </w:r>
          </w:p>
          <w:p w14:paraId="258B2588" w14:textId="19C084E6" w:rsidR="001F3FD5" w:rsidRPr="00684F1A" w:rsidRDefault="001F3FD5" w:rsidP="00684F1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В течение трех рабочих дней с даты поступления запроса, указанного в первом абзаце настоящего раздела, заказчик осуществляет разъяснение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14:paraId="7A63FB4F" w14:textId="662B9FCE" w:rsidR="001F3FD5" w:rsidRPr="00684F1A" w:rsidRDefault="001F3FD5" w:rsidP="00684F1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Разъяснения положений извещения и (или) документации об осуществлении конкурентной закупки не должны изменять предмет закупки и существенные условия проекта договора.</w:t>
            </w:r>
          </w:p>
        </w:tc>
      </w:tr>
      <w:tr w:rsidR="001F3FD5" w:rsidRPr="00684F1A" w14:paraId="765E8CA2" w14:textId="77777777" w:rsidTr="001E7F09">
        <w:tc>
          <w:tcPr>
            <w:tcW w:w="675" w:type="dxa"/>
            <w:tcBorders>
              <w:top w:val="single" w:sz="4" w:space="0" w:color="auto"/>
              <w:left w:val="single" w:sz="4" w:space="0" w:color="auto"/>
              <w:bottom w:val="single" w:sz="4" w:space="0" w:color="auto"/>
              <w:right w:val="single" w:sz="4" w:space="0" w:color="auto"/>
            </w:tcBorders>
          </w:tcPr>
          <w:p w14:paraId="6F7F4794" w14:textId="77777777" w:rsidR="001F3FD5" w:rsidRPr="00684F1A" w:rsidRDefault="001F3FD5"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00E9EDA8" w14:textId="77777777" w:rsidR="001F3FD5" w:rsidRPr="00684F1A" w:rsidRDefault="001F3FD5" w:rsidP="00684F1A">
            <w:pPr>
              <w:keepNext/>
              <w:keepLines/>
              <w:widowControl w:val="0"/>
              <w:suppressLineNumbers/>
              <w:suppressAutoHyphens/>
              <w:spacing w:after="0" w:line="240" w:lineRule="auto"/>
              <w:rPr>
                <w:rFonts w:ascii="Times New Roman" w:eastAsia="Times New Roman" w:hAnsi="Times New Roman" w:cs="Times New Roman"/>
                <w:sz w:val="24"/>
                <w:szCs w:val="24"/>
              </w:rPr>
            </w:pPr>
            <w:r w:rsidRPr="00684F1A">
              <w:rPr>
                <w:rFonts w:ascii="Times New Roman" w:eastAsia="Times New Roman" w:hAnsi="Times New Roman" w:cs="Times New Roman"/>
                <w:sz w:val="24"/>
                <w:szCs w:val="24"/>
                <w:lang w:eastAsia="ru-RU"/>
              </w:rPr>
              <w:t xml:space="preserve">Внесение изменений в </w:t>
            </w:r>
            <w:r w:rsidRPr="00684F1A">
              <w:rPr>
                <w:rFonts w:ascii="Times New Roman" w:eastAsia="Times New Roman" w:hAnsi="Times New Roman" w:cs="Times New Roman"/>
                <w:snapToGrid w:val="0"/>
                <w:sz w:val="24"/>
                <w:szCs w:val="24"/>
                <w:lang w:eastAsia="ru-RU"/>
              </w:rPr>
              <w:t>извещение об аукционе в электронной форме,</w:t>
            </w:r>
            <w:r w:rsidRPr="00684F1A">
              <w:rPr>
                <w:rFonts w:ascii="Times New Roman" w:eastAsia="Times New Roman" w:hAnsi="Times New Roman" w:cs="Times New Roman"/>
                <w:sz w:val="24"/>
                <w:szCs w:val="24"/>
                <w:lang w:eastAsia="ru-RU"/>
              </w:rPr>
              <w:t xml:space="preserve"> аукционную документацию</w:t>
            </w:r>
          </w:p>
        </w:tc>
        <w:tc>
          <w:tcPr>
            <w:tcW w:w="5699" w:type="dxa"/>
            <w:gridSpan w:val="4"/>
            <w:tcBorders>
              <w:top w:val="single" w:sz="4" w:space="0" w:color="auto"/>
              <w:left w:val="single" w:sz="4" w:space="0" w:color="auto"/>
              <w:bottom w:val="single" w:sz="4" w:space="0" w:color="auto"/>
              <w:right w:val="single" w:sz="4" w:space="0" w:color="auto"/>
            </w:tcBorders>
          </w:tcPr>
          <w:p w14:paraId="53A62611" w14:textId="2D0F7376" w:rsidR="001F3FD5" w:rsidRPr="00684F1A" w:rsidRDefault="001F3FD5" w:rsidP="00684F1A">
            <w:pPr>
              <w:pStyle w:val="aff6"/>
              <w:numPr>
                <w:ilvl w:val="1"/>
                <w:numId w:val="27"/>
              </w:numPr>
              <w:ind w:left="0" w:firstLine="0"/>
              <w:jc w:val="both"/>
            </w:pPr>
            <w:r w:rsidRPr="00684F1A">
              <w:t xml:space="preserve">Заказчик вправе принять решение о внесении изменений в извещение об осуществлении конкурентной закупки и (или) документацию о закупке до наступления даты и времени окончания срока подачи заявок на участие в конкурентной закупке. </w:t>
            </w:r>
          </w:p>
          <w:p w14:paraId="280F38D0" w14:textId="77777777" w:rsidR="001F3FD5" w:rsidRPr="00684F1A" w:rsidRDefault="001F3FD5" w:rsidP="00684F1A">
            <w:pPr>
              <w:pStyle w:val="aff6"/>
              <w:tabs>
                <w:tab w:val="num" w:pos="744"/>
              </w:tabs>
              <w:ind w:left="0"/>
              <w:jc w:val="both"/>
            </w:pPr>
            <w:r w:rsidRPr="00684F1A">
              <w:t>Такие изменения размещаются заказчиком в ЕИС, на официальном сайте не позднее чем в течение 3 дней со дня принятия решения о внесении указанных изменений.</w:t>
            </w:r>
          </w:p>
          <w:p w14:paraId="57D7AA1A" w14:textId="7708E03B" w:rsidR="001F3FD5" w:rsidRPr="00684F1A" w:rsidRDefault="001F3FD5" w:rsidP="00684F1A">
            <w:pPr>
              <w:tabs>
                <w:tab w:val="left" w:pos="0"/>
              </w:tabs>
              <w:spacing w:after="0" w:line="240" w:lineRule="auto"/>
              <w:jc w:val="both"/>
              <w:rPr>
                <w:rFonts w:ascii="Times New Roman" w:eastAsia="Times New Roman" w:hAnsi="Times New Roman" w:cs="Times New Roman"/>
                <w:sz w:val="24"/>
                <w:szCs w:val="24"/>
              </w:rPr>
            </w:pPr>
            <w:r w:rsidRPr="00684F1A">
              <w:rPr>
                <w:rFonts w:ascii="Times New Roman" w:eastAsia="Times New Roman" w:hAnsi="Times New Roman" w:cs="Times New Roman"/>
                <w:sz w:val="24"/>
                <w:szCs w:val="24"/>
              </w:rPr>
              <w:t xml:space="preserve">18.2. В случае внесения изменений в извещение об осуществлении конкурентной закупки и (или) документацию о конкурентной закупке срок подачи заявок на участие в такой закупке должен быть продлен таким образом, чтобы с даты размещения в </w:t>
            </w:r>
            <w:r w:rsidRPr="00684F1A">
              <w:rPr>
                <w:rFonts w:ascii="Times New Roman" w:eastAsia="Times New Roman" w:hAnsi="Times New Roman" w:cs="Times New Roman"/>
                <w:sz w:val="24"/>
                <w:szCs w:val="24"/>
              </w:rPr>
              <w:lastRenderedPageBreak/>
              <w:t>ЕИС, на официальном сайте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7A59555" w14:textId="50C9B73E" w:rsidR="001F3FD5" w:rsidRPr="00684F1A" w:rsidRDefault="001F3FD5" w:rsidP="00684F1A">
            <w:pPr>
              <w:tabs>
                <w:tab w:val="left" w:pos="0"/>
              </w:tabs>
              <w:spacing w:after="0" w:line="240" w:lineRule="auto"/>
              <w:jc w:val="both"/>
              <w:rPr>
                <w:rFonts w:ascii="Times New Roman" w:eastAsia="Times New Roman" w:hAnsi="Times New Roman" w:cs="Times New Roman"/>
                <w:sz w:val="24"/>
                <w:szCs w:val="24"/>
                <w:lang w:eastAsia="ru-RU"/>
              </w:rPr>
            </w:pPr>
            <w:r w:rsidRPr="00684F1A">
              <w:rPr>
                <w:rFonts w:ascii="Times New Roman" w:eastAsia="Times New Roman" w:hAnsi="Times New Roman" w:cs="Times New Roman"/>
                <w:sz w:val="24"/>
                <w:szCs w:val="24"/>
              </w:rPr>
              <w:t xml:space="preserve">18.3. </w:t>
            </w:r>
            <w:r w:rsidRPr="00684F1A">
              <w:rPr>
                <w:rFonts w:ascii="Times New Roman" w:eastAsia="Times New Roman" w:hAnsi="Times New Roman" w:cs="Times New Roman"/>
                <w:sz w:val="24"/>
                <w:szCs w:val="24"/>
                <w:lang w:eastAsia="ru-RU"/>
              </w:rPr>
              <w:t>Изменение размещенной в ЕИС, на официальном сайте информации о закупке осуществляется с размещением документа, содержащего перечень внесенных изменений.</w:t>
            </w:r>
            <w:r w:rsidRPr="00684F1A">
              <w:rPr>
                <w:rFonts w:ascii="Times New Roman" w:eastAsia="Times New Roman" w:hAnsi="Times New Roman" w:cs="Times New Roman"/>
                <w:sz w:val="24"/>
                <w:szCs w:val="24"/>
                <w:lang w:eastAsia="ru-RU"/>
              </w:rPr>
              <w:br/>
              <w:t>Изменение предмета закупки, увеличение размера обеспечения заявок на участие в конкурентной закупке не допускаются.</w:t>
            </w:r>
          </w:p>
        </w:tc>
      </w:tr>
      <w:tr w:rsidR="001F3FD5" w:rsidRPr="00684F1A" w14:paraId="0841F72A" w14:textId="77777777" w:rsidTr="001E7F09">
        <w:tc>
          <w:tcPr>
            <w:tcW w:w="675" w:type="dxa"/>
            <w:tcBorders>
              <w:top w:val="single" w:sz="4" w:space="0" w:color="auto"/>
              <w:left w:val="single" w:sz="4" w:space="0" w:color="auto"/>
              <w:bottom w:val="single" w:sz="4" w:space="0" w:color="auto"/>
              <w:right w:val="single" w:sz="4" w:space="0" w:color="auto"/>
            </w:tcBorders>
          </w:tcPr>
          <w:p w14:paraId="244609E1" w14:textId="77777777" w:rsidR="001F3FD5" w:rsidRPr="00684F1A" w:rsidRDefault="001F3FD5"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DF5CD4A" w14:textId="77777777" w:rsidR="001F3FD5" w:rsidRPr="00684F1A" w:rsidRDefault="001F3FD5" w:rsidP="00684F1A">
            <w:pPr>
              <w:keepNext/>
              <w:keepLines/>
              <w:widowControl w:val="0"/>
              <w:suppressLineNumbers/>
              <w:suppressAutoHyphens/>
              <w:spacing w:after="0" w:line="240" w:lineRule="auto"/>
              <w:rPr>
                <w:rFonts w:ascii="Times New Roman" w:eastAsia="Times New Roman" w:hAnsi="Times New Roman" w:cs="Times New Roman"/>
                <w:color w:val="000000"/>
                <w:sz w:val="24"/>
                <w:szCs w:val="24"/>
                <w:lang w:eastAsia="ar-SA"/>
              </w:rPr>
            </w:pPr>
            <w:r w:rsidRPr="00684F1A">
              <w:rPr>
                <w:rFonts w:ascii="Times New Roman" w:eastAsia="Times New Roman" w:hAnsi="Times New Roman" w:cs="Times New Roman"/>
                <w:sz w:val="24"/>
                <w:szCs w:val="24"/>
                <w:lang w:eastAsia="ar-SA"/>
              </w:rPr>
              <w:t>Место и порядок подачи заявок участниками аукциона в электронной форме</w:t>
            </w:r>
          </w:p>
        </w:tc>
        <w:tc>
          <w:tcPr>
            <w:tcW w:w="5699" w:type="dxa"/>
            <w:gridSpan w:val="4"/>
            <w:tcBorders>
              <w:top w:val="single" w:sz="4" w:space="0" w:color="auto"/>
              <w:left w:val="single" w:sz="4" w:space="0" w:color="auto"/>
              <w:bottom w:val="single" w:sz="4" w:space="0" w:color="auto"/>
              <w:right w:val="single" w:sz="4" w:space="0" w:color="auto"/>
            </w:tcBorders>
          </w:tcPr>
          <w:p w14:paraId="49D14D79" w14:textId="211E8BC2" w:rsidR="001F3FD5" w:rsidRPr="00684F1A" w:rsidRDefault="001F3FD5" w:rsidP="00684F1A">
            <w:pPr>
              <w:suppressLineNumbers/>
              <w:suppressAutoHyphens/>
              <w:spacing w:after="0" w:line="240" w:lineRule="auto"/>
              <w:jc w:val="both"/>
              <w:rPr>
                <w:rFonts w:ascii="Times New Roman" w:eastAsia="Times New Roman" w:hAnsi="Times New Roman" w:cs="Times New Roman"/>
                <w:sz w:val="24"/>
                <w:szCs w:val="24"/>
              </w:rPr>
            </w:pPr>
            <w:r w:rsidRPr="00684F1A">
              <w:rPr>
                <w:rFonts w:ascii="Times New Roman" w:eastAsia="Times New Roman" w:hAnsi="Times New Roman" w:cs="Times New Roman"/>
                <w:sz w:val="24"/>
                <w:szCs w:val="24"/>
              </w:rPr>
              <w:t>19.1. Место подачи заявок участников аукциона: Электронная площадка, указанная в п. 2 Информационной карты</w:t>
            </w:r>
          </w:p>
          <w:p w14:paraId="7D9600A2" w14:textId="71EAD724" w:rsidR="001F3FD5" w:rsidRPr="00684F1A" w:rsidRDefault="001F3FD5" w:rsidP="00684F1A">
            <w:pPr>
              <w:spacing w:after="0" w:line="240" w:lineRule="auto"/>
              <w:jc w:val="both"/>
              <w:rPr>
                <w:rFonts w:ascii="Times New Roman" w:eastAsia="Times New Roman" w:hAnsi="Times New Roman" w:cs="Times New Roman"/>
                <w:sz w:val="24"/>
                <w:szCs w:val="24"/>
              </w:rPr>
            </w:pPr>
            <w:r w:rsidRPr="00684F1A">
              <w:rPr>
                <w:rFonts w:ascii="Times New Roman" w:eastAsia="Times New Roman" w:hAnsi="Times New Roman" w:cs="Times New Roman"/>
                <w:sz w:val="24"/>
                <w:szCs w:val="24"/>
              </w:rPr>
              <w:t>19.2. Заявку на участие в закупке может подать любой участник, прошедший аккредитацию на электронной площадке, а в случае осуществления закупки среди СМСП участник получает аккредитацию на электронной площадке в порядке, установленном Федеральным законом № 44-ФЗ.</w:t>
            </w:r>
          </w:p>
          <w:p w14:paraId="12BE627C" w14:textId="1FCFB543" w:rsidR="001F3FD5" w:rsidRPr="00684F1A" w:rsidRDefault="001F3FD5" w:rsidP="00684F1A">
            <w:pPr>
              <w:suppressAutoHyphens/>
              <w:spacing w:after="0" w:line="240" w:lineRule="auto"/>
              <w:jc w:val="both"/>
              <w:rPr>
                <w:rFonts w:ascii="Times New Roman" w:eastAsia="Times New Roman" w:hAnsi="Times New Roman" w:cs="Times New Roman"/>
                <w:i/>
                <w:sz w:val="24"/>
                <w:szCs w:val="24"/>
                <w:lang w:eastAsia="ru-RU"/>
              </w:rPr>
            </w:pPr>
            <w:r w:rsidRPr="00684F1A">
              <w:rPr>
                <w:rFonts w:ascii="Times New Roman" w:eastAsia="Times New Roman" w:hAnsi="Times New Roman" w:cs="Times New Roman"/>
                <w:sz w:val="24"/>
                <w:szCs w:val="24"/>
              </w:rPr>
              <w:t>19.3. Заявка на участие в аукционе в электронной форме состоит из двух частей. Участник закупки вправе подать заявку по рекомендуемой форме, установленной заказчиком в аукционной документации. (</w:t>
            </w:r>
            <w:r w:rsidRPr="00684F1A">
              <w:rPr>
                <w:rFonts w:ascii="Times New Roman" w:eastAsia="Times New Roman" w:hAnsi="Times New Roman" w:cs="Times New Roman"/>
                <w:sz w:val="24"/>
                <w:szCs w:val="24"/>
                <w:lang w:eastAsia="ru-RU"/>
              </w:rPr>
              <w:t>Форма № 3 Форма для первой части заявки раздела VI. ПРИЛОЖЕНИЯ.</w:t>
            </w:r>
            <w:r w:rsidRPr="00684F1A">
              <w:rPr>
                <w:rFonts w:ascii="Times New Roman" w:eastAsia="Times New Roman" w:hAnsi="Times New Roman" w:cs="Times New Roman"/>
                <w:sz w:val="24"/>
                <w:szCs w:val="24"/>
                <w:lang w:eastAsia="ru-RU"/>
              </w:rPr>
              <w:br/>
            </w:r>
            <w:r w:rsidRPr="00684F1A">
              <w:rPr>
                <w:rFonts w:ascii="Times New Roman" w:eastAsia="Times New Roman" w:hAnsi="Times New Roman" w:cs="Times New Roman"/>
                <w:i/>
                <w:sz w:val="24"/>
                <w:szCs w:val="24"/>
                <w:lang w:eastAsia="ru-RU"/>
              </w:rPr>
              <w:t>Рекомендуемая форма представления информации об участнике закупки *не является обязательной, участник закупки вправе представить указанную информацию в любой форме)</w:t>
            </w:r>
          </w:p>
          <w:p w14:paraId="4E97E3B2" w14:textId="09AF3A4D" w:rsidR="001F3FD5" w:rsidRPr="00684F1A" w:rsidRDefault="001F3FD5" w:rsidP="00684F1A">
            <w:pPr>
              <w:spacing w:after="0" w:line="240" w:lineRule="auto"/>
              <w:jc w:val="both"/>
              <w:rPr>
                <w:rFonts w:ascii="Times New Roman" w:eastAsia="Times New Roman" w:hAnsi="Times New Roman" w:cs="Times New Roman"/>
                <w:sz w:val="24"/>
                <w:szCs w:val="24"/>
              </w:rPr>
            </w:pPr>
            <w:r w:rsidRPr="00684F1A">
              <w:rPr>
                <w:rFonts w:ascii="Times New Roman" w:eastAsia="Times New Roman" w:hAnsi="Times New Roman" w:cs="Times New Roman"/>
                <w:sz w:val="24"/>
                <w:szCs w:val="24"/>
              </w:rPr>
              <w:t>19.4.  Подача заявки на участие в закупке означает согласие участника закупки, подавшего такую заявку, на поставку ТРУ на условиях, предусмотренных извещением об осуществлении закупки, документацией о закупке.</w:t>
            </w:r>
          </w:p>
          <w:p w14:paraId="3407096B" w14:textId="547A94A2" w:rsidR="001F3FD5" w:rsidRPr="00684F1A" w:rsidRDefault="001F3FD5" w:rsidP="00684F1A">
            <w:pPr>
              <w:spacing w:after="0" w:line="240" w:lineRule="auto"/>
              <w:jc w:val="both"/>
              <w:rPr>
                <w:rFonts w:ascii="Times New Roman" w:eastAsia="Times New Roman" w:hAnsi="Times New Roman" w:cs="Times New Roman"/>
                <w:sz w:val="24"/>
                <w:szCs w:val="24"/>
              </w:rPr>
            </w:pPr>
            <w:r w:rsidRPr="00684F1A">
              <w:rPr>
                <w:rFonts w:ascii="Times New Roman" w:eastAsia="Times New Roman" w:hAnsi="Times New Roman" w:cs="Times New Roman"/>
                <w:sz w:val="24"/>
                <w:szCs w:val="24"/>
              </w:rPr>
              <w:t>19.5.  Заявка на участие в закупке, документы и информация, направляемые в форме электронных документов участником закупки, должны быть подписаны усиленной квалифицированной электронной подписью лица, имеющего право действовать от имени участника закупки.</w:t>
            </w:r>
          </w:p>
          <w:p w14:paraId="0D011AFA" w14:textId="38707CC9" w:rsidR="001F3FD5" w:rsidRPr="00684F1A" w:rsidRDefault="001F3FD5" w:rsidP="00684F1A">
            <w:pPr>
              <w:spacing w:after="0" w:line="240" w:lineRule="auto"/>
              <w:jc w:val="both"/>
              <w:rPr>
                <w:rFonts w:ascii="Times New Roman" w:eastAsia="Times New Roman" w:hAnsi="Times New Roman" w:cs="Times New Roman"/>
                <w:sz w:val="24"/>
                <w:szCs w:val="24"/>
              </w:rPr>
            </w:pPr>
            <w:r w:rsidRPr="00684F1A">
              <w:rPr>
                <w:rFonts w:ascii="Times New Roman" w:eastAsia="Times New Roman" w:hAnsi="Times New Roman" w:cs="Times New Roman"/>
                <w:sz w:val="24"/>
                <w:szCs w:val="24"/>
              </w:rPr>
              <w:t xml:space="preserve">19.6.  Участник аукциона в электронной форме вправе подать только одну заявку на участие в закупке в отношении каждого предмета закупки (лота)  в любое время с момента размещения извещения о его проведении до предусмотренных аукционной документацией даты и времени окончания срока подачи таких заявок. Участник </w:t>
            </w:r>
            <w:r w:rsidRPr="00684F1A">
              <w:rPr>
                <w:rFonts w:ascii="Times New Roman" w:eastAsia="Times New Roman" w:hAnsi="Times New Roman" w:cs="Times New Roman"/>
                <w:sz w:val="24"/>
                <w:szCs w:val="24"/>
              </w:rPr>
              <w:lastRenderedPageBreak/>
              <w:t>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7E7498C5" w14:textId="3A3240B3" w:rsidR="001F3FD5" w:rsidRPr="00684F1A" w:rsidRDefault="001F3FD5" w:rsidP="00684F1A">
            <w:pPr>
              <w:spacing w:after="0" w:line="240" w:lineRule="auto"/>
              <w:jc w:val="both"/>
              <w:rPr>
                <w:rFonts w:ascii="Times New Roman" w:eastAsia="Times New Roman" w:hAnsi="Times New Roman" w:cs="Times New Roman"/>
                <w:sz w:val="24"/>
                <w:szCs w:val="24"/>
              </w:rPr>
            </w:pPr>
            <w:r w:rsidRPr="00684F1A">
              <w:rPr>
                <w:rFonts w:ascii="Times New Roman" w:eastAsia="Times New Roman" w:hAnsi="Times New Roman" w:cs="Times New Roman"/>
                <w:sz w:val="24"/>
                <w:szCs w:val="24"/>
              </w:rPr>
              <w:t xml:space="preserve">19.7.  Оператором электронной площадки в течение одного часа с момента получения заявки на участие в аукционе в электронной форме присваивается порядковый номер такой заявке и подтверждается в форме электронного документа, направляемого участнику закупки, подавшему данную заявку, ее получение с указанием присвоенного такой заявке порядкового номера либо возвращается указанная заявка подавшему ее участнику такой закупки с одновременным уведомлением данного участника в форме электронного документа об основаниях возврата такой заявки исключительно по следующим основаниям: </w:t>
            </w:r>
          </w:p>
          <w:p w14:paraId="5A15C75C" w14:textId="77777777" w:rsidR="001F3FD5" w:rsidRPr="00684F1A" w:rsidRDefault="001F3FD5" w:rsidP="00684F1A">
            <w:pPr>
              <w:spacing w:after="0" w:line="240" w:lineRule="auto"/>
              <w:jc w:val="both"/>
              <w:rPr>
                <w:rFonts w:ascii="Times New Roman" w:eastAsia="Times New Roman" w:hAnsi="Times New Roman" w:cs="Times New Roman"/>
                <w:sz w:val="24"/>
                <w:szCs w:val="24"/>
              </w:rPr>
            </w:pPr>
            <w:r w:rsidRPr="00684F1A">
              <w:rPr>
                <w:rFonts w:ascii="Times New Roman" w:eastAsia="Times New Roman" w:hAnsi="Times New Roman" w:cs="Times New Roman"/>
                <w:sz w:val="24"/>
                <w:szCs w:val="24"/>
              </w:rPr>
              <w:t>1)</w:t>
            </w:r>
            <w:r w:rsidRPr="00684F1A">
              <w:rPr>
                <w:rFonts w:ascii="Times New Roman" w:eastAsia="Times New Roman" w:hAnsi="Times New Roman" w:cs="Times New Roman"/>
                <w:sz w:val="24"/>
                <w:szCs w:val="24"/>
              </w:rPr>
              <w:tab/>
              <w:t>в случае если заявка на участие в закупке, документы и информация, направляемые в форме электронных документов участником закупки, не подписаны усиленной квалифицированной электронной подписью лица, имеющего право действовать от имени участника закупки.</w:t>
            </w:r>
          </w:p>
          <w:p w14:paraId="108DEFC3" w14:textId="048E9681" w:rsidR="001F3FD5" w:rsidRPr="00684F1A" w:rsidRDefault="001F3FD5" w:rsidP="00684F1A">
            <w:pPr>
              <w:spacing w:after="0" w:line="240" w:lineRule="auto"/>
              <w:jc w:val="both"/>
              <w:rPr>
                <w:rFonts w:ascii="Times New Roman" w:eastAsia="Times New Roman" w:hAnsi="Times New Roman" w:cs="Times New Roman"/>
                <w:sz w:val="24"/>
                <w:szCs w:val="24"/>
              </w:rPr>
            </w:pPr>
            <w:r w:rsidRPr="00684F1A">
              <w:rPr>
                <w:rFonts w:ascii="Times New Roman" w:eastAsia="Times New Roman" w:hAnsi="Times New Roman" w:cs="Times New Roman"/>
                <w:sz w:val="24"/>
                <w:szCs w:val="24"/>
              </w:rPr>
              <w:t>2)</w:t>
            </w:r>
            <w:r w:rsidRPr="00684F1A">
              <w:rPr>
                <w:rFonts w:ascii="Times New Roman" w:eastAsia="Times New Roman" w:hAnsi="Times New Roman" w:cs="Times New Roman"/>
                <w:sz w:val="24"/>
                <w:szCs w:val="24"/>
              </w:rPr>
              <w:tab/>
              <w:t>в случае подачи одним участником аукциона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аукционе в электронной форме;</w:t>
            </w:r>
          </w:p>
          <w:p w14:paraId="3033CF6D" w14:textId="77777777" w:rsidR="001F3FD5" w:rsidRPr="00684F1A" w:rsidRDefault="001F3FD5" w:rsidP="00684F1A">
            <w:pPr>
              <w:spacing w:after="0" w:line="240" w:lineRule="auto"/>
              <w:jc w:val="both"/>
              <w:rPr>
                <w:rFonts w:ascii="Times New Roman" w:eastAsia="Times New Roman" w:hAnsi="Times New Roman" w:cs="Times New Roman"/>
                <w:sz w:val="24"/>
                <w:szCs w:val="24"/>
              </w:rPr>
            </w:pPr>
            <w:r w:rsidRPr="00684F1A">
              <w:rPr>
                <w:rFonts w:ascii="Times New Roman" w:eastAsia="Times New Roman" w:hAnsi="Times New Roman" w:cs="Times New Roman"/>
                <w:sz w:val="24"/>
                <w:szCs w:val="24"/>
              </w:rPr>
              <w:t>3)</w:t>
            </w:r>
            <w:r w:rsidRPr="00684F1A">
              <w:rPr>
                <w:rFonts w:ascii="Times New Roman" w:eastAsia="Times New Roman" w:hAnsi="Times New Roman" w:cs="Times New Roman"/>
                <w:sz w:val="24"/>
                <w:szCs w:val="24"/>
              </w:rPr>
              <w:tab/>
              <w:t>в случае получения данной заявки после даты и времени окончания срока подачи заявок на участие в аукционе в электронной форме;</w:t>
            </w:r>
          </w:p>
          <w:p w14:paraId="4EA95C4B" w14:textId="6455AF07" w:rsidR="001F3FD5" w:rsidRPr="00684F1A" w:rsidRDefault="001F3FD5" w:rsidP="00684F1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rPr>
              <w:t xml:space="preserve">19.8. </w:t>
            </w:r>
            <w:r w:rsidRPr="00684F1A">
              <w:rPr>
                <w:rFonts w:ascii="Times New Roman" w:eastAsia="Times New Roman" w:hAnsi="Times New Roman" w:cs="Times New Roman"/>
                <w:sz w:val="24"/>
                <w:szCs w:val="24"/>
                <w:lang w:eastAsia="ar-SA"/>
              </w:rPr>
              <w:t xml:space="preserve">Заявка на участие в электронном аукционе, подготовленная участником закупки, должна быть </w:t>
            </w:r>
            <w:r w:rsidRPr="00684F1A">
              <w:rPr>
                <w:rFonts w:ascii="Times New Roman" w:eastAsia="Times New Roman" w:hAnsi="Times New Roman" w:cs="Times New Roman"/>
                <w:sz w:val="24"/>
                <w:szCs w:val="24"/>
                <w:lang w:val="en-US" w:eastAsia="ar-SA"/>
              </w:rPr>
              <w:t>c</w:t>
            </w:r>
            <w:r w:rsidRPr="00684F1A">
              <w:rPr>
                <w:rFonts w:ascii="Times New Roman" w:eastAsia="Times New Roman" w:hAnsi="Times New Roman" w:cs="Times New Roman"/>
                <w:sz w:val="24"/>
                <w:szCs w:val="24"/>
                <w:lang w:eastAsia="ar-SA"/>
              </w:rPr>
              <w:t>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52467EF7" w14:textId="1E93BEED" w:rsidR="001F3FD5" w:rsidRPr="00684F1A" w:rsidRDefault="001F3FD5" w:rsidP="00684F1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rPr>
              <w:t xml:space="preserve">19.9. </w:t>
            </w:r>
            <w:r w:rsidRPr="00684F1A">
              <w:rPr>
                <w:rFonts w:ascii="Times New Roman" w:eastAsia="Times New Roman" w:hAnsi="Times New Roman" w:cs="Times New Roman"/>
                <w:sz w:val="24"/>
                <w:szCs w:val="24"/>
                <w:lang w:eastAsia="ar-SA"/>
              </w:rPr>
              <w:t>Все документы, входящие в состав заявки на участие в электронном аукционе, должны иметь четко читаемый текст.</w:t>
            </w:r>
          </w:p>
          <w:p w14:paraId="75819BC6" w14:textId="77777777" w:rsidR="001F3FD5" w:rsidRPr="00684F1A" w:rsidRDefault="001F3FD5" w:rsidP="00684F1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Сведения, содержащиеся в заявке на участие в электронном аукционе, не должны допускать двусмысленных толкований.</w:t>
            </w:r>
          </w:p>
        </w:tc>
      </w:tr>
      <w:tr w:rsidR="001F3FD5" w:rsidRPr="00684F1A" w14:paraId="2CAD28B8" w14:textId="77777777" w:rsidTr="001E7F09">
        <w:tc>
          <w:tcPr>
            <w:tcW w:w="675" w:type="dxa"/>
            <w:tcBorders>
              <w:top w:val="single" w:sz="4" w:space="0" w:color="auto"/>
              <w:left w:val="single" w:sz="4" w:space="0" w:color="auto"/>
              <w:bottom w:val="single" w:sz="4" w:space="0" w:color="auto"/>
              <w:right w:val="single" w:sz="4" w:space="0" w:color="auto"/>
            </w:tcBorders>
          </w:tcPr>
          <w:p w14:paraId="65B3C007" w14:textId="77777777" w:rsidR="001F3FD5" w:rsidRPr="00684F1A" w:rsidRDefault="001F3FD5"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BDAA81B" w14:textId="413218B8" w:rsidR="001F3FD5" w:rsidRPr="00684F1A" w:rsidRDefault="001F3FD5" w:rsidP="00684F1A">
            <w:pPr>
              <w:spacing w:after="0" w:line="240" w:lineRule="auto"/>
              <w:rPr>
                <w:rFonts w:ascii="Times New Roman" w:eastAsia="Times New Roman" w:hAnsi="Times New Roman" w:cs="Times New Roman"/>
                <w:sz w:val="24"/>
                <w:szCs w:val="24"/>
                <w:lang w:eastAsia="ru-RU"/>
              </w:rPr>
            </w:pPr>
            <w:r w:rsidRPr="00684F1A">
              <w:rPr>
                <w:rFonts w:ascii="Times New Roman" w:eastAsia="Times New Roman" w:hAnsi="Times New Roman" w:cs="Times New Roman"/>
                <w:sz w:val="24"/>
                <w:szCs w:val="24"/>
                <w:lang w:eastAsia="ru-RU"/>
              </w:rPr>
              <w:t xml:space="preserve">Порядок проведения </w:t>
            </w:r>
            <w:r w:rsidRPr="00684F1A">
              <w:rPr>
                <w:rFonts w:ascii="Times New Roman" w:eastAsia="Times New Roman" w:hAnsi="Times New Roman" w:cs="Times New Roman"/>
                <w:sz w:val="24"/>
                <w:szCs w:val="24"/>
              </w:rPr>
              <w:t>аукциона в электронной форме</w:t>
            </w:r>
          </w:p>
          <w:p w14:paraId="4E6FEC4C" w14:textId="77777777" w:rsidR="001F3FD5" w:rsidRPr="00684F1A" w:rsidRDefault="001F3FD5" w:rsidP="00684F1A">
            <w:pPr>
              <w:spacing w:after="0" w:line="240" w:lineRule="auto"/>
              <w:rPr>
                <w:rFonts w:ascii="Times New Roman" w:eastAsia="Times New Roman" w:hAnsi="Times New Roman" w:cs="Times New Roman"/>
                <w:sz w:val="24"/>
                <w:szCs w:val="24"/>
                <w:lang w:eastAsia="ru-RU"/>
              </w:rPr>
            </w:pPr>
          </w:p>
        </w:tc>
        <w:tc>
          <w:tcPr>
            <w:tcW w:w="5699" w:type="dxa"/>
            <w:gridSpan w:val="4"/>
            <w:tcBorders>
              <w:top w:val="single" w:sz="4" w:space="0" w:color="auto"/>
              <w:left w:val="single" w:sz="4" w:space="0" w:color="auto"/>
              <w:bottom w:val="single" w:sz="4" w:space="0" w:color="auto"/>
              <w:right w:val="single" w:sz="4" w:space="0" w:color="auto"/>
            </w:tcBorders>
          </w:tcPr>
          <w:p w14:paraId="5A10402D" w14:textId="4027DACB" w:rsidR="001F3FD5" w:rsidRPr="00684F1A" w:rsidRDefault="001F3FD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20.1. </w:t>
            </w:r>
            <w:r w:rsidRPr="00684F1A">
              <w:rPr>
                <w:rFonts w:ascii="Times New Roman" w:eastAsia="Times New Roman" w:hAnsi="Times New Roman" w:cs="Times New Roman"/>
                <w:sz w:val="24"/>
                <w:szCs w:val="24"/>
                <w:lang w:eastAsia="ar-SA"/>
              </w:rPr>
              <w:tab/>
              <w:t>В аукционе в электронной форме могут участвовать только те участники аукциона в электронной форме, первые части которых признаны соответствующими.</w:t>
            </w:r>
          </w:p>
          <w:p w14:paraId="3C7AEC31" w14:textId="51F36547" w:rsidR="001F3FD5" w:rsidRPr="00684F1A" w:rsidRDefault="001F3FD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20.2. </w:t>
            </w:r>
            <w:r w:rsidRPr="00684F1A">
              <w:rPr>
                <w:rFonts w:ascii="Times New Roman" w:eastAsia="Times New Roman" w:hAnsi="Times New Roman" w:cs="Times New Roman"/>
                <w:sz w:val="24"/>
                <w:szCs w:val="24"/>
                <w:lang w:eastAsia="ar-SA"/>
              </w:rPr>
              <w:tab/>
              <w:t>Аукцион в электронной форме проводится на электронной площадке в указанные в извещении о его проведении и определенные в соответствии с пунктом 20.3 настоящего раздела дату и время.</w:t>
            </w:r>
          </w:p>
          <w:p w14:paraId="52C3F894" w14:textId="49618A74" w:rsidR="001F3FD5" w:rsidRPr="00684F1A" w:rsidRDefault="001F3FD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20.3. </w:t>
            </w:r>
            <w:r w:rsidRPr="00684F1A">
              <w:rPr>
                <w:rFonts w:ascii="Times New Roman" w:eastAsia="Times New Roman" w:hAnsi="Times New Roman" w:cs="Times New Roman"/>
                <w:sz w:val="24"/>
                <w:szCs w:val="24"/>
                <w:lang w:eastAsia="ar-SA"/>
              </w:rPr>
              <w:tab/>
              <w:t>Днем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p>
          <w:p w14:paraId="43242B5E" w14:textId="061152C2" w:rsidR="001F3FD5" w:rsidRPr="00684F1A" w:rsidRDefault="001F3FD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20.4. </w:t>
            </w:r>
            <w:r w:rsidRPr="00684F1A">
              <w:rPr>
                <w:rFonts w:ascii="Times New Roman" w:eastAsia="Times New Roman" w:hAnsi="Times New Roman" w:cs="Times New Roman"/>
                <w:sz w:val="24"/>
                <w:szCs w:val="24"/>
                <w:lang w:eastAsia="ar-SA"/>
              </w:rPr>
              <w:tab/>
              <w:t>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14:paraId="5DA09AAD" w14:textId="69A7FF53" w:rsidR="001F3FD5" w:rsidRPr="00684F1A" w:rsidRDefault="001F3FD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20.5. </w:t>
            </w:r>
            <w:r w:rsidRPr="00684F1A">
              <w:rPr>
                <w:rFonts w:ascii="Times New Roman" w:eastAsia="Times New Roman" w:hAnsi="Times New Roman" w:cs="Times New Roman"/>
                <w:sz w:val="24"/>
                <w:szCs w:val="24"/>
                <w:lang w:eastAsia="ar-SA"/>
              </w:rPr>
              <w:tab/>
              <w:t>В случае если количество поставляемых ТРУ невозможно определить, аукцион в электронной форме проводится путем снижения начальной суммы цен единиц ТРУ в порядке, установленном настоящим разделом Положения.</w:t>
            </w:r>
          </w:p>
          <w:p w14:paraId="755ABD67" w14:textId="758FEDD5" w:rsidR="001F3FD5" w:rsidRPr="00684F1A" w:rsidRDefault="001F3FD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20.6. </w:t>
            </w:r>
            <w:r w:rsidRPr="00684F1A">
              <w:rPr>
                <w:rFonts w:ascii="Times New Roman" w:eastAsia="Times New Roman" w:hAnsi="Times New Roman" w:cs="Times New Roman"/>
                <w:sz w:val="24"/>
                <w:szCs w:val="24"/>
                <w:lang w:eastAsia="ar-SA"/>
              </w:rPr>
              <w:tab/>
              <w:t>Аукцион в электронной форме включает в себя порядок подачи его участниками предложений о цене договора с учетом следующих требований:</w:t>
            </w:r>
          </w:p>
          <w:p w14:paraId="35212176" w14:textId="77777777" w:rsidR="001F3FD5" w:rsidRPr="00684F1A" w:rsidRDefault="001F3FD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1)</w:t>
            </w:r>
            <w:r w:rsidRPr="00684F1A">
              <w:rPr>
                <w:rFonts w:ascii="Times New Roman" w:eastAsia="Times New Roman" w:hAnsi="Times New Roman" w:cs="Times New Roman"/>
                <w:sz w:val="24"/>
                <w:szCs w:val="24"/>
                <w:lang w:eastAsia="ar-SA"/>
              </w:rPr>
              <w:tab/>
              <w:t>«шаг аукциона» составляет от 0,5 процента до 5 процентов начальной (максимальной) цены договора;</w:t>
            </w:r>
          </w:p>
          <w:p w14:paraId="530D8E3F" w14:textId="77777777" w:rsidR="001F3FD5" w:rsidRPr="00684F1A" w:rsidRDefault="001F3FD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2)</w:t>
            </w:r>
            <w:r w:rsidRPr="00684F1A">
              <w:rPr>
                <w:rFonts w:ascii="Times New Roman" w:eastAsia="Times New Roman" w:hAnsi="Times New Roman" w:cs="Times New Roman"/>
                <w:sz w:val="24"/>
                <w:szCs w:val="24"/>
                <w:lang w:eastAsia="ar-SA"/>
              </w:rPr>
              <w:tab/>
              <w:t>снижение текущего минимального предложения о цене договора осуществляется на величину в пределах «шага аукциона»;</w:t>
            </w:r>
          </w:p>
          <w:p w14:paraId="4A16F3AF" w14:textId="77777777" w:rsidR="001F3FD5" w:rsidRPr="00684F1A" w:rsidRDefault="001F3FD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3)</w:t>
            </w:r>
            <w:r w:rsidRPr="00684F1A">
              <w:rPr>
                <w:rFonts w:ascii="Times New Roman" w:eastAsia="Times New Roman" w:hAnsi="Times New Roman" w:cs="Times New Roman"/>
                <w:sz w:val="24"/>
                <w:szCs w:val="24"/>
                <w:lang w:eastAsia="ar-SA"/>
              </w:rPr>
              <w:tab/>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6D8F5085" w14:textId="77777777" w:rsidR="001F3FD5" w:rsidRPr="00684F1A" w:rsidRDefault="001F3FD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4)</w:t>
            </w:r>
            <w:r w:rsidRPr="00684F1A">
              <w:rPr>
                <w:rFonts w:ascii="Times New Roman" w:eastAsia="Times New Roman" w:hAnsi="Times New Roman" w:cs="Times New Roman"/>
                <w:sz w:val="24"/>
                <w:szCs w:val="24"/>
                <w:lang w:eastAsia="ar-SA"/>
              </w:rPr>
              <w:tab/>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E10F741" w14:textId="77777777" w:rsidR="001F3FD5" w:rsidRPr="00684F1A" w:rsidRDefault="001F3FD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5)</w:t>
            </w:r>
            <w:r w:rsidRPr="00684F1A">
              <w:rPr>
                <w:rFonts w:ascii="Times New Roman" w:eastAsia="Times New Roman" w:hAnsi="Times New Roman" w:cs="Times New Roman"/>
                <w:sz w:val="24"/>
                <w:szCs w:val="24"/>
                <w:lang w:eastAsia="ar-SA"/>
              </w:rPr>
              <w:tab/>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BEA32AE" w14:textId="087E97CF" w:rsidR="001F3FD5" w:rsidRPr="00684F1A" w:rsidRDefault="001F3FD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20.7. </w:t>
            </w:r>
            <w:r w:rsidRPr="00684F1A">
              <w:rPr>
                <w:rFonts w:ascii="Times New Roman" w:eastAsia="Times New Roman" w:hAnsi="Times New Roman" w:cs="Times New Roman"/>
                <w:sz w:val="24"/>
                <w:szCs w:val="24"/>
                <w:lang w:eastAsia="ar-SA"/>
              </w:rPr>
              <w:tab/>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w:t>
            </w:r>
          </w:p>
          <w:p w14:paraId="42A734A6" w14:textId="7D4CE89A" w:rsidR="001F3FD5" w:rsidRPr="00684F1A" w:rsidRDefault="001F3FD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lastRenderedPageBreak/>
              <w:t>их поступления, а также время, оставшееся до истечения срока подачи предложений о цене договора, в соответствии с пунктом 20.8. настоящего раздела.</w:t>
            </w:r>
          </w:p>
          <w:p w14:paraId="239B8C50" w14:textId="43D027A5" w:rsidR="001F3FD5" w:rsidRPr="00684F1A" w:rsidRDefault="001F3FD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20.8. Проведение аукциона в электронной форме осуществляется в соответствии с регламентом электронной площадки.</w:t>
            </w:r>
          </w:p>
          <w:p w14:paraId="5FE996F2" w14:textId="79FC24F0" w:rsidR="001F3FD5" w:rsidRPr="00684F1A" w:rsidRDefault="001F3FD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20.9. </w:t>
            </w:r>
            <w:r w:rsidRPr="00684F1A">
              <w:rPr>
                <w:rFonts w:ascii="Times New Roman" w:eastAsia="Times New Roman" w:hAnsi="Times New Roman" w:cs="Times New Roman"/>
                <w:sz w:val="24"/>
                <w:szCs w:val="24"/>
                <w:lang w:eastAsia="ar-SA"/>
              </w:rPr>
              <w:tab/>
              <w:t>В течение десяти минут с момента завершения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w:t>
            </w:r>
          </w:p>
          <w:p w14:paraId="1F50AA11" w14:textId="0CAA67C2" w:rsidR="001F3FD5" w:rsidRPr="00684F1A" w:rsidRDefault="001F3FD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20.10. </w:t>
            </w:r>
            <w:r w:rsidRPr="00684F1A">
              <w:rPr>
                <w:rFonts w:ascii="Times New Roman" w:eastAsia="Times New Roman" w:hAnsi="Times New Roman" w:cs="Times New Roman"/>
                <w:sz w:val="24"/>
                <w:szCs w:val="24"/>
                <w:lang w:eastAsia="ar-SA"/>
              </w:rPr>
              <w:tab/>
              <w:t>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14:paraId="104D4C97" w14:textId="0B6EFDD1" w:rsidR="001F3FD5" w:rsidRPr="00684F1A" w:rsidRDefault="001F3FD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20.11. В случае проведения в соответствии с пунктом 20.5 настоящего раздела аукциона в электронной форме его участником, предложившим наиболее низкую цену договора, признается лицо, предложившее наиболее низкую сумму цен единиц ТРУ.</w:t>
            </w:r>
          </w:p>
          <w:p w14:paraId="74991415" w14:textId="339CF65F" w:rsidR="001F3FD5" w:rsidRPr="00684F1A" w:rsidRDefault="001F3FD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20.12. </w:t>
            </w:r>
            <w:r w:rsidRPr="00684F1A">
              <w:rPr>
                <w:rFonts w:ascii="Times New Roman" w:eastAsia="Times New Roman" w:hAnsi="Times New Roman" w:cs="Times New Roman"/>
                <w:sz w:val="24"/>
                <w:szCs w:val="24"/>
                <w:lang w:eastAsia="ar-SA"/>
              </w:rPr>
              <w:tab/>
              <w:t xml:space="preserve">В течение одного часа после окончания подачи предложений </w:t>
            </w:r>
          </w:p>
          <w:p w14:paraId="2FA45587" w14:textId="77777777" w:rsidR="001F3FD5" w:rsidRPr="00684F1A" w:rsidRDefault="001F3FD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о цене договора оператор электронной площадки:</w:t>
            </w:r>
          </w:p>
          <w:p w14:paraId="4E71E519" w14:textId="77777777" w:rsidR="001F3FD5" w:rsidRPr="00684F1A" w:rsidRDefault="001F3FD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1)</w:t>
            </w:r>
            <w:r w:rsidRPr="00684F1A">
              <w:rPr>
                <w:rFonts w:ascii="Times New Roman" w:eastAsia="Times New Roman" w:hAnsi="Times New Roman" w:cs="Times New Roman"/>
                <w:sz w:val="24"/>
                <w:szCs w:val="24"/>
                <w:lang w:eastAsia="ar-SA"/>
              </w:rPr>
              <w:tab/>
              <w:t xml:space="preserve">составляет и размещает на электронной площадке и в ЕИС, </w:t>
            </w:r>
          </w:p>
          <w:p w14:paraId="026ECDBF" w14:textId="77777777" w:rsidR="001F3FD5" w:rsidRPr="00684F1A" w:rsidRDefault="001F3FD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на официальном сайте, протокол подачи предложений о цене договора, содержащий дату, время начала и окончания подачи предложений о цене договора и поступившие минимальные предложения о цене договора каждого участника аукциона в электронной форме с указанием времени их поступления.</w:t>
            </w:r>
          </w:p>
          <w:p w14:paraId="6FD7CDCF" w14:textId="77777777" w:rsidR="001F3FD5" w:rsidRPr="00684F1A" w:rsidRDefault="001F3FD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2)</w:t>
            </w:r>
            <w:r w:rsidRPr="00684F1A">
              <w:rPr>
                <w:rFonts w:ascii="Times New Roman" w:eastAsia="Times New Roman" w:hAnsi="Times New Roman" w:cs="Times New Roman"/>
                <w:sz w:val="24"/>
                <w:szCs w:val="24"/>
                <w:lang w:eastAsia="ar-SA"/>
              </w:rPr>
              <w:tab/>
              <w:t>направляет заказчику вторые части заявок на участие в таком аукционе, поданные его участниками, и протокол подачи предложений о цене договора.</w:t>
            </w:r>
          </w:p>
          <w:p w14:paraId="44FF6B99" w14:textId="69F99EE9" w:rsidR="001F3FD5" w:rsidRPr="00684F1A" w:rsidRDefault="001F3FD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20.13. </w:t>
            </w:r>
            <w:r w:rsidRPr="00684F1A">
              <w:rPr>
                <w:rFonts w:ascii="Times New Roman" w:eastAsia="Times New Roman" w:hAnsi="Times New Roman" w:cs="Times New Roman"/>
                <w:sz w:val="24"/>
                <w:szCs w:val="24"/>
                <w:lang w:eastAsia="ar-SA"/>
              </w:rPr>
              <w:tab/>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Положения о порядке проведения аукциона в электронной форме с учетом следующих особенностей:</w:t>
            </w:r>
          </w:p>
          <w:p w14:paraId="15CF9EA2" w14:textId="77777777" w:rsidR="001F3FD5" w:rsidRPr="00684F1A" w:rsidRDefault="001F3FD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lastRenderedPageBreak/>
              <w:t>1)</w:t>
            </w:r>
            <w:r w:rsidRPr="00684F1A">
              <w:rPr>
                <w:rFonts w:ascii="Times New Roman" w:eastAsia="Times New Roman" w:hAnsi="Times New Roman" w:cs="Times New Roman"/>
                <w:sz w:val="24"/>
                <w:szCs w:val="24"/>
                <w:lang w:eastAsia="ar-SA"/>
              </w:rPr>
              <w:tab/>
              <w:t xml:space="preserve">участник такого аукциона не вправе подавать предложения о цене договора выше максимальной суммы сделки для этого участника, указанной </w:t>
            </w:r>
          </w:p>
          <w:p w14:paraId="59055C5B" w14:textId="77777777" w:rsidR="001F3FD5" w:rsidRPr="00684F1A" w:rsidRDefault="001F3FD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в решении об одобрении или о совершении по результатам такого аукциона сделок от имени участника аукциона в электронной форме;</w:t>
            </w:r>
          </w:p>
          <w:p w14:paraId="6CF9227E" w14:textId="162A444B" w:rsidR="001F3FD5" w:rsidRPr="00684F1A" w:rsidRDefault="001F3FD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2)</w:t>
            </w:r>
            <w:r w:rsidRPr="00684F1A">
              <w:rPr>
                <w:rFonts w:ascii="Times New Roman" w:eastAsia="Times New Roman" w:hAnsi="Times New Roman" w:cs="Times New Roman"/>
                <w:sz w:val="24"/>
                <w:szCs w:val="24"/>
                <w:lang w:eastAsia="ar-SA"/>
              </w:rPr>
              <w:tab/>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tc>
      </w:tr>
      <w:tr w:rsidR="001F3FD5" w:rsidRPr="00684F1A" w14:paraId="18444660" w14:textId="77777777" w:rsidTr="001E7F09">
        <w:tc>
          <w:tcPr>
            <w:tcW w:w="675" w:type="dxa"/>
            <w:tcBorders>
              <w:top w:val="single" w:sz="4" w:space="0" w:color="auto"/>
              <w:left w:val="single" w:sz="4" w:space="0" w:color="auto"/>
              <w:bottom w:val="single" w:sz="4" w:space="0" w:color="auto"/>
              <w:right w:val="single" w:sz="4" w:space="0" w:color="auto"/>
            </w:tcBorders>
          </w:tcPr>
          <w:p w14:paraId="09FFF8E2" w14:textId="77777777" w:rsidR="001F3FD5" w:rsidRPr="00684F1A" w:rsidRDefault="001F3FD5"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BFBA801" w14:textId="7DDAD530" w:rsidR="001F3FD5" w:rsidRPr="00684F1A" w:rsidRDefault="001F3FD5" w:rsidP="00684F1A">
            <w:pPr>
              <w:spacing w:after="0" w:line="240" w:lineRule="auto"/>
              <w:rPr>
                <w:rFonts w:ascii="Times New Roman" w:eastAsia="Times New Roman" w:hAnsi="Times New Roman" w:cs="Times New Roman"/>
                <w:sz w:val="24"/>
                <w:szCs w:val="24"/>
                <w:lang w:eastAsia="ru-RU"/>
              </w:rPr>
            </w:pPr>
            <w:r w:rsidRPr="00684F1A">
              <w:rPr>
                <w:rFonts w:ascii="Times New Roman" w:eastAsia="Times New Roman" w:hAnsi="Times New Roman" w:cs="Times New Roman"/>
                <w:sz w:val="24"/>
                <w:szCs w:val="24"/>
                <w:lang w:eastAsia="ru-RU"/>
              </w:rPr>
              <w:t>Критерии оценки и сопоставления заявок на участие в аукционе в электронной форме</w:t>
            </w:r>
          </w:p>
        </w:tc>
        <w:tc>
          <w:tcPr>
            <w:tcW w:w="5699" w:type="dxa"/>
            <w:gridSpan w:val="4"/>
            <w:tcBorders>
              <w:top w:val="single" w:sz="4" w:space="0" w:color="auto"/>
              <w:left w:val="single" w:sz="4" w:space="0" w:color="auto"/>
              <w:bottom w:val="single" w:sz="4" w:space="0" w:color="auto"/>
              <w:right w:val="single" w:sz="4" w:space="0" w:color="auto"/>
            </w:tcBorders>
          </w:tcPr>
          <w:p w14:paraId="4CF790D6" w14:textId="77777777" w:rsidR="001F3FD5" w:rsidRPr="00684F1A" w:rsidRDefault="001F3FD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При проведении аукциона в электронной форме применяется критерий «цена договора (цена единицы ТРУ)». </w:t>
            </w:r>
          </w:p>
          <w:p w14:paraId="1E5488AA" w14:textId="77777777" w:rsidR="001F3FD5" w:rsidRPr="00684F1A" w:rsidRDefault="001F3FD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Участник аукциона в электронной форме, который предложил наиболее низкую цену договора или сумму цен единиц ТРУ,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 </w:t>
            </w:r>
          </w:p>
          <w:p w14:paraId="40690727" w14:textId="44B63D25" w:rsidR="001F3FD5" w:rsidRPr="00684F1A" w:rsidRDefault="001F3FD5" w:rsidP="00684F1A">
            <w:pPr>
              <w:suppressAutoHyphens/>
              <w:spacing w:after="0" w:line="240" w:lineRule="auto"/>
              <w:jc w:val="both"/>
              <w:rPr>
                <w:rFonts w:ascii="Times New Roman" w:eastAsia="Times New Roman" w:hAnsi="Times New Roman" w:cs="Times New Roman"/>
                <w:i/>
                <w:iCs/>
                <w:sz w:val="24"/>
                <w:szCs w:val="24"/>
                <w:lang w:eastAsia="ar-SA"/>
              </w:rPr>
            </w:pPr>
            <w:r w:rsidRPr="00684F1A">
              <w:rPr>
                <w:rFonts w:ascii="Times New Roman" w:eastAsia="Times New Roman" w:hAnsi="Times New Roman" w:cs="Times New Roman"/>
                <w:sz w:val="24"/>
                <w:szCs w:val="24"/>
                <w:lang w:eastAsia="ar-SA"/>
              </w:rPr>
              <w:t>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tc>
      </w:tr>
      <w:tr w:rsidR="001F3FD5" w:rsidRPr="00684F1A" w14:paraId="6EAC1E54" w14:textId="77777777" w:rsidTr="001E7F09">
        <w:tc>
          <w:tcPr>
            <w:tcW w:w="675" w:type="dxa"/>
            <w:tcBorders>
              <w:top w:val="single" w:sz="4" w:space="0" w:color="auto"/>
              <w:left w:val="single" w:sz="4" w:space="0" w:color="auto"/>
              <w:bottom w:val="single" w:sz="4" w:space="0" w:color="auto"/>
              <w:right w:val="single" w:sz="4" w:space="0" w:color="auto"/>
            </w:tcBorders>
          </w:tcPr>
          <w:p w14:paraId="5C8E5BFA" w14:textId="77777777" w:rsidR="001F3FD5" w:rsidRPr="00684F1A" w:rsidRDefault="001F3FD5"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C6B8007" w14:textId="38A15904" w:rsidR="001F3FD5" w:rsidRPr="00684F1A" w:rsidRDefault="001F3FD5" w:rsidP="00684F1A">
            <w:pPr>
              <w:spacing w:after="0" w:line="240" w:lineRule="auto"/>
              <w:rPr>
                <w:rFonts w:ascii="Times New Roman" w:eastAsia="Times New Roman" w:hAnsi="Times New Roman" w:cs="Times New Roman"/>
                <w:sz w:val="24"/>
                <w:szCs w:val="24"/>
                <w:lang w:eastAsia="ru-RU"/>
              </w:rPr>
            </w:pPr>
            <w:r w:rsidRPr="00684F1A">
              <w:rPr>
                <w:rFonts w:ascii="Times New Roman" w:eastAsia="Times New Roman" w:hAnsi="Times New Roman" w:cs="Times New Roman"/>
                <w:sz w:val="24"/>
                <w:szCs w:val="24"/>
                <w:lang w:eastAsia="ru-RU"/>
              </w:rPr>
              <w:t>Порядок оценки и сопоставления заявок на участие в такой закупке;</w:t>
            </w:r>
          </w:p>
        </w:tc>
        <w:tc>
          <w:tcPr>
            <w:tcW w:w="5699" w:type="dxa"/>
            <w:gridSpan w:val="4"/>
            <w:tcBorders>
              <w:top w:val="single" w:sz="4" w:space="0" w:color="auto"/>
              <w:left w:val="single" w:sz="4" w:space="0" w:color="auto"/>
              <w:bottom w:val="single" w:sz="4" w:space="0" w:color="auto"/>
              <w:right w:val="single" w:sz="4" w:space="0" w:color="auto"/>
            </w:tcBorders>
          </w:tcPr>
          <w:p w14:paraId="231B7033" w14:textId="4E656CA9" w:rsidR="001F3FD5" w:rsidRPr="00684F1A" w:rsidRDefault="001F3FD5" w:rsidP="00684F1A">
            <w:pPr>
              <w:suppressAutoHyphens/>
              <w:spacing w:after="0" w:line="240" w:lineRule="auto"/>
              <w:jc w:val="both"/>
              <w:rPr>
                <w:rFonts w:ascii="Times New Roman" w:eastAsia="Times New Roman" w:hAnsi="Times New Roman" w:cs="Times New Roman"/>
                <w:strike/>
                <w:sz w:val="24"/>
                <w:szCs w:val="24"/>
                <w:lang w:eastAsia="ar-SA"/>
              </w:rPr>
            </w:pPr>
            <w:r w:rsidRPr="00684F1A">
              <w:rPr>
                <w:rFonts w:ascii="Times New Roman" w:eastAsia="Times New Roman" w:hAnsi="Times New Roman" w:cs="Times New Roman"/>
                <w:sz w:val="24"/>
                <w:szCs w:val="24"/>
                <w:lang w:eastAsia="ar-SA"/>
              </w:rPr>
              <w:t>Участник аукциона в электронной форме, который предложил наиболее низкую цену договора или сумму цен единиц ТРУ,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tc>
      </w:tr>
      <w:tr w:rsidR="001F3FD5" w:rsidRPr="00684F1A" w14:paraId="63DE7648" w14:textId="77777777" w:rsidTr="001E7F09">
        <w:tc>
          <w:tcPr>
            <w:tcW w:w="675" w:type="dxa"/>
            <w:tcBorders>
              <w:top w:val="single" w:sz="4" w:space="0" w:color="auto"/>
              <w:left w:val="single" w:sz="4" w:space="0" w:color="auto"/>
              <w:bottom w:val="single" w:sz="4" w:space="0" w:color="auto"/>
              <w:right w:val="single" w:sz="4" w:space="0" w:color="auto"/>
            </w:tcBorders>
          </w:tcPr>
          <w:p w14:paraId="0E4C973C" w14:textId="77777777" w:rsidR="001F3FD5" w:rsidRPr="00684F1A" w:rsidRDefault="001F3FD5" w:rsidP="00684F1A">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B52A1C7" w14:textId="77777777" w:rsidR="001F3FD5" w:rsidRPr="00684F1A" w:rsidRDefault="001F3FD5" w:rsidP="00684F1A">
            <w:pPr>
              <w:suppressLineNumbers/>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Возможность заказчика отменить аукцион в электронной форме</w:t>
            </w:r>
          </w:p>
        </w:tc>
        <w:tc>
          <w:tcPr>
            <w:tcW w:w="5699" w:type="dxa"/>
            <w:gridSpan w:val="4"/>
            <w:tcBorders>
              <w:top w:val="single" w:sz="4" w:space="0" w:color="auto"/>
              <w:left w:val="single" w:sz="4" w:space="0" w:color="auto"/>
              <w:bottom w:val="single" w:sz="4" w:space="0" w:color="auto"/>
              <w:right w:val="single" w:sz="4" w:space="0" w:color="auto"/>
            </w:tcBorders>
          </w:tcPr>
          <w:p w14:paraId="1C1525FD" w14:textId="77777777" w:rsidR="001F3FD5" w:rsidRPr="00684F1A" w:rsidRDefault="001F3FD5" w:rsidP="00684F1A">
            <w:pPr>
              <w:suppressLineNumbers/>
              <w:suppressAutoHyphens/>
              <w:spacing w:after="0" w:line="240" w:lineRule="auto"/>
              <w:jc w:val="both"/>
              <w:rPr>
                <w:rFonts w:ascii="Times New Roman" w:eastAsia="Times New Roman" w:hAnsi="Times New Roman" w:cs="Times New Roman"/>
                <w:sz w:val="24"/>
                <w:szCs w:val="24"/>
                <w:shd w:val="clear" w:color="auto" w:fill="FFFFFF"/>
              </w:rPr>
            </w:pPr>
            <w:r w:rsidRPr="00684F1A">
              <w:rPr>
                <w:rFonts w:ascii="Times New Roman" w:eastAsia="Times New Roman" w:hAnsi="Times New Roman" w:cs="Times New Roman"/>
                <w:sz w:val="24"/>
                <w:szCs w:val="24"/>
                <w:shd w:val="clear" w:color="auto" w:fill="FFFFFF"/>
              </w:rPr>
              <w:t xml:space="preserve">23.1. </w:t>
            </w:r>
            <w:r w:rsidRPr="00684F1A">
              <w:rPr>
                <w:rFonts w:ascii="Times New Roman" w:eastAsia="Times New Roman" w:hAnsi="Times New Roman" w:cs="Times New Roman"/>
                <w:sz w:val="24"/>
                <w:szCs w:val="24"/>
                <w:shd w:val="clear" w:color="auto" w:fill="FFFFFF"/>
              </w:rPr>
              <w:tab/>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725F1474" w14:textId="77777777" w:rsidR="001F3FD5" w:rsidRPr="00684F1A" w:rsidRDefault="001F3FD5" w:rsidP="00684F1A">
            <w:pPr>
              <w:suppressLineNumbers/>
              <w:suppressAutoHyphens/>
              <w:spacing w:after="0" w:line="240" w:lineRule="auto"/>
              <w:jc w:val="both"/>
              <w:rPr>
                <w:rFonts w:ascii="Times New Roman" w:eastAsia="Times New Roman" w:hAnsi="Times New Roman" w:cs="Times New Roman"/>
                <w:sz w:val="24"/>
                <w:szCs w:val="24"/>
                <w:shd w:val="clear" w:color="auto" w:fill="FFFFFF"/>
              </w:rPr>
            </w:pPr>
            <w:r w:rsidRPr="00684F1A">
              <w:rPr>
                <w:rFonts w:ascii="Times New Roman" w:eastAsia="Times New Roman" w:hAnsi="Times New Roman" w:cs="Times New Roman"/>
                <w:sz w:val="24"/>
                <w:szCs w:val="24"/>
                <w:shd w:val="clear" w:color="auto" w:fill="FFFFFF"/>
              </w:rPr>
              <w:t>23.2. Решение об отмене конкурентной закупки размещается в ЕИС, на официальном сайте в день принятия этого решения.</w:t>
            </w:r>
          </w:p>
          <w:p w14:paraId="60071BD4" w14:textId="399768FD" w:rsidR="001F3FD5" w:rsidRPr="00684F1A" w:rsidRDefault="001F3FD5" w:rsidP="00684F1A">
            <w:pPr>
              <w:suppressLineNumbers/>
              <w:suppressAutoHyphens/>
              <w:spacing w:after="0" w:line="240" w:lineRule="auto"/>
              <w:jc w:val="both"/>
              <w:rPr>
                <w:rFonts w:ascii="Times New Roman" w:eastAsia="Times New Roman" w:hAnsi="Times New Roman" w:cs="Times New Roman"/>
                <w:sz w:val="24"/>
                <w:szCs w:val="24"/>
                <w:shd w:val="clear" w:color="auto" w:fill="FFFFFF"/>
              </w:rPr>
            </w:pPr>
            <w:r w:rsidRPr="00684F1A">
              <w:rPr>
                <w:rFonts w:ascii="Times New Roman" w:eastAsia="Times New Roman" w:hAnsi="Times New Roman" w:cs="Times New Roman"/>
                <w:sz w:val="24"/>
                <w:szCs w:val="24"/>
                <w:shd w:val="clear" w:color="auto" w:fill="FFFFFF"/>
              </w:rPr>
              <w:t xml:space="preserve">23.3. </w:t>
            </w:r>
            <w:r w:rsidRPr="00684F1A">
              <w:rPr>
                <w:rFonts w:ascii="Times New Roman" w:eastAsia="Times New Roman" w:hAnsi="Times New Roman" w:cs="Times New Roman"/>
                <w:sz w:val="24"/>
                <w:szCs w:val="24"/>
                <w:shd w:val="clear" w:color="auto" w:fill="FFFFFF"/>
              </w:rPr>
              <w:tab/>
              <w:t>По истечении срока отмены конкурентной закупки в соответствии с пунктом 23.1 настоящего раздела и до заключения договора заказчик вправе отменить определение поставщика (исполнителя, подрядчика) в рамках конкурентной закупки только в случае возникновения обстоятельств непреодолимой силы в соответствии с гражданским законодательством.</w:t>
            </w:r>
          </w:p>
          <w:p w14:paraId="0BC3714E" w14:textId="198EE075" w:rsidR="001F3FD5" w:rsidRPr="00684F1A" w:rsidRDefault="001F3FD5" w:rsidP="00684F1A">
            <w:pPr>
              <w:suppressLineNumbers/>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shd w:val="clear" w:color="auto" w:fill="FFFFFF"/>
              </w:rPr>
              <w:t xml:space="preserve">23.4. </w:t>
            </w:r>
            <w:r w:rsidRPr="00684F1A">
              <w:rPr>
                <w:rFonts w:ascii="Times New Roman" w:eastAsia="Times New Roman" w:hAnsi="Times New Roman" w:cs="Times New Roman"/>
                <w:sz w:val="24"/>
                <w:szCs w:val="24"/>
                <w:shd w:val="clear" w:color="auto" w:fill="FFFFFF"/>
              </w:rPr>
              <w:tab/>
              <w:t xml:space="preserve">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w:t>
            </w:r>
            <w:r w:rsidRPr="00684F1A">
              <w:rPr>
                <w:rFonts w:ascii="Times New Roman" w:eastAsia="Times New Roman" w:hAnsi="Times New Roman" w:cs="Times New Roman"/>
                <w:sz w:val="24"/>
                <w:szCs w:val="24"/>
                <w:shd w:val="clear" w:color="auto" w:fill="FFFFFF"/>
              </w:rPr>
              <w:lastRenderedPageBreak/>
              <w:t>участникам закупки причинены убытки в результате недобросовестных действий заказчика.</w:t>
            </w:r>
          </w:p>
        </w:tc>
      </w:tr>
    </w:tbl>
    <w:p w14:paraId="686C83CB" w14:textId="77777777" w:rsidR="00675DE6" w:rsidRPr="00684F1A" w:rsidRDefault="00675DE6" w:rsidP="00684F1A">
      <w:pPr>
        <w:suppressAutoHyphens/>
        <w:spacing w:after="0" w:line="240" w:lineRule="auto"/>
        <w:jc w:val="center"/>
        <w:outlineLvl w:val="1"/>
        <w:rPr>
          <w:rFonts w:ascii="Times New Roman" w:eastAsia="Times New Roman" w:hAnsi="Times New Roman" w:cs="Times New Roman"/>
          <w:b/>
          <w:sz w:val="24"/>
          <w:szCs w:val="24"/>
          <w:lang w:eastAsia="ar-SA"/>
        </w:rPr>
      </w:pPr>
      <w:r w:rsidRPr="00684F1A">
        <w:rPr>
          <w:rFonts w:ascii="Times New Roman" w:eastAsia="Times New Roman" w:hAnsi="Times New Roman" w:cs="Times New Roman"/>
          <w:sz w:val="24"/>
          <w:szCs w:val="24"/>
          <w:lang w:eastAsia="ar-SA"/>
        </w:rPr>
        <w:lastRenderedPageBreak/>
        <w:br w:type="page"/>
      </w:r>
      <w:bookmarkStart w:id="13" w:name="_Toc155869551"/>
      <w:r w:rsidRPr="00684F1A">
        <w:rPr>
          <w:rFonts w:ascii="Times New Roman" w:eastAsia="Times New Roman" w:hAnsi="Times New Roman" w:cs="Times New Roman"/>
          <w:b/>
          <w:sz w:val="24"/>
          <w:szCs w:val="24"/>
          <w:lang w:val="en-US" w:eastAsia="ar-SA"/>
        </w:rPr>
        <w:lastRenderedPageBreak/>
        <w:t>II</w:t>
      </w:r>
      <w:r w:rsidRPr="00684F1A">
        <w:rPr>
          <w:rFonts w:ascii="Times New Roman" w:eastAsia="Times New Roman" w:hAnsi="Times New Roman" w:cs="Times New Roman"/>
          <w:b/>
          <w:sz w:val="24"/>
          <w:szCs w:val="24"/>
          <w:lang w:eastAsia="ar-SA"/>
        </w:rPr>
        <w:t>.</w:t>
      </w:r>
      <w:r w:rsidRPr="00684F1A">
        <w:rPr>
          <w:rFonts w:ascii="Times New Roman" w:eastAsia="Times New Roman" w:hAnsi="Times New Roman" w:cs="Times New Roman"/>
          <w:b/>
          <w:sz w:val="24"/>
          <w:szCs w:val="24"/>
          <w:lang w:val="en-US" w:eastAsia="ar-SA"/>
        </w:rPr>
        <w:t>II</w:t>
      </w:r>
      <w:r w:rsidRPr="00684F1A">
        <w:rPr>
          <w:rFonts w:ascii="Times New Roman" w:eastAsia="Times New Roman" w:hAnsi="Times New Roman" w:cs="Times New Roman"/>
          <w:b/>
          <w:sz w:val="24"/>
          <w:szCs w:val="24"/>
          <w:lang w:eastAsia="ar-SA"/>
        </w:rPr>
        <w:t>. ЕДИНЫЕ ТРЕБОВАНИЯ К УЧАСТНИКАМ ЗАКУПКИ</w:t>
      </w:r>
      <w:bookmarkEnd w:id="13"/>
    </w:p>
    <w:p w14:paraId="2608E235" w14:textId="77777777" w:rsidR="00675DE6" w:rsidRPr="00684F1A" w:rsidRDefault="00675DE6" w:rsidP="00684F1A">
      <w:pPr>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675"/>
        <w:gridCol w:w="2586"/>
        <w:gridCol w:w="6095"/>
      </w:tblGrid>
      <w:tr w:rsidR="00675DE6" w:rsidRPr="00684F1A" w14:paraId="1D2FD7D6" w14:textId="77777777" w:rsidTr="00E92843">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14:paraId="3DDACE77" w14:textId="01B3E4D5" w:rsidR="00675DE6" w:rsidRPr="00684F1A" w:rsidRDefault="00675DE6" w:rsidP="00684F1A">
            <w:pPr>
              <w:spacing w:after="0" w:line="240" w:lineRule="auto"/>
              <w:rPr>
                <w:rFonts w:ascii="Times New Roman" w:eastAsia="Times New Roman" w:hAnsi="Times New Roman" w:cs="Times New Roman"/>
                <w:b/>
                <w:bCs/>
                <w:sz w:val="24"/>
                <w:szCs w:val="24"/>
                <w:lang w:eastAsia="ar-SA"/>
              </w:rPr>
            </w:pPr>
            <w:r w:rsidRPr="00684F1A">
              <w:rPr>
                <w:rFonts w:ascii="Times New Roman" w:eastAsia="Times New Roman" w:hAnsi="Times New Roman" w:cs="Times New Roman"/>
                <w:b/>
                <w:bCs/>
                <w:sz w:val="24"/>
                <w:szCs w:val="24"/>
                <w:lang w:eastAsia="ar-SA"/>
              </w:rPr>
              <w:t>№ п</w:t>
            </w:r>
            <w:r w:rsidR="00E92843" w:rsidRPr="00684F1A">
              <w:rPr>
                <w:rFonts w:ascii="Times New Roman" w:eastAsia="Times New Roman" w:hAnsi="Times New Roman" w:cs="Times New Roman"/>
                <w:b/>
                <w:bCs/>
                <w:sz w:val="24"/>
                <w:szCs w:val="24"/>
                <w:lang w:eastAsia="ar-SA"/>
              </w:rPr>
              <w:t>/п</w:t>
            </w:r>
          </w:p>
        </w:tc>
        <w:tc>
          <w:tcPr>
            <w:tcW w:w="2586" w:type="dxa"/>
            <w:tcBorders>
              <w:top w:val="single" w:sz="4" w:space="0" w:color="auto"/>
              <w:left w:val="single" w:sz="4" w:space="0" w:color="auto"/>
              <w:bottom w:val="single" w:sz="4" w:space="0" w:color="auto"/>
              <w:right w:val="single" w:sz="4" w:space="0" w:color="auto"/>
            </w:tcBorders>
            <w:shd w:val="clear" w:color="auto" w:fill="D9D9D9"/>
            <w:vAlign w:val="center"/>
          </w:tcPr>
          <w:p w14:paraId="0E2F8273" w14:textId="77777777" w:rsidR="00675DE6" w:rsidRPr="00684F1A" w:rsidRDefault="00675DE6" w:rsidP="00684F1A">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684F1A">
              <w:rPr>
                <w:rFonts w:ascii="Times New Roman" w:eastAsia="Times New Roman" w:hAnsi="Times New Roman" w:cs="Times New Roman"/>
                <w:b/>
                <w:bCs/>
                <w:sz w:val="24"/>
                <w:szCs w:val="24"/>
                <w:lang w:eastAsia="ar-SA"/>
              </w:rPr>
              <w:t xml:space="preserve">Наименование </w:t>
            </w:r>
          </w:p>
        </w:tc>
        <w:tc>
          <w:tcPr>
            <w:tcW w:w="6095" w:type="dxa"/>
            <w:tcBorders>
              <w:top w:val="single" w:sz="4" w:space="0" w:color="auto"/>
              <w:left w:val="single" w:sz="4" w:space="0" w:color="auto"/>
              <w:bottom w:val="single" w:sz="4" w:space="0" w:color="auto"/>
              <w:right w:val="single" w:sz="4" w:space="0" w:color="auto"/>
            </w:tcBorders>
            <w:shd w:val="clear" w:color="auto" w:fill="D9D9D9"/>
            <w:vAlign w:val="center"/>
          </w:tcPr>
          <w:p w14:paraId="4FAC39BD" w14:textId="77777777" w:rsidR="00675DE6" w:rsidRPr="00684F1A" w:rsidRDefault="00675DE6" w:rsidP="00684F1A">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684F1A">
              <w:rPr>
                <w:rFonts w:ascii="Times New Roman" w:eastAsia="Times New Roman" w:hAnsi="Times New Roman" w:cs="Times New Roman"/>
                <w:b/>
                <w:bCs/>
                <w:sz w:val="24"/>
                <w:szCs w:val="24"/>
                <w:lang w:eastAsia="ar-SA"/>
              </w:rPr>
              <w:t>Информация</w:t>
            </w:r>
          </w:p>
        </w:tc>
      </w:tr>
      <w:tr w:rsidR="00675DE6" w:rsidRPr="00684F1A" w14:paraId="6754FDF5" w14:textId="77777777" w:rsidTr="00E92843">
        <w:trPr>
          <w:trHeight w:val="1363"/>
        </w:trPr>
        <w:tc>
          <w:tcPr>
            <w:tcW w:w="675" w:type="dxa"/>
            <w:tcBorders>
              <w:top w:val="single" w:sz="4" w:space="0" w:color="auto"/>
              <w:left w:val="single" w:sz="4" w:space="0" w:color="auto"/>
              <w:bottom w:val="single" w:sz="4" w:space="0" w:color="auto"/>
              <w:right w:val="single" w:sz="4" w:space="0" w:color="auto"/>
            </w:tcBorders>
          </w:tcPr>
          <w:p w14:paraId="4F77EDDB" w14:textId="77777777" w:rsidR="00675DE6" w:rsidRPr="00684F1A" w:rsidRDefault="00675DE6" w:rsidP="00684F1A">
            <w:pPr>
              <w:numPr>
                <w:ilvl w:val="0"/>
                <w:numId w:val="5"/>
              </w:numPr>
              <w:suppressAutoHyphens/>
              <w:spacing w:after="0" w:line="240" w:lineRule="auto"/>
              <w:jc w:val="center"/>
              <w:rPr>
                <w:rFonts w:ascii="Times New Roman" w:eastAsia="Times New Roman" w:hAnsi="Times New Roman" w:cs="Times New Roman"/>
                <w:b/>
                <w:bCs/>
                <w:sz w:val="24"/>
                <w:szCs w:val="24"/>
                <w:lang w:eastAsia="ar-SA"/>
              </w:rPr>
            </w:pPr>
          </w:p>
        </w:tc>
        <w:tc>
          <w:tcPr>
            <w:tcW w:w="2586" w:type="dxa"/>
            <w:tcBorders>
              <w:top w:val="single" w:sz="4" w:space="0" w:color="auto"/>
              <w:left w:val="single" w:sz="4" w:space="0" w:color="auto"/>
              <w:bottom w:val="single" w:sz="4" w:space="0" w:color="auto"/>
              <w:right w:val="single" w:sz="4" w:space="0" w:color="auto"/>
            </w:tcBorders>
          </w:tcPr>
          <w:p w14:paraId="46ECBE7A" w14:textId="77777777" w:rsidR="00675DE6" w:rsidRPr="00684F1A" w:rsidRDefault="00675DE6" w:rsidP="00684F1A">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Единые требования к участникам закупки</w:t>
            </w:r>
          </w:p>
        </w:tc>
        <w:tc>
          <w:tcPr>
            <w:tcW w:w="6095" w:type="dxa"/>
            <w:tcBorders>
              <w:top w:val="single" w:sz="4" w:space="0" w:color="auto"/>
              <w:left w:val="single" w:sz="4" w:space="0" w:color="auto"/>
              <w:bottom w:val="single" w:sz="4" w:space="0" w:color="auto"/>
              <w:right w:val="single" w:sz="4" w:space="0" w:color="auto"/>
            </w:tcBorders>
          </w:tcPr>
          <w:p w14:paraId="449CA21F" w14:textId="2A948A01" w:rsidR="00923280" w:rsidRPr="00684F1A" w:rsidRDefault="00923280" w:rsidP="00684F1A">
            <w:pPr>
              <w:autoSpaceDE w:val="0"/>
              <w:autoSpaceDN w:val="0"/>
              <w:adjustRightInd w:val="0"/>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r w:rsidR="009A6208" w:rsidRPr="00684F1A">
              <w:rPr>
                <w:rFonts w:ascii="Times New Roman" w:hAnsi="Times New Roman" w:cs="Times New Roman"/>
                <w:sz w:val="24"/>
                <w:szCs w:val="24"/>
              </w:rPr>
              <w:br/>
              <w:t>Участник закупки о</w:t>
            </w:r>
            <w:r w:rsidRPr="00684F1A">
              <w:rPr>
                <w:rFonts w:ascii="Times New Roman" w:hAnsi="Times New Roman" w:cs="Times New Roman"/>
                <w:sz w:val="24"/>
                <w:szCs w:val="24"/>
              </w:rPr>
              <w:t>тсутств</w:t>
            </w:r>
            <w:r w:rsidR="009A6208" w:rsidRPr="00684F1A">
              <w:rPr>
                <w:rFonts w:ascii="Times New Roman" w:hAnsi="Times New Roman" w:cs="Times New Roman"/>
                <w:sz w:val="24"/>
                <w:szCs w:val="24"/>
              </w:rPr>
              <w:t>у</w:t>
            </w:r>
            <w:r w:rsidRPr="00684F1A">
              <w:rPr>
                <w:rFonts w:ascii="Times New Roman" w:hAnsi="Times New Roman" w:cs="Times New Roman"/>
                <w:sz w:val="24"/>
                <w:szCs w:val="24"/>
              </w:rPr>
              <w:t>е</w:t>
            </w:r>
            <w:r w:rsidR="009A6208" w:rsidRPr="00684F1A">
              <w:rPr>
                <w:rFonts w:ascii="Times New Roman" w:hAnsi="Times New Roman" w:cs="Times New Roman"/>
                <w:sz w:val="24"/>
                <w:szCs w:val="24"/>
              </w:rPr>
              <w:t>т</w:t>
            </w:r>
            <w:r w:rsidRPr="00684F1A">
              <w:rPr>
                <w:rFonts w:ascii="Times New Roman" w:hAnsi="Times New Roman" w:cs="Times New Roman"/>
                <w:sz w:val="24"/>
                <w:szCs w:val="24"/>
              </w:rPr>
              <w:t xml:space="preserve"> в перечне юридических лиц, в отношении которых применяются специальные экономические меры в соответствии с Постановлением Правительства РФ от 11 мая 2022 г. № 851 «О мерах по реализации указа Президента Российской Федерации от 3 мая 2022 г. № 252».</w:t>
            </w:r>
          </w:p>
          <w:p w14:paraId="59098AAC" w14:textId="5483DADE" w:rsidR="00923280" w:rsidRPr="00684F1A" w:rsidRDefault="00923280" w:rsidP="00684F1A">
            <w:pPr>
              <w:suppressAutoHyphens/>
              <w:spacing w:after="0" w:line="240" w:lineRule="auto"/>
              <w:jc w:val="both"/>
              <w:rPr>
                <w:rFonts w:ascii="Times New Roman" w:hAnsi="Times New Roman" w:cs="Times New Roman"/>
                <w:sz w:val="24"/>
                <w:szCs w:val="24"/>
              </w:rPr>
            </w:pPr>
          </w:p>
          <w:p w14:paraId="617056C8" w14:textId="675C0532" w:rsidR="009A6208" w:rsidRPr="00684F1A" w:rsidRDefault="009A6208"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Требования к участникам закупки:</w:t>
            </w:r>
          </w:p>
          <w:p w14:paraId="21FF6E83" w14:textId="77777777" w:rsidR="008C4EE3" w:rsidRPr="00684F1A" w:rsidRDefault="008C4EE3"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а) </w:t>
            </w:r>
            <w:r w:rsidRPr="00684F1A">
              <w:rPr>
                <w:rFonts w:ascii="Times New Roman" w:hAnsi="Times New Roman" w:cs="Times New Roman"/>
                <w:sz w:val="24"/>
                <w:szCs w:val="24"/>
              </w:rPr>
              <w:tab/>
              <w:t xml:space="preserve">непроведение ликвидации участника – юридического лица </w:t>
            </w:r>
          </w:p>
          <w:p w14:paraId="5F3F63F1" w14:textId="77777777" w:rsidR="008C4EE3" w:rsidRPr="00684F1A" w:rsidRDefault="008C4EE3"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DE9F1EA" w14:textId="77777777" w:rsidR="008C4EE3" w:rsidRPr="00684F1A" w:rsidRDefault="008C4EE3"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б) </w:t>
            </w:r>
            <w:r w:rsidRPr="00684F1A">
              <w:rPr>
                <w:rFonts w:ascii="Times New Roman" w:hAnsi="Times New Roman" w:cs="Times New Roman"/>
                <w:sz w:val="24"/>
                <w:szCs w:val="24"/>
              </w:rPr>
              <w:tab/>
              <w:t>неприостановление деятельности участника в порядке, установленном Кодексом Российской Федерации об административных правонарушениях;</w:t>
            </w:r>
          </w:p>
          <w:p w14:paraId="1709FE41" w14:textId="31E6DD4C" w:rsidR="008C4EE3" w:rsidRPr="00684F1A" w:rsidRDefault="008C4EE3"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в) </w:t>
            </w:r>
            <w:r w:rsidRPr="00684F1A">
              <w:rPr>
                <w:rFonts w:ascii="Times New Roman" w:hAnsi="Times New Roman" w:cs="Times New Roman"/>
                <w:sz w:val="24"/>
                <w:szCs w:val="24"/>
              </w:rPr>
              <w:tab/>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EB6FCB" w:rsidRPr="00684F1A">
              <w:rPr>
                <w:rFonts w:ascii="Times New Roman" w:hAnsi="Times New Roman" w:cs="Times New Roman"/>
                <w:sz w:val="24"/>
                <w:szCs w:val="24"/>
              </w:rPr>
              <w:t xml:space="preserve">налоговый кредит в соответствии </w:t>
            </w:r>
            <w:r w:rsidRPr="00684F1A">
              <w:rPr>
                <w:rFonts w:ascii="Times New Roman" w:hAnsi="Times New Roman" w:cs="Times New Roman"/>
                <w:sz w:val="24"/>
                <w:szCs w:val="24"/>
              </w:rPr>
              <w:t xml:space="preserve">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84F1A">
              <w:rPr>
                <w:rFonts w:ascii="Times New Roman" w:hAnsi="Times New Roman" w:cs="Times New Roman"/>
                <w:sz w:val="24"/>
                <w:szCs w:val="24"/>
              </w:rPr>
              <w:lastRenderedPageBreak/>
              <w:t xml:space="preserve">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p>
          <w:p w14:paraId="756BBD15" w14:textId="77777777" w:rsidR="008C4EE3" w:rsidRPr="00684F1A" w:rsidRDefault="008C4EE3"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по данному заявлению на дату рассмотрения заявки на участие в закупке </w:t>
            </w:r>
          </w:p>
          <w:p w14:paraId="4141B4AE" w14:textId="77777777" w:rsidR="008C4EE3" w:rsidRPr="00684F1A" w:rsidRDefault="008C4EE3"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не принято;</w:t>
            </w:r>
          </w:p>
          <w:p w14:paraId="10BD6057" w14:textId="77777777" w:rsidR="008C4EE3" w:rsidRPr="00684F1A" w:rsidRDefault="008C4EE3"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г) </w:t>
            </w:r>
            <w:r w:rsidRPr="00684F1A">
              <w:rPr>
                <w:rFonts w:ascii="Times New Roman" w:hAnsi="Times New Roman" w:cs="Times New Roman"/>
                <w:sz w:val="24"/>
                <w:szCs w:val="24"/>
              </w:rPr>
              <w:tab/>
              <w:t xml:space="preserve">отсутствие у участника – физического лица, зарегистрированного </w:t>
            </w:r>
          </w:p>
          <w:p w14:paraId="4C259703" w14:textId="77777777" w:rsidR="008C4EE3" w:rsidRPr="00684F1A" w:rsidRDefault="008C4EE3"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ТРУ, являющихся предметом осуществляемой закупки, и административного наказания в виде дисквалификации;</w:t>
            </w:r>
          </w:p>
          <w:p w14:paraId="591F2AC6" w14:textId="77777777" w:rsidR="008C4EE3" w:rsidRPr="00684F1A" w:rsidRDefault="008C4EE3"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д) </w:t>
            </w:r>
            <w:r w:rsidRPr="00684F1A">
              <w:rPr>
                <w:rFonts w:ascii="Times New Roman" w:hAnsi="Times New Roman" w:cs="Times New Roman"/>
                <w:sz w:val="24"/>
                <w:szCs w:val="24"/>
              </w:rPr>
              <w:tab/>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BB8E239" w14:textId="77777777" w:rsidR="008C4EE3" w:rsidRPr="00684F1A" w:rsidRDefault="008C4EE3"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е) </w:t>
            </w:r>
            <w:r w:rsidRPr="00684F1A">
              <w:rPr>
                <w:rFonts w:ascii="Times New Roman" w:hAnsi="Times New Roman" w:cs="Times New Roman"/>
                <w:sz w:val="24"/>
                <w:szCs w:val="24"/>
              </w:rPr>
              <w:tab/>
              <w:t xml:space="preserve">соответствие участника указанным в документации о конкурентной закупке требованиям законодательства Российской Федерации к лицам, осуществляющим поставку ТРУ, являющихся предметом закупки, если </w:t>
            </w:r>
          </w:p>
          <w:p w14:paraId="1ECB5497" w14:textId="77777777" w:rsidR="008C4EE3" w:rsidRPr="00684F1A" w:rsidRDefault="008C4EE3"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в соответствии с законодательством Российской Федерации информация </w:t>
            </w:r>
          </w:p>
          <w:p w14:paraId="7978DAF3" w14:textId="77777777" w:rsidR="008C4EE3" w:rsidRPr="00684F1A" w:rsidRDefault="008C4EE3"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и документы, подтверждающие такое соответствие, содержатся в открытых </w:t>
            </w:r>
          </w:p>
          <w:p w14:paraId="2C74A207" w14:textId="77777777" w:rsidR="008C4EE3" w:rsidRPr="00684F1A" w:rsidRDefault="008C4EE3"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и общедоступных государственных реестрах, размещенных в информационно-телекоммуникационной сети «Интернет» (с указанием адреса сайта или страницы </w:t>
            </w:r>
            <w:r w:rsidRPr="00684F1A">
              <w:rPr>
                <w:rFonts w:ascii="Times New Roman" w:hAnsi="Times New Roman" w:cs="Times New Roman"/>
                <w:sz w:val="24"/>
                <w:szCs w:val="24"/>
              </w:rPr>
              <w:lastRenderedPageBreak/>
              <w:t xml:space="preserve">сайта в информационно-телекоммуникационной сети «Интернет», </w:t>
            </w:r>
          </w:p>
          <w:p w14:paraId="1178A2DD" w14:textId="77777777" w:rsidR="008C4EE3" w:rsidRPr="00684F1A" w:rsidRDefault="008C4EE3"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на которых размещены эти информация и документы);</w:t>
            </w:r>
          </w:p>
          <w:p w14:paraId="5C0CB43A" w14:textId="77777777" w:rsidR="008C4EE3" w:rsidRPr="00684F1A" w:rsidRDefault="008C4EE3"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ж) </w:t>
            </w:r>
            <w:r w:rsidRPr="00684F1A">
              <w:rPr>
                <w:rFonts w:ascii="Times New Roman" w:hAnsi="Times New Roman" w:cs="Times New Roman"/>
                <w:sz w:val="24"/>
                <w:szCs w:val="24"/>
              </w:rPr>
              <w:tab/>
              <w:t xml:space="preserve">обладание участником конкурентной закупки исключительными правами на результаты интеллектуальной деятельности, если в связи </w:t>
            </w:r>
          </w:p>
          <w:p w14:paraId="6E6AFAE5" w14:textId="77777777" w:rsidR="008C4EE3" w:rsidRPr="00684F1A" w:rsidRDefault="008C4EE3"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с исполнением договора заказчик приобретает права на такие результаты;</w:t>
            </w:r>
          </w:p>
          <w:p w14:paraId="19281DA0" w14:textId="77777777" w:rsidR="008C4EE3" w:rsidRPr="00684F1A" w:rsidRDefault="008C4EE3"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з)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14:paraId="6EACCE55" w14:textId="30B4A3F3" w:rsidR="008C4EE3" w:rsidRPr="00684F1A" w:rsidRDefault="008C4EE3"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и) </w:t>
            </w:r>
            <w:r w:rsidRPr="00684F1A">
              <w:rPr>
                <w:rFonts w:ascii="Times New Roman" w:hAnsi="Times New Roman" w:cs="Times New Roman"/>
                <w:sz w:val="24"/>
                <w:szCs w:val="24"/>
              </w:rPr>
              <w:tab/>
              <w:t>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F63D508" w14:textId="77777777" w:rsidR="00EB6FCB" w:rsidRPr="00684F1A" w:rsidRDefault="008C4EE3"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к) </w:t>
            </w:r>
            <w:r w:rsidRPr="00684F1A">
              <w:rPr>
                <w:rFonts w:ascii="Times New Roman" w:hAnsi="Times New Roman" w:cs="Times New Roman"/>
                <w:sz w:val="24"/>
                <w:szCs w:val="24"/>
              </w:rPr>
              <w:tab/>
              <w:t xml:space="preserve">отсутствие сведений об участнике закупки в реестре недобросовестных поставщиков, предусмотренном Федеральным законом </w:t>
            </w:r>
            <w:r w:rsidR="003F5DB6" w:rsidRPr="00684F1A">
              <w:rPr>
                <w:rFonts w:ascii="Times New Roman" w:hAnsi="Times New Roman" w:cs="Times New Roman"/>
                <w:sz w:val="24"/>
                <w:szCs w:val="24"/>
              </w:rPr>
              <w:t>№ 223-ФЗ;</w:t>
            </w:r>
          </w:p>
          <w:p w14:paraId="722562E5" w14:textId="6C205A8D" w:rsidR="00EB6FCB" w:rsidRPr="00684F1A" w:rsidRDefault="00EB6FCB" w:rsidP="00684F1A">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л) отсутствие между участником закупки и заказчиком конфликта интересов в понимании Федерального закона от 25.12.2008 № 273-ФЗ </w:t>
            </w:r>
            <w:r w:rsidRPr="00684F1A">
              <w:rPr>
                <w:rFonts w:ascii="Times New Roman" w:hAnsi="Times New Roman" w:cs="Times New Roman"/>
                <w:sz w:val="24"/>
                <w:szCs w:val="24"/>
              </w:rPr>
              <w:br/>
              <w:t>«О противодействии коррупции» (далее – Федеральный закон № 273);</w:t>
            </w:r>
          </w:p>
          <w:p w14:paraId="1F4FF06B" w14:textId="0F9B093B" w:rsidR="00EB6FCB" w:rsidRPr="00684F1A" w:rsidRDefault="00EB6FCB" w:rsidP="00684F1A">
            <w:pPr>
              <w:tabs>
                <w:tab w:val="left" w:pos="1418"/>
              </w:tabs>
              <w:autoSpaceDE w:val="0"/>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м) </w:t>
            </w:r>
            <w:r w:rsidRPr="00684F1A">
              <w:rPr>
                <w:rFonts w:ascii="Times New Roman" w:hAnsi="Times New Roman" w:cs="Times New Roman"/>
                <w:sz w:val="24"/>
                <w:szCs w:val="24"/>
              </w:rPr>
              <w:tab/>
              <w:t xml:space="preserve">участник закупки не является офшорной компанией, не имеет </w:t>
            </w:r>
            <w:r w:rsidRPr="00684F1A">
              <w:rPr>
                <w:rFonts w:ascii="Times New Roman" w:hAnsi="Times New Roman" w:cs="Times New Roman"/>
                <w:sz w:val="24"/>
                <w:szCs w:val="24"/>
              </w:rPr>
              <w:br/>
              <w:t xml:space="preserve">в составе участников (членов) корпоративного юридического лица или в составе учредителей унитарного юридического лица офшорной компании, а также </w:t>
            </w:r>
            <w:r w:rsidRPr="00684F1A">
              <w:rPr>
                <w:rFonts w:ascii="Times New Roman" w:hAnsi="Times New Roman" w:cs="Times New Roman"/>
                <w:sz w:val="24"/>
                <w:szCs w:val="24"/>
              </w:rPr>
              <w:br/>
              <w:t>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58C6EAD9" w14:textId="4A009F5B" w:rsidR="00EB6FCB" w:rsidRPr="00684F1A" w:rsidRDefault="00EB6FCB" w:rsidP="00684F1A">
            <w:pPr>
              <w:tabs>
                <w:tab w:val="left" w:pos="1418"/>
              </w:tabs>
              <w:autoSpaceDE w:val="0"/>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н) </w:t>
            </w:r>
            <w:r w:rsidRPr="00684F1A">
              <w:rPr>
                <w:rFonts w:ascii="Times New Roman" w:hAnsi="Times New Roman" w:cs="Times New Roman"/>
                <w:sz w:val="24"/>
                <w:szCs w:val="24"/>
              </w:rPr>
              <w:tab/>
              <w:t>отсутствие у участника закупки ограничений для участия в закупках, установленных законодательством Российской Федерации.</w:t>
            </w:r>
          </w:p>
          <w:p w14:paraId="758E18A9" w14:textId="46F3AF8D" w:rsidR="003F5DB6" w:rsidRPr="00684F1A" w:rsidRDefault="003F5DB6" w:rsidP="00684F1A">
            <w:pPr>
              <w:suppressAutoHyphens/>
              <w:spacing w:after="0" w:line="240" w:lineRule="auto"/>
              <w:jc w:val="both"/>
              <w:rPr>
                <w:rFonts w:ascii="Times New Roman" w:hAnsi="Times New Roman" w:cs="Times New Roman"/>
                <w:sz w:val="24"/>
                <w:szCs w:val="24"/>
              </w:rPr>
            </w:pPr>
          </w:p>
        </w:tc>
      </w:tr>
      <w:tr w:rsidR="00675DE6" w:rsidRPr="00684F1A" w14:paraId="448A33EB" w14:textId="77777777" w:rsidTr="00E92843">
        <w:tc>
          <w:tcPr>
            <w:tcW w:w="675" w:type="dxa"/>
            <w:tcBorders>
              <w:top w:val="single" w:sz="4" w:space="0" w:color="auto"/>
              <w:left w:val="single" w:sz="4" w:space="0" w:color="auto"/>
              <w:bottom w:val="single" w:sz="4" w:space="0" w:color="auto"/>
              <w:right w:val="single" w:sz="4" w:space="0" w:color="auto"/>
            </w:tcBorders>
          </w:tcPr>
          <w:p w14:paraId="429F95DE" w14:textId="77777777" w:rsidR="00675DE6" w:rsidRPr="00684F1A" w:rsidRDefault="00675DE6" w:rsidP="00684F1A">
            <w:pPr>
              <w:numPr>
                <w:ilvl w:val="0"/>
                <w:numId w:val="5"/>
              </w:numPr>
              <w:suppressAutoHyphens/>
              <w:spacing w:after="0" w:line="240" w:lineRule="auto"/>
              <w:jc w:val="center"/>
              <w:rPr>
                <w:rFonts w:ascii="Times New Roman" w:eastAsia="Times New Roman" w:hAnsi="Times New Roman" w:cs="Times New Roman"/>
                <w:b/>
                <w:bCs/>
                <w:sz w:val="24"/>
                <w:szCs w:val="24"/>
                <w:lang w:eastAsia="ar-SA"/>
              </w:rPr>
            </w:pPr>
          </w:p>
        </w:tc>
        <w:tc>
          <w:tcPr>
            <w:tcW w:w="2586" w:type="dxa"/>
            <w:tcBorders>
              <w:top w:val="single" w:sz="4" w:space="0" w:color="auto"/>
              <w:left w:val="single" w:sz="4" w:space="0" w:color="auto"/>
              <w:bottom w:val="single" w:sz="4" w:space="0" w:color="auto"/>
              <w:right w:val="single" w:sz="4" w:space="0" w:color="auto"/>
            </w:tcBorders>
          </w:tcPr>
          <w:p w14:paraId="7F4534C5" w14:textId="77777777" w:rsidR="00675DE6" w:rsidRPr="00684F1A" w:rsidRDefault="00675DE6" w:rsidP="00684F1A">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Требование об отсутствии сведений об участнике закупки в реестре недобросовестных поставщиков</w:t>
            </w:r>
          </w:p>
        </w:tc>
        <w:tc>
          <w:tcPr>
            <w:tcW w:w="6095" w:type="dxa"/>
            <w:tcBorders>
              <w:top w:val="single" w:sz="4" w:space="0" w:color="auto"/>
              <w:left w:val="single" w:sz="4" w:space="0" w:color="auto"/>
              <w:bottom w:val="single" w:sz="4" w:space="0" w:color="auto"/>
              <w:right w:val="single" w:sz="4" w:space="0" w:color="auto"/>
            </w:tcBorders>
          </w:tcPr>
          <w:p w14:paraId="7AD8F9C5" w14:textId="77777777" w:rsidR="00923280" w:rsidRPr="00684F1A" w:rsidRDefault="00923280" w:rsidP="00684F1A">
            <w:pPr>
              <w:suppressAutoHyphens/>
              <w:spacing w:after="0" w:line="240" w:lineRule="auto"/>
              <w:rPr>
                <w:rFonts w:ascii="Times New Roman" w:eastAsia="Times New Roman" w:hAnsi="Times New Roman" w:cs="Times New Roman"/>
                <w:b/>
                <w:sz w:val="24"/>
                <w:szCs w:val="24"/>
                <w:lang w:eastAsia="ar-SA"/>
              </w:rPr>
            </w:pPr>
            <w:r w:rsidRPr="00684F1A">
              <w:rPr>
                <w:rFonts w:ascii="Times New Roman" w:eastAsia="Times New Roman" w:hAnsi="Times New Roman" w:cs="Times New Roman"/>
                <w:b/>
                <w:sz w:val="24"/>
                <w:szCs w:val="24"/>
                <w:lang w:eastAsia="ar-SA"/>
              </w:rPr>
              <w:t>Установлены:</w:t>
            </w:r>
          </w:p>
          <w:p w14:paraId="70F2F7C5" w14:textId="07FC81F7" w:rsidR="00923280" w:rsidRPr="00684F1A" w:rsidRDefault="008C4EE3"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 </w:t>
            </w:r>
            <w:r w:rsidR="00923280" w:rsidRPr="00684F1A">
              <w:rPr>
                <w:rFonts w:ascii="Times New Roman" w:eastAsia="Times New Roman" w:hAnsi="Times New Roman" w:cs="Times New Roman"/>
                <w:sz w:val="24"/>
                <w:szCs w:val="24"/>
                <w:lang w:eastAsia="ar-SA"/>
              </w:rPr>
              <w:t xml:space="preserve">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w:t>
            </w:r>
            <w:r w:rsidR="00923280" w:rsidRPr="00684F1A">
              <w:rPr>
                <w:rFonts w:ascii="Times New Roman" w:eastAsia="Times New Roman" w:hAnsi="Times New Roman" w:cs="Times New Roman"/>
                <w:sz w:val="24"/>
                <w:szCs w:val="24"/>
                <w:lang w:eastAsia="ar-SA"/>
              </w:rPr>
              <w:lastRenderedPageBreak/>
              <w:t>закупок товаров, работ, услуг для обеспечения государственных и муниципальных нужд»;</w:t>
            </w:r>
          </w:p>
          <w:p w14:paraId="190088BB" w14:textId="25D460BC" w:rsidR="00923280" w:rsidRPr="00684F1A" w:rsidRDefault="008C4EE3"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 </w:t>
            </w:r>
            <w:r w:rsidR="00923280" w:rsidRPr="00684F1A">
              <w:rPr>
                <w:rFonts w:ascii="Times New Roman" w:eastAsia="Times New Roman" w:hAnsi="Times New Roman" w:cs="Times New Roman"/>
                <w:sz w:val="24"/>
                <w:szCs w:val="24"/>
                <w:lang w:eastAsia="ar-SA"/>
              </w:rPr>
              <w:t>отсутствие сведений об участнике закупки в реестре недобросовестных поставщиков, предусмотренном Федеральным законом от 18.07.2011 года № 223-ФЗ «О закупках товаров, работ, услуг отдельными видами юридических лиц».</w:t>
            </w:r>
          </w:p>
        </w:tc>
      </w:tr>
      <w:tr w:rsidR="00675DE6" w:rsidRPr="00684F1A" w14:paraId="475AA090" w14:textId="77777777" w:rsidTr="00E92843">
        <w:tc>
          <w:tcPr>
            <w:tcW w:w="675" w:type="dxa"/>
            <w:tcBorders>
              <w:top w:val="single" w:sz="4" w:space="0" w:color="auto"/>
              <w:left w:val="single" w:sz="4" w:space="0" w:color="auto"/>
              <w:bottom w:val="single" w:sz="4" w:space="0" w:color="auto"/>
              <w:right w:val="single" w:sz="4" w:space="0" w:color="auto"/>
            </w:tcBorders>
          </w:tcPr>
          <w:p w14:paraId="04F68AE0" w14:textId="77777777" w:rsidR="00675DE6" w:rsidRPr="00684F1A" w:rsidRDefault="00675DE6" w:rsidP="00684F1A">
            <w:pPr>
              <w:numPr>
                <w:ilvl w:val="0"/>
                <w:numId w:val="5"/>
              </w:numPr>
              <w:suppressAutoHyphens/>
              <w:spacing w:after="0" w:line="240" w:lineRule="auto"/>
              <w:jc w:val="center"/>
              <w:rPr>
                <w:rFonts w:ascii="Times New Roman" w:eastAsia="Times New Roman" w:hAnsi="Times New Roman" w:cs="Times New Roman"/>
                <w:b/>
                <w:bCs/>
                <w:sz w:val="24"/>
                <w:szCs w:val="24"/>
                <w:lang w:eastAsia="ar-SA"/>
              </w:rPr>
            </w:pPr>
          </w:p>
        </w:tc>
        <w:tc>
          <w:tcPr>
            <w:tcW w:w="2586" w:type="dxa"/>
            <w:tcBorders>
              <w:top w:val="single" w:sz="4" w:space="0" w:color="auto"/>
              <w:left w:val="single" w:sz="4" w:space="0" w:color="auto"/>
              <w:bottom w:val="single" w:sz="4" w:space="0" w:color="auto"/>
              <w:right w:val="single" w:sz="4" w:space="0" w:color="auto"/>
            </w:tcBorders>
          </w:tcPr>
          <w:p w14:paraId="013A7850" w14:textId="77777777" w:rsidR="00675DE6" w:rsidRPr="00684F1A" w:rsidRDefault="00675DE6" w:rsidP="00684F1A">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Дополнительные требования к участникам закупки</w:t>
            </w:r>
          </w:p>
        </w:tc>
        <w:tc>
          <w:tcPr>
            <w:tcW w:w="6095" w:type="dxa"/>
            <w:tcBorders>
              <w:top w:val="single" w:sz="4" w:space="0" w:color="auto"/>
              <w:left w:val="single" w:sz="4" w:space="0" w:color="auto"/>
              <w:bottom w:val="single" w:sz="4" w:space="0" w:color="auto"/>
              <w:right w:val="single" w:sz="4" w:space="0" w:color="auto"/>
            </w:tcBorders>
          </w:tcPr>
          <w:p w14:paraId="0906FE54" w14:textId="77777777" w:rsidR="00923280" w:rsidRPr="00684F1A" w:rsidRDefault="00923280" w:rsidP="00684F1A">
            <w:pPr>
              <w:autoSpaceDE w:val="0"/>
              <w:autoSpaceDN w:val="0"/>
              <w:adjustRightInd w:val="0"/>
              <w:spacing w:after="0" w:line="240" w:lineRule="auto"/>
              <w:jc w:val="both"/>
              <w:rPr>
                <w:rFonts w:ascii="Times New Roman" w:eastAsia="Times New Roman" w:hAnsi="Times New Roman" w:cs="Times New Roman"/>
                <w:iCs/>
                <w:sz w:val="24"/>
                <w:szCs w:val="24"/>
              </w:rPr>
            </w:pPr>
            <w:r w:rsidRPr="00684F1A">
              <w:rPr>
                <w:rFonts w:ascii="Times New Roman" w:eastAsia="Times New Roman" w:hAnsi="Times New Roman" w:cs="Times New Roman"/>
                <w:iCs/>
                <w:sz w:val="24"/>
                <w:szCs w:val="24"/>
              </w:rPr>
              <w:t>Не установлены</w:t>
            </w:r>
          </w:p>
          <w:p w14:paraId="3B264CBC" w14:textId="78283C30" w:rsidR="00923280" w:rsidRPr="00684F1A" w:rsidRDefault="00923280" w:rsidP="00684F1A">
            <w:pPr>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bl>
    <w:p w14:paraId="7ACE9890" w14:textId="77777777" w:rsidR="00675DE6" w:rsidRPr="00684F1A" w:rsidRDefault="00675DE6" w:rsidP="00684F1A">
      <w:pPr>
        <w:suppressAutoHyphens/>
        <w:spacing w:after="0" w:line="240" w:lineRule="auto"/>
        <w:jc w:val="center"/>
        <w:outlineLvl w:val="1"/>
        <w:rPr>
          <w:rFonts w:ascii="Times New Roman" w:eastAsia="Times New Roman" w:hAnsi="Times New Roman" w:cs="Times New Roman"/>
          <w:b/>
          <w:sz w:val="24"/>
          <w:szCs w:val="24"/>
          <w:lang w:eastAsia="ar-SA"/>
        </w:rPr>
      </w:pPr>
      <w:r w:rsidRPr="00684F1A">
        <w:rPr>
          <w:rFonts w:ascii="Times New Roman" w:eastAsia="Times New Roman" w:hAnsi="Times New Roman" w:cs="Times New Roman"/>
          <w:sz w:val="24"/>
          <w:szCs w:val="24"/>
          <w:lang w:eastAsia="ar-SA"/>
        </w:rPr>
        <w:br w:type="page"/>
      </w:r>
      <w:bookmarkStart w:id="14" w:name="_Toc155869552"/>
      <w:r w:rsidRPr="00684F1A">
        <w:rPr>
          <w:rFonts w:ascii="Times New Roman" w:eastAsia="Times New Roman" w:hAnsi="Times New Roman" w:cs="Times New Roman"/>
          <w:b/>
          <w:sz w:val="24"/>
          <w:szCs w:val="24"/>
          <w:lang w:val="en-US" w:eastAsia="ar-SA"/>
        </w:rPr>
        <w:lastRenderedPageBreak/>
        <w:t>II</w:t>
      </w:r>
      <w:r w:rsidRPr="00684F1A">
        <w:rPr>
          <w:rFonts w:ascii="Times New Roman" w:eastAsia="Times New Roman" w:hAnsi="Times New Roman" w:cs="Times New Roman"/>
          <w:b/>
          <w:sz w:val="24"/>
          <w:szCs w:val="24"/>
          <w:lang w:eastAsia="ar-SA"/>
        </w:rPr>
        <w:t>.</w:t>
      </w:r>
      <w:r w:rsidRPr="00684F1A">
        <w:rPr>
          <w:rFonts w:ascii="Times New Roman" w:eastAsia="Times New Roman" w:hAnsi="Times New Roman" w:cs="Times New Roman"/>
          <w:b/>
          <w:sz w:val="24"/>
          <w:szCs w:val="24"/>
          <w:lang w:val="en-US" w:eastAsia="ar-SA"/>
        </w:rPr>
        <w:t>III</w:t>
      </w:r>
      <w:r w:rsidRPr="00684F1A">
        <w:rPr>
          <w:rFonts w:ascii="Times New Roman" w:eastAsia="Times New Roman" w:hAnsi="Times New Roman" w:cs="Times New Roman"/>
          <w:b/>
          <w:sz w:val="24"/>
          <w:szCs w:val="24"/>
          <w:lang w:eastAsia="ar-SA"/>
        </w:rPr>
        <w:t>. ТРЕБОВАНИЯ К СОДЕРЖАНИЮ И СОСТАВУ ЗАЯВКИ НА УЧАСТИЕ В АУКЦИОНЕ</w:t>
      </w:r>
      <w:r w:rsidR="00986B72" w:rsidRPr="00684F1A">
        <w:rPr>
          <w:rFonts w:ascii="Times New Roman" w:eastAsia="Times New Roman" w:hAnsi="Times New Roman" w:cs="Times New Roman"/>
          <w:b/>
          <w:sz w:val="24"/>
          <w:szCs w:val="24"/>
          <w:lang w:eastAsia="ar-SA"/>
        </w:rPr>
        <w:t xml:space="preserve"> В ЭЛЕКТРОННОЙ ФОРМЕ</w:t>
      </w:r>
      <w:bookmarkEnd w:id="14"/>
    </w:p>
    <w:p w14:paraId="62BFCDDD" w14:textId="77777777" w:rsidR="00675DE6" w:rsidRPr="00684F1A" w:rsidRDefault="00675DE6" w:rsidP="00684F1A">
      <w:pPr>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675"/>
        <w:gridCol w:w="2728"/>
        <w:gridCol w:w="5953"/>
      </w:tblGrid>
      <w:tr w:rsidR="00675DE6" w:rsidRPr="00684F1A" w14:paraId="46A6C6E5"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7349735F" w14:textId="77777777" w:rsidR="00675DE6" w:rsidRPr="00684F1A" w:rsidRDefault="00675DE6" w:rsidP="00684F1A">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684F1A">
              <w:rPr>
                <w:rFonts w:ascii="Times New Roman" w:eastAsia="Times New Roman" w:hAnsi="Times New Roman" w:cs="Times New Roman"/>
                <w:b/>
                <w:bCs/>
                <w:sz w:val="24"/>
                <w:szCs w:val="24"/>
                <w:lang w:eastAsia="ar-SA"/>
              </w:rPr>
              <w:t>№</w:t>
            </w:r>
          </w:p>
          <w:p w14:paraId="63DBE66A" w14:textId="33D4FEFD" w:rsidR="00675DE6" w:rsidRPr="00684F1A" w:rsidRDefault="000E2110" w:rsidP="00684F1A">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684F1A">
              <w:rPr>
                <w:rFonts w:ascii="Times New Roman" w:eastAsia="Times New Roman" w:hAnsi="Times New Roman" w:cs="Times New Roman"/>
                <w:b/>
                <w:bCs/>
                <w:sz w:val="24"/>
                <w:szCs w:val="24"/>
                <w:lang w:eastAsia="ar-SA"/>
              </w:rPr>
              <w:t>п/п</w:t>
            </w:r>
          </w:p>
        </w:tc>
        <w:tc>
          <w:tcPr>
            <w:tcW w:w="2728" w:type="dxa"/>
            <w:tcBorders>
              <w:top w:val="single" w:sz="4" w:space="0" w:color="auto"/>
              <w:left w:val="single" w:sz="4" w:space="0" w:color="auto"/>
              <w:bottom w:val="single" w:sz="4" w:space="0" w:color="auto"/>
              <w:right w:val="single" w:sz="4" w:space="0" w:color="auto"/>
            </w:tcBorders>
            <w:shd w:val="clear" w:color="auto" w:fill="D9D9D9"/>
            <w:vAlign w:val="center"/>
          </w:tcPr>
          <w:p w14:paraId="062367B9" w14:textId="77777777" w:rsidR="00675DE6" w:rsidRPr="00684F1A" w:rsidRDefault="00675DE6" w:rsidP="00684F1A">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684F1A">
              <w:rPr>
                <w:rFonts w:ascii="Times New Roman" w:eastAsia="Times New Roman" w:hAnsi="Times New Roman" w:cs="Times New Roman"/>
                <w:b/>
                <w:bCs/>
                <w:sz w:val="24"/>
                <w:szCs w:val="24"/>
                <w:lang w:eastAsia="ar-SA"/>
              </w:rPr>
              <w:t xml:space="preserve">Наименование </w:t>
            </w:r>
          </w:p>
        </w:tc>
        <w:tc>
          <w:tcPr>
            <w:tcW w:w="5953" w:type="dxa"/>
            <w:tcBorders>
              <w:top w:val="single" w:sz="4" w:space="0" w:color="auto"/>
              <w:left w:val="single" w:sz="4" w:space="0" w:color="auto"/>
              <w:bottom w:val="single" w:sz="4" w:space="0" w:color="auto"/>
              <w:right w:val="single" w:sz="4" w:space="0" w:color="auto"/>
            </w:tcBorders>
            <w:shd w:val="clear" w:color="auto" w:fill="D9D9D9"/>
            <w:vAlign w:val="center"/>
          </w:tcPr>
          <w:p w14:paraId="174ED750" w14:textId="77777777" w:rsidR="00675DE6" w:rsidRPr="00684F1A" w:rsidRDefault="00675DE6" w:rsidP="00684F1A">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684F1A">
              <w:rPr>
                <w:rFonts w:ascii="Times New Roman" w:eastAsia="Times New Roman" w:hAnsi="Times New Roman" w:cs="Times New Roman"/>
                <w:b/>
                <w:bCs/>
                <w:sz w:val="24"/>
                <w:szCs w:val="24"/>
                <w:lang w:eastAsia="ar-SA"/>
              </w:rPr>
              <w:t>Информация</w:t>
            </w:r>
          </w:p>
        </w:tc>
      </w:tr>
      <w:tr w:rsidR="00675DE6" w:rsidRPr="00684F1A" w14:paraId="3DEBDE41" w14:textId="77777777" w:rsidTr="00E92843">
        <w:tc>
          <w:tcPr>
            <w:tcW w:w="675" w:type="dxa"/>
            <w:tcBorders>
              <w:top w:val="single" w:sz="4" w:space="0" w:color="auto"/>
              <w:left w:val="single" w:sz="4" w:space="0" w:color="auto"/>
              <w:bottom w:val="single" w:sz="4" w:space="0" w:color="auto"/>
              <w:right w:val="single" w:sz="4" w:space="0" w:color="auto"/>
            </w:tcBorders>
          </w:tcPr>
          <w:p w14:paraId="072906D4" w14:textId="77777777" w:rsidR="00675DE6" w:rsidRPr="00684F1A" w:rsidRDefault="00675DE6" w:rsidP="00684F1A">
            <w:pPr>
              <w:spacing w:after="0" w:line="240" w:lineRule="auto"/>
              <w:jc w:val="center"/>
              <w:rPr>
                <w:rFonts w:ascii="Times New Roman" w:eastAsia="Times New Roman" w:hAnsi="Times New Roman" w:cs="Times New Roman"/>
                <w:bCs/>
                <w:sz w:val="24"/>
                <w:szCs w:val="24"/>
                <w:lang w:eastAsia="ar-SA"/>
              </w:rPr>
            </w:pPr>
            <w:r w:rsidRPr="00684F1A">
              <w:rPr>
                <w:rFonts w:ascii="Times New Roman" w:eastAsia="Times New Roman" w:hAnsi="Times New Roman" w:cs="Times New Roman"/>
                <w:bCs/>
                <w:sz w:val="24"/>
                <w:szCs w:val="24"/>
                <w:lang w:eastAsia="ar-SA"/>
              </w:rPr>
              <w:t>1.</w:t>
            </w:r>
          </w:p>
        </w:tc>
        <w:tc>
          <w:tcPr>
            <w:tcW w:w="2728" w:type="dxa"/>
            <w:tcBorders>
              <w:top w:val="single" w:sz="4" w:space="0" w:color="auto"/>
              <w:left w:val="single" w:sz="4" w:space="0" w:color="auto"/>
              <w:bottom w:val="single" w:sz="4" w:space="0" w:color="auto"/>
              <w:right w:val="single" w:sz="4" w:space="0" w:color="auto"/>
            </w:tcBorders>
          </w:tcPr>
          <w:p w14:paraId="4BF79901" w14:textId="77777777" w:rsidR="00675DE6" w:rsidRPr="00684F1A" w:rsidRDefault="00986B72" w:rsidP="00684F1A">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684F1A">
              <w:rPr>
                <w:rFonts w:ascii="Times New Roman" w:eastAsia="Times New Roman" w:hAnsi="Times New Roman" w:cs="Times New Roman"/>
                <w:b/>
                <w:sz w:val="24"/>
                <w:szCs w:val="24"/>
                <w:lang w:eastAsia="ru-RU"/>
              </w:rPr>
              <w:t>Первая часть заявки</w:t>
            </w:r>
            <w:r w:rsidRPr="00684F1A">
              <w:rPr>
                <w:rFonts w:ascii="Times New Roman" w:eastAsia="Times New Roman" w:hAnsi="Times New Roman" w:cs="Times New Roman"/>
                <w:sz w:val="24"/>
                <w:szCs w:val="24"/>
                <w:lang w:eastAsia="ru-RU"/>
              </w:rPr>
              <w:t xml:space="preserve"> на участие в аукционе в электронной форме должна содержать </w:t>
            </w:r>
          </w:p>
        </w:tc>
        <w:tc>
          <w:tcPr>
            <w:tcW w:w="5953" w:type="dxa"/>
            <w:tcBorders>
              <w:top w:val="single" w:sz="4" w:space="0" w:color="auto"/>
              <w:left w:val="single" w:sz="4" w:space="0" w:color="auto"/>
              <w:bottom w:val="single" w:sz="4" w:space="0" w:color="auto"/>
              <w:right w:val="single" w:sz="4" w:space="0" w:color="auto"/>
            </w:tcBorders>
          </w:tcPr>
          <w:p w14:paraId="74B598B9" w14:textId="4144B8F3" w:rsidR="00882471" w:rsidRPr="00684F1A" w:rsidRDefault="00882471" w:rsidP="00684F1A">
            <w:pPr>
              <w:pStyle w:val="1fb"/>
              <w:spacing w:after="0" w:line="240" w:lineRule="auto"/>
              <w:ind w:left="0"/>
              <w:jc w:val="both"/>
              <w:rPr>
                <w:sz w:val="24"/>
                <w:szCs w:val="24"/>
              </w:rPr>
            </w:pPr>
            <w:r w:rsidRPr="00684F1A">
              <w:rPr>
                <w:color w:val="000000"/>
                <w:sz w:val="24"/>
                <w:szCs w:val="24"/>
              </w:rPr>
              <w:t>Первая часть заявки на участие в аукционе в электронной форме должна содержать предложение участника закупки в отношении предмета такой закупки, в том числе характеристики товара, соответствующие значениям, установленным аукционной документацией в случае осуществления закупки товара или закупки работы, услуги, при выполнении, оказании которых поставляется товар</w:t>
            </w:r>
            <w:r w:rsidR="00EE36FA" w:rsidRPr="00684F1A">
              <w:rPr>
                <w:color w:val="000000"/>
                <w:sz w:val="24"/>
                <w:szCs w:val="24"/>
              </w:rPr>
              <w:t xml:space="preserve"> </w:t>
            </w:r>
            <w:r w:rsidR="00EE36FA" w:rsidRPr="00684F1A">
              <w:rPr>
                <w:b/>
                <w:color w:val="000000"/>
                <w:sz w:val="24"/>
                <w:szCs w:val="24"/>
              </w:rPr>
              <w:t xml:space="preserve">(в соответствии с инструкцией по заполнению заявки в разделе </w:t>
            </w:r>
            <w:r w:rsidR="00EE36FA" w:rsidRPr="00684F1A">
              <w:rPr>
                <w:b/>
                <w:color w:val="000000"/>
                <w:sz w:val="24"/>
                <w:szCs w:val="24"/>
                <w:lang w:val="en-US"/>
              </w:rPr>
              <w:t>IV</w:t>
            </w:r>
            <w:r w:rsidR="00EE36FA" w:rsidRPr="00684F1A">
              <w:rPr>
                <w:b/>
                <w:color w:val="000000"/>
                <w:sz w:val="24"/>
                <w:szCs w:val="24"/>
              </w:rPr>
              <w:t>. Техническое задание</w:t>
            </w:r>
            <w:r w:rsidR="00B33253" w:rsidRPr="00684F1A">
              <w:rPr>
                <w:b/>
                <w:color w:val="000000"/>
                <w:sz w:val="24"/>
                <w:szCs w:val="24"/>
              </w:rPr>
              <w:t>).</w:t>
            </w:r>
          </w:p>
          <w:p w14:paraId="75B0D77B" w14:textId="2833CF01" w:rsidR="00882471" w:rsidRPr="00684F1A" w:rsidRDefault="00882471" w:rsidP="00684F1A">
            <w:pPr>
              <w:tabs>
                <w:tab w:val="left" w:pos="1418"/>
              </w:tabs>
              <w:spacing w:after="0" w:line="240" w:lineRule="auto"/>
              <w:jc w:val="both"/>
              <w:rPr>
                <w:rFonts w:ascii="Times New Roman" w:eastAsia="Times New Roman" w:hAnsi="Times New Roman" w:cs="Times New Roman"/>
                <w:color w:val="000000"/>
                <w:sz w:val="24"/>
                <w:szCs w:val="24"/>
              </w:rPr>
            </w:pPr>
            <w:r w:rsidRPr="00684F1A">
              <w:rPr>
                <w:rFonts w:ascii="Times New Roman" w:eastAsia="Times New Roman" w:hAnsi="Times New Roman" w:cs="Times New Roman"/>
                <w:color w:val="000000"/>
                <w:sz w:val="24"/>
                <w:szCs w:val="24"/>
              </w:rPr>
              <w:t>Первая часть заявки может содержать эскиз, рисунок, чертеж, фотографию, иное изображение товара, предлагаемого участником закупки.</w:t>
            </w:r>
          </w:p>
          <w:p w14:paraId="66991AEC" w14:textId="77777777" w:rsidR="007923FE" w:rsidRPr="00684F1A" w:rsidRDefault="007923FE" w:rsidP="00684F1A">
            <w:pPr>
              <w:tabs>
                <w:tab w:val="left" w:pos="1418"/>
              </w:tabs>
              <w:spacing w:after="0" w:line="240" w:lineRule="auto"/>
              <w:jc w:val="both"/>
              <w:rPr>
                <w:rFonts w:ascii="Times New Roman" w:eastAsia="Times New Roman" w:hAnsi="Times New Roman" w:cs="Times New Roman"/>
                <w:color w:val="000000"/>
                <w:sz w:val="24"/>
                <w:szCs w:val="24"/>
              </w:rPr>
            </w:pPr>
          </w:p>
          <w:p w14:paraId="7F2B5F16" w14:textId="770553AB" w:rsidR="00BC2669" w:rsidRPr="00684F1A" w:rsidRDefault="00882471" w:rsidP="00684F1A">
            <w:pPr>
              <w:tabs>
                <w:tab w:val="left" w:pos="1418"/>
              </w:tabs>
              <w:spacing w:after="0" w:line="240" w:lineRule="auto"/>
              <w:jc w:val="both"/>
              <w:rPr>
                <w:rFonts w:ascii="Times New Roman" w:eastAsia="Times New Roman" w:hAnsi="Times New Roman" w:cs="Times New Roman"/>
                <w:b/>
                <w:i/>
                <w:iCs/>
                <w:color w:val="000000"/>
                <w:sz w:val="24"/>
                <w:szCs w:val="24"/>
              </w:rPr>
            </w:pPr>
            <w:r w:rsidRPr="00684F1A">
              <w:rPr>
                <w:rFonts w:ascii="Times New Roman" w:eastAsia="Times New Roman" w:hAnsi="Times New Roman" w:cs="Times New Roman"/>
                <w:b/>
                <w:i/>
                <w:iCs/>
                <w:color w:val="000000"/>
                <w:sz w:val="24"/>
                <w:szCs w:val="24"/>
              </w:rPr>
              <w:t xml:space="preserve">В первой части заявки на участие в аукционе в электронной форме не допускается указание сведений об участнике закупки, подавшем заявку </w:t>
            </w:r>
            <w:r w:rsidRPr="00684F1A">
              <w:rPr>
                <w:rFonts w:ascii="Times New Roman" w:eastAsia="Times New Roman" w:hAnsi="Times New Roman" w:cs="Times New Roman"/>
                <w:b/>
                <w:i/>
                <w:iCs/>
                <w:color w:val="000000"/>
                <w:sz w:val="24"/>
                <w:szCs w:val="24"/>
              </w:rPr>
              <w:br/>
              <w:t>на участие в таком аукционе, а также сведений о предлагаемой</w:t>
            </w:r>
            <w:r w:rsidR="00586471" w:rsidRPr="00684F1A">
              <w:rPr>
                <w:rFonts w:ascii="Times New Roman" w:eastAsia="Times New Roman" w:hAnsi="Times New Roman" w:cs="Times New Roman"/>
                <w:b/>
                <w:i/>
                <w:iCs/>
                <w:color w:val="000000"/>
                <w:sz w:val="24"/>
                <w:szCs w:val="24"/>
              </w:rPr>
              <w:t xml:space="preserve"> этим участником цене договора.</w:t>
            </w:r>
          </w:p>
        </w:tc>
      </w:tr>
      <w:tr w:rsidR="00675DE6" w:rsidRPr="00684F1A" w14:paraId="5D78F47A" w14:textId="77777777" w:rsidTr="00E92843">
        <w:tc>
          <w:tcPr>
            <w:tcW w:w="675" w:type="dxa"/>
            <w:tcBorders>
              <w:top w:val="single" w:sz="4" w:space="0" w:color="auto"/>
              <w:left w:val="single" w:sz="4" w:space="0" w:color="auto"/>
              <w:bottom w:val="single" w:sz="4" w:space="0" w:color="auto"/>
              <w:right w:val="single" w:sz="4" w:space="0" w:color="auto"/>
            </w:tcBorders>
          </w:tcPr>
          <w:p w14:paraId="1CBA48D8" w14:textId="77777777" w:rsidR="00675DE6" w:rsidRPr="00684F1A" w:rsidRDefault="00F74924" w:rsidP="00684F1A">
            <w:pPr>
              <w:spacing w:after="0" w:line="240" w:lineRule="auto"/>
              <w:jc w:val="center"/>
              <w:rPr>
                <w:rFonts w:ascii="Times New Roman" w:eastAsia="Times New Roman" w:hAnsi="Times New Roman" w:cs="Times New Roman"/>
                <w:bCs/>
                <w:sz w:val="24"/>
                <w:szCs w:val="24"/>
                <w:lang w:eastAsia="ar-SA"/>
              </w:rPr>
            </w:pPr>
            <w:r w:rsidRPr="00684F1A">
              <w:rPr>
                <w:rFonts w:ascii="Times New Roman" w:eastAsia="Times New Roman" w:hAnsi="Times New Roman" w:cs="Times New Roman"/>
                <w:bCs/>
                <w:sz w:val="24"/>
                <w:szCs w:val="24"/>
                <w:lang w:eastAsia="ar-SA"/>
              </w:rPr>
              <w:t>2.</w:t>
            </w:r>
          </w:p>
        </w:tc>
        <w:tc>
          <w:tcPr>
            <w:tcW w:w="2728" w:type="dxa"/>
            <w:tcBorders>
              <w:top w:val="single" w:sz="4" w:space="0" w:color="auto"/>
              <w:left w:val="single" w:sz="4" w:space="0" w:color="auto"/>
              <w:bottom w:val="single" w:sz="4" w:space="0" w:color="auto"/>
              <w:right w:val="single" w:sz="4" w:space="0" w:color="auto"/>
            </w:tcBorders>
          </w:tcPr>
          <w:p w14:paraId="31894928" w14:textId="77777777" w:rsidR="00675DE6" w:rsidRPr="00684F1A" w:rsidRDefault="00F74924"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b/>
                <w:sz w:val="24"/>
                <w:szCs w:val="24"/>
                <w:lang w:eastAsia="ru-RU"/>
              </w:rPr>
              <w:t>Вторая часть заявки</w:t>
            </w:r>
            <w:r w:rsidRPr="00684F1A">
              <w:rPr>
                <w:rFonts w:ascii="Times New Roman" w:eastAsia="Times New Roman" w:hAnsi="Times New Roman" w:cs="Times New Roman"/>
                <w:sz w:val="24"/>
                <w:szCs w:val="24"/>
                <w:lang w:eastAsia="ru-RU"/>
              </w:rPr>
              <w:t xml:space="preserve"> на участие в аукционе электронной форме должна содержать следующие документы и информацию</w:t>
            </w:r>
          </w:p>
        </w:tc>
        <w:tc>
          <w:tcPr>
            <w:tcW w:w="5953" w:type="dxa"/>
            <w:tcBorders>
              <w:top w:val="single" w:sz="4" w:space="0" w:color="auto"/>
              <w:left w:val="single" w:sz="4" w:space="0" w:color="auto"/>
              <w:bottom w:val="single" w:sz="4" w:space="0" w:color="auto"/>
              <w:right w:val="single" w:sz="4" w:space="0" w:color="auto"/>
            </w:tcBorders>
          </w:tcPr>
          <w:p w14:paraId="7AC85054" w14:textId="77777777" w:rsidR="000C14F2" w:rsidRPr="00684F1A" w:rsidRDefault="000C14F2" w:rsidP="00684F1A">
            <w:pPr>
              <w:suppressAutoHyphens/>
              <w:spacing w:after="0" w:line="240" w:lineRule="auto"/>
              <w:jc w:val="both"/>
              <w:rPr>
                <w:rFonts w:ascii="Times New Roman" w:eastAsia="Times New Roman" w:hAnsi="Times New Roman" w:cs="Times New Roman"/>
                <w:sz w:val="24"/>
                <w:szCs w:val="24"/>
              </w:rPr>
            </w:pPr>
            <w:r w:rsidRPr="00684F1A">
              <w:rPr>
                <w:rFonts w:ascii="Times New Roman" w:eastAsia="Times New Roman" w:hAnsi="Times New Roman" w:cs="Times New Roman"/>
                <w:sz w:val="24"/>
                <w:szCs w:val="24"/>
              </w:rPr>
              <w:t>Вторая часть заявки на участие в аукционе в электронной форме должна содержать требуемые заказчиком в аукционной документации следующие информацию и документы:</w:t>
            </w:r>
          </w:p>
          <w:p w14:paraId="71BEADAF" w14:textId="26BDAB99" w:rsidR="000C14F2" w:rsidRPr="00684F1A" w:rsidRDefault="000C14F2" w:rsidP="00684F1A">
            <w:pPr>
              <w:suppressAutoHyphens/>
              <w:spacing w:after="0" w:line="240" w:lineRule="auto"/>
              <w:jc w:val="both"/>
              <w:rPr>
                <w:rFonts w:ascii="Times New Roman" w:eastAsia="Times New Roman" w:hAnsi="Times New Roman" w:cs="Times New Roman"/>
                <w:sz w:val="24"/>
                <w:szCs w:val="24"/>
              </w:rPr>
            </w:pPr>
            <w:r w:rsidRPr="00684F1A">
              <w:rPr>
                <w:rFonts w:ascii="Times New Roman" w:eastAsia="Times New Roman" w:hAnsi="Times New Roman" w:cs="Times New Roman"/>
                <w:sz w:val="24"/>
                <w:szCs w:val="24"/>
              </w:rPr>
              <w:t>а)</w:t>
            </w:r>
            <w:r w:rsidRPr="00684F1A">
              <w:rPr>
                <w:rFonts w:ascii="Times New Roman" w:eastAsia="Times New Roman" w:hAnsi="Times New Roman" w:cs="Times New Roman"/>
                <w:sz w:val="24"/>
                <w:szCs w:val="24"/>
              </w:rPr>
              <w:tab/>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в том числе зарегистрированного в качестве индивидуального предпринимателя),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r w:rsidR="00B51AFE" w:rsidRPr="00684F1A">
              <w:rPr>
                <w:rFonts w:ascii="Times New Roman" w:eastAsia="Times New Roman" w:hAnsi="Times New Roman" w:cs="Times New Roman"/>
                <w:sz w:val="24"/>
                <w:szCs w:val="24"/>
              </w:rPr>
              <w:t xml:space="preserve"> </w:t>
            </w:r>
            <w:r w:rsidR="008E6A6E" w:rsidRPr="00684F1A">
              <w:rPr>
                <w:rFonts w:ascii="Times New Roman" w:eastAsia="Times New Roman" w:hAnsi="Times New Roman" w:cs="Times New Roman"/>
                <w:sz w:val="24"/>
                <w:szCs w:val="24"/>
              </w:rPr>
              <w:t>(</w:t>
            </w:r>
            <w:r w:rsidR="00B51AFE" w:rsidRPr="00684F1A">
              <w:rPr>
                <w:rFonts w:ascii="Times New Roman" w:eastAsia="Times New Roman" w:hAnsi="Times New Roman" w:cs="Times New Roman"/>
                <w:sz w:val="24"/>
                <w:szCs w:val="24"/>
              </w:rPr>
              <w:t>Форма № 1 «</w:t>
            </w:r>
            <w:r w:rsidR="00E92843" w:rsidRPr="00684F1A">
              <w:rPr>
                <w:rFonts w:ascii="Times New Roman" w:eastAsia="Times New Roman" w:hAnsi="Times New Roman" w:cs="Times New Roman"/>
                <w:sz w:val="24"/>
                <w:szCs w:val="24"/>
              </w:rPr>
              <w:t xml:space="preserve">Анкета участника закупки» </w:t>
            </w:r>
            <w:r w:rsidR="00ED175C" w:rsidRPr="00684F1A">
              <w:rPr>
                <w:rFonts w:ascii="Times New Roman" w:eastAsia="Times New Roman" w:hAnsi="Times New Roman" w:cs="Times New Roman"/>
                <w:sz w:val="24"/>
                <w:szCs w:val="24"/>
                <w:lang w:eastAsia="ru-RU"/>
              </w:rPr>
              <w:t>раздела VI. ПРИЛОЖЕНИЯ</w:t>
            </w:r>
            <w:r w:rsidR="00ED175C" w:rsidRPr="00684F1A">
              <w:rPr>
                <w:rFonts w:ascii="Times New Roman" w:eastAsia="Times New Roman" w:hAnsi="Times New Roman" w:cs="Times New Roman"/>
                <w:sz w:val="24"/>
                <w:szCs w:val="24"/>
              </w:rPr>
              <w:t xml:space="preserve"> </w:t>
            </w:r>
            <w:r w:rsidR="00E92843" w:rsidRPr="00684F1A">
              <w:rPr>
                <w:rFonts w:ascii="Times New Roman" w:eastAsia="Times New Roman" w:hAnsi="Times New Roman" w:cs="Times New Roman"/>
                <w:sz w:val="24"/>
                <w:szCs w:val="24"/>
              </w:rPr>
              <w:t>(</w:t>
            </w:r>
            <w:r w:rsidR="00833A63" w:rsidRPr="00684F1A">
              <w:rPr>
                <w:rFonts w:ascii="Times New Roman" w:eastAsia="Times New Roman" w:hAnsi="Times New Roman" w:cs="Times New Roman"/>
                <w:i/>
                <w:sz w:val="24"/>
                <w:szCs w:val="24"/>
              </w:rPr>
              <w:t>Рекомендуемая форма представления информации об участнике закупки</w:t>
            </w:r>
            <w:r w:rsidR="00833A63" w:rsidRPr="00684F1A">
              <w:rPr>
                <w:rFonts w:ascii="Times New Roman" w:eastAsia="Times New Roman" w:hAnsi="Times New Roman" w:cs="Times New Roman"/>
                <w:sz w:val="24"/>
                <w:szCs w:val="24"/>
              </w:rPr>
              <w:t xml:space="preserve"> </w:t>
            </w:r>
            <w:r w:rsidR="00833A63" w:rsidRPr="00684F1A">
              <w:rPr>
                <w:rFonts w:ascii="Times New Roman" w:eastAsia="Times New Roman" w:hAnsi="Times New Roman" w:cs="Times New Roman"/>
                <w:i/>
                <w:sz w:val="24"/>
                <w:szCs w:val="24"/>
              </w:rPr>
              <w:t>*не является обязательной, участник закупки вправе представить указанную информацию в любой форме</w:t>
            </w:r>
            <w:r w:rsidR="00B51AFE" w:rsidRPr="00684F1A">
              <w:rPr>
                <w:rFonts w:ascii="Times New Roman" w:eastAsia="Times New Roman" w:hAnsi="Times New Roman" w:cs="Times New Roman"/>
                <w:i/>
                <w:sz w:val="24"/>
                <w:szCs w:val="24"/>
              </w:rPr>
              <w:t>»</w:t>
            </w:r>
            <w:r w:rsidR="008E6A6E" w:rsidRPr="00684F1A">
              <w:rPr>
                <w:rFonts w:ascii="Times New Roman" w:eastAsia="Times New Roman" w:hAnsi="Times New Roman" w:cs="Times New Roman"/>
                <w:i/>
                <w:sz w:val="24"/>
                <w:szCs w:val="24"/>
              </w:rPr>
              <w:t>)</w:t>
            </w:r>
          </w:p>
          <w:p w14:paraId="3B1A067D" w14:textId="77777777" w:rsidR="000C14F2" w:rsidRPr="00684F1A" w:rsidRDefault="000C14F2" w:rsidP="00684F1A">
            <w:pPr>
              <w:suppressAutoHyphens/>
              <w:spacing w:after="0" w:line="240" w:lineRule="auto"/>
              <w:jc w:val="both"/>
              <w:rPr>
                <w:rFonts w:ascii="Times New Roman" w:eastAsia="Times New Roman" w:hAnsi="Times New Roman" w:cs="Times New Roman"/>
                <w:sz w:val="24"/>
                <w:szCs w:val="24"/>
              </w:rPr>
            </w:pPr>
            <w:r w:rsidRPr="00684F1A">
              <w:rPr>
                <w:rFonts w:ascii="Times New Roman" w:eastAsia="Times New Roman" w:hAnsi="Times New Roman" w:cs="Times New Roman"/>
                <w:sz w:val="24"/>
                <w:szCs w:val="24"/>
              </w:rPr>
              <w:t>б)</w:t>
            </w:r>
            <w:r w:rsidRPr="00684F1A">
              <w:rPr>
                <w:rFonts w:ascii="Times New Roman" w:eastAsia="Times New Roman" w:hAnsi="Times New Roman" w:cs="Times New Roman"/>
                <w:sz w:val="24"/>
                <w:szCs w:val="24"/>
              </w:rPr>
              <w:tab/>
              <w:t xml:space="preserve">копия документа, подтверждающего полномочия лица действовать от имени участника закупки, за исключением случаев подписания заявки индивидуальным предпринимателем, если участником </w:t>
            </w:r>
            <w:r w:rsidRPr="00684F1A">
              <w:rPr>
                <w:rFonts w:ascii="Times New Roman" w:eastAsia="Times New Roman" w:hAnsi="Times New Roman" w:cs="Times New Roman"/>
                <w:sz w:val="24"/>
                <w:szCs w:val="24"/>
              </w:rPr>
              <w:lastRenderedPageBreak/>
              <w:t xml:space="preserve">такой закупки является индивидуальный предприниматель, а также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14:paraId="7077C33F" w14:textId="77777777" w:rsidR="000C14F2" w:rsidRPr="00684F1A" w:rsidRDefault="008E6A6E" w:rsidP="00684F1A">
            <w:pPr>
              <w:suppressAutoHyphens/>
              <w:spacing w:after="0" w:line="240" w:lineRule="auto"/>
              <w:jc w:val="both"/>
              <w:rPr>
                <w:rFonts w:ascii="Times New Roman" w:eastAsia="Times New Roman" w:hAnsi="Times New Roman" w:cs="Times New Roman"/>
                <w:sz w:val="24"/>
                <w:szCs w:val="24"/>
              </w:rPr>
            </w:pPr>
            <w:r w:rsidRPr="00684F1A">
              <w:rPr>
                <w:rFonts w:ascii="Times New Roman" w:eastAsia="Times New Roman" w:hAnsi="Times New Roman" w:cs="Times New Roman"/>
                <w:sz w:val="24"/>
                <w:szCs w:val="24"/>
              </w:rPr>
              <w:t>в</w:t>
            </w:r>
            <w:r w:rsidR="000C14F2" w:rsidRPr="00684F1A">
              <w:rPr>
                <w:rFonts w:ascii="Times New Roman" w:eastAsia="Times New Roman" w:hAnsi="Times New Roman" w:cs="Times New Roman"/>
                <w:sz w:val="24"/>
                <w:szCs w:val="24"/>
              </w:rPr>
              <w:t>)</w:t>
            </w:r>
            <w:r w:rsidR="000C14F2" w:rsidRPr="00684F1A">
              <w:rPr>
                <w:rFonts w:ascii="Times New Roman" w:eastAsia="Times New Roman" w:hAnsi="Times New Roman" w:cs="Times New Roman"/>
                <w:sz w:val="24"/>
                <w:szCs w:val="24"/>
              </w:rPr>
              <w:tab/>
              <w:t xml:space="preserve">копия решения о согласии на совершение крупной </w:t>
            </w:r>
            <w:r w:rsidRPr="00684F1A">
              <w:rPr>
                <w:rFonts w:ascii="Times New Roman" w:eastAsia="Times New Roman" w:hAnsi="Times New Roman" w:cs="Times New Roman"/>
                <w:sz w:val="24"/>
                <w:szCs w:val="24"/>
              </w:rPr>
              <w:t xml:space="preserve">сделки или </w:t>
            </w:r>
            <w:r w:rsidR="000C14F2" w:rsidRPr="00684F1A">
              <w:rPr>
                <w:rFonts w:ascii="Times New Roman" w:eastAsia="Times New Roman" w:hAnsi="Times New Roman" w:cs="Times New Roman"/>
                <w:sz w:val="24"/>
                <w:szCs w:val="24"/>
              </w:rPr>
              <w:t>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заключение по результатам такой закупки договора либо предоставление обеспечения заявки на участие в такой закупке, обеспечения исполнения договора является крупной сделкой;</w:t>
            </w:r>
          </w:p>
          <w:p w14:paraId="7BC31A45" w14:textId="7CE073A9" w:rsidR="001A4FE7" w:rsidRPr="00684F1A" w:rsidRDefault="008E6A6E" w:rsidP="00684F1A">
            <w:pPr>
              <w:suppressAutoHyphens/>
              <w:spacing w:after="0" w:line="240" w:lineRule="auto"/>
              <w:jc w:val="both"/>
              <w:rPr>
                <w:rFonts w:ascii="Times New Roman" w:eastAsia="Times New Roman" w:hAnsi="Times New Roman" w:cs="Times New Roman"/>
                <w:b/>
                <w:color w:val="000000"/>
                <w:sz w:val="24"/>
                <w:szCs w:val="24"/>
              </w:rPr>
            </w:pPr>
            <w:r w:rsidRPr="00684F1A">
              <w:rPr>
                <w:rFonts w:ascii="Times New Roman" w:eastAsia="Times New Roman" w:hAnsi="Times New Roman" w:cs="Times New Roman"/>
                <w:sz w:val="24"/>
                <w:szCs w:val="24"/>
              </w:rPr>
              <w:t>г</w:t>
            </w:r>
            <w:r w:rsidR="000C14F2" w:rsidRPr="00684F1A">
              <w:rPr>
                <w:rFonts w:ascii="Times New Roman" w:eastAsia="Times New Roman" w:hAnsi="Times New Roman" w:cs="Times New Roman"/>
                <w:sz w:val="24"/>
                <w:szCs w:val="24"/>
              </w:rPr>
              <w:t>)</w:t>
            </w:r>
            <w:r w:rsidR="000C14F2" w:rsidRPr="00684F1A">
              <w:rPr>
                <w:rFonts w:ascii="Times New Roman" w:eastAsia="Times New Roman" w:hAnsi="Times New Roman" w:cs="Times New Roman"/>
                <w:sz w:val="24"/>
                <w:szCs w:val="24"/>
              </w:rPr>
              <w:tab/>
              <w:t>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ТРУ, или информация, подтверждающая такое соответствие, если в соответствии с законодательством Российской Федерации данные инф</w:t>
            </w:r>
            <w:r w:rsidRPr="00684F1A">
              <w:rPr>
                <w:rFonts w:ascii="Times New Roman" w:eastAsia="Times New Roman" w:hAnsi="Times New Roman" w:cs="Times New Roman"/>
                <w:sz w:val="24"/>
                <w:szCs w:val="24"/>
              </w:rPr>
              <w:t xml:space="preserve">ормация и документы содержатся </w:t>
            </w:r>
            <w:r w:rsidR="000C14F2" w:rsidRPr="00684F1A">
              <w:rPr>
                <w:rFonts w:ascii="Times New Roman" w:eastAsia="Times New Roman" w:hAnsi="Times New Roman" w:cs="Times New Roman"/>
                <w:sz w:val="24"/>
                <w:szCs w:val="24"/>
              </w:rPr>
              <w:t>в открытых и общедоступных государ</w:t>
            </w:r>
            <w:r w:rsidRPr="00684F1A">
              <w:rPr>
                <w:rFonts w:ascii="Times New Roman" w:eastAsia="Times New Roman" w:hAnsi="Times New Roman" w:cs="Times New Roman"/>
                <w:sz w:val="24"/>
                <w:szCs w:val="24"/>
              </w:rPr>
              <w:t xml:space="preserve">ственных реестрах, размещенных </w:t>
            </w:r>
            <w:r w:rsidR="000C14F2" w:rsidRPr="00684F1A">
              <w:rPr>
                <w:rFonts w:ascii="Times New Roman" w:eastAsia="Times New Roman" w:hAnsi="Times New Roman" w:cs="Times New Roman"/>
                <w:sz w:val="24"/>
                <w:szCs w:val="24"/>
              </w:rPr>
              <w:t>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84F1A">
              <w:rPr>
                <w:rFonts w:ascii="Times New Roman" w:eastAsia="Times New Roman" w:hAnsi="Times New Roman" w:cs="Times New Roman"/>
                <w:sz w:val="24"/>
                <w:szCs w:val="24"/>
              </w:rPr>
              <w:t xml:space="preserve">): </w:t>
            </w:r>
            <w:r w:rsidR="00EE36FA" w:rsidRPr="00684F1A">
              <w:rPr>
                <w:rFonts w:ascii="Times New Roman" w:eastAsia="Times New Roman" w:hAnsi="Times New Roman" w:cs="Times New Roman"/>
                <w:sz w:val="24"/>
                <w:szCs w:val="24"/>
              </w:rPr>
              <w:t>не требуется</w:t>
            </w:r>
          </w:p>
          <w:p w14:paraId="06D3CB98" w14:textId="0BF6E475" w:rsidR="000C14F2" w:rsidRPr="00684F1A" w:rsidRDefault="001A4FE7" w:rsidP="00684F1A">
            <w:pPr>
              <w:suppressAutoHyphens/>
              <w:spacing w:after="0" w:line="240" w:lineRule="auto"/>
              <w:jc w:val="both"/>
              <w:rPr>
                <w:rFonts w:ascii="Times New Roman" w:eastAsia="Times New Roman" w:hAnsi="Times New Roman" w:cs="Times New Roman"/>
                <w:b/>
                <w:sz w:val="24"/>
                <w:szCs w:val="24"/>
                <w:lang w:eastAsia="ar-SA"/>
              </w:rPr>
            </w:pPr>
            <w:r w:rsidRPr="00684F1A">
              <w:rPr>
                <w:rFonts w:ascii="Times New Roman" w:eastAsia="Times New Roman" w:hAnsi="Times New Roman" w:cs="Times New Roman"/>
                <w:sz w:val="24"/>
                <w:szCs w:val="24"/>
              </w:rPr>
              <w:t>д</w:t>
            </w:r>
            <w:r w:rsidR="000C14F2" w:rsidRPr="00684F1A">
              <w:rPr>
                <w:rFonts w:ascii="Times New Roman" w:eastAsia="Times New Roman" w:hAnsi="Times New Roman" w:cs="Times New Roman"/>
                <w:sz w:val="24"/>
                <w:szCs w:val="24"/>
              </w:rPr>
              <w:t>)</w:t>
            </w:r>
            <w:r w:rsidR="000C14F2" w:rsidRPr="00684F1A">
              <w:rPr>
                <w:rFonts w:ascii="Times New Roman" w:eastAsia="Times New Roman" w:hAnsi="Times New Roman" w:cs="Times New Roman"/>
                <w:sz w:val="24"/>
                <w:szCs w:val="24"/>
              </w:rPr>
              <w:tab/>
              <w:t xml:space="preserve">декларация о соответствии участника закупки требованиям, установленным </w:t>
            </w:r>
            <w:r w:rsidRPr="00684F1A">
              <w:rPr>
                <w:rFonts w:ascii="Times New Roman" w:eastAsia="Times New Roman" w:hAnsi="Times New Roman" w:cs="Times New Roman"/>
                <w:sz w:val="24"/>
                <w:szCs w:val="24"/>
              </w:rPr>
              <w:t xml:space="preserve">в разделе </w:t>
            </w:r>
            <w:r w:rsidRPr="00684F1A">
              <w:rPr>
                <w:rFonts w:ascii="Times New Roman" w:eastAsia="Times New Roman" w:hAnsi="Times New Roman" w:cs="Times New Roman"/>
                <w:sz w:val="24"/>
                <w:szCs w:val="24"/>
                <w:lang w:val="en-US" w:eastAsia="ar-SA"/>
              </w:rPr>
              <w:t>II</w:t>
            </w:r>
            <w:r w:rsidRPr="00684F1A">
              <w:rPr>
                <w:rFonts w:ascii="Times New Roman" w:eastAsia="Times New Roman" w:hAnsi="Times New Roman" w:cs="Times New Roman"/>
                <w:sz w:val="24"/>
                <w:szCs w:val="24"/>
                <w:lang w:eastAsia="ar-SA"/>
              </w:rPr>
              <w:t>.</w:t>
            </w:r>
            <w:r w:rsidRPr="00684F1A">
              <w:rPr>
                <w:rFonts w:ascii="Times New Roman" w:eastAsia="Times New Roman" w:hAnsi="Times New Roman" w:cs="Times New Roman"/>
                <w:sz w:val="24"/>
                <w:szCs w:val="24"/>
                <w:lang w:val="en-US" w:eastAsia="ar-SA"/>
              </w:rPr>
              <w:t>II</w:t>
            </w:r>
            <w:r w:rsidRPr="00684F1A">
              <w:rPr>
                <w:rFonts w:ascii="Times New Roman" w:eastAsia="Times New Roman" w:hAnsi="Times New Roman" w:cs="Times New Roman"/>
                <w:sz w:val="24"/>
                <w:szCs w:val="24"/>
                <w:lang w:eastAsia="ar-SA"/>
              </w:rPr>
              <w:t>. Единые требования к участникам закупки</w:t>
            </w:r>
            <w:r w:rsidRPr="00684F1A">
              <w:rPr>
                <w:rFonts w:ascii="Times New Roman" w:eastAsia="Times New Roman" w:hAnsi="Times New Roman" w:cs="Times New Roman"/>
                <w:b/>
                <w:sz w:val="24"/>
                <w:szCs w:val="24"/>
                <w:lang w:eastAsia="ar-SA"/>
              </w:rPr>
              <w:t xml:space="preserve"> </w:t>
            </w:r>
            <w:r w:rsidRPr="00684F1A">
              <w:rPr>
                <w:rFonts w:ascii="Times New Roman" w:eastAsia="Times New Roman" w:hAnsi="Times New Roman" w:cs="Times New Roman"/>
                <w:sz w:val="24"/>
                <w:szCs w:val="24"/>
              </w:rPr>
              <w:t>(</w:t>
            </w:r>
            <w:r w:rsidR="00C005BD" w:rsidRPr="00684F1A">
              <w:rPr>
                <w:rFonts w:ascii="Times New Roman" w:eastAsia="Times New Roman" w:hAnsi="Times New Roman" w:cs="Times New Roman"/>
                <w:sz w:val="24"/>
                <w:szCs w:val="24"/>
              </w:rPr>
              <w:t xml:space="preserve">раздел </w:t>
            </w:r>
            <w:r w:rsidR="00C005BD" w:rsidRPr="00684F1A">
              <w:rPr>
                <w:rFonts w:ascii="Times New Roman" w:eastAsia="Times New Roman" w:hAnsi="Times New Roman" w:cs="Times New Roman"/>
                <w:sz w:val="24"/>
                <w:szCs w:val="24"/>
                <w:lang w:val="en-US"/>
              </w:rPr>
              <w:t>VI</w:t>
            </w:r>
            <w:r w:rsidR="00C005BD" w:rsidRPr="00684F1A">
              <w:rPr>
                <w:rFonts w:ascii="Times New Roman" w:eastAsia="Times New Roman" w:hAnsi="Times New Roman" w:cs="Times New Roman"/>
                <w:sz w:val="24"/>
                <w:szCs w:val="24"/>
              </w:rPr>
              <w:t xml:space="preserve">. Приложение </w:t>
            </w:r>
            <w:r w:rsidRPr="00684F1A">
              <w:rPr>
                <w:rFonts w:ascii="Times New Roman" w:eastAsia="Times New Roman" w:hAnsi="Times New Roman" w:cs="Times New Roman"/>
                <w:sz w:val="24"/>
                <w:szCs w:val="24"/>
              </w:rPr>
              <w:t>Форма № 2 «Справка о соответствии участника закупки обязательным требованиям, установленным аукционной документацией»</w:t>
            </w:r>
            <w:r w:rsidR="00ED175C" w:rsidRPr="00684F1A">
              <w:rPr>
                <w:rFonts w:ascii="Times New Roman" w:eastAsia="Times New Roman" w:hAnsi="Times New Roman" w:cs="Times New Roman"/>
                <w:sz w:val="24"/>
                <w:szCs w:val="24"/>
              </w:rPr>
              <w:t xml:space="preserve"> </w:t>
            </w:r>
            <w:r w:rsidR="00ED175C" w:rsidRPr="00684F1A">
              <w:rPr>
                <w:rFonts w:ascii="Times New Roman" w:eastAsia="Times New Roman" w:hAnsi="Times New Roman" w:cs="Times New Roman"/>
                <w:sz w:val="24"/>
                <w:szCs w:val="24"/>
                <w:lang w:eastAsia="ru-RU"/>
              </w:rPr>
              <w:t>раздела VI. ПРИЛОЖЕНИЯ</w:t>
            </w:r>
            <w:r w:rsidR="00833A63" w:rsidRPr="00684F1A">
              <w:rPr>
                <w:rFonts w:ascii="Times New Roman" w:eastAsia="Times New Roman" w:hAnsi="Times New Roman" w:cs="Times New Roman"/>
                <w:sz w:val="24"/>
                <w:szCs w:val="24"/>
              </w:rPr>
              <w:t xml:space="preserve"> </w:t>
            </w:r>
            <w:r w:rsidR="00833A63" w:rsidRPr="00684F1A">
              <w:rPr>
                <w:rFonts w:ascii="Times New Roman" w:eastAsia="Times New Roman" w:hAnsi="Times New Roman" w:cs="Times New Roman"/>
                <w:i/>
                <w:sz w:val="24"/>
                <w:szCs w:val="24"/>
              </w:rPr>
              <w:t>(Рекомендуемая форма представления информации об участнике закупки *не является обязательной, участник закупки вправе представить указанную информацию в любой форме)</w:t>
            </w:r>
          </w:p>
          <w:p w14:paraId="063649E2" w14:textId="77777777" w:rsidR="000C14F2" w:rsidRPr="00684F1A" w:rsidRDefault="00107025" w:rsidP="00684F1A">
            <w:pPr>
              <w:suppressAutoHyphens/>
              <w:spacing w:after="0" w:line="240" w:lineRule="auto"/>
              <w:jc w:val="both"/>
              <w:rPr>
                <w:rFonts w:ascii="Times New Roman" w:eastAsia="Times New Roman" w:hAnsi="Times New Roman" w:cs="Times New Roman"/>
                <w:sz w:val="24"/>
                <w:szCs w:val="24"/>
              </w:rPr>
            </w:pPr>
            <w:r w:rsidRPr="00684F1A">
              <w:rPr>
                <w:rFonts w:ascii="Times New Roman" w:eastAsia="Times New Roman" w:hAnsi="Times New Roman" w:cs="Times New Roman"/>
                <w:sz w:val="24"/>
                <w:szCs w:val="24"/>
              </w:rPr>
              <w:t>е</w:t>
            </w:r>
            <w:r w:rsidR="000C14F2" w:rsidRPr="00684F1A">
              <w:rPr>
                <w:rFonts w:ascii="Times New Roman" w:eastAsia="Times New Roman" w:hAnsi="Times New Roman" w:cs="Times New Roman"/>
                <w:sz w:val="24"/>
                <w:szCs w:val="24"/>
              </w:rPr>
              <w:t>)</w:t>
            </w:r>
            <w:r w:rsidR="000C14F2" w:rsidRPr="00684F1A">
              <w:rPr>
                <w:rFonts w:ascii="Times New Roman" w:eastAsia="Times New Roman" w:hAnsi="Times New Roman" w:cs="Times New Roman"/>
                <w:sz w:val="24"/>
                <w:szCs w:val="24"/>
              </w:rPr>
              <w:tab/>
              <w:t>копии документов, подтверждающих соответствие ТРУ, являющихся предметом закупки, требованиям</w:t>
            </w:r>
            <w:r w:rsidRPr="00684F1A">
              <w:rPr>
                <w:rFonts w:ascii="Times New Roman" w:eastAsia="Times New Roman" w:hAnsi="Times New Roman" w:cs="Times New Roman"/>
                <w:sz w:val="24"/>
                <w:szCs w:val="24"/>
              </w:rPr>
              <w:t xml:space="preserve">, установленным в соответствии </w:t>
            </w:r>
            <w:r w:rsidR="000C14F2" w:rsidRPr="00684F1A">
              <w:rPr>
                <w:rFonts w:ascii="Times New Roman" w:eastAsia="Times New Roman" w:hAnsi="Times New Roman" w:cs="Times New Roman"/>
                <w:sz w:val="24"/>
                <w:szCs w:val="24"/>
              </w:rPr>
              <w:t xml:space="preserve">с законодательством Российской Федерации, в случае, если требования к данным ТРУ установлены в соответствии с законодательством </w:t>
            </w:r>
            <w:r w:rsidRPr="00684F1A">
              <w:rPr>
                <w:rFonts w:ascii="Times New Roman" w:eastAsia="Times New Roman" w:hAnsi="Times New Roman" w:cs="Times New Roman"/>
                <w:sz w:val="24"/>
                <w:szCs w:val="24"/>
              </w:rPr>
              <w:t xml:space="preserve">Российской Федерации </w:t>
            </w:r>
            <w:r w:rsidR="000C14F2" w:rsidRPr="00684F1A">
              <w:rPr>
                <w:rFonts w:ascii="Times New Roman" w:eastAsia="Times New Roman" w:hAnsi="Times New Roman" w:cs="Times New Roman"/>
                <w:sz w:val="24"/>
                <w:szCs w:val="24"/>
              </w:rPr>
              <w:t>и перечень таких документов предусмотрен документацией о закупке. При этом не допускается требовать представлен</w:t>
            </w:r>
            <w:r w:rsidRPr="00684F1A">
              <w:rPr>
                <w:rFonts w:ascii="Times New Roman" w:eastAsia="Times New Roman" w:hAnsi="Times New Roman" w:cs="Times New Roman"/>
                <w:sz w:val="24"/>
                <w:szCs w:val="24"/>
              </w:rPr>
              <w:t xml:space="preserve">ие указанных документов, если </w:t>
            </w:r>
            <w:r w:rsidR="000C14F2" w:rsidRPr="00684F1A">
              <w:rPr>
                <w:rFonts w:ascii="Times New Roman" w:eastAsia="Times New Roman" w:hAnsi="Times New Roman" w:cs="Times New Roman"/>
                <w:sz w:val="24"/>
                <w:szCs w:val="24"/>
              </w:rPr>
              <w:t>в соответствии с законодательством Российской Федерации они передаются вместе с товаром;</w:t>
            </w:r>
          </w:p>
          <w:p w14:paraId="6BBD1766" w14:textId="2BD7478C" w:rsidR="000C14F2" w:rsidRPr="00684F1A" w:rsidRDefault="0065665A" w:rsidP="00684F1A">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w:t>
            </w:r>
            <w:r w:rsidR="000C14F2" w:rsidRPr="00684F1A">
              <w:rPr>
                <w:rFonts w:ascii="Times New Roman" w:eastAsia="Times New Roman" w:hAnsi="Times New Roman" w:cs="Times New Roman"/>
                <w:sz w:val="24"/>
                <w:szCs w:val="24"/>
              </w:rPr>
              <w:t>)</w:t>
            </w:r>
            <w:r w:rsidR="000C14F2" w:rsidRPr="00684F1A">
              <w:rPr>
                <w:rFonts w:ascii="Times New Roman" w:eastAsia="Times New Roman" w:hAnsi="Times New Roman" w:cs="Times New Roman"/>
                <w:sz w:val="24"/>
                <w:szCs w:val="24"/>
              </w:rPr>
              <w:tab/>
              <w:t>наименование страны происхождения товара, документ, подтверждающий страну происхождения товара предусмотренный актом Правительства Российской Федерации;</w:t>
            </w:r>
          </w:p>
          <w:p w14:paraId="5AC89E97" w14:textId="1E4FF06C" w:rsidR="005D2FFD" w:rsidRPr="00684F1A" w:rsidRDefault="005D2FFD" w:rsidP="00684F1A">
            <w:pPr>
              <w:widowControl w:val="0"/>
              <w:tabs>
                <w:tab w:val="left" w:pos="708"/>
                <w:tab w:val="num" w:pos="1307"/>
              </w:tabs>
              <w:adjustRightInd w:val="0"/>
              <w:spacing w:after="0" w:line="240" w:lineRule="auto"/>
              <w:jc w:val="both"/>
              <w:rPr>
                <w:rFonts w:ascii="Times New Roman" w:eastAsia="Times New Roman" w:hAnsi="Times New Roman" w:cs="Times New Roman"/>
                <w:color w:val="000000"/>
                <w:sz w:val="24"/>
                <w:szCs w:val="24"/>
              </w:rPr>
            </w:pPr>
          </w:p>
        </w:tc>
      </w:tr>
      <w:tr w:rsidR="00FF0022" w:rsidRPr="00684F1A" w14:paraId="23212342" w14:textId="77777777" w:rsidTr="00E92843">
        <w:tc>
          <w:tcPr>
            <w:tcW w:w="675" w:type="dxa"/>
            <w:tcBorders>
              <w:top w:val="single" w:sz="4" w:space="0" w:color="auto"/>
              <w:left w:val="single" w:sz="4" w:space="0" w:color="auto"/>
              <w:bottom w:val="single" w:sz="4" w:space="0" w:color="auto"/>
              <w:right w:val="single" w:sz="4" w:space="0" w:color="auto"/>
            </w:tcBorders>
          </w:tcPr>
          <w:p w14:paraId="0447CA96" w14:textId="77777777" w:rsidR="00FF0022" w:rsidRPr="00684F1A" w:rsidRDefault="00FF0022" w:rsidP="00684F1A">
            <w:pPr>
              <w:spacing w:after="0" w:line="240" w:lineRule="auto"/>
              <w:jc w:val="center"/>
              <w:rPr>
                <w:rFonts w:ascii="Times New Roman" w:eastAsia="Times New Roman" w:hAnsi="Times New Roman" w:cs="Times New Roman"/>
                <w:bCs/>
                <w:sz w:val="24"/>
                <w:szCs w:val="24"/>
                <w:lang w:eastAsia="ar-SA"/>
              </w:rPr>
            </w:pPr>
            <w:r w:rsidRPr="00684F1A">
              <w:rPr>
                <w:rFonts w:ascii="Times New Roman" w:eastAsia="Times New Roman" w:hAnsi="Times New Roman" w:cs="Times New Roman"/>
                <w:bCs/>
                <w:sz w:val="24"/>
                <w:szCs w:val="24"/>
                <w:lang w:eastAsia="ar-SA"/>
              </w:rPr>
              <w:lastRenderedPageBreak/>
              <w:t>3</w:t>
            </w:r>
          </w:p>
        </w:tc>
        <w:tc>
          <w:tcPr>
            <w:tcW w:w="2728" w:type="dxa"/>
            <w:tcBorders>
              <w:top w:val="single" w:sz="4" w:space="0" w:color="auto"/>
              <w:left w:val="single" w:sz="4" w:space="0" w:color="auto"/>
              <w:bottom w:val="single" w:sz="4" w:space="0" w:color="auto"/>
              <w:right w:val="single" w:sz="4" w:space="0" w:color="auto"/>
            </w:tcBorders>
          </w:tcPr>
          <w:p w14:paraId="51337CEF" w14:textId="77777777" w:rsidR="00FF0022" w:rsidRPr="00684F1A" w:rsidRDefault="00FF0022" w:rsidP="00684F1A">
            <w:pPr>
              <w:suppressAutoHyphens/>
              <w:spacing w:after="0" w:line="240" w:lineRule="auto"/>
              <w:rPr>
                <w:rFonts w:ascii="Times New Roman" w:eastAsia="Times New Roman" w:hAnsi="Times New Roman" w:cs="Times New Roman"/>
                <w:b/>
                <w:sz w:val="24"/>
                <w:szCs w:val="24"/>
                <w:lang w:eastAsia="ru-RU"/>
              </w:rPr>
            </w:pPr>
            <w:r w:rsidRPr="00684F1A">
              <w:rPr>
                <w:rFonts w:ascii="Times New Roman" w:eastAsia="Times New Roman" w:hAnsi="Times New Roman" w:cs="Times New Roman"/>
                <w:b/>
                <w:sz w:val="24"/>
                <w:szCs w:val="24"/>
                <w:lang w:eastAsia="ru-RU"/>
              </w:rPr>
              <w:t>Порядок рассмотрения заявок аукциона электронной форме</w:t>
            </w:r>
          </w:p>
        </w:tc>
        <w:tc>
          <w:tcPr>
            <w:tcW w:w="5953" w:type="dxa"/>
            <w:tcBorders>
              <w:top w:val="single" w:sz="4" w:space="0" w:color="auto"/>
              <w:left w:val="single" w:sz="4" w:space="0" w:color="auto"/>
              <w:bottom w:val="single" w:sz="4" w:space="0" w:color="auto"/>
              <w:right w:val="single" w:sz="4" w:space="0" w:color="auto"/>
            </w:tcBorders>
          </w:tcPr>
          <w:p w14:paraId="3F4CCF9D" w14:textId="302C4266" w:rsidR="00FF0022" w:rsidRPr="00684F1A" w:rsidRDefault="001F3FD5" w:rsidP="00684F1A">
            <w:pPr>
              <w:spacing w:after="0" w:line="240" w:lineRule="auto"/>
              <w:jc w:val="both"/>
              <w:rPr>
                <w:rFonts w:ascii="Times New Roman" w:hAnsi="Times New Roman" w:cs="Times New Roman"/>
                <w:b/>
                <w:caps/>
                <w:sz w:val="24"/>
                <w:szCs w:val="24"/>
              </w:rPr>
            </w:pPr>
            <w:r w:rsidRPr="00684F1A">
              <w:rPr>
                <w:rFonts w:ascii="Times New Roman" w:hAnsi="Times New Roman" w:cs="Times New Roman"/>
                <w:b/>
                <w:sz w:val="24"/>
                <w:szCs w:val="24"/>
              </w:rPr>
              <w:t xml:space="preserve">3. </w:t>
            </w:r>
            <w:r w:rsidR="00FF0022" w:rsidRPr="00684F1A">
              <w:rPr>
                <w:rFonts w:ascii="Times New Roman" w:hAnsi="Times New Roman" w:cs="Times New Roman"/>
                <w:b/>
                <w:sz w:val="24"/>
                <w:szCs w:val="24"/>
              </w:rPr>
              <w:t>Участник закупки, подавший заявку, не допускается закупочной комиссией к участию в закупке в случае:</w:t>
            </w:r>
          </w:p>
          <w:p w14:paraId="00C59E5E" w14:textId="77777777" w:rsidR="00FF0022" w:rsidRPr="00684F1A" w:rsidRDefault="004827C6" w:rsidP="00684F1A">
            <w:pPr>
              <w:suppressAutoHyphens/>
              <w:spacing w:after="0" w:line="240" w:lineRule="auto"/>
              <w:jc w:val="both"/>
              <w:outlineLvl w:val="1"/>
              <w:rPr>
                <w:rFonts w:ascii="Times New Roman" w:eastAsia="Times New Roman" w:hAnsi="Times New Roman" w:cs="Times New Roman"/>
                <w:b/>
                <w:sz w:val="24"/>
                <w:szCs w:val="24"/>
                <w:lang w:eastAsia="ar-SA"/>
              </w:rPr>
            </w:pPr>
            <w:bookmarkStart w:id="15" w:name="_Toc155869553"/>
            <w:r w:rsidRPr="00684F1A">
              <w:rPr>
                <w:rFonts w:ascii="Times New Roman" w:eastAsia="Times New Roman" w:hAnsi="Times New Roman" w:cs="Times New Roman"/>
                <w:b/>
                <w:sz w:val="24"/>
                <w:szCs w:val="24"/>
                <w:lang w:eastAsia="ar-SA"/>
              </w:rPr>
              <w:t xml:space="preserve">3.1. </w:t>
            </w:r>
            <w:r w:rsidR="00FF0022" w:rsidRPr="00684F1A">
              <w:rPr>
                <w:rFonts w:ascii="Times New Roman" w:eastAsia="Times New Roman" w:hAnsi="Times New Roman" w:cs="Times New Roman"/>
                <w:b/>
                <w:sz w:val="24"/>
                <w:szCs w:val="24"/>
                <w:lang w:eastAsia="ar-SA"/>
              </w:rPr>
              <w:t>При рассмотрении первых частей заявок на участие в закупке заявка подлежит отклонению в следующих случаях:</w:t>
            </w:r>
            <w:bookmarkEnd w:id="15"/>
          </w:p>
          <w:p w14:paraId="385937F1" w14:textId="77777777" w:rsidR="00FF0022" w:rsidRPr="00684F1A" w:rsidRDefault="00FF0022" w:rsidP="00684F1A">
            <w:pPr>
              <w:suppressAutoHyphens/>
              <w:spacing w:after="0" w:line="240" w:lineRule="auto"/>
              <w:jc w:val="both"/>
              <w:outlineLvl w:val="1"/>
              <w:rPr>
                <w:rFonts w:ascii="Times New Roman" w:eastAsia="Times New Roman" w:hAnsi="Times New Roman" w:cs="Times New Roman"/>
                <w:sz w:val="24"/>
                <w:szCs w:val="24"/>
                <w:lang w:eastAsia="ar-SA"/>
              </w:rPr>
            </w:pPr>
            <w:bookmarkStart w:id="16" w:name="_Toc155869554"/>
            <w:r w:rsidRPr="00684F1A">
              <w:rPr>
                <w:rFonts w:ascii="Times New Roman" w:eastAsia="Times New Roman" w:hAnsi="Times New Roman" w:cs="Times New Roman"/>
                <w:sz w:val="24"/>
                <w:szCs w:val="24"/>
                <w:lang w:eastAsia="ar-SA"/>
              </w:rPr>
              <w:t>1)</w:t>
            </w:r>
            <w:r w:rsidRPr="00684F1A">
              <w:rPr>
                <w:rFonts w:ascii="Times New Roman" w:eastAsia="Times New Roman" w:hAnsi="Times New Roman" w:cs="Times New Roman"/>
                <w:sz w:val="24"/>
                <w:szCs w:val="24"/>
                <w:lang w:eastAsia="ar-SA"/>
              </w:rPr>
              <w:tab/>
              <w:t xml:space="preserve">непредставление информации, предусмотренной пунктом 1 раздела </w:t>
            </w:r>
            <w:r w:rsidRPr="00684F1A">
              <w:rPr>
                <w:rFonts w:ascii="Times New Roman" w:eastAsia="Times New Roman" w:hAnsi="Times New Roman" w:cs="Times New Roman"/>
                <w:sz w:val="24"/>
                <w:szCs w:val="24"/>
                <w:lang w:val="en-US" w:eastAsia="ar-SA"/>
              </w:rPr>
              <w:t>II</w:t>
            </w:r>
            <w:r w:rsidRPr="00684F1A">
              <w:rPr>
                <w:rFonts w:ascii="Times New Roman" w:eastAsia="Times New Roman" w:hAnsi="Times New Roman" w:cs="Times New Roman"/>
                <w:sz w:val="24"/>
                <w:szCs w:val="24"/>
                <w:lang w:eastAsia="ar-SA"/>
              </w:rPr>
              <w:t>.</w:t>
            </w:r>
            <w:r w:rsidRPr="00684F1A">
              <w:rPr>
                <w:rFonts w:ascii="Times New Roman" w:eastAsia="Times New Roman" w:hAnsi="Times New Roman" w:cs="Times New Roman"/>
                <w:sz w:val="24"/>
                <w:szCs w:val="24"/>
                <w:lang w:val="en-US" w:eastAsia="ar-SA"/>
              </w:rPr>
              <w:t>III</w:t>
            </w:r>
            <w:r w:rsidRPr="00684F1A">
              <w:rPr>
                <w:rFonts w:ascii="Times New Roman" w:eastAsia="Times New Roman" w:hAnsi="Times New Roman" w:cs="Times New Roman"/>
                <w:sz w:val="24"/>
                <w:szCs w:val="24"/>
                <w:lang w:eastAsia="ar-SA"/>
              </w:rPr>
              <w:t>. Требования к содержанию и составу заявки на участие в аукционе в электронной форме, несоответствие такой информации аукционной документации или предоставления недостоверной информации;</w:t>
            </w:r>
            <w:bookmarkEnd w:id="16"/>
          </w:p>
          <w:p w14:paraId="51C3F071" w14:textId="77777777" w:rsidR="00FF0022" w:rsidRPr="00684F1A" w:rsidRDefault="00FF0022" w:rsidP="00684F1A">
            <w:pPr>
              <w:suppressAutoHyphens/>
              <w:spacing w:after="0" w:line="240" w:lineRule="auto"/>
              <w:jc w:val="both"/>
              <w:outlineLvl w:val="1"/>
              <w:rPr>
                <w:rFonts w:ascii="Times New Roman" w:eastAsia="Times New Roman" w:hAnsi="Times New Roman" w:cs="Times New Roman"/>
                <w:sz w:val="24"/>
                <w:szCs w:val="24"/>
                <w:lang w:eastAsia="ar-SA"/>
              </w:rPr>
            </w:pPr>
            <w:bookmarkStart w:id="17" w:name="_Toc155869555"/>
            <w:r w:rsidRPr="00684F1A">
              <w:rPr>
                <w:rFonts w:ascii="Times New Roman" w:eastAsia="Times New Roman" w:hAnsi="Times New Roman" w:cs="Times New Roman"/>
                <w:sz w:val="24"/>
                <w:szCs w:val="24"/>
                <w:lang w:eastAsia="ar-SA"/>
              </w:rPr>
              <w:t>2)</w:t>
            </w:r>
            <w:r w:rsidRPr="00684F1A">
              <w:rPr>
                <w:rFonts w:ascii="Times New Roman" w:eastAsia="Times New Roman" w:hAnsi="Times New Roman" w:cs="Times New Roman"/>
                <w:sz w:val="24"/>
                <w:szCs w:val="24"/>
                <w:lang w:eastAsia="ar-SA"/>
              </w:rPr>
              <w:tab/>
              <w:t>указание в первой части заявки участника закупки сведений о таком участнике и (или) о предлагаемой им цене договора.</w:t>
            </w:r>
            <w:bookmarkEnd w:id="17"/>
          </w:p>
          <w:p w14:paraId="64EC06D3" w14:textId="77777777" w:rsidR="00FF0022" w:rsidRPr="00684F1A" w:rsidRDefault="00FF0022" w:rsidP="00684F1A">
            <w:pPr>
              <w:suppressAutoHyphens/>
              <w:spacing w:after="0" w:line="240" w:lineRule="auto"/>
              <w:jc w:val="both"/>
              <w:outlineLvl w:val="1"/>
              <w:rPr>
                <w:rFonts w:ascii="Times New Roman" w:eastAsia="Times New Roman" w:hAnsi="Times New Roman" w:cs="Times New Roman"/>
                <w:sz w:val="24"/>
                <w:szCs w:val="24"/>
                <w:lang w:eastAsia="ar-SA"/>
              </w:rPr>
            </w:pPr>
          </w:p>
          <w:p w14:paraId="4DCEBC72" w14:textId="77777777" w:rsidR="00FF0022" w:rsidRPr="00684F1A" w:rsidRDefault="004827C6" w:rsidP="00684F1A">
            <w:pPr>
              <w:suppressAutoHyphens/>
              <w:spacing w:after="0" w:line="240" w:lineRule="auto"/>
              <w:jc w:val="both"/>
              <w:outlineLvl w:val="1"/>
              <w:rPr>
                <w:rFonts w:ascii="Times New Roman" w:eastAsia="Times New Roman" w:hAnsi="Times New Roman" w:cs="Times New Roman"/>
                <w:b/>
                <w:sz w:val="24"/>
                <w:szCs w:val="24"/>
                <w:lang w:eastAsia="ar-SA"/>
              </w:rPr>
            </w:pPr>
            <w:bookmarkStart w:id="18" w:name="_Toc155869556"/>
            <w:r w:rsidRPr="00684F1A">
              <w:rPr>
                <w:rFonts w:ascii="Times New Roman" w:eastAsia="Times New Roman" w:hAnsi="Times New Roman" w:cs="Times New Roman"/>
                <w:b/>
                <w:sz w:val="24"/>
                <w:szCs w:val="24"/>
                <w:lang w:eastAsia="ar-SA"/>
              </w:rPr>
              <w:t xml:space="preserve">3.2. </w:t>
            </w:r>
            <w:r w:rsidR="00FF0022" w:rsidRPr="00684F1A">
              <w:rPr>
                <w:rFonts w:ascii="Times New Roman" w:eastAsia="Times New Roman" w:hAnsi="Times New Roman" w:cs="Times New Roman"/>
                <w:b/>
                <w:sz w:val="24"/>
                <w:szCs w:val="24"/>
                <w:lang w:eastAsia="ar-SA"/>
              </w:rPr>
              <w:t>При рассмотрении вторых частей заявок на участие в закупке заявка подлежит отклонению в следующих случаях:</w:t>
            </w:r>
            <w:bookmarkEnd w:id="18"/>
          </w:p>
          <w:p w14:paraId="62997DC4" w14:textId="718F3553" w:rsidR="00FF0022" w:rsidRPr="00684F1A" w:rsidRDefault="00FF0022" w:rsidP="00684F1A">
            <w:pPr>
              <w:suppressAutoHyphens/>
              <w:spacing w:after="0" w:line="240" w:lineRule="auto"/>
              <w:jc w:val="both"/>
              <w:outlineLvl w:val="1"/>
              <w:rPr>
                <w:rFonts w:ascii="Times New Roman" w:eastAsia="Times New Roman" w:hAnsi="Times New Roman" w:cs="Times New Roman"/>
                <w:sz w:val="24"/>
                <w:szCs w:val="24"/>
                <w:lang w:eastAsia="ar-SA"/>
              </w:rPr>
            </w:pPr>
            <w:bookmarkStart w:id="19" w:name="_Toc155869557"/>
            <w:r w:rsidRPr="00684F1A">
              <w:rPr>
                <w:rFonts w:ascii="Times New Roman" w:eastAsia="Times New Roman" w:hAnsi="Times New Roman" w:cs="Times New Roman"/>
                <w:sz w:val="24"/>
                <w:szCs w:val="24"/>
                <w:lang w:eastAsia="ar-SA"/>
              </w:rPr>
              <w:t>1)</w:t>
            </w:r>
            <w:r w:rsidRPr="00684F1A">
              <w:rPr>
                <w:rFonts w:ascii="Times New Roman" w:eastAsia="Times New Roman" w:hAnsi="Times New Roman" w:cs="Times New Roman"/>
                <w:sz w:val="24"/>
                <w:szCs w:val="24"/>
                <w:lang w:eastAsia="ar-SA"/>
              </w:rPr>
              <w:tab/>
              <w:t xml:space="preserve">непредставление информации и документов, предусмотренной пунктом 2 раздела </w:t>
            </w:r>
            <w:r w:rsidRPr="00684F1A">
              <w:rPr>
                <w:rFonts w:ascii="Times New Roman" w:eastAsia="Times New Roman" w:hAnsi="Times New Roman" w:cs="Times New Roman"/>
                <w:sz w:val="24"/>
                <w:szCs w:val="24"/>
                <w:lang w:val="en-US" w:eastAsia="ar-SA"/>
              </w:rPr>
              <w:t>II</w:t>
            </w:r>
            <w:r w:rsidRPr="00684F1A">
              <w:rPr>
                <w:rFonts w:ascii="Times New Roman" w:eastAsia="Times New Roman" w:hAnsi="Times New Roman" w:cs="Times New Roman"/>
                <w:sz w:val="24"/>
                <w:szCs w:val="24"/>
                <w:lang w:eastAsia="ar-SA"/>
              </w:rPr>
              <w:t>.</w:t>
            </w:r>
            <w:r w:rsidRPr="00684F1A">
              <w:rPr>
                <w:rFonts w:ascii="Times New Roman" w:eastAsia="Times New Roman" w:hAnsi="Times New Roman" w:cs="Times New Roman"/>
                <w:sz w:val="24"/>
                <w:szCs w:val="24"/>
                <w:lang w:val="en-US" w:eastAsia="ar-SA"/>
              </w:rPr>
              <w:t>III</w:t>
            </w:r>
            <w:r w:rsidRPr="00684F1A">
              <w:rPr>
                <w:rFonts w:ascii="Times New Roman" w:eastAsia="Times New Roman" w:hAnsi="Times New Roman" w:cs="Times New Roman"/>
                <w:sz w:val="24"/>
                <w:szCs w:val="24"/>
                <w:lang w:eastAsia="ar-SA"/>
              </w:rPr>
              <w:t>. Требования к содержанию и составу заявки на участие в аукционе в электронной форме, несоответствия такой информации и документов аукционной документации или предоставления недостоверной информации;</w:t>
            </w:r>
            <w:bookmarkEnd w:id="19"/>
          </w:p>
          <w:p w14:paraId="727D97CE" w14:textId="500D15F0" w:rsidR="00FF0022" w:rsidRPr="00684F1A" w:rsidRDefault="00FF0022" w:rsidP="00684F1A">
            <w:pPr>
              <w:suppressAutoHyphens/>
              <w:spacing w:after="0" w:line="240" w:lineRule="auto"/>
              <w:jc w:val="both"/>
              <w:outlineLvl w:val="1"/>
              <w:rPr>
                <w:rFonts w:ascii="Times New Roman" w:eastAsia="Times New Roman" w:hAnsi="Times New Roman" w:cs="Times New Roman"/>
                <w:sz w:val="24"/>
                <w:szCs w:val="24"/>
                <w:lang w:eastAsia="ar-SA"/>
              </w:rPr>
            </w:pPr>
            <w:bookmarkStart w:id="20" w:name="_Toc155869558"/>
            <w:r w:rsidRPr="00684F1A">
              <w:rPr>
                <w:rFonts w:ascii="Times New Roman" w:eastAsia="Times New Roman" w:hAnsi="Times New Roman" w:cs="Times New Roman"/>
                <w:sz w:val="24"/>
                <w:szCs w:val="24"/>
                <w:lang w:eastAsia="ar-SA"/>
              </w:rPr>
              <w:t>2)</w:t>
            </w:r>
            <w:r w:rsidRPr="00684F1A">
              <w:rPr>
                <w:rFonts w:ascii="Times New Roman" w:eastAsia="Times New Roman" w:hAnsi="Times New Roman" w:cs="Times New Roman"/>
                <w:sz w:val="24"/>
                <w:szCs w:val="24"/>
                <w:lang w:eastAsia="ar-SA"/>
              </w:rPr>
              <w:tab/>
              <w:t xml:space="preserve">несоответствия участника закупки требованиям, установленным в извещении и документации об осуществлении закупки в соответствии с разделом </w:t>
            </w:r>
            <w:r w:rsidRPr="00684F1A">
              <w:rPr>
                <w:rFonts w:ascii="Times New Roman" w:eastAsia="Times New Roman" w:hAnsi="Times New Roman" w:cs="Times New Roman"/>
                <w:sz w:val="24"/>
                <w:szCs w:val="24"/>
                <w:lang w:val="en-US" w:eastAsia="ar-SA"/>
              </w:rPr>
              <w:t>II</w:t>
            </w:r>
            <w:r w:rsidRPr="00684F1A">
              <w:rPr>
                <w:rFonts w:ascii="Times New Roman" w:eastAsia="Times New Roman" w:hAnsi="Times New Roman" w:cs="Times New Roman"/>
                <w:sz w:val="24"/>
                <w:szCs w:val="24"/>
                <w:lang w:eastAsia="ar-SA"/>
              </w:rPr>
              <w:t>.</w:t>
            </w:r>
            <w:r w:rsidRPr="00684F1A">
              <w:rPr>
                <w:rFonts w:ascii="Times New Roman" w:eastAsia="Times New Roman" w:hAnsi="Times New Roman" w:cs="Times New Roman"/>
                <w:sz w:val="24"/>
                <w:szCs w:val="24"/>
                <w:lang w:val="en-US" w:eastAsia="ar-SA"/>
              </w:rPr>
              <w:t>II</w:t>
            </w:r>
            <w:r w:rsidRPr="00684F1A">
              <w:rPr>
                <w:rFonts w:ascii="Times New Roman" w:eastAsia="Times New Roman" w:hAnsi="Times New Roman" w:cs="Times New Roman"/>
                <w:sz w:val="24"/>
                <w:szCs w:val="24"/>
                <w:lang w:eastAsia="ar-SA"/>
              </w:rPr>
              <w:t>. Единые требования к участникам закупки</w:t>
            </w:r>
            <w:bookmarkEnd w:id="20"/>
            <w:r w:rsidR="008C4EE3" w:rsidRPr="00684F1A">
              <w:rPr>
                <w:rFonts w:ascii="Times New Roman" w:eastAsia="Times New Roman" w:hAnsi="Times New Roman" w:cs="Times New Roman"/>
                <w:sz w:val="24"/>
                <w:szCs w:val="24"/>
                <w:lang w:eastAsia="ar-SA"/>
              </w:rPr>
              <w:t>.</w:t>
            </w:r>
          </w:p>
          <w:p w14:paraId="210F65AA" w14:textId="77777777" w:rsidR="008C4EE3" w:rsidRPr="00684F1A" w:rsidRDefault="008C4EE3" w:rsidP="00684F1A">
            <w:pPr>
              <w:suppressAutoHyphens/>
              <w:spacing w:after="0" w:line="240" w:lineRule="auto"/>
              <w:jc w:val="both"/>
              <w:outlineLvl w:val="1"/>
              <w:rPr>
                <w:rFonts w:ascii="Times New Roman" w:eastAsia="Times New Roman" w:hAnsi="Times New Roman" w:cs="Times New Roman"/>
                <w:sz w:val="24"/>
                <w:szCs w:val="24"/>
                <w:lang w:eastAsia="ar-SA"/>
              </w:rPr>
            </w:pPr>
          </w:p>
          <w:p w14:paraId="5735A236" w14:textId="5B8801D7" w:rsidR="00FF0022" w:rsidRPr="00684F1A" w:rsidRDefault="004827C6" w:rsidP="00684F1A">
            <w:pPr>
              <w:suppressAutoHyphens/>
              <w:spacing w:after="0" w:line="240" w:lineRule="auto"/>
              <w:jc w:val="both"/>
              <w:outlineLvl w:val="1"/>
              <w:rPr>
                <w:rFonts w:ascii="Times New Roman" w:eastAsia="Times New Roman" w:hAnsi="Times New Roman" w:cs="Times New Roman"/>
                <w:sz w:val="24"/>
                <w:szCs w:val="24"/>
                <w:lang w:eastAsia="ar-SA"/>
              </w:rPr>
            </w:pPr>
            <w:bookmarkStart w:id="21" w:name="_Toc155869559"/>
            <w:r w:rsidRPr="00684F1A">
              <w:rPr>
                <w:rFonts w:ascii="Times New Roman" w:eastAsia="Times New Roman" w:hAnsi="Times New Roman" w:cs="Times New Roman"/>
                <w:sz w:val="24"/>
                <w:szCs w:val="24"/>
                <w:lang w:eastAsia="ar-SA"/>
              </w:rPr>
              <w:t xml:space="preserve">3.3. </w:t>
            </w:r>
            <w:r w:rsidR="00FF0022" w:rsidRPr="00684F1A">
              <w:rPr>
                <w:rFonts w:ascii="Times New Roman" w:eastAsia="Times New Roman" w:hAnsi="Times New Roman" w:cs="Times New Roman"/>
                <w:sz w:val="24"/>
                <w:szCs w:val="24"/>
                <w:lang w:eastAsia="ar-SA"/>
              </w:rPr>
              <w:t>В случае установления недостоверности информации, представленной участником закупки, в случае установления несоответствия участника требованиям, установленным в извещении и документации об осуществлении закупки, Комиссия обязана отстранить такого участника от участия в этой закупке на любом этапе его проведения или отказаться от заключения договора с победителем закупки.</w:t>
            </w:r>
            <w:bookmarkEnd w:id="21"/>
          </w:p>
          <w:p w14:paraId="0BBB7B03" w14:textId="77777777" w:rsidR="008C4EE3" w:rsidRPr="00684F1A" w:rsidRDefault="008C4EE3" w:rsidP="00684F1A">
            <w:pPr>
              <w:suppressAutoHyphens/>
              <w:spacing w:after="0" w:line="240" w:lineRule="auto"/>
              <w:jc w:val="both"/>
              <w:outlineLvl w:val="1"/>
              <w:rPr>
                <w:rFonts w:ascii="Times New Roman" w:eastAsia="Times New Roman" w:hAnsi="Times New Roman" w:cs="Times New Roman"/>
                <w:sz w:val="24"/>
                <w:szCs w:val="24"/>
                <w:lang w:eastAsia="ar-SA"/>
              </w:rPr>
            </w:pPr>
          </w:p>
          <w:p w14:paraId="6ECBFFCC" w14:textId="0295CA0F" w:rsidR="00FF0022" w:rsidRPr="00684F1A" w:rsidRDefault="00FF0022" w:rsidP="00684F1A">
            <w:pPr>
              <w:suppressAutoHyphens/>
              <w:spacing w:after="0" w:line="240" w:lineRule="auto"/>
              <w:jc w:val="both"/>
              <w:outlineLvl w:val="1"/>
              <w:rPr>
                <w:rFonts w:ascii="Times New Roman" w:eastAsia="Times New Roman" w:hAnsi="Times New Roman" w:cs="Times New Roman"/>
                <w:sz w:val="24"/>
                <w:szCs w:val="24"/>
                <w:lang w:eastAsia="ar-SA"/>
              </w:rPr>
            </w:pPr>
            <w:bookmarkStart w:id="22" w:name="_Toc155869560"/>
            <w:r w:rsidRPr="00684F1A">
              <w:rPr>
                <w:rFonts w:ascii="Times New Roman" w:eastAsia="Times New Roman" w:hAnsi="Times New Roman" w:cs="Times New Roman"/>
                <w:sz w:val="24"/>
                <w:szCs w:val="24"/>
                <w:lang w:eastAsia="ar-SA"/>
              </w:rPr>
              <w:t>Решение об отстранении участника аукциона в электронной форме или об отказе от заключения договора с участником аукциона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w:t>
            </w:r>
            <w:bookmarkEnd w:id="22"/>
          </w:p>
        </w:tc>
      </w:tr>
    </w:tbl>
    <w:p w14:paraId="49524F0D" w14:textId="77777777" w:rsidR="00BF0E02" w:rsidRPr="00684F1A" w:rsidRDefault="00BF0E02" w:rsidP="00684F1A">
      <w:pPr>
        <w:spacing w:after="0" w:line="240" w:lineRule="auto"/>
        <w:ind w:firstLine="207"/>
        <w:jc w:val="both"/>
        <w:rPr>
          <w:rFonts w:ascii="Times New Roman" w:hAnsi="Times New Roman" w:cs="Times New Roman"/>
          <w:b/>
          <w:sz w:val="24"/>
          <w:szCs w:val="24"/>
        </w:rPr>
      </w:pPr>
    </w:p>
    <w:p w14:paraId="01C8CA2D" w14:textId="77777777" w:rsidR="00E92843" w:rsidRPr="00684F1A" w:rsidRDefault="00E92843" w:rsidP="00684F1A">
      <w:pPr>
        <w:spacing w:after="0" w:line="240" w:lineRule="auto"/>
        <w:rPr>
          <w:rFonts w:ascii="Times New Roman" w:eastAsia="Times New Roman" w:hAnsi="Times New Roman" w:cs="Times New Roman"/>
          <w:b/>
          <w:sz w:val="24"/>
          <w:szCs w:val="24"/>
          <w:lang w:eastAsia="ar-SA"/>
        </w:rPr>
      </w:pPr>
      <w:bookmarkStart w:id="23" w:name="_Toc155869561"/>
      <w:r w:rsidRPr="00684F1A">
        <w:rPr>
          <w:rFonts w:ascii="Times New Roman" w:eastAsia="Times New Roman" w:hAnsi="Times New Roman" w:cs="Times New Roman"/>
          <w:b/>
          <w:sz w:val="24"/>
          <w:szCs w:val="24"/>
          <w:lang w:eastAsia="ar-SA"/>
        </w:rPr>
        <w:br w:type="page"/>
      </w:r>
    </w:p>
    <w:p w14:paraId="37A0A239" w14:textId="26659FDD" w:rsidR="00675DE6" w:rsidRPr="00684F1A" w:rsidRDefault="00675DE6" w:rsidP="00684F1A">
      <w:pPr>
        <w:suppressAutoHyphens/>
        <w:spacing w:after="0" w:line="240" w:lineRule="auto"/>
        <w:jc w:val="center"/>
        <w:outlineLvl w:val="1"/>
        <w:rPr>
          <w:rFonts w:ascii="Times New Roman" w:eastAsia="Times New Roman" w:hAnsi="Times New Roman" w:cs="Times New Roman"/>
          <w:b/>
          <w:sz w:val="24"/>
          <w:szCs w:val="24"/>
          <w:lang w:eastAsia="ar-SA"/>
        </w:rPr>
      </w:pPr>
      <w:r w:rsidRPr="00684F1A">
        <w:rPr>
          <w:rFonts w:ascii="Times New Roman" w:eastAsia="Times New Roman" w:hAnsi="Times New Roman" w:cs="Times New Roman"/>
          <w:b/>
          <w:sz w:val="24"/>
          <w:szCs w:val="24"/>
          <w:lang w:val="en-US" w:eastAsia="ar-SA"/>
        </w:rPr>
        <w:lastRenderedPageBreak/>
        <w:t>II</w:t>
      </w:r>
      <w:r w:rsidRPr="00684F1A">
        <w:rPr>
          <w:rFonts w:ascii="Times New Roman" w:eastAsia="Times New Roman" w:hAnsi="Times New Roman" w:cs="Times New Roman"/>
          <w:b/>
          <w:sz w:val="24"/>
          <w:szCs w:val="24"/>
          <w:lang w:eastAsia="ar-SA"/>
        </w:rPr>
        <w:t>.</w:t>
      </w:r>
      <w:r w:rsidRPr="00684F1A">
        <w:rPr>
          <w:rFonts w:ascii="Times New Roman" w:eastAsia="Times New Roman" w:hAnsi="Times New Roman" w:cs="Times New Roman"/>
          <w:b/>
          <w:sz w:val="24"/>
          <w:szCs w:val="24"/>
          <w:lang w:val="en-US" w:eastAsia="ar-SA"/>
        </w:rPr>
        <w:t>IV</w:t>
      </w:r>
      <w:r w:rsidRPr="00684F1A">
        <w:rPr>
          <w:rFonts w:ascii="Times New Roman" w:eastAsia="Times New Roman" w:hAnsi="Times New Roman" w:cs="Times New Roman"/>
          <w:b/>
          <w:sz w:val="24"/>
          <w:szCs w:val="24"/>
          <w:lang w:eastAsia="ar-SA"/>
        </w:rPr>
        <w:t xml:space="preserve">. </w:t>
      </w:r>
      <w:bookmarkEnd w:id="23"/>
      <w:r w:rsidR="0034317E" w:rsidRPr="00684F1A">
        <w:rPr>
          <w:rFonts w:ascii="Times New Roman" w:eastAsia="Times New Roman" w:hAnsi="Times New Roman" w:cs="Times New Roman"/>
          <w:b/>
          <w:sz w:val="24"/>
          <w:szCs w:val="24"/>
          <w:lang w:eastAsia="ar-SA"/>
        </w:rPr>
        <w:t>ОСОБЕННОСТИ ОСУЩЕСТВЛЕНИЯ КОНКУРЕНТНОЙ ЗАКУПКИ В ЭЛЕКТРОННОЙ ФОРМЕ</w:t>
      </w:r>
    </w:p>
    <w:p w14:paraId="287C478A" w14:textId="77777777" w:rsidR="00675DE6" w:rsidRPr="00684F1A" w:rsidRDefault="00675DE6" w:rsidP="00684F1A">
      <w:pPr>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675"/>
        <w:gridCol w:w="5449"/>
        <w:gridCol w:w="3232"/>
      </w:tblGrid>
      <w:tr w:rsidR="00675DE6" w:rsidRPr="00684F1A" w14:paraId="15680964" w14:textId="77777777" w:rsidTr="00EB6FCB">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42D14303" w14:textId="77777777" w:rsidR="00675DE6" w:rsidRPr="00684F1A" w:rsidRDefault="00675DE6" w:rsidP="00684F1A">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684F1A">
              <w:rPr>
                <w:rFonts w:ascii="Times New Roman" w:eastAsia="Times New Roman" w:hAnsi="Times New Roman" w:cs="Times New Roman"/>
                <w:b/>
                <w:bCs/>
                <w:sz w:val="24"/>
                <w:szCs w:val="24"/>
                <w:lang w:eastAsia="ar-SA"/>
              </w:rPr>
              <w:t>№</w:t>
            </w:r>
          </w:p>
          <w:p w14:paraId="7104A7AC" w14:textId="77777777" w:rsidR="00675DE6" w:rsidRPr="00684F1A" w:rsidRDefault="00675DE6" w:rsidP="00684F1A">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684F1A">
              <w:rPr>
                <w:rFonts w:ascii="Times New Roman" w:eastAsia="Times New Roman" w:hAnsi="Times New Roman" w:cs="Times New Roman"/>
                <w:b/>
                <w:bCs/>
                <w:sz w:val="24"/>
                <w:szCs w:val="24"/>
                <w:lang w:eastAsia="ar-SA"/>
              </w:rPr>
              <w:t>пункта</w:t>
            </w:r>
          </w:p>
        </w:tc>
        <w:tc>
          <w:tcPr>
            <w:tcW w:w="5449" w:type="dxa"/>
            <w:tcBorders>
              <w:top w:val="single" w:sz="4" w:space="0" w:color="auto"/>
              <w:left w:val="single" w:sz="4" w:space="0" w:color="auto"/>
              <w:bottom w:val="single" w:sz="4" w:space="0" w:color="auto"/>
              <w:right w:val="single" w:sz="4" w:space="0" w:color="auto"/>
            </w:tcBorders>
            <w:shd w:val="clear" w:color="auto" w:fill="D9D9D9"/>
            <w:vAlign w:val="center"/>
          </w:tcPr>
          <w:p w14:paraId="5AA16CAA" w14:textId="77777777" w:rsidR="00675DE6" w:rsidRPr="00684F1A" w:rsidRDefault="00675DE6" w:rsidP="00684F1A">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684F1A">
              <w:rPr>
                <w:rFonts w:ascii="Times New Roman" w:eastAsia="Times New Roman" w:hAnsi="Times New Roman" w:cs="Times New Roman"/>
                <w:b/>
                <w:bCs/>
                <w:sz w:val="24"/>
                <w:szCs w:val="24"/>
                <w:lang w:eastAsia="ar-SA"/>
              </w:rPr>
              <w:t xml:space="preserve">Наименование </w:t>
            </w:r>
          </w:p>
        </w:tc>
        <w:tc>
          <w:tcPr>
            <w:tcW w:w="3232" w:type="dxa"/>
            <w:tcBorders>
              <w:top w:val="single" w:sz="4" w:space="0" w:color="auto"/>
              <w:left w:val="single" w:sz="4" w:space="0" w:color="auto"/>
              <w:bottom w:val="single" w:sz="4" w:space="0" w:color="auto"/>
              <w:right w:val="single" w:sz="4" w:space="0" w:color="auto"/>
            </w:tcBorders>
            <w:shd w:val="clear" w:color="auto" w:fill="D9D9D9"/>
            <w:vAlign w:val="center"/>
          </w:tcPr>
          <w:p w14:paraId="7DD2A745" w14:textId="77777777" w:rsidR="00675DE6" w:rsidRPr="00684F1A" w:rsidRDefault="00675DE6" w:rsidP="00684F1A">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684F1A">
              <w:rPr>
                <w:rFonts w:ascii="Times New Roman" w:eastAsia="Times New Roman" w:hAnsi="Times New Roman" w:cs="Times New Roman"/>
                <w:b/>
                <w:bCs/>
                <w:sz w:val="24"/>
                <w:szCs w:val="24"/>
                <w:lang w:eastAsia="ar-SA"/>
              </w:rPr>
              <w:t>Информация</w:t>
            </w:r>
          </w:p>
        </w:tc>
      </w:tr>
      <w:tr w:rsidR="00675DE6" w:rsidRPr="00684F1A" w14:paraId="0B6B3DBD" w14:textId="77777777" w:rsidTr="00EB6FCB">
        <w:tc>
          <w:tcPr>
            <w:tcW w:w="675" w:type="dxa"/>
            <w:tcBorders>
              <w:top w:val="single" w:sz="4" w:space="0" w:color="auto"/>
              <w:left w:val="single" w:sz="4" w:space="0" w:color="auto"/>
              <w:bottom w:val="single" w:sz="4" w:space="0" w:color="auto"/>
              <w:right w:val="single" w:sz="4" w:space="0" w:color="auto"/>
            </w:tcBorders>
          </w:tcPr>
          <w:p w14:paraId="533CF69A" w14:textId="77777777" w:rsidR="00675DE6" w:rsidRPr="00684F1A" w:rsidRDefault="00675DE6" w:rsidP="00684F1A">
            <w:pPr>
              <w:numPr>
                <w:ilvl w:val="0"/>
                <w:numId w:val="6"/>
              </w:numPr>
              <w:suppressAutoHyphens/>
              <w:spacing w:after="0" w:line="240" w:lineRule="auto"/>
              <w:rPr>
                <w:rFonts w:ascii="Times New Roman" w:eastAsia="Times New Roman" w:hAnsi="Times New Roman" w:cs="Times New Roman"/>
                <w:bCs/>
                <w:sz w:val="24"/>
                <w:szCs w:val="24"/>
                <w:lang w:eastAsia="ar-SA"/>
              </w:rPr>
            </w:pPr>
          </w:p>
        </w:tc>
        <w:tc>
          <w:tcPr>
            <w:tcW w:w="5449" w:type="dxa"/>
            <w:tcBorders>
              <w:top w:val="single" w:sz="4" w:space="0" w:color="auto"/>
              <w:left w:val="single" w:sz="4" w:space="0" w:color="auto"/>
              <w:bottom w:val="single" w:sz="4" w:space="0" w:color="auto"/>
              <w:right w:val="single" w:sz="4" w:space="0" w:color="auto"/>
            </w:tcBorders>
          </w:tcPr>
          <w:p w14:paraId="64CD5167" w14:textId="7DD05CDC" w:rsidR="00675DE6" w:rsidRPr="00684F1A" w:rsidRDefault="0034317E" w:rsidP="00684F1A">
            <w:pPr>
              <w:suppressLineNumbers/>
              <w:suppressAutoHyphens/>
              <w:spacing w:after="0" w:line="240" w:lineRule="auto"/>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rPr>
              <w:t>Особенности осуществления конкурентной закупки в электронной форме</w:t>
            </w:r>
          </w:p>
        </w:tc>
        <w:tc>
          <w:tcPr>
            <w:tcW w:w="3232" w:type="dxa"/>
            <w:tcBorders>
              <w:top w:val="single" w:sz="4" w:space="0" w:color="auto"/>
              <w:left w:val="single" w:sz="4" w:space="0" w:color="auto"/>
              <w:bottom w:val="single" w:sz="4" w:space="0" w:color="auto"/>
              <w:right w:val="single" w:sz="4" w:space="0" w:color="auto"/>
            </w:tcBorders>
          </w:tcPr>
          <w:p w14:paraId="5290787D" w14:textId="6A912DBB" w:rsidR="003A3D4D" w:rsidRPr="00684F1A" w:rsidRDefault="00EB6FCB" w:rsidP="00684F1A">
            <w:pPr>
              <w:suppressLineNumbers/>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Не установлено</w:t>
            </w:r>
          </w:p>
        </w:tc>
      </w:tr>
    </w:tbl>
    <w:p w14:paraId="26267559" w14:textId="77777777" w:rsidR="00675DE6" w:rsidRPr="00684F1A" w:rsidRDefault="00675DE6" w:rsidP="00684F1A">
      <w:pPr>
        <w:suppressAutoHyphens/>
        <w:spacing w:after="0" w:line="240" w:lineRule="auto"/>
        <w:jc w:val="center"/>
        <w:outlineLvl w:val="1"/>
        <w:rPr>
          <w:rFonts w:ascii="Times New Roman" w:eastAsia="Times New Roman" w:hAnsi="Times New Roman" w:cs="Times New Roman"/>
          <w:b/>
          <w:sz w:val="24"/>
          <w:szCs w:val="24"/>
          <w:lang w:eastAsia="ar-SA"/>
        </w:rPr>
      </w:pPr>
      <w:r w:rsidRPr="00684F1A">
        <w:rPr>
          <w:rFonts w:ascii="Times New Roman" w:eastAsia="Times New Roman" w:hAnsi="Times New Roman" w:cs="Times New Roman"/>
          <w:sz w:val="24"/>
          <w:szCs w:val="24"/>
          <w:lang w:eastAsia="ar-SA"/>
        </w:rPr>
        <w:br w:type="page"/>
      </w:r>
      <w:bookmarkStart w:id="24" w:name="_Toc155869562"/>
      <w:r w:rsidRPr="00684F1A">
        <w:rPr>
          <w:rFonts w:ascii="Times New Roman" w:eastAsia="Times New Roman" w:hAnsi="Times New Roman" w:cs="Times New Roman"/>
          <w:b/>
          <w:sz w:val="24"/>
          <w:szCs w:val="24"/>
          <w:lang w:val="en-US" w:eastAsia="ar-SA"/>
        </w:rPr>
        <w:lastRenderedPageBreak/>
        <w:t>II</w:t>
      </w:r>
      <w:r w:rsidRPr="00684F1A">
        <w:rPr>
          <w:rFonts w:ascii="Times New Roman" w:eastAsia="Times New Roman" w:hAnsi="Times New Roman" w:cs="Times New Roman"/>
          <w:b/>
          <w:sz w:val="24"/>
          <w:szCs w:val="24"/>
          <w:lang w:eastAsia="ar-SA"/>
        </w:rPr>
        <w:t>.</w:t>
      </w:r>
      <w:r w:rsidRPr="00684F1A">
        <w:rPr>
          <w:rFonts w:ascii="Times New Roman" w:eastAsia="Times New Roman" w:hAnsi="Times New Roman" w:cs="Times New Roman"/>
          <w:b/>
          <w:sz w:val="24"/>
          <w:szCs w:val="24"/>
          <w:lang w:val="en-US" w:eastAsia="ar-SA"/>
        </w:rPr>
        <w:t>V</w:t>
      </w:r>
      <w:r w:rsidRPr="00684F1A">
        <w:rPr>
          <w:rFonts w:ascii="Times New Roman" w:eastAsia="Times New Roman" w:hAnsi="Times New Roman" w:cs="Times New Roman"/>
          <w:b/>
          <w:sz w:val="24"/>
          <w:szCs w:val="24"/>
          <w:lang w:eastAsia="ar-SA"/>
        </w:rPr>
        <w:t xml:space="preserve">. СВЕДЕНИЯ О ПРЕДОСТАВЛЕНИИ </w:t>
      </w:r>
      <w:r w:rsidR="00BF26E6" w:rsidRPr="00684F1A">
        <w:rPr>
          <w:rFonts w:ascii="Times New Roman" w:eastAsia="Times New Roman" w:hAnsi="Times New Roman" w:cs="Times New Roman"/>
          <w:b/>
          <w:sz w:val="24"/>
          <w:szCs w:val="24"/>
          <w:lang w:eastAsia="ar-SA"/>
        </w:rPr>
        <w:t>ПРИОРИТЕТОВ</w:t>
      </w:r>
      <w:r w:rsidRPr="00684F1A">
        <w:rPr>
          <w:rFonts w:ascii="Times New Roman" w:eastAsia="Times New Roman" w:hAnsi="Times New Roman" w:cs="Times New Roman"/>
          <w:b/>
          <w:sz w:val="24"/>
          <w:szCs w:val="24"/>
          <w:lang w:eastAsia="ar-SA"/>
        </w:rPr>
        <w:t xml:space="preserve"> УЧАСТНИКАМ ЗАКУПКИ</w:t>
      </w:r>
      <w:bookmarkEnd w:id="24"/>
    </w:p>
    <w:p w14:paraId="2C70A8A1" w14:textId="77777777" w:rsidR="00675DE6" w:rsidRPr="00684F1A" w:rsidRDefault="00675DE6" w:rsidP="00684F1A">
      <w:pPr>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675"/>
        <w:gridCol w:w="3011"/>
        <w:gridCol w:w="5670"/>
      </w:tblGrid>
      <w:tr w:rsidR="00675DE6" w:rsidRPr="00684F1A" w14:paraId="0C70E94D"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79020565" w14:textId="77777777" w:rsidR="00675DE6" w:rsidRPr="00684F1A" w:rsidRDefault="00675DE6" w:rsidP="00684F1A">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684F1A">
              <w:rPr>
                <w:rFonts w:ascii="Times New Roman" w:eastAsia="Times New Roman" w:hAnsi="Times New Roman" w:cs="Times New Roman"/>
                <w:b/>
                <w:bCs/>
                <w:sz w:val="24"/>
                <w:szCs w:val="24"/>
                <w:lang w:eastAsia="ar-SA"/>
              </w:rPr>
              <w:t>№</w:t>
            </w:r>
          </w:p>
          <w:p w14:paraId="5D95FCE2" w14:textId="77777777" w:rsidR="00675DE6" w:rsidRPr="00684F1A" w:rsidRDefault="00675DE6" w:rsidP="00684F1A">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684F1A">
              <w:rPr>
                <w:rFonts w:ascii="Times New Roman" w:eastAsia="Times New Roman" w:hAnsi="Times New Roman" w:cs="Times New Roman"/>
                <w:b/>
                <w:bCs/>
                <w:sz w:val="24"/>
                <w:szCs w:val="24"/>
                <w:lang w:eastAsia="ar-SA"/>
              </w:rPr>
              <w:t>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5E135A6B" w14:textId="77777777" w:rsidR="00675DE6" w:rsidRPr="00684F1A" w:rsidRDefault="00675DE6" w:rsidP="00684F1A">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684F1A">
              <w:rPr>
                <w:rFonts w:ascii="Times New Roman" w:eastAsia="Times New Roman" w:hAnsi="Times New Roman" w:cs="Times New Roman"/>
                <w:b/>
                <w:bCs/>
                <w:sz w:val="24"/>
                <w:szCs w:val="24"/>
                <w:lang w:eastAsia="ar-SA"/>
              </w:rPr>
              <w:t xml:space="preserve">Наименование </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14:paraId="27809F6D" w14:textId="77777777" w:rsidR="00675DE6" w:rsidRPr="00684F1A" w:rsidRDefault="00675DE6" w:rsidP="00684F1A">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684F1A">
              <w:rPr>
                <w:rFonts w:ascii="Times New Roman" w:eastAsia="Times New Roman" w:hAnsi="Times New Roman" w:cs="Times New Roman"/>
                <w:b/>
                <w:bCs/>
                <w:sz w:val="24"/>
                <w:szCs w:val="24"/>
                <w:lang w:eastAsia="ar-SA"/>
              </w:rPr>
              <w:t>Информация</w:t>
            </w:r>
          </w:p>
        </w:tc>
      </w:tr>
      <w:tr w:rsidR="00675DE6" w:rsidRPr="00684F1A" w14:paraId="1FA54DEE" w14:textId="77777777" w:rsidTr="00E92843">
        <w:tc>
          <w:tcPr>
            <w:tcW w:w="675" w:type="dxa"/>
            <w:tcBorders>
              <w:top w:val="single" w:sz="4" w:space="0" w:color="auto"/>
              <w:left w:val="single" w:sz="4" w:space="0" w:color="auto"/>
              <w:bottom w:val="single" w:sz="4" w:space="0" w:color="auto"/>
              <w:right w:val="single" w:sz="4" w:space="0" w:color="auto"/>
            </w:tcBorders>
          </w:tcPr>
          <w:p w14:paraId="62B2D423" w14:textId="77777777" w:rsidR="00675DE6" w:rsidRPr="00684F1A" w:rsidRDefault="00675DE6" w:rsidP="00684F1A">
            <w:pPr>
              <w:numPr>
                <w:ilvl w:val="0"/>
                <w:numId w:val="7"/>
              </w:numPr>
              <w:suppressAutoHyphens/>
              <w:spacing w:after="0" w:line="240" w:lineRule="auto"/>
              <w:rPr>
                <w:rFonts w:ascii="Times New Roman" w:eastAsia="Times New Roman" w:hAnsi="Times New Roman" w:cs="Times New Roman"/>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01812028" w14:textId="77777777" w:rsidR="00675DE6" w:rsidRPr="00684F1A" w:rsidRDefault="000D7262" w:rsidP="00684F1A">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684F1A">
              <w:rPr>
                <w:rFonts w:ascii="Times New Roman" w:eastAsia="Times New Roman" w:hAnsi="Times New Roman" w:cs="Times New Roman"/>
                <w:bCs/>
                <w:kern w:val="36"/>
                <w:sz w:val="24"/>
                <w:szCs w:val="24"/>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670" w:type="dxa"/>
            <w:tcBorders>
              <w:top w:val="single" w:sz="4" w:space="0" w:color="auto"/>
              <w:left w:val="single" w:sz="4" w:space="0" w:color="auto"/>
              <w:bottom w:val="single" w:sz="4" w:space="0" w:color="auto"/>
              <w:right w:val="single" w:sz="4" w:space="0" w:color="auto"/>
            </w:tcBorders>
          </w:tcPr>
          <w:p w14:paraId="2A153B09" w14:textId="6D371CAA" w:rsidR="003A3D4D" w:rsidRPr="00684F1A" w:rsidRDefault="003A3D4D" w:rsidP="00684F1A">
            <w:pPr>
              <w:pStyle w:val="aff6"/>
              <w:numPr>
                <w:ilvl w:val="1"/>
                <w:numId w:val="7"/>
              </w:numPr>
              <w:tabs>
                <w:tab w:val="clear" w:pos="576"/>
                <w:tab w:val="left" w:pos="636"/>
                <w:tab w:val="num" w:pos="920"/>
              </w:tabs>
              <w:ind w:left="0" w:firstLine="495"/>
              <w:jc w:val="both"/>
            </w:pPr>
            <w:r w:rsidRPr="00684F1A">
              <w:t xml:space="preserve">В соответствии с пунктом 1 части 8 статьи 3 Федерального закона "О закупках товаров, работ, услуг отдельными видами юридических лиц", в соответствии с требованиями Постановления Правительства РФ от 16 сентября 2016 г. №925, Положением о закупке </w:t>
            </w:r>
            <w:r w:rsidRPr="00684F1A">
              <w:rPr>
                <w:b/>
                <w:bCs/>
              </w:rPr>
              <w:t>установлен приоритет товаров российского происхождения, работ, услуг, выполняемых, оказываемых российскими лицами</w:t>
            </w:r>
            <w:r w:rsidRPr="00684F1A">
              <w:t>,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3369A0DE" w14:textId="21417BDD" w:rsidR="00C81335" w:rsidRPr="00684F1A" w:rsidRDefault="00C81335" w:rsidP="00684F1A">
            <w:pPr>
              <w:pStyle w:val="aff6"/>
              <w:numPr>
                <w:ilvl w:val="1"/>
                <w:numId w:val="7"/>
              </w:numPr>
              <w:tabs>
                <w:tab w:val="clear" w:pos="576"/>
                <w:tab w:val="left" w:pos="636"/>
              </w:tabs>
              <w:ind w:left="0" w:firstLine="495"/>
              <w:jc w:val="both"/>
            </w:pPr>
            <w:r w:rsidRPr="00684F1A">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контракт с таким победителем заключается по цене, сниженной на 15 процентов от предложенной им цены контракта.</w:t>
            </w:r>
          </w:p>
          <w:p w14:paraId="328BF4EC" w14:textId="77777777" w:rsidR="005B3287" w:rsidRPr="00684F1A" w:rsidRDefault="00C81335" w:rsidP="00684F1A">
            <w:pPr>
              <w:pStyle w:val="aff6"/>
              <w:tabs>
                <w:tab w:val="left" w:pos="495"/>
                <w:tab w:val="num" w:pos="920"/>
              </w:tabs>
              <w:ind w:left="0" w:firstLine="495"/>
              <w:jc w:val="both"/>
            </w:pPr>
            <w:r w:rsidRPr="00684F1A">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контракта снижена до нуля и которая проводится на право заключить контракт, представлена заявка на участие в закупке, которая содержит предложение о поставке товаров, происходящих из иностранных государств, </w:t>
            </w:r>
            <w:r w:rsidRPr="00684F1A">
              <w:lastRenderedPageBreak/>
              <w:t>или предложение о выполнении работ, оказании услуг иностранными лицами, контракт с таким победителем заключается по цене, увеличенной на 15 процентов от предложенной им цены контракта.</w:t>
            </w:r>
          </w:p>
          <w:p w14:paraId="176EA91F" w14:textId="6433CEA8" w:rsidR="000D7262" w:rsidRPr="00684F1A" w:rsidRDefault="000D7262" w:rsidP="00684F1A">
            <w:pPr>
              <w:pStyle w:val="aff6"/>
              <w:numPr>
                <w:ilvl w:val="1"/>
                <w:numId w:val="7"/>
              </w:numPr>
              <w:tabs>
                <w:tab w:val="clear" w:pos="576"/>
                <w:tab w:val="left" w:pos="495"/>
                <w:tab w:val="num" w:pos="920"/>
              </w:tabs>
              <w:ind w:left="0" w:firstLine="495"/>
              <w:jc w:val="both"/>
            </w:pPr>
            <w:r w:rsidRPr="00684F1A">
              <w:t>Условием предоставления приоритета является включение в документацию следующих сведений:</w:t>
            </w:r>
          </w:p>
          <w:p w14:paraId="35D9EE8E" w14:textId="1AAACD77" w:rsidR="000D7262" w:rsidRPr="00684F1A" w:rsidRDefault="000D7262" w:rsidP="00684F1A">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684F1A">
              <w:rPr>
                <w:rFonts w:ascii="Times New Roman" w:eastAsia="Times New Roman" w:hAnsi="Times New Roman" w:cs="Times New Roman"/>
                <w:sz w:val="24"/>
                <w:szCs w:val="24"/>
                <w:lang w:eastAsia="ru-RU"/>
              </w:rPr>
              <w:t>а)</w:t>
            </w:r>
            <w:r w:rsidRPr="00684F1A">
              <w:rPr>
                <w:rFonts w:ascii="Times New Roman" w:eastAsia="Times New Roman" w:hAnsi="Times New Roman" w:cs="Times New Roman"/>
                <w:sz w:val="24"/>
                <w:szCs w:val="24"/>
                <w:lang w:eastAsia="ru-RU"/>
              </w:rPr>
              <w:tab/>
              <w:t>требование об указании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42E8288D" w14:textId="25992021" w:rsidR="000D7262" w:rsidRPr="00684F1A" w:rsidRDefault="000D7262" w:rsidP="00684F1A">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684F1A">
              <w:rPr>
                <w:rFonts w:ascii="Times New Roman" w:eastAsia="Times New Roman" w:hAnsi="Times New Roman" w:cs="Times New Roman"/>
                <w:sz w:val="24"/>
                <w:szCs w:val="24"/>
                <w:lang w:eastAsia="ru-RU"/>
              </w:rPr>
              <w:t>б)</w:t>
            </w:r>
            <w:r w:rsidRPr="00684F1A">
              <w:rPr>
                <w:rFonts w:ascii="Times New Roman" w:eastAsia="Times New Roman" w:hAnsi="Times New Roman" w:cs="Times New Roman"/>
                <w:sz w:val="24"/>
                <w:szCs w:val="24"/>
                <w:lang w:eastAsia="ru-RU"/>
              </w:rPr>
              <w:tab/>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5F687AD1" w14:textId="77777777" w:rsidR="000D7262" w:rsidRPr="00684F1A" w:rsidRDefault="000D7262" w:rsidP="00684F1A">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684F1A">
              <w:rPr>
                <w:rFonts w:ascii="Times New Roman" w:eastAsia="Times New Roman" w:hAnsi="Times New Roman" w:cs="Times New Roman"/>
                <w:sz w:val="24"/>
                <w:szCs w:val="24"/>
                <w:lang w:eastAsia="ru-RU"/>
              </w:rPr>
              <w:t>в)</w:t>
            </w:r>
            <w:r w:rsidRPr="00684F1A">
              <w:rPr>
                <w:rFonts w:ascii="Times New Roman" w:eastAsia="Times New Roman" w:hAnsi="Times New Roman" w:cs="Times New Roman"/>
                <w:sz w:val="24"/>
                <w:szCs w:val="24"/>
                <w:lang w:eastAsia="ru-RU"/>
              </w:rPr>
              <w:tab/>
              <w:t>сведения о начальной (максимальной) цене единицы каждого товара, работы, услуги, являющихся предметом закупки;</w:t>
            </w:r>
          </w:p>
          <w:p w14:paraId="463C9CB6" w14:textId="77777777" w:rsidR="000D7262" w:rsidRPr="00684F1A" w:rsidRDefault="000D7262" w:rsidP="00684F1A">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684F1A">
              <w:rPr>
                <w:rFonts w:ascii="Times New Roman" w:eastAsia="Times New Roman" w:hAnsi="Times New Roman" w:cs="Times New Roman"/>
                <w:sz w:val="24"/>
                <w:szCs w:val="24"/>
                <w:lang w:eastAsia="ru-RU"/>
              </w:rPr>
              <w:t>г)</w:t>
            </w:r>
            <w:r w:rsidRPr="00684F1A">
              <w:rPr>
                <w:rFonts w:ascii="Times New Roman" w:eastAsia="Times New Roman" w:hAnsi="Times New Roman" w:cs="Times New Roman"/>
                <w:sz w:val="24"/>
                <w:szCs w:val="24"/>
                <w:lang w:eastAsia="ru-RU"/>
              </w:rPr>
              <w:tab/>
              <w:t>условие о том, что отсутствие в заявке на участие в закупке указания наименование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A4C4B1B" w14:textId="65310F12" w:rsidR="000D7262" w:rsidRPr="00684F1A" w:rsidRDefault="000D7262" w:rsidP="00684F1A">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684F1A">
              <w:rPr>
                <w:rFonts w:ascii="Times New Roman" w:eastAsia="Times New Roman" w:hAnsi="Times New Roman" w:cs="Times New Roman"/>
                <w:sz w:val="24"/>
                <w:szCs w:val="24"/>
                <w:lang w:eastAsia="ru-RU"/>
              </w:rPr>
              <w:t>д)</w:t>
            </w:r>
            <w:r w:rsidRPr="00684F1A">
              <w:rPr>
                <w:rFonts w:ascii="Times New Roman" w:eastAsia="Times New Roman" w:hAnsi="Times New Roman" w:cs="Times New Roman"/>
                <w:sz w:val="24"/>
                <w:szCs w:val="24"/>
                <w:lang w:eastAsia="ru-RU"/>
              </w:rPr>
              <w:tab/>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 925, цена единицы каждого ТРУ определяется как произведение начальной (максимальной) цены единицы ТРУ, указанной в документации о закупке в соответствии с подпунктом «в» пункта 5.2 настоящего раздела,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BEA43D1" w14:textId="77777777" w:rsidR="000D7262" w:rsidRPr="00684F1A" w:rsidRDefault="000D7262" w:rsidP="00684F1A">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684F1A">
              <w:rPr>
                <w:rFonts w:ascii="Times New Roman" w:eastAsia="Times New Roman" w:hAnsi="Times New Roman" w:cs="Times New Roman"/>
                <w:sz w:val="24"/>
                <w:szCs w:val="24"/>
                <w:lang w:eastAsia="ru-RU"/>
              </w:rPr>
              <w:t>е)</w:t>
            </w:r>
            <w:r w:rsidRPr="00684F1A">
              <w:rPr>
                <w:rFonts w:ascii="Times New Roman" w:eastAsia="Times New Roman" w:hAnsi="Times New Roman" w:cs="Times New Roman"/>
                <w:sz w:val="24"/>
                <w:szCs w:val="24"/>
                <w:lang w:eastAsia="ru-RU"/>
              </w:rPr>
              <w:tab/>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602D399" w14:textId="1226F6B7" w:rsidR="000D7262" w:rsidRPr="00684F1A" w:rsidRDefault="000D7262" w:rsidP="00684F1A">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684F1A">
              <w:rPr>
                <w:rFonts w:ascii="Times New Roman" w:eastAsia="Times New Roman" w:hAnsi="Times New Roman" w:cs="Times New Roman"/>
                <w:sz w:val="24"/>
                <w:szCs w:val="24"/>
                <w:lang w:eastAsia="ru-RU"/>
              </w:rPr>
              <w:lastRenderedPageBreak/>
              <w:t>ж)</w:t>
            </w:r>
            <w:r w:rsidRPr="00684F1A">
              <w:rPr>
                <w:rFonts w:ascii="Times New Roman" w:eastAsia="Times New Roman" w:hAnsi="Times New Roman" w:cs="Times New Roman"/>
                <w:sz w:val="24"/>
                <w:szCs w:val="24"/>
                <w:lang w:eastAsia="ru-RU"/>
              </w:rPr>
              <w:tab/>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557C6115" w14:textId="7E41A9B6" w:rsidR="005B3287" w:rsidRPr="00684F1A" w:rsidRDefault="000D7262" w:rsidP="00684F1A">
            <w:pPr>
              <w:tabs>
                <w:tab w:val="left" w:pos="495"/>
                <w:tab w:val="num" w:pos="920"/>
              </w:tabs>
              <w:suppressAutoHyphens/>
              <w:spacing w:after="0" w:line="240" w:lineRule="auto"/>
              <w:ind w:firstLine="495"/>
              <w:jc w:val="both"/>
              <w:rPr>
                <w:rFonts w:ascii="Times New Roman" w:eastAsia="Times New Roman" w:hAnsi="Times New Roman" w:cs="Times New Roman"/>
                <w:sz w:val="24"/>
                <w:szCs w:val="24"/>
                <w:lang w:eastAsia="ru-RU"/>
              </w:rPr>
            </w:pPr>
            <w:r w:rsidRPr="00684F1A">
              <w:rPr>
                <w:rFonts w:ascii="Times New Roman" w:eastAsia="Times New Roman" w:hAnsi="Times New Roman" w:cs="Times New Roman"/>
                <w:sz w:val="24"/>
                <w:szCs w:val="24"/>
                <w:lang w:eastAsia="ru-RU"/>
              </w:rPr>
              <w:t>з)</w:t>
            </w:r>
            <w:r w:rsidRPr="00684F1A">
              <w:rPr>
                <w:rFonts w:ascii="Times New Roman" w:eastAsia="Times New Roman" w:hAnsi="Times New Roman" w:cs="Times New Roman"/>
                <w:sz w:val="24"/>
                <w:szCs w:val="24"/>
                <w:lang w:eastAsia="ru-RU"/>
              </w:rPr>
              <w:tab/>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007923FE" w:rsidRPr="00684F1A">
              <w:rPr>
                <w:rFonts w:ascii="Times New Roman" w:eastAsia="Times New Roman" w:hAnsi="Times New Roman" w:cs="Times New Roman"/>
                <w:sz w:val="24"/>
                <w:szCs w:val="24"/>
                <w:lang w:eastAsia="ru-RU"/>
              </w:rPr>
              <w:t>.</w:t>
            </w:r>
          </w:p>
        </w:tc>
      </w:tr>
    </w:tbl>
    <w:p w14:paraId="7862D52B" w14:textId="77777777" w:rsidR="00675DE6" w:rsidRPr="00684F1A" w:rsidRDefault="00675DE6" w:rsidP="00684F1A">
      <w:pPr>
        <w:suppressAutoHyphens/>
        <w:spacing w:after="0" w:line="240" w:lineRule="auto"/>
        <w:jc w:val="center"/>
        <w:outlineLvl w:val="1"/>
        <w:rPr>
          <w:rFonts w:ascii="Times New Roman" w:eastAsia="Times New Roman" w:hAnsi="Times New Roman" w:cs="Times New Roman"/>
          <w:b/>
          <w:sz w:val="24"/>
          <w:szCs w:val="24"/>
          <w:lang w:eastAsia="ar-SA"/>
        </w:rPr>
      </w:pPr>
      <w:bookmarkStart w:id="25" w:name="_Ref166312503"/>
      <w:bookmarkStart w:id="26" w:name="_Ref166313061"/>
      <w:bookmarkEnd w:id="25"/>
      <w:bookmarkEnd w:id="26"/>
      <w:r w:rsidRPr="00684F1A">
        <w:rPr>
          <w:rFonts w:ascii="Times New Roman" w:eastAsia="Times New Roman" w:hAnsi="Times New Roman" w:cs="Times New Roman"/>
          <w:sz w:val="24"/>
          <w:szCs w:val="24"/>
          <w:lang w:eastAsia="ar-SA"/>
        </w:rPr>
        <w:lastRenderedPageBreak/>
        <w:br w:type="page"/>
      </w:r>
      <w:bookmarkStart w:id="27" w:name="_Toc155869563"/>
      <w:r w:rsidRPr="00684F1A">
        <w:rPr>
          <w:rFonts w:ascii="Times New Roman" w:eastAsia="Times New Roman" w:hAnsi="Times New Roman" w:cs="Times New Roman"/>
          <w:b/>
          <w:sz w:val="24"/>
          <w:szCs w:val="24"/>
          <w:lang w:val="en-US" w:eastAsia="ar-SA"/>
        </w:rPr>
        <w:lastRenderedPageBreak/>
        <w:t>II</w:t>
      </w:r>
      <w:r w:rsidRPr="00684F1A">
        <w:rPr>
          <w:rFonts w:ascii="Times New Roman" w:eastAsia="Times New Roman" w:hAnsi="Times New Roman" w:cs="Times New Roman"/>
          <w:b/>
          <w:sz w:val="24"/>
          <w:szCs w:val="24"/>
          <w:lang w:eastAsia="ar-SA"/>
        </w:rPr>
        <w:t>.</w:t>
      </w:r>
      <w:r w:rsidRPr="00684F1A">
        <w:rPr>
          <w:rFonts w:ascii="Times New Roman" w:eastAsia="Times New Roman" w:hAnsi="Times New Roman" w:cs="Times New Roman"/>
          <w:b/>
          <w:sz w:val="24"/>
          <w:szCs w:val="24"/>
          <w:lang w:val="en-US" w:eastAsia="ar-SA"/>
        </w:rPr>
        <w:t>VI</w:t>
      </w:r>
      <w:r w:rsidRPr="00684F1A">
        <w:rPr>
          <w:rFonts w:ascii="Times New Roman" w:eastAsia="Times New Roman" w:hAnsi="Times New Roman" w:cs="Times New Roman"/>
          <w:b/>
          <w:sz w:val="24"/>
          <w:szCs w:val="24"/>
          <w:lang w:eastAsia="ar-SA"/>
        </w:rPr>
        <w:t>. УСЛОВИЯ ФИНАНСОВОГО ОБЕСПЕЧЕНИЯ</w:t>
      </w:r>
      <w:bookmarkEnd w:id="27"/>
    </w:p>
    <w:tbl>
      <w:tblPr>
        <w:tblW w:w="9498" w:type="dxa"/>
        <w:tblInd w:w="-34" w:type="dxa"/>
        <w:tblLayout w:type="fixed"/>
        <w:tblLook w:val="0020" w:firstRow="1" w:lastRow="0" w:firstColumn="0" w:lastColumn="0" w:noHBand="0" w:noVBand="0"/>
      </w:tblPr>
      <w:tblGrid>
        <w:gridCol w:w="675"/>
        <w:gridCol w:w="3011"/>
        <w:gridCol w:w="5812"/>
      </w:tblGrid>
      <w:tr w:rsidR="00675DE6" w:rsidRPr="00684F1A" w14:paraId="32BC68A1"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0298D4D7" w14:textId="77777777" w:rsidR="00675DE6" w:rsidRPr="00684F1A" w:rsidRDefault="00675DE6" w:rsidP="00684F1A">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684F1A">
              <w:rPr>
                <w:rFonts w:ascii="Times New Roman" w:eastAsia="Times New Roman" w:hAnsi="Times New Roman" w:cs="Times New Roman"/>
                <w:b/>
                <w:bCs/>
                <w:sz w:val="24"/>
                <w:szCs w:val="24"/>
                <w:lang w:eastAsia="ar-SA"/>
              </w:rPr>
              <w:t>№</w:t>
            </w:r>
          </w:p>
          <w:p w14:paraId="3C29FAF9" w14:textId="77777777" w:rsidR="00675DE6" w:rsidRPr="00684F1A" w:rsidRDefault="00675DE6" w:rsidP="00684F1A">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684F1A">
              <w:rPr>
                <w:rFonts w:ascii="Times New Roman" w:eastAsia="Times New Roman" w:hAnsi="Times New Roman" w:cs="Times New Roman"/>
                <w:b/>
                <w:bCs/>
                <w:sz w:val="24"/>
                <w:szCs w:val="24"/>
                <w:lang w:eastAsia="ar-SA"/>
              </w:rPr>
              <w:t>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318DE526" w14:textId="77777777" w:rsidR="00675DE6" w:rsidRPr="00684F1A" w:rsidRDefault="00675DE6" w:rsidP="00684F1A">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684F1A">
              <w:rPr>
                <w:rFonts w:ascii="Times New Roman" w:eastAsia="Times New Roman" w:hAnsi="Times New Roman" w:cs="Times New Roman"/>
                <w:b/>
                <w:bCs/>
                <w:sz w:val="24"/>
                <w:szCs w:val="24"/>
                <w:lang w:eastAsia="ar-SA"/>
              </w:rPr>
              <w:t xml:space="preserve">Наименование </w:t>
            </w:r>
          </w:p>
        </w:tc>
        <w:tc>
          <w:tcPr>
            <w:tcW w:w="5812" w:type="dxa"/>
            <w:tcBorders>
              <w:top w:val="single" w:sz="4" w:space="0" w:color="auto"/>
              <w:left w:val="single" w:sz="4" w:space="0" w:color="auto"/>
              <w:bottom w:val="single" w:sz="4" w:space="0" w:color="auto"/>
              <w:right w:val="single" w:sz="4" w:space="0" w:color="auto"/>
            </w:tcBorders>
            <w:shd w:val="clear" w:color="auto" w:fill="D9D9D9"/>
            <w:vAlign w:val="center"/>
          </w:tcPr>
          <w:p w14:paraId="2B9CA03F" w14:textId="77777777" w:rsidR="00675DE6" w:rsidRPr="00684F1A" w:rsidRDefault="00675DE6" w:rsidP="00684F1A">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684F1A">
              <w:rPr>
                <w:rFonts w:ascii="Times New Roman" w:eastAsia="Times New Roman" w:hAnsi="Times New Roman" w:cs="Times New Roman"/>
                <w:b/>
                <w:bCs/>
                <w:sz w:val="24"/>
                <w:szCs w:val="24"/>
                <w:lang w:eastAsia="ar-SA"/>
              </w:rPr>
              <w:t>Информация</w:t>
            </w:r>
          </w:p>
        </w:tc>
      </w:tr>
      <w:tr w:rsidR="00675DE6" w:rsidRPr="00684F1A" w14:paraId="0F22B5E8" w14:textId="77777777" w:rsidTr="001036FF">
        <w:tc>
          <w:tcPr>
            <w:tcW w:w="675" w:type="dxa"/>
            <w:tcBorders>
              <w:top w:val="single" w:sz="4" w:space="0" w:color="auto"/>
              <w:left w:val="single" w:sz="4" w:space="0" w:color="auto"/>
              <w:bottom w:val="single" w:sz="4" w:space="0" w:color="auto"/>
              <w:right w:val="single" w:sz="4" w:space="0" w:color="auto"/>
            </w:tcBorders>
          </w:tcPr>
          <w:p w14:paraId="0106B6DE" w14:textId="77777777" w:rsidR="00675DE6" w:rsidRPr="00684F1A" w:rsidRDefault="00675DE6" w:rsidP="00684F1A">
            <w:pPr>
              <w:numPr>
                <w:ilvl w:val="0"/>
                <w:numId w:val="9"/>
              </w:numPr>
              <w:suppressAutoHyphens/>
              <w:spacing w:after="0" w:line="240" w:lineRule="auto"/>
              <w:jc w:val="center"/>
              <w:rPr>
                <w:rFonts w:ascii="Times New Roman" w:eastAsia="Times New Roman" w:hAnsi="Times New Roman" w:cs="Times New Roman"/>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9A215F9" w14:textId="77777777" w:rsidR="00675DE6" w:rsidRPr="00684F1A" w:rsidRDefault="00675DE6" w:rsidP="00684F1A">
            <w:pPr>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Размер обеспечения заявок на участие в </w:t>
            </w:r>
            <w:r w:rsidR="00B93367" w:rsidRPr="00684F1A">
              <w:rPr>
                <w:rFonts w:ascii="Times New Roman" w:eastAsia="Times New Roman" w:hAnsi="Times New Roman" w:cs="Times New Roman"/>
                <w:sz w:val="24"/>
                <w:szCs w:val="24"/>
                <w:lang w:eastAsia="ar-SA"/>
              </w:rPr>
              <w:t xml:space="preserve">аукционе в </w:t>
            </w:r>
            <w:r w:rsidRPr="00684F1A">
              <w:rPr>
                <w:rFonts w:ascii="Times New Roman" w:eastAsia="Times New Roman" w:hAnsi="Times New Roman" w:cs="Times New Roman"/>
                <w:sz w:val="24"/>
                <w:szCs w:val="24"/>
                <w:lang w:eastAsia="ar-SA"/>
              </w:rPr>
              <w:t>электронно</w:t>
            </w:r>
            <w:r w:rsidR="00B93367" w:rsidRPr="00684F1A">
              <w:rPr>
                <w:rFonts w:ascii="Times New Roman" w:eastAsia="Times New Roman" w:hAnsi="Times New Roman" w:cs="Times New Roman"/>
                <w:sz w:val="24"/>
                <w:szCs w:val="24"/>
                <w:lang w:eastAsia="ar-SA"/>
              </w:rPr>
              <w:t>й форме</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A63DE" w14:textId="6228AF28" w:rsidR="00923E97" w:rsidRPr="00684F1A" w:rsidRDefault="00571761" w:rsidP="00684F1A">
            <w:pPr>
              <w:suppressAutoHyphens/>
              <w:spacing w:after="0" w:line="240" w:lineRule="auto"/>
              <w:jc w:val="both"/>
              <w:outlineLvl w:val="2"/>
              <w:rPr>
                <w:rFonts w:ascii="Times New Roman" w:eastAsia="Times New Roman" w:hAnsi="Times New Roman" w:cs="Times New Roman"/>
                <w:b/>
                <w:bCs/>
                <w:sz w:val="24"/>
                <w:szCs w:val="24"/>
                <w:lang w:eastAsia="ru-RU"/>
              </w:rPr>
            </w:pPr>
            <w:r w:rsidRPr="00684F1A">
              <w:rPr>
                <w:rFonts w:ascii="Times New Roman" w:eastAsia="Times New Roman" w:hAnsi="Times New Roman" w:cs="Times New Roman"/>
                <w:b/>
                <w:bCs/>
                <w:sz w:val="24"/>
                <w:szCs w:val="24"/>
                <w:lang w:eastAsia="ru-RU"/>
              </w:rPr>
              <w:t>Не у</w:t>
            </w:r>
            <w:r w:rsidR="00923E97" w:rsidRPr="00684F1A">
              <w:rPr>
                <w:rFonts w:ascii="Times New Roman" w:eastAsia="Times New Roman" w:hAnsi="Times New Roman" w:cs="Times New Roman"/>
                <w:b/>
                <w:bCs/>
                <w:sz w:val="24"/>
                <w:szCs w:val="24"/>
                <w:lang w:eastAsia="ru-RU"/>
              </w:rPr>
              <w:t>становлено</w:t>
            </w:r>
          </w:p>
          <w:p w14:paraId="45C0C3C2" w14:textId="4DD47D47" w:rsidR="00675DE6" w:rsidRPr="00684F1A" w:rsidRDefault="00675DE6" w:rsidP="00684F1A">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p>
        </w:tc>
      </w:tr>
      <w:tr w:rsidR="00675DE6" w:rsidRPr="00684F1A" w14:paraId="0074C3C8" w14:textId="77777777" w:rsidTr="00E92843">
        <w:tc>
          <w:tcPr>
            <w:tcW w:w="675" w:type="dxa"/>
            <w:tcBorders>
              <w:top w:val="single" w:sz="4" w:space="0" w:color="auto"/>
              <w:left w:val="single" w:sz="4" w:space="0" w:color="auto"/>
              <w:bottom w:val="single" w:sz="4" w:space="0" w:color="auto"/>
              <w:right w:val="single" w:sz="4" w:space="0" w:color="auto"/>
            </w:tcBorders>
          </w:tcPr>
          <w:p w14:paraId="41A9433F" w14:textId="77777777" w:rsidR="00675DE6" w:rsidRPr="00684F1A" w:rsidRDefault="00675DE6" w:rsidP="00684F1A">
            <w:pPr>
              <w:numPr>
                <w:ilvl w:val="0"/>
                <w:numId w:val="9"/>
              </w:numPr>
              <w:suppressAutoHyphens/>
              <w:spacing w:after="0" w:line="240" w:lineRule="auto"/>
              <w:jc w:val="center"/>
              <w:rPr>
                <w:rFonts w:ascii="Times New Roman" w:eastAsia="Times New Roman" w:hAnsi="Times New Roman" w:cs="Times New Roman"/>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585AA0C" w14:textId="77777777" w:rsidR="00675DE6" w:rsidRPr="00684F1A" w:rsidRDefault="00BC303F" w:rsidP="00684F1A">
            <w:pPr>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Порядок предоставления</w:t>
            </w:r>
            <w:r w:rsidR="00675DE6" w:rsidRPr="00684F1A">
              <w:rPr>
                <w:rFonts w:ascii="Times New Roman" w:eastAsia="Times New Roman" w:hAnsi="Times New Roman" w:cs="Times New Roman"/>
                <w:sz w:val="24"/>
                <w:szCs w:val="24"/>
                <w:lang w:eastAsia="ar-SA"/>
              </w:rPr>
              <w:t xml:space="preserve"> обеспечения заяв</w:t>
            </w:r>
            <w:r w:rsidRPr="00684F1A">
              <w:rPr>
                <w:rFonts w:ascii="Times New Roman" w:eastAsia="Times New Roman" w:hAnsi="Times New Roman" w:cs="Times New Roman"/>
                <w:sz w:val="24"/>
                <w:szCs w:val="24"/>
                <w:lang w:eastAsia="ar-SA"/>
              </w:rPr>
              <w:t>ки</w:t>
            </w:r>
            <w:r w:rsidR="00675DE6" w:rsidRPr="00684F1A">
              <w:rPr>
                <w:rFonts w:ascii="Times New Roman" w:eastAsia="Times New Roman" w:hAnsi="Times New Roman" w:cs="Times New Roman"/>
                <w:sz w:val="24"/>
                <w:szCs w:val="24"/>
                <w:lang w:eastAsia="ar-SA"/>
              </w:rPr>
              <w:t xml:space="preserve"> на участие в </w:t>
            </w:r>
            <w:r w:rsidRPr="00684F1A">
              <w:rPr>
                <w:rFonts w:ascii="Times New Roman" w:eastAsia="Times New Roman" w:hAnsi="Times New Roman" w:cs="Times New Roman"/>
                <w:sz w:val="24"/>
                <w:szCs w:val="24"/>
                <w:lang w:eastAsia="ar-SA"/>
              </w:rPr>
              <w:t xml:space="preserve">аукционе </w:t>
            </w:r>
            <w:r w:rsidR="00675DE6" w:rsidRPr="00684F1A">
              <w:rPr>
                <w:rFonts w:ascii="Times New Roman" w:eastAsia="Times New Roman" w:hAnsi="Times New Roman" w:cs="Times New Roman"/>
                <w:sz w:val="24"/>
                <w:szCs w:val="24"/>
                <w:lang w:eastAsia="ar-SA"/>
              </w:rPr>
              <w:t>электронно</w:t>
            </w:r>
            <w:r w:rsidRPr="00684F1A">
              <w:rPr>
                <w:rFonts w:ascii="Times New Roman" w:eastAsia="Times New Roman" w:hAnsi="Times New Roman" w:cs="Times New Roman"/>
                <w:sz w:val="24"/>
                <w:szCs w:val="24"/>
                <w:lang w:eastAsia="ar-SA"/>
              </w:rPr>
              <w:t>й форме</w:t>
            </w:r>
          </w:p>
        </w:tc>
        <w:tc>
          <w:tcPr>
            <w:tcW w:w="5812" w:type="dxa"/>
            <w:tcBorders>
              <w:top w:val="single" w:sz="4" w:space="0" w:color="auto"/>
              <w:left w:val="single" w:sz="4" w:space="0" w:color="auto"/>
              <w:bottom w:val="single" w:sz="4" w:space="0" w:color="auto"/>
              <w:right w:val="single" w:sz="4" w:space="0" w:color="auto"/>
            </w:tcBorders>
            <w:vAlign w:val="center"/>
          </w:tcPr>
          <w:p w14:paraId="77952A22" w14:textId="77777777" w:rsidR="001D5102" w:rsidRPr="0065665A" w:rsidRDefault="00535ABF" w:rsidP="00684F1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5665A">
              <w:rPr>
                <w:rFonts w:ascii="Times New Roman" w:eastAsia="Times New Roman" w:hAnsi="Times New Roman" w:cs="Times New Roman"/>
                <w:sz w:val="24"/>
                <w:szCs w:val="24"/>
                <w:lang w:eastAsia="ar-SA"/>
              </w:rPr>
              <w:t xml:space="preserve">2.1. </w:t>
            </w:r>
            <w:r w:rsidR="001D5102" w:rsidRPr="0065665A">
              <w:rPr>
                <w:rFonts w:ascii="Times New Roman" w:eastAsia="Times New Roman" w:hAnsi="Times New Roman" w:cs="Times New Roman"/>
                <w:sz w:val="24"/>
                <w:szCs w:val="24"/>
                <w:lang w:eastAsia="ar-SA"/>
              </w:rPr>
              <w:t>Обеспечение заявки на участие в конкурентной закупке, за исключением осуществления конкурентной закупки, участниками которой могут быть СМСП, может предоставляться участником закупки путем:</w:t>
            </w:r>
          </w:p>
          <w:p w14:paraId="307E5683" w14:textId="77777777" w:rsidR="001D5102" w:rsidRPr="0065665A" w:rsidRDefault="001D5102" w:rsidP="00684F1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5665A">
              <w:rPr>
                <w:rFonts w:ascii="Times New Roman" w:eastAsia="Times New Roman" w:hAnsi="Times New Roman" w:cs="Times New Roman"/>
                <w:sz w:val="24"/>
                <w:szCs w:val="24"/>
                <w:lang w:eastAsia="ar-SA"/>
              </w:rPr>
              <w:t xml:space="preserve">1) </w:t>
            </w:r>
            <w:r w:rsidRPr="0065665A">
              <w:rPr>
                <w:rFonts w:ascii="Times New Roman" w:eastAsia="Times New Roman" w:hAnsi="Times New Roman" w:cs="Times New Roman"/>
                <w:sz w:val="24"/>
                <w:szCs w:val="24"/>
                <w:lang w:eastAsia="ar-SA"/>
              </w:rPr>
              <w:tab/>
              <w:t>внесения денежных средств, которые перечисляются на счет оператора электронной площадки в банке (осуществляется блокирование денежных средств). При проведении конкурентной закупки в электронной форме прекращается блокирование и возврат денежных средств участника такой закупки в порядке предусмотренном регламентом электронной площадки.</w:t>
            </w:r>
          </w:p>
          <w:p w14:paraId="79C99DDA" w14:textId="1CFF98CA" w:rsidR="001D5102" w:rsidRPr="0065665A" w:rsidRDefault="001D5102" w:rsidP="00684F1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5665A">
              <w:rPr>
                <w:rFonts w:ascii="Times New Roman" w:eastAsia="Times New Roman" w:hAnsi="Times New Roman" w:cs="Times New Roman"/>
                <w:sz w:val="24"/>
                <w:szCs w:val="24"/>
                <w:lang w:eastAsia="ar-SA"/>
              </w:rPr>
              <w:t xml:space="preserve">2) </w:t>
            </w:r>
            <w:r w:rsidRPr="0065665A">
              <w:rPr>
                <w:rFonts w:ascii="Times New Roman" w:eastAsia="Times New Roman" w:hAnsi="Times New Roman" w:cs="Times New Roman"/>
                <w:sz w:val="24"/>
                <w:szCs w:val="24"/>
                <w:lang w:eastAsia="ar-SA"/>
              </w:rPr>
              <w:tab/>
              <w:t>предоставления безотзывной банковской или независимой гарантии. Срок действия безотзывной банковской или независимой гарантии, предоставленной в качестве обеспечения заявки, должен составлять не менее чем 1 месяц с даты окончания срока подачи заявок.</w:t>
            </w:r>
          </w:p>
          <w:p w14:paraId="14954BD6" w14:textId="77777777" w:rsidR="001D5102" w:rsidRPr="0065665A" w:rsidRDefault="001D5102" w:rsidP="00684F1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56D034AC" w14:textId="00321C96" w:rsidR="001D5102" w:rsidRPr="0065665A" w:rsidRDefault="001D5102" w:rsidP="00684F1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5665A">
              <w:rPr>
                <w:rFonts w:ascii="Times New Roman" w:eastAsia="Times New Roman" w:hAnsi="Times New Roman" w:cs="Times New Roman"/>
                <w:sz w:val="24"/>
                <w:szCs w:val="24"/>
                <w:lang w:eastAsia="ar-SA"/>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 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безотзывной банковской или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1D7F551A" w14:textId="77777777" w:rsidR="001D5102" w:rsidRPr="0065665A" w:rsidRDefault="001D5102" w:rsidP="00684F1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299DA982" w14:textId="329AC8D9" w:rsidR="00B35FE9" w:rsidRPr="0065665A" w:rsidRDefault="00535ABF" w:rsidP="00684F1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5665A">
              <w:rPr>
                <w:rFonts w:ascii="Times New Roman" w:eastAsia="Times New Roman" w:hAnsi="Times New Roman" w:cs="Times New Roman"/>
                <w:sz w:val="24"/>
                <w:szCs w:val="24"/>
                <w:lang w:eastAsia="ar-SA"/>
              </w:rPr>
              <w:t>2</w:t>
            </w:r>
            <w:r w:rsidR="00B35FE9" w:rsidRPr="0065665A">
              <w:rPr>
                <w:rFonts w:ascii="Times New Roman" w:eastAsia="Times New Roman" w:hAnsi="Times New Roman" w:cs="Times New Roman"/>
                <w:sz w:val="24"/>
                <w:szCs w:val="24"/>
                <w:lang w:eastAsia="ar-SA"/>
              </w:rPr>
              <w:t>.</w:t>
            </w:r>
            <w:r w:rsidR="001D5102" w:rsidRPr="0065665A">
              <w:rPr>
                <w:rFonts w:ascii="Times New Roman" w:eastAsia="Times New Roman" w:hAnsi="Times New Roman" w:cs="Times New Roman"/>
                <w:sz w:val="24"/>
                <w:szCs w:val="24"/>
                <w:lang w:eastAsia="ar-SA"/>
              </w:rPr>
              <w:t>2</w:t>
            </w:r>
            <w:r w:rsidR="00B35FE9" w:rsidRPr="0065665A">
              <w:rPr>
                <w:rFonts w:ascii="Times New Roman" w:eastAsia="Times New Roman" w:hAnsi="Times New Roman" w:cs="Times New Roman"/>
                <w:sz w:val="24"/>
                <w:szCs w:val="24"/>
                <w:lang w:eastAsia="ar-SA"/>
              </w:rPr>
              <w:t xml:space="preserve">. </w:t>
            </w:r>
            <w:r w:rsidR="00B35FE9" w:rsidRPr="0065665A">
              <w:rPr>
                <w:rFonts w:ascii="Times New Roman" w:eastAsia="Times New Roman" w:hAnsi="Times New Roman" w:cs="Times New Roman"/>
                <w:sz w:val="24"/>
                <w:szCs w:val="24"/>
                <w:lang w:eastAsia="ar-SA"/>
              </w:rPr>
              <w:tab/>
              <w:t>Возврат участнику конкурент</w:t>
            </w:r>
            <w:r w:rsidRPr="0065665A">
              <w:rPr>
                <w:rFonts w:ascii="Times New Roman" w:eastAsia="Times New Roman" w:hAnsi="Times New Roman" w:cs="Times New Roman"/>
                <w:sz w:val="24"/>
                <w:szCs w:val="24"/>
                <w:lang w:eastAsia="ar-SA"/>
              </w:rPr>
              <w:t xml:space="preserve">ной закупки обеспечения заявки </w:t>
            </w:r>
            <w:r w:rsidR="00B35FE9" w:rsidRPr="0065665A">
              <w:rPr>
                <w:rFonts w:ascii="Times New Roman" w:eastAsia="Times New Roman" w:hAnsi="Times New Roman" w:cs="Times New Roman"/>
                <w:sz w:val="24"/>
                <w:szCs w:val="24"/>
                <w:lang w:eastAsia="ar-SA"/>
              </w:rPr>
              <w:t>на участие в закупке не производится в следующих случаях:</w:t>
            </w:r>
          </w:p>
          <w:p w14:paraId="207CAADC" w14:textId="77777777" w:rsidR="00B35FE9" w:rsidRPr="0065665A" w:rsidRDefault="00B35FE9" w:rsidP="00684F1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5665A">
              <w:rPr>
                <w:rFonts w:ascii="Times New Roman" w:eastAsia="Times New Roman" w:hAnsi="Times New Roman" w:cs="Times New Roman"/>
                <w:sz w:val="24"/>
                <w:szCs w:val="24"/>
                <w:lang w:eastAsia="ar-SA"/>
              </w:rPr>
              <w:t>1)</w:t>
            </w:r>
            <w:r w:rsidRPr="0065665A">
              <w:rPr>
                <w:rFonts w:ascii="Times New Roman" w:eastAsia="Times New Roman" w:hAnsi="Times New Roman" w:cs="Times New Roman"/>
                <w:sz w:val="24"/>
                <w:szCs w:val="24"/>
                <w:lang w:eastAsia="ar-SA"/>
              </w:rPr>
              <w:tab/>
              <w:t>уклонение или отказ участника закупки от заключения договора;</w:t>
            </w:r>
          </w:p>
          <w:p w14:paraId="69B3759A" w14:textId="3A64E230" w:rsidR="00B35FE9" w:rsidRPr="0065665A" w:rsidRDefault="00B35FE9" w:rsidP="00684F1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5665A">
              <w:rPr>
                <w:rFonts w:ascii="Times New Roman" w:eastAsia="Times New Roman" w:hAnsi="Times New Roman" w:cs="Times New Roman"/>
                <w:sz w:val="24"/>
                <w:szCs w:val="24"/>
                <w:lang w:eastAsia="ar-SA"/>
              </w:rPr>
              <w:t>2)</w:t>
            </w:r>
            <w:r w:rsidRPr="0065665A">
              <w:rPr>
                <w:rFonts w:ascii="Times New Roman" w:eastAsia="Times New Roman" w:hAnsi="Times New Roman" w:cs="Times New Roman"/>
                <w:sz w:val="24"/>
                <w:szCs w:val="24"/>
                <w:lang w:eastAsia="ar-SA"/>
              </w:rPr>
              <w:tab/>
              <w:t xml:space="preserve">непредоставление или предоставление с нарушением условий, установленных Федеральным законом № 223-ФЗ и </w:t>
            </w:r>
            <w:r w:rsidR="00535ABF" w:rsidRPr="0065665A">
              <w:rPr>
                <w:rFonts w:ascii="Times New Roman" w:eastAsia="Times New Roman" w:hAnsi="Times New Roman" w:cs="Times New Roman"/>
                <w:sz w:val="24"/>
                <w:szCs w:val="24"/>
                <w:lang w:eastAsia="ar-SA"/>
              </w:rPr>
              <w:t>настоящей Документации</w:t>
            </w:r>
            <w:r w:rsidRPr="0065665A">
              <w:rPr>
                <w:rFonts w:ascii="Times New Roman" w:eastAsia="Times New Roman" w:hAnsi="Times New Roman" w:cs="Times New Roman"/>
                <w:sz w:val="24"/>
                <w:szCs w:val="24"/>
                <w:lang w:eastAsia="ar-SA"/>
              </w:rPr>
              <w:t xml:space="preserve">, до заключения договора заказчику обеспечения исполнения договора (в случае, если </w:t>
            </w:r>
          </w:p>
          <w:p w14:paraId="13B20AF4" w14:textId="5C33906C" w:rsidR="00B35FE9" w:rsidRPr="0065665A" w:rsidRDefault="00B35FE9" w:rsidP="00684F1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5665A">
              <w:rPr>
                <w:rFonts w:ascii="Times New Roman" w:eastAsia="Times New Roman" w:hAnsi="Times New Roman" w:cs="Times New Roman"/>
                <w:sz w:val="24"/>
                <w:szCs w:val="24"/>
                <w:lang w:eastAsia="ar-SA"/>
              </w:rPr>
              <w:t xml:space="preserve">в извещении об осуществлении закупки, документации о закупке установлены требования </w:t>
            </w:r>
            <w:r w:rsidRPr="0065665A">
              <w:rPr>
                <w:rFonts w:ascii="Times New Roman" w:eastAsia="Times New Roman" w:hAnsi="Times New Roman" w:cs="Times New Roman"/>
                <w:sz w:val="24"/>
                <w:szCs w:val="24"/>
                <w:lang w:eastAsia="ar-SA"/>
              </w:rPr>
              <w:lastRenderedPageBreak/>
              <w:t>обеспечения исполнения дого</w:t>
            </w:r>
            <w:r w:rsidR="00535ABF" w:rsidRPr="0065665A">
              <w:rPr>
                <w:rFonts w:ascii="Times New Roman" w:eastAsia="Times New Roman" w:hAnsi="Times New Roman" w:cs="Times New Roman"/>
                <w:sz w:val="24"/>
                <w:szCs w:val="24"/>
                <w:lang w:eastAsia="ar-SA"/>
              </w:rPr>
              <w:t xml:space="preserve">вора и срок его предоставления </w:t>
            </w:r>
            <w:r w:rsidRPr="0065665A">
              <w:rPr>
                <w:rFonts w:ascii="Times New Roman" w:eastAsia="Times New Roman" w:hAnsi="Times New Roman" w:cs="Times New Roman"/>
                <w:sz w:val="24"/>
                <w:szCs w:val="24"/>
                <w:lang w:eastAsia="ar-SA"/>
              </w:rPr>
              <w:t>до заключения договора).</w:t>
            </w:r>
          </w:p>
          <w:p w14:paraId="43D93FE3" w14:textId="3B69615A" w:rsidR="00675DE6" w:rsidRPr="0065665A" w:rsidRDefault="0045708E" w:rsidP="00684F1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5665A">
              <w:rPr>
                <w:rFonts w:ascii="Times New Roman" w:eastAsia="Times New Roman" w:hAnsi="Times New Roman" w:cs="Times New Roman"/>
                <w:sz w:val="24"/>
                <w:szCs w:val="24"/>
                <w:lang w:eastAsia="ar-SA"/>
              </w:rPr>
              <w:t>2</w:t>
            </w:r>
            <w:r w:rsidR="001D5102" w:rsidRPr="0065665A">
              <w:rPr>
                <w:rFonts w:ascii="Times New Roman" w:eastAsia="Times New Roman" w:hAnsi="Times New Roman" w:cs="Times New Roman"/>
                <w:sz w:val="24"/>
                <w:szCs w:val="24"/>
                <w:lang w:eastAsia="ar-SA"/>
              </w:rPr>
              <w:t>.3</w:t>
            </w:r>
            <w:r w:rsidR="00B35FE9" w:rsidRPr="0065665A">
              <w:rPr>
                <w:rFonts w:ascii="Times New Roman" w:eastAsia="Times New Roman" w:hAnsi="Times New Roman" w:cs="Times New Roman"/>
                <w:sz w:val="24"/>
                <w:szCs w:val="24"/>
                <w:lang w:eastAsia="ar-SA"/>
              </w:rPr>
              <w:t xml:space="preserve">. </w:t>
            </w:r>
            <w:r w:rsidR="00B35FE9" w:rsidRPr="0065665A">
              <w:rPr>
                <w:rFonts w:ascii="Times New Roman" w:eastAsia="Times New Roman" w:hAnsi="Times New Roman" w:cs="Times New Roman"/>
                <w:sz w:val="24"/>
                <w:szCs w:val="24"/>
                <w:lang w:eastAsia="ar-SA"/>
              </w:rPr>
              <w:tab/>
              <w:t xml:space="preserve">В случаях, указанных в пункте </w:t>
            </w:r>
            <w:r w:rsidRPr="0065665A">
              <w:rPr>
                <w:rFonts w:ascii="Times New Roman" w:eastAsia="Times New Roman" w:hAnsi="Times New Roman" w:cs="Times New Roman"/>
                <w:sz w:val="24"/>
                <w:szCs w:val="24"/>
                <w:lang w:eastAsia="ar-SA"/>
              </w:rPr>
              <w:t>2</w:t>
            </w:r>
            <w:r w:rsidR="00B35FE9" w:rsidRPr="0065665A">
              <w:rPr>
                <w:rFonts w:ascii="Times New Roman" w:eastAsia="Times New Roman" w:hAnsi="Times New Roman" w:cs="Times New Roman"/>
                <w:sz w:val="24"/>
                <w:szCs w:val="24"/>
                <w:lang w:eastAsia="ar-SA"/>
              </w:rPr>
              <w:t xml:space="preserve">.5 настоящего раздела, денежные средства, внесенные в качестве обеспечения заявки на участие в конкурентной закупке, перечисляются на счет заказчика, указанный в извещении об осуществлении закупки и (или) в документации о такой закупке, или заказчиком предъявляется требование об </w:t>
            </w:r>
            <w:r w:rsidRPr="0065665A">
              <w:rPr>
                <w:rFonts w:ascii="Times New Roman" w:eastAsia="Times New Roman" w:hAnsi="Times New Roman" w:cs="Times New Roman"/>
                <w:sz w:val="24"/>
                <w:szCs w:val="24"/>
                <w:lang w:eastAsia="ar-SA"/>
              </w:rPr>
              <w:t xml:space="preserve">уплате денежной суммы </w:t>
            </w:r>
            <w:r w:rsidR="00B35FE9" w:rsidRPr="0065665A">
              <w:rPr>
                <w:rFonts w:ascii="Times New Roman" w:eastAsia="Times New Roman" w:hAnsi="Times New Roman" w:cs="Times New Roman"/>
                <w:sz w:val="24"/>
                <w:szCs w:val="24"/>
                <w:lang w:eastAsia="ar-SA"/>
              </w:rPr>
              <w:t>по независимой гарантии, предоставленной в качестве обеспечения заявки на участие в закупке.</w:t>
            </w:r>
          </w:p>
        </w:tc>
      </w:tr>
      <w:tr w:rsidR="00675DE6" w:rsidRPr="00684F1A" w14:paraId="2CD4C048" w14:textId="77777777" w:rsidTr="00A725A3">
        <w:tc>
          <w:tcPr>
            <w:tcW w:w="675" w:type="dxa"/>
            <w:tcBorders>
              <w:top w:val="single" w:sz="4" w:space="0" w:color="auto"/>
              <w:left w:val="single" w:sz="4" w:space="0" w:color="auto"/>
              <w:bottom w:val="single" w:sz="4" w:space="0" w:color="auto"/>
              <w:right w:val="single" w:sz="4" w:space="0" w:color="auto"/>
            </w:tcBorders>
          </w:tcPr>
          <w:p w14:paraId="1A877ABE" w14:textId="77777777" w:rsidR="00675DE6" w:rsidRPr="00684F1A" w:rsidRDefault="00675DE6" w:rsidP="00684F1A">
            <w:pPr>
              <w:numPr>
                <w:ilvl w:val="0"/>
                <w:numId w:val="9"/>
              </w:numPr>
              <w:suppressAutoHyphens/>
              <w:spacing w:after="0" w:line="240" w:lineRule="auto"/>
              <w:jc w:val="center"/>
              <w:rPr>
                <w:rFonts w:ascii="Times New Roman" w:eastAsia="Times New Roman" w:hAnsi="Times New Roman" w:cs="Times New Roman"/>
                <w:b/>
                <w:bCs/>
                <w:sz w:val="24"/>
                <w:szCs w:val="24"/>
                <w:lang w:eastAsia="ar-SA"/>
              </w:rPr>
            </w:pPr>
            <w:bookmarkStart w:id="28" w:name="_Ref166315233"/>
            <w:bookmarkStart w:id="29" w:name="_Ref166315600"/>
            <w:bookmarkStart w:id="30" w:name="_Ref166337491"/>
            <w:bookmarkEnd w:id="28"/>
            <w:bookmarkEnd w:id="29"/>
          </w:p>
        </w:tc>
        <w:bookmarkEnd w:id="30"/>
        <w:tc>
          <w:tcPr>
            <w:tcW w:w="3011" w:type="dxa"/>
            <w:tcBorders>
              <w:top w:val="single" w:sz="4" w:space="0" w:color="auto"/>
              <w:left w:val="single" w:sz="4" w:space="0" w:color="auto"/>
              <w:bottom w:val="single" w:sz="4" w:space="0" w:color="auto"/>
              <w:right w:val="single" w:sz="4" w:space="0" w:color="auto"/>
            </w:tcBorders>
          </w:tcPr>
          <w:p w14:paraId="5A7C8F82" w14:textId="77777777" w:rsidR="00675DE6" w:rsidRPr="00684F1A" w:rsidRDefault="00675DE6" w:rsidP="00684F1A">
            <w:pPr>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Размер обеспечения исполнения </w:t>
            </w:r>
            <w:r w:rsidR="00BC303F" w:rsidRPr="00684F1A">
              <w:rPr>
                <w:rFonts w:ascii="Times New Roman" w:eastAsia="Times New Roman" w:hAnsi="Times New Roman" w:cs="Times New Roman"/>
                <w:sz w:val="24"/>
                <w:szCs w:val="24"/>
                <w:lang w:eastAsia="ar-SA"/>
              </w:rPr>
              <w:t>договора</w:t>
            </w:r>
          </w:p>
        </w:tc>
        <w:tc>
          <w:tcPr>
            <w:tcW w:w="5812" w:type="dxa"/>
            <w:tcBorders>
              <w:top w:val="single" w:sz="4" w:space="0" w:color="auto"/>
              <w:left w:val="single" w:sz="4" w:space="0" w:color="auto"/>
              <w:bottom w:val="single" w:sz="4" w:space="0" w:color="auto"/>
              <w:right w:val="single" w:sz="4" w:space="0" w:color="auto"/>
            </w:tcBorders>
            <w:shd w:val="clear" w:color="auto" w:fill="EEECE1" w:themeFill="background2"/>
          </w:tcPr>
          <w:p w14:paraId="779A5450" w14:textId="77777777" w:rsidR="00BC303F" w:rsidRPr="00684F1A" w:rsidRDefault="00BC303F" w:rsidP="00684F1A">
            <w:pPr>
              <w:suppressAutoHyphens/>
              <w:spacing w:after="0" w:line="240" w:lineRule="auto"/>
              <w:jc w:val="both"/>
              <w:outlineLvl w:val="2"/>
              <w:rPr>
                <w:rFonts w:ascii="Times New Roman" w:eastAsia="Times New Roman" w:hAnsi="Times New Roman" w:cs="Times New Roman"/>
                <w:b/>
                <w:bCs/>
                <w:sz w:val="24"/>
                <w:szCs w:val="24"/>
                <w:lang w:eastAsia="ru-RU"/>
              </w:rPr>
            </w:pPr>
            <w:r w:rsidRPr="00684F1A">
              <w:rPr>
                <w:rFonts w:ascii="Times New Roman" w:eastAsia="Times New Roman" w:hAnsi="Times New Roman" w:cs="Times New Roman"/>
                <w:b/>
                <w:bCs/>
                <w:sz w:val="24"/>
                <w:szCs w:val="24"/>
                <w:lang w:eastAsia="ru-RU"/>
              </w:rPr>
              <w:t>Установлено</w:t>
            </w:r>
          </w:p>
          <w:p w14:paraId="76A180BD" w14:textId="22F815EC" w:rsidR="00675DE6" w:rsidRPr="00684F1A" w:rsidRDefault="006C5459" w:rsidP="00684F1A">
            <w:pPr>
              <w:suppressAutoHyphens/>
              <w:spacing w:after="0" w:line="240" w:lineRule="auto"/>
              <w:jc w:val="both"/>
              <w:outlineLvl w:val="2"/>
              <w:rPr>
                <w:rFonts w:ascii="Times New Roman" w:eastAsia="Times New Roman" w:hAnsi="Times New Roman" w:cs="Times New Roman"/>
                <w:b/>
                <w:bCs/>
                <w:i/>
                <w:sz w:val="24"/>
                <w:szCs w:val="24"/>
                <w:lang w:eastAsia="ru-RU"/>
              </w:rPr>
            </w:pPr>
            <w:r w:rsidRPr="00684F1A">
              <w:rPr>
                <w:rFonts w:ascii="Times New Roman" w:eastAsia="Times New Roman" w:hAnsi="Times New Roman" w:cs="Times New Roman"/>
                <w:sz w:val="24"/>
                <w:szCs w:val="24"/>
              </w:rPr>
              <w:t xml:space="preserve">2 % (два процентов) начальной (максимальной) цены Договора, что составляет </w:t>
            </w:r>
            <w:r w:rsidR="001D5102" w:rsidRPr="00684F1A">
              <w:rPr>
                <w:rFonts w:ascii="Times New Roman" w:eastAsia="Times New Roman" w:hAnsi="Times New Roman" w:cs="Times New Roman"/>
                <w:b/>
                <w:sz w:val="24"/>
                <w:szCs w:val="24"/>
              </w:rPr>
              <w:t>15 460,18 руб. (пятнадцать тысяч четыреста шестьдесят рублей 18 копеек).</w:t>
            </w:r>
          </w:p>
        </w:tc>
      </w:tr>
      <w:tr w:rsidR="00811490" w:rsidRPr="00684F1A" w14:paraId="5B3B00E3" w14:textId="77777777" w:rsidTr="00E92843">
        <w:tc>
          <w:tcPr>
            <w:tcW w:w="675" w:type="dxa"/>
            <w:tcBorders>
              <w:top w:val="single" w:sz="4" w:space="0" w:color="auto"/>
              <w:left w:val="single" w:sz="4" w:space="0" w:color="auto"/>
              <w:bottom w:val="single" w:sz="4" w:space="0" w:color="auto"/>
              <w:right w:val="single" w:sz="4" w:space="0" w:color="auto"/>
            </w:tcBorders>
          </w:tcPr>
          <w:p w14:paraId="78E15A1A" w14:textId="77777777" w:rsidR="00811490" w:rsidRPr="00684F1A" w:rsidRDefault="00811490" w:rsidP="00684F1A">
            <w:pPr>
              <w:numPr>
                <w:ilvl w:val="0"/>
                <w:numId w:val="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84A9060" w14:textId="77777777" w:rsidR="00811490" w:rsidRPr="00684F1A" w:rsidRDefault="00811490" w:rsidP="00684F1A">
            <w:pPr>
              <w:suppressLineNumbers/>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Срок и порядок предоставления обеспечения исполнения договора</w:t>
            </w:r>
          </w:p>
          <w:p w14:paraId="5F91B9AB" w14:textId="77777777" w:rsidR="00811490" w:rsidRPr="00684F1A" w:rsidRDefault="00811490" w:rsidP="00684F1A">
            <w:pPr>
              <w:keepLines/>
              <w:widowControl w:val="0"/>
              <w:suppressLineNumbers/>
              <w:suppressAutoHyphens/>
              <w:spacing w:after="0" w:line="240" w:lineRule="auto"/>
              <w:rPr>
                <w:rFonts w:ascii="Times New Roman" w:eastAsia="Times New Roman" w:hAnsi="Times New Roman" w:cs="Times New Roman"/>
                <w:sz w:val="24"/>
                <w:szCs w:val="24"/>
                <w:lang w:eastAsia="ar-SA"/>
              </w:rPr>
            </w:pPr>
          </w:p>
        </w:tc>
        <w:tc>
          <w:tcPr>
            <w:tcW w:w="5812" w:type="dxa"/>
            <w:tcBorders>
              <w:top w:val="single" w:sz="4" w:space="0" w:color="auto"/>
              <w:left w:val="single" w:sz="4" w:space="0" w:color="auto"/>
              <w:bottom w:val="single" w:sz="4" w:space="0" w:color="auto"/>
              <w:right w:val="single" w:sz="4" w:space="0" w:color="auto"/>
            </w:tcBorders>
          </w:tcPr>
          <w:p w14:paraId="46C9A98C" w14:textId="77777777" w:rsidR="00811490" w:rsidRPr="00684F1A" w:rsidRDefault="00811490" w:rsidP="00684F1A">
            <w:pPr>
              <w:spacing w:after="0" w:line="240" w:lineRule="auto"/>
              <w:jc w:val="both"/>
              <w:rPr>
                <w:rFonts w:ascii="Times New Roman" w:hAnsi="Times New Roman" w:cs="Times New Roman"/>
                <w:snapToGrid w:val="0"/>
                <w:sz w:val="24"/>
                <w:szCs w:val="24"/>
              </w:rPr>
            </w:pPr>
            <w:r w:rsidRPr="00684F1A">
              <w:rPr>
                <w:rFonts w:ascii="Times New Roman" w:hAnsi="Times New Roman" w:cs="Times New Roman"/>
                <w:snapToGrid w:val="0"/>
                <w:sz w:val="24"/>
                <w:szCs w:val="24"/>
              </w:rPr>
              <w:t>Договор заключается после предоставления участником закупки, с которым заключается договор, обеспечения исполнения договора.</w:t>
            </w:r>
          </w:p>
          <w:p w14:paraId="417A43D0" w14:textId="77777777" w:rsidR="00811490" w:rsidRPr="00684F1A" w:rsidRDefault="00811490" w:rsidP="00684F1A">
            <w:pPr>
              <w:spacing w:after="0" w:line="240" w:lineRule="auto"/>
              <w:jc w:val="both"/>
              <w:rPr>
                <w:rFonts w:ascii="Times New Roman" w:hAnsi="Times New Roman" w:cs="Times New Roman"/>
                <w:bCs/>
                <w:snapToGrid w:val="0"/>
                <w:sz w:val="24"/>
                <w:szCs w:val="24"/>
              </w:rPr>
            </w:pPr>
            <w:r w:rsidRPr="00684F1A">
              <w:rPr>
                <w:rFonts w:ascii="Times New Roman" w:hAnsi="Times New Roman" w:cs="Times New Roman"/>
                <w:bCs/>
                <w:snapToGrid w:val="0"/>
                <w:sz w:val="24"/>
                <w:szCs w:val="24"/>
              </w:rPr>
              <w:t>Обеспечение исполнения договора может предоставляться участником закупки путем:</w:t>
            </w:r>
          </w:p>
          <w:p w14:paraId="0A88683E" w14:textId="77777777" w:rsidR="00811490" w:rsidRPr="00684F1A" w:rsidRDefault="00811490" w:rsidP="00684F1A">
            <w:pPr>
              <w:spacing w:after="0" w:line="240" w:lineRule="auto"/>
              <w:jc w:val="both"/>
              <w:rPr>
                <w:rFonts w:ascii="Times New Roman" w:hAnsi="Times New Roman" w:cs="Times New Roman"/>
                <w:bCs/>
                <w:snapToGrid w:val="0"/>
                <w:sz w:val="24"/>
                <w:szCs w:val="24"/>
              </w:rPr>
            </w:pPr>
            <w:r w:rsidRPr="00684F1A">
              <w:rPr>
                <w:rFonts w:ascii="Times New Roman" w:hAnsi="Times New Roman" w:cs="Times New Roman"/>
                <w:bCs/>
                <w:snapToGrid w:val="0"/>
                <w:sz w:val="24"/>
                <w:szCs w:val="24"/>
              </w:rPr>
              <w:t xml:space="preserve">1) </w:t>
            </w:r>
            <w:r w:rsidRPr="00684F1A">
              <w:rPr>
                <w:rFonts w:ascii="Times New Roman" w:hAnsi="Times New Roman" w:cs="Times New Roman"/>
                <w:bCs/>
                <w:snapToGrid w:val="0"/>
                <w:sz w:val="24"/>
                <w:szCs w:val="24"/>
              </w:rPr>
              <w:tab/>
              <w:t>внесения денежных средств на счет заказчика;</w:t>
            </w:r>
          </w:p>
          <w:p w14:paraId="2E13D8A8" w14:textId="725690D5" w:rsidR="00811490" w:rsidRPr="00684F1A" w:rsidRDefault="00811490" w:rsidP="00684F1A">
            <w:pPr>
              <w:spacing w:after="0" w:line="240" w:lineRule="auto"/>
              <w:jc w:val="both"/>
              <w:rPr>
                <w:rFonts w:ascii="Times New Roman" w:hAnsi="Times New Roman" w:cs="Times New Roman"/>
                <w:bCs/>
                <w:snapToGrid w:val="0"/>
                <w:sz w:val="24"/>
                <w:szCs w:val="24"/>
              </w:rPr>
            </w:pPr>
            <w:r w:rsidRPr="00684F1A">
              <w:rPr>
                <w:rFonts w:ascii="Times New Roman" w:hAnsi="Times New Roman" w:cs="Times New Roman"/>
                <w:bCs/>
                <w:snapToGrid w:val="0"/>
                <w:sz w:val="24"/>
                <w:szCs w:val="24"/>
              </w:rPr>
              <w:t xml:space="preserve">2) </w:t>
            </w:r>
            <w:r w:rsidRPr="00684F1A">
              <w:rPr>
                <w:rFonts w:ascii="Times New Roman" w:hAnsi="Times New Roman" w:cs="Times New Roman"/>
                <w:bCs/>
                <w:snapToGrid w:val="0"/>
                <w:sz w:val="24"/>
                <w:szCs w:val="24"/>
              </w:rPr>
              <w:tab/>
              <w:t xml:space="preserve">предоставления </w:t>
            </w:r>
            <w:r w:rsidR="001D5102" w:rsidRPr="00684F1A">
              <w:rPr>
                <w:rFonts w:ascii="Times New Roman" w:hAnsi="Times New Roman" w:cs="Times New Roman"/>
                <w:bCs/>
                <w:snapToGrid w:val="0"/>
                <w:sz w:val="24"/>
                <w:szCs w:val="24"/>
              </w:rPr>
              <w:t>безотзывной банковской гарантии или независимой гарантии</w:t>
            </w:r>
            <w:r w:rsidRPr="00684F1A">
              <w:rPr>
                <w:rFonts w:ascii="Times New Roman" w:hAnsi="Times New Roman" w:cs="Times New Roman"/>
                <w:bCs/>
                <w:snapToGrid w:val="0"/>
                <w:sz w:val="24"/>
                <w:szCs w:val="24"/>
              </w:rPr>
              <w:t>. 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в том числе в случае его изменения в соответствии с разделом 39 Положения, не менее чем на 1 месяц.</w:t>
            </w:r>
          </w:p>
          <w:p w14:paraId="69D3D2F0" w14:textId="77777777" w:rsidR="001D5102" w:rsidRPr="00684F1A" w:rsidRDefault="001D5102" w:rsidP="00684F1A">
            <w:pPr>
              <w:spacing w:after="0" w:line="240" w:lineRule="auto"/>
              <w:jc w:val="both"/>
              <w:rPr>
                <w:rFonts w:ascii="Times New Roman" w:hAnsi="Times New Roman" w:cs="Times New Roman"/>
                <w:bCs/>
                <w:snapToGrid w:val="0"/>
                <w:sz w:val="24"/>
                <w:szCs w:val="24"/>
              </w:rPr>
            </w:pPr>
          </w:p>
          <w:p w14:paraId="190601A7" w14:textId="77777777" w:rsidR="00811490" w:rsidRPr="00684F1A" w:rsidRDefault="00811490" w:rsidP="00684F1A">
            <w:pPr>
              <w:spacing w:after="0" w:line="240" w:lineRule="auto"/>
              <w:jc w:val="both"/>
              <w:rPr>
                <w:rFonts w:ascii="Times New Roman" w:hAnsi="Times New Roman" w:cs="Times New Roman"/>
                <w:snapToGrid w:val="0"/>
                <w:sz w:val="24"/>
                <w:szCs w:val="24"/>
              </w:rPr>
            </w:pPr>
            <w:r w:rsidRPr="00684F1A">
              <w:rPr>
                <w:rFonts w:ascii="Times New Roman" w:hAnsi="Times New Roman" w:cs="Times New Roman"/>
                <w:bCs/>
                <w:snapToGrid w:val="0"/>
                <w:sz w:val="24"/>
                <w:szCs w:val="24"/>
              </w:rPr>
              <w:t>Денежные средства, внесенные в качестве обеспечения исполнения договора, возвращаются в сроки, установленные документацией, договором.</w:t>
            </w:r>
          </w:p>
          <w:p w14:paraId="167A1C18" w14:textId="77777777" w:rsidR="00811490" w:rsidRPr="00684F1A" w:rsidRDefault="00811490" w:rsidP="00684F1A">
            <w:pPr>
              <w:spacing w:after="0" w:line="240" w:lineRule="auto"/>
              <w:jc w:val="both"/>
              <w:rPr>
                <w:rFonts w:ascii="Times New Roman" w:hAnsi="Times New Roman" w:cs="Times New Roman"/>
                <w:bCs/>
                <w:snapToGrid w:val="0"/>
                <w:sz w:val="24"/>
                <w:szCs w:val="24"/>
              </w:rPr>
            </w:pPr>
          </w:p>
          <w:p w14:paraId="3DE89D42" w14:textId="77777777" w:rsidR="00811490" w:rsidRPr="00684F1A" w:rsidRDefault="00811490" w:rsidP="00684F1A">
            <w:pPr>
              <w:spacing w:after="0" w:line="240" w:lineRule="auto"/>
              <w:jc w:val="both"/>
              <w:rPr>
                <w:rFonts w:ascii="Times New Roman" w:hAnsi="Times New Roman" w:cs="Times New Roman"/>
                <w:bCs/>
                <w:snapToGrid w:val="0"/>
                <w:sz w:val="24"/>
                <w:szCs w:val="24"/>
              </w:rPr>
            </w:pPr>
            <w:r w:rsidRPr="00684F1A">
              <w:rPr>
                <w:rFonts w:ascii="Times New Roman" w:hAnsi="Times New Roman" w:cs="Times New Roman"/>
                <w:bCs/>
                <w:snapToGrid w:val="0"/>
                <w:sz w:val="24"/>
                <w:szCs w:val="24"/>
              </w:rPr>
              <w:t>Независимая гарантия должна соответствовать следующим требованиям:</w:t>
            </w:r>
          </w:p>
          <w:p w14:paraId="1FE5CE16" w14:textId="77777777" w:rsidR="00811490" w:rsidRPr="00684F1A" w:rsidRDefault="00811490" w:rsidP="00684F1A">
            <w:pPr>
              <w:spacing w:after="0" w:line="240" w:lineRule="auto"/>
              <w:jc w:val="both"/>
              <w:rPr>
                <w:rFonts w:ascii="Times New Roman" w:hAnsi="Times New Roman" w:cs="Times New Roman"/>
                <w:bCs/>
                <w:snapToGrid w:val="0"/>
                <w:sz w:val="24"/>
                <w:szCs w:val="24"/>
              </w:rPr>
            </w:pPr>
            <w:r w:rsidRPr="00684F1A">
              <w:rPr>
                <w:rFonts w:ascii="Times New Roman" w:hAnsi="Times New Roman" w:cs="Times New Roman"/>
                <w:bCs/>
                <w:snapToGrid w:val="0"/>
                <w:sz w:val="24"/>
                <w:szCs w:val="24"/>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4E1FE50D" w14:textId="77777777" w:rsidR="00811490" w:rsidRPr="00684F1A" w:rsidRDefault="00811490" w:rsidP="00684F1A">
            <w:pPr>
              <w:spacing w:after="0" w:line="240" w:lineRule="auto"/>
              <w:jc w:val="both"/>
              <w:rPr>
                <w:rFonts w:ascii="Times New Roman" w:hAnsi="Times New Roman" w:cs="Times New Roman"/>
                <w:bCs/>
                <w:snapToGrid w:val="0"/>
                <w:sz w:val="24"/>
                <w:szCs w:val="24"/>
              </w:rPr>
            </w:pPr>
            <w:r w:rsidRPr="00684F1A">
              <w:rPr>
                <w:rFonts w:ascii="Times New Roman" w:hAnsi="Times New Roman" w:cs="Times New Roman"/>
                <w:bCs/>
                <w:snapToGrid w:val="0"/>
                <w:sz w:val="24"/>
                <w:szCs w:val="24"/>
              </w:rPr>
              <w:t>2) независимая гарантия не может быть отозвана выдавшим ее гарантом;</w:t>
            </w:r>
          </w:p>
          <w:p w14:paraId="38A3135E" w14:textId="77777777" w:rsidR="00811490" w:rsidRPr="00684F1A" w:rsidRDefault="00811490" w:rsidP="00684F1A">
            <w:pPr>
              <w:spacing w:after="0" w:line="240" w:lineRule="auto"/>
              <w:jc w:val="both"/>
              <w:rPr>
                <w:rFonts w:ascii="Times New Roman" w:hAnsi="Times New Roman" w:cs="Times New Roman"/>
                <w:bCs/>
                <w:snapToGrid w:val="0"/>
                <w:sz w:val="24"/>
                <w:szCs w:val="24"/>
              </w:rPr>
            </w:pPr>
            <w:r w:rsidRPr="00684F1A">
              <w:rPr>
                <w:rFonts w:ascii="Times New Roman" w:hAnsi="Times New Roman" w:cs="Times New Roman"/>
                <w:bCs/>
                <w:snapToGrid w:val="0"/>
                <w:sz w:val="24"/>
                <w:szCs w:val="24"/>
              </w:rPr>
              <w:t>3) независимая гарантия должна содержать:</w:t>
            </w:r>
          </w:p>
          <w:p w14:paraId="632AC959" w14:textId="77777777" w:rsidR="00811490" w:rsidRPr="00684F1A" w:rsidRDefault="00811490" w:rsidP="00684F1A">
            <w:pPr>
              <w:spacing w:after="0" w:line="240" w:lineRule="auto"/>
              <w:jc w:val="both"/>
              <w:rPr>
                <w:rFonts w:ascii="Times New Roman" w:hAnsi="Times New Roman" w:cs="Times New Roman"/>
                <w:bCs/>
                <w:snapToGrid w:val="0"/>
                <w:sz w:val="24"/>
                <w:szCs w:val="24"/>
              </w:rPr>
            </w:pPr>
            <w:r w:rsidRPr="00684F1A">
              <w:rPr>
                <w:rFonts w:ascii="Times New Roman" w:hAnsi="Times New Roman" w:cs="Times New Roman"/>
                <w:bCs/>
                <w:snapToGrid w:val="0"/>
                <w:sz w:val="24"/>
                <w:szCs w:val="24"/>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w:t>
            </w:r>
            <w:r w:rsidRPr="00684F1A">
              <w:rPr>
                <w:rFonts w:ascii="Times New Roman" w:hAnsi="Times New Roman" w:cs="Times New Roman"/>
                <w:bCs/>
                <w:snapToGrid w:val="0"/>
                <w:sz w:val="24"/>
                <w:szCs w:val="24"/>
              </w:rPr>
              <w:lastRenderedPageBreak/>
              <w:t>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B7B511E" w14:textId="77777777" w:rsidR="00811490" w:rsidRPr="00684F1A" w:rsidRDefault="00811490" w:rsidP="00684F1A">
            <w:pPr>
              <w:spacing w:after="0" w:line="240" w:lineRule="auto"/>
              <w:jc w:val="both"/>
              <w:rPr>
                <w:rFonts w:ascii="Times New Roman" w:hAnsi="Times New Roman" w:cs="Times New Roman"/>
                <w:bCs/>
                <w:snapToGrid w:val="0"/>
                <w:sz w:val="24"/>
                <w:szCs w:val="24"/>
              </w:rPr>
            </w:pPr>
            <w:r w:rsidRPr="00684F1A">
              <w:rPr>
                <w:rFonts w:ascii="Times New Roman" w:hAnsi="Times New Roman" w:cs="Times New Roman"/>
                <w:bCs/>
                <w:snapToGrid w:val="0"/>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14:paraId="44E3DA6B" w14:textId="77777777" w:rsidR="00811490" w:rsidRPr="00684F1A" w:rsidRDefault="00811490" w:rsidP="00684F1A">
            <w:pPr>
              <w:spacing w:after="0" w:line="240" w:lineRule="auto"/>
              <w:jc w:val="both"/>
              <w:rPr>
                <w:rFonts w:ascii="Times New Roman" w:hAnsi="Times New Roman" w:cs="Times New Roman"/>
                <w:bCs/>
                <w:snapToGrid w:val="0"/>
                <w:sz w:val="24"/>
                <w:szCs w:val="24"/>
              </w:rPr>
            </w:pPr>
            <w:r w:rsidRPr="00684F1A">
              <w:rPr>
                <w:rFonts w:ascii="Times New Roman" w:hAnsi="Times New Roman" w:cs="Times New Roman"/>
                <w:bCs/>
                <w:snapToGrid w:val="0"/>
                <w:sz w:val="24"/>
                <w:szCs w:val="24"/>
              </w:rPr>
              <w:t>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743F11B6" w14:textId="77777777" w:rsidR="00811490" w:rsidRPr="00684F1A" w:rsidRDefault="00811490" w:rsidP="00684F1A">
            <w:pPr>
              <w:spacing w:after="0" w:line="240" w:lineRule="auto"/>
              <w:jc w:val="both"/>
              <w:rPr>
                <w:rFonts w:ascii="Times New Roman" w:hAnsi="Times New Roman" w:cs="Times New Roman"/>
                <w:bCs/>
                <w:snapToGrid w:val="0"/>
                <w:sz w:val="24"/>
                <w:szCs w:val="24"/>
              </w:rPr>
            </w:pPr>
            <w:r w:rsidRPr="00684F1A">
              <w:rPr>
                <w:rFonts w:ascii="Times New Roman" w:hAnsi="Times New Roman" w:cs="Times New Roman"/>
                <w:bCs/>
                <w:snapToGrid w:val="0"/>
                <w:sz w:val="24"/>
                <w:szCs w:val="24"/>
              </w:rPr>
              <w:t xml:space="preserve">5) должна содержать указание на срок ее действия, </w:t>
            </w:r>
            <w:r w:rsidRPr="00684F1A">
              <w:rPr>
                <w:rFonts w:ascii="Times New Roman" w:hAnsi="Times New Roman" w:cs="Times New Roman"/>
                <w:snapToGrid w:val="0"/>
                <w:sz w:val="24"/>
                <w:szCs w:val="24"/>
              </w:rPr>
              <w:t>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не менее чем на 1 месяц.</w:t>
            </w:r>
          </w:p>
          <w:p w14:paraId="329760F7" w14:textId="77777777" w:rsidR="00811490" w:rsidRPr="00684F1A" w:rsidRDefault="00811490" w:rsidP="00684F1A">
            <w:pPr>
              <w:spacing w:after="0" w:line="240" w:lineRule="auto"/>
              <w:jc w:val="both"/>
              <w:rPr>
                <w:rFonts w:ascii="Times New Roman" w:hAnsi="Times New Roman" w:cs="Times New Roman"/>
                <w:bCs/>
                <w:snapToGrid w:val="0"/>
                <w:sz w:val="24"/>
                <w:szCs w:val="24"/>
              </w:rPr>
            </w:pPr>
            <w:r w:rsidRPr="00684F1A">
              <w:rPr>
                <w:rFonts w:ascii="Times New Roman" w:hAnsi="Times New Roman" w:cs="Times New Roman"/>
                <w:bCs/>
                <w:snapToGrid w:val="0"/>
                <w:sz w:val="24"/>
                <w:szCs w:val="24"/>
              </w:rPr>
              <w:t>6)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746FA24B" w14:textId="77777777" w:rsidR="00811490" w:rsidRPr="00684F1A" w:rsidRDefault="00811490" w:rsidP="00684F1A">
            <w:pPr>
              <w:spacing w:after="0" w:line="240" w:lineRule="auto"/>
              <w:jc w:val="both"/>
              <w:rPr>
                <w:rFonts w:ascii="Times New Roman" w:hAnsi="Times New Roman" w:cs="Times New Roman"/>
                <w:bCs/>
                <w:snapToGrid w:val="0"/>
                <w:sz w:val="24"/>
                <w:szCs w:val="24"/>
              </w:rPr>
            </w:pPr>
          </w:p>
          <w:p w14:paraId="79B20AC8" w14:textId="50E4F4BD" w:rsidR="00811490" w:rsidRPr="00684F1A" w:rsidRDefault="00811490" w:rsidP="00684F1A">
            <w:pPr>
              <w:spacing w:after="0" w:line="240" w:lineRule="auto"/>
              <w:ind w:firstLine="567"/>
              <w:jc w:val="both"/>
              <w:rPr>
                <w:rFonts w:ascii="Times New Roman" w:hAnsi="Times New Roman" w:cs="Times New Roman"/>
                <w:bCs/>
                <w:snapToGrid w:val="0"/>
                <w:sz w:val="24"/>
                <w:szCs w:val="24"/>
              </w:rPr>
            </w:pPr>
            <w:r w:rsidRPr="00684F1A">
              <w:rPr>
                <w:rFonts w:ascii="Times New Roman" w:hAnsi="Times New Roman" w:cs="Times New Roman"/>
                <w:bCs/>
                <w:snapToGrid w:val="0"/>
                <w:sz w:val="24"/>
                <w:szCs w:val="24"/>
              </w:rPr>
              <w:t>Несоответствие независимой гарантии, предоставленной участником закупки, требованиям, предусмотренным настоящей статьей, является основанием для отказа в принятии ее заказчиком.</w:t>
            </w:r>
          </w:p>
          <w:p w14:paraId="3E549E75" w14:textId="77777777" w:rsidR="00811490" w:rsidRPr="00684F1A" w:rsidRDefault="00811490" w:rsidP="00684F1A">
            <w:pPr>
              <w:spacing w:after="0" w:line="240" w:lineRule="auto"/>
              <w:ind w:firstLine="567"/>
              <w:jc w:val="both"/>
              <w:rPr>
                <w:rFonts w:ascii="Times New Roman" w:hAnsi="Times New Roman" w:cs="Times New Roman"/>
                <w:bCs/>
                <w:snapToGrid w:val="0"/>
                <w:sz w:val="24"/>
                <w:szCs w:val="24"/>
              </w:rPr>
            </w:pPr>
          </w:p>
          <w:p w14:paraId="4F4FB576" w14:textId="77777777" w:rsidR="00811490" w:rsidRPr="00684F1A" w:rsidRDefault="00811490" w:rsidP="00684F1A">
            <w:pPr>
              <w:spacing w:after="0" w:line="240" w:lineRule="auto"/>
              <w:ind w:firstLine="567"/>
              <w:jc w:val="both"/>
              <w:rPr>
                <w:rFonts w:ascii="Times New Roman" w:hAnsi="Times New Roman" w:cs="Times New Roman"/>
                <w:sz w:val="24"/>
                <w:szCs w:val="24"/>
              </w:rPr>
            </w:pPr>
            <w:r w:rsidRPr="00684F1A">
              <w:rPr>
                <w:rFonts w:ascii="Times New Roman" w:hAnsi="Times New Roman" w:cs="Times New Roman"/>
                <w:sz w:val="24"/>
                <w:szCs w:val="24"/>
              </w:rPr>
              <w:t>В случае если участник закупки не предоставил обеспечение исполнения договора до заключения договора и в срок, установленный в документации о конкурентной закупке, такой участник признается уклонившимся от заключения договора.</w:t>
            </w:r>
          </w:p>
          <w:p w14:paraId="1F06997D" w14:textId="3FF14A3B" w:rsidR="00811490" w:rsidRPr="00684F1A" w:rsidRDefault="00811490" w:rsidP="00684F1A">
            <w:pPr>
              <w:spacing w:after="0" w:line="240" w:lineRule="auto"/>
              <w:ind w:firstLine="567"/>
              <w:jc w:val="both"/>
              <w:rPr>
                <w:rFonts w:ascii="Times New Roman" w:hAnsi="Times New Roman" w:cs="Times New Roman"/>
                <w:sz w:val="24"/>
                <w:szCs w:val="24"/>
              </w:rPr>
            </w:pPr>
            <w:r w:rsidRPr="00684F1A">
              <w:rPr>
                <w:rFonts w:ascii="Times New Roman" w:hAnsi="Times New Roman" w:cs="Times New Roman"/>
                <w:sz w:val="24"/>
                <w:szCs w:val="24"/>
              </w:rPr>
              <w:t>Заказчик направляет в федеральный орган исполнительной власти, уполномоченный на осуществление контроля в сфере закупок, сведения об участниках закупок, уклонившихся от заключения договоров, а также о поставщиках (подрядчиках, исполнителях), с которыми договоры расторгнуты по решению суда в связи с существенным нарушением ими условий договоров в соответствии с Федеральным законом № 223-ФЗ.</w:t>
            </w:r>
          </w:p>
        </w:tc>
      </w:tr>
      <w:tr w:rsidR="005B46B2" w:rsidRPr="00684F1A" w14:paraId="3DC47244" w14:textId="77777777" w:rsidTr="00E92843">
        <w:tc>
          <w:tcPr>
            <w:tcW w:w="675" w:type="dxa"/>
            <w:tcBorders>
              <w:top w:val="single" w:sz="4" w:space="0" w:color="auto"/>
              <w:left w:val="single" w:sz="4" w:space="0" w:color="auto"/>
              <w:bottom w:val="single" w:sz="4" w:space="0" w:color="auto"/>
              <w:right w:val="single" w:sz="4" w:space="0" w:color="auto"/>
            </w:tcBorders>
          </w:tcPr>
          <w:p w14:paraId="4A338D92" w14:textId="77777777" w:rsidR="005B46B2" w:rsidRPr="00684F1A" w:rsidRDefault="005B46B2" w:rsidP="00684F1A">
            <w:pPr>
              <w:numPr>
                <w:ilvl w:val="0"/>
                <w:numId w:val="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6CB094F" w14:textId="3936B055" w:rsidR="005B46B2" w:rsidRPr="00684F1A" w:rsidRDefault="000C1D0A" w:rsidP="00684F1A">
            <w:pPr>
              <w:suppressLineNumbers/>
              <w:suppressAutoHyphens/>
              <w:spacing w:after="0" w:line="240" w:lineRule="auto"/>
              <w:jc w:val="both"/>
              <w:rPr>
                <w:rFonts w:ascii="Times New Roman" w:eastAsia="Times New Roman" w:hAnsi="Times New Roman" w:cs="Times New Roman"/>
                <w:sz w:val="24"/>
                <w:szCs w:val="24"/>
                <w:highlight w:val="yellow"/>
                <w:lang w:eastAsia="ar-SA"/>
              </w:rPr>
            </w:pPr>
            <w:r w:rsidRPr="00684F1A">
              <w:rPr>
                <w:rFonts w:ascii="Times New Roman" w:eastAsia="Times New Roman" w:hAnsi="Times New Roman" w:cs="Times New Roman"/>
                <w:sz w:val="24"/>
                <w:szCs w:val="24"/>
                <w:lang w:eastAsia="ar-SA"/>
              </w:rPr>
              <w:t>Антидемпинговые меры при проведении аукциона</w:t>
            </w:r>
          </w:p>
        </w:tc>
        <w:tc>
          <w:tcPr>
            <w:tcW w:w="5812" w:type="dxa"/>
            <w:tcBorders>
              <w:top w:val="single" w:sz="4" w:space="0" w:color="auto"/>
              <w:left w:val="single" w:sz="4" w:space="0" w:color="auto"/>
              <w:bottom w:val="single" w:sz="4" w:space="0" w:color="auto"/>
              <w:right w:val="single" w:sz="4" w:space="0" w:color="auto"/>
            </w:tcBorders>
          </w:tcPr>
          <w:p w14:paraId="2630EB6D" w14:textId="4F80C53F" w:rsidR="005B46B2" w:rsidRPr="00684F1A" w:rsidRDefault="001D5102" w:rsidP="00684F1A">
            <w:pPr>
              <w:spacing w:after="0" w:line="240" w:lineRule="auto"/>
              <w:jc w:val="both"/>
              <w:rPr>
                <w:rFonts w:ascii="Times New Roman" w:hAnsi="Times New Roman" w:cs="Times New Roman"/>
                <w:snapToGrid w:val="0"/>
                <w:sz w:val="24"/>
                <w:szCs w:val="24"/>
                <w:highlight w:val="yellow"/>
              </w:rPr>
            </w:pPr>
            <w:r w:rsidRPr="00684F1A">
              <w:rPr>
                <w:rFonts w:ascii="Times New Roman" w:hAnsi="Times New Roman" w:cs="Times New Roman"/>
                <w:snapToGrid w:val="0"/>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tc>
      </w:tr>
      <w:tr w:rsidR="00BC303F" w:rsidRPr="00684F1A" w14:paraId="2E9CCC9E" w14:textId="77777777" w:rsidTr="00E92843">
        <w:tc>
          <w:tcPr>
            <w:tcW w:w="675" w:type="dxa"/>
            <w:tcBorders>
              <w:top w:val="single" w:sz="4" w:space="0" w:color="auto"/>
              <w:left w:val="single" w:sz="4" w:space="0" w:color="auto"/>
              <w:bottom w:val="single" w:sz="4" w:space="0" w:color="auto"/>
              <w:right w:val="single" w:sz="4" w:space="0" w:color="auto"/>
            </w:tcBorders>
          </w:tcPr>
          <w:p w14:paraId="019DF250" w14:textId="77777777" w:rsidR="00BC303F" w:rsidRPr="00684F1A" w:rsidRDefault="00BC303F" w:rsidP="00684F1A">
            <w:pPr>
              <w:numPr>
                <w:ilvl w:val="0"/>
                <w:numId w:val="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365A57B" w14:textId="77777777" w:rsidR="00BC303F" w:rsidRPr="00684F1A" w:rsidRDefault="00096346" w:rsidP="00684F1A">
            <w:pPr>
              <w:suppressLineNumbers/>
              <w:suppressAutoHyphens/>
              <w:spacing w:after="0" w:line="240" w:lineRule="auto"/>
              <w:jc w:val="both"/>
              <w:rPr>
                <w:rFonts w:ascii="Times New Roman" w:eastAsia="Times New Roman" w:hAnsi="Times New Roman" w:cs="Times New Roman"/>
                <w:i/>
                <w:sz w:val="24"/>
                <w:szCs w:val="24"/>
                <w:lang w:eastAsia="ar-SA"/>
              </w:rPr>
            </w:pPr>
            <w:r w:rsidRPr="00684F1A">
              <w:rPr>
                <w:rFonts w:ascii="Times New Roman" w:eastAsia="Times New Roman" w:hAnsi="Times New Roman" w:cs="Times New Roman"/>
                <w:sz w:val="24"/>
                <w:szCs w:val="24"/>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5812" w:type="dxa"/>
            <w:tcBorders>
              <w:top w:val="single" w:sz="4" w:space="0" w:color="auto"/>
              <w:left w:val="single" w:sz="4" w:space="0" w:color="auto"/>
              <w:bottom w:val="single" w:sz="4" w:space="0" w:color="auto"/>
              <w:right w:val="single" w:sz="4" w:space="0" w:color="auto"/>
            </w:tcBorders>
          </w:tcPr>
          <w:p w14:paraId="54970DB4" w14:textId="77777777" w:rsidR="000C1D0A" w:rsidRPr="00684F1A" w:rsidRDefault="000C1D0A" w:rsidP="00684F1A">
            <w:pPr>
              <w:shd w:val="clear" w:color="auto" w:fill="FFFFFF"/>
              <w:spacing w:after="0" w:line="240" w:lineRule="auto"/>
              <w:rPr>
                <w:rFonts w:ascii="Times New Roman" w:eastAsia="Calibri" w:hAnsi="Times New Roman" w:cs="Times New Roman"/>
                <w:sz w:val="24"/>
                <w:szCs w:val="24"/>
              </w:rPr>
            </w:pPr>
            <w:r w:rsidRPr="00684F1A">
              <w:rPr>
                <w:rFonts w:ascii="Times New Roman" w:eastAsia="Calibri" w:hAnsi="Times New Roman" w:cs="Times New Roman"/>
                <w:sz w:val="24"/>
                <w:szCs w:val="24"/>
              </w:rPr>
              <w:t>ГУП РК «Крымтеплокоммунэнерго»</w:t>
            </w:r>
          </w:p>
          <w:p w14:paraId="41F5A076" w14:textId="77777777" w:rsidR="000C1D0A" w:rsidRPr="00684F1A" w:rsidRDefault="000C1D0A" w:rsidP="00684F1A">
            <w:pPr>
              <w:shd w:val="clear" w:color="auto" w:fill="FFFFFF"/>
              <w:spacing w:after="0" w:line="240" w:lineRule="auto"/>
              <w:rPr>
                <w:rFonts w:ascii="Times New Roman" w:eastAsia="Calibri" w:hAnsi="Times New Roman" w:cs="Times New Roman"/>
                <w:sz w:val="24"/>
                <w:szCs w:val="24"/>
              </w:rPr>
            </w:pPr>
            <w:r w:rsidRPr="00684F1A">
              <w:rPr>
                <w:rFonts w:ascii="Times New Roman" w:eastAsia="Calibri" w:hAnsi="Times New Roman" w:cs="Times New Roman"/>
                <w:sz w:val="24"/>
                <w:szCs w:val="24"/>
              </w:rPr>
              <w:t>ИНН 9102028499</w:t>
            </w:r>
          </w:p>
          <w:p w14:paraId="0719A231" w14:textId="77777777" w:rsidR="000C1D0A" w:rsidRPr="00684F1A" w:rsidRDefault="000C1D0A" w:rsidP="00684F1A">
            <w:pPr>
              <w:shd w:val="clear" w:color="auto" w:fill="FFFFFF"/>
              <w:spacing w:after="0" w:line="240" w:lineRule="auto"/>
              <w:rPr>
                <w:rFonts w:ascii="Times New Roman" w:eastAsia="Calibri" w:hAnsi="Times New Roman" w:cs="Times New Roman"/>
                <w:sz w:val="24"/>
                <w:szCs w:val="24"/>
              </w:rPr>
            </w:pPr>
            <w:r w:rsidRPr="00684F1A">
              <w:rPr>
                <w:rFonts w:ascii="Times New Roman" w:eastAsia="Calibri" w:hAnsi="Times New Roman" w:cs="Times New Roman"/>
                <w:sz w:val="24"/>
                <w:szCs w:val="24"/>
              </w:rPr>
              <w:t>КПП 910201001</w:t>
            </w:r>
          </w:p>
          <w:p w14:paraId="7D6FE4AC" w14:textId="77777777" w:rsidR="000C1D0A" w:rsidRPr="00684F1A" w:rsidRDefault="000C1D0A" w:rsidP="00684F1A">
            <w:pPr>
              <w:shd w:val="clear" w:color="auto" w:fill="FFFFFF"/>
              <w:spacing w:after="0" w:line="240" w:lineRule="auto"/>
              <w:rPr>
                <w:rFonts w:ascii="Times New Roman" w:eastAsia="Calibri" w:hAnsi="Times New Roman" w:cs="Times New Roman"/>
                <w:sz w:val="24"/>
                <w:szCs w:val="24"/>
              </w:rPr>
            </w:pPr>
            <w:r w:rsidRPr="00684F1A">
              <w:rPr>
                <w:rFonts w:ascii="Times New Roman" w:eastAsia="Calibri" w:hAnsi="Times New Roman" w:cs="Times New Roman"/>
                <w:sz w:val="24"/>
                <w:szCs w:val="24"/>
              </w:rPr>
              <w:t>ОГРН 1149102047962</w:t>
            </w:r>
          </w:p>
          <w:p w14:paraId="48A4A780" w14:textId="77777777" w:rsidR="000C1D0A" w:rsidRPr="00684F1A" w:rsidRDefault="000C1D0A" w:rsidP="00684F1A">
            <w:pPr>
              <w:shd w:val="clear" w:color="auto" w:fill="FFFFFF"/>
              <w:spacing w:after="0" w:line="240" w:lineRule="auto"/>
              <w:rPr>
                <w:rFonts w:ascii="Times New Roman" w:eastAsia="Calibri" w:hAnsi="Times New Roman" w:cs="Times New Roman"/>
                <w:sz w:val="24"/>
                <w:szCs w:val="24"/>
              </w:rPr>
            </w:pPr>
            <w:r w:rsidRPr="00684F1A">
              <w:rPr>
                <w:rFonts w:ascii="Times New Roman" w:eastAsia="Calibri" w:hAnsi="Times New Roman" w:cs="Times New Roman"/>
                <w:sz w:val="24"/>
                <w:szCs w:val="24"/>
              </w:rPr>
              <w:t>АО «Банк ЧБРР»</w:t>
            </w:r>
          </w:p>
          <w:p w14:paraId="6FBAADA4" w14:textId="77777777" w:rsidR="000C1D0A" w:rsidRPr="00684F1A" w:rsidRDefault="000C1D0A" w:rsidP="00684F1A">
            <w:pPr>
              <w:shd w:val="clear" w:color="auto" w:fill="FFFFFF"/>
              <w:spacing w:after="0" w:line="240" w:lineRule="auto"/>
              <w:rPr>
                <w:rFonts w:ascii="Times New Roman" w:eastAsia="Calibri" w:hAnsi="Times New Roman" w:cs="Times New Roman"/>
                <w:sz w:val="24"/>
                <w:szCs w:val="24"/>
              </w:rPr>
            </w:pPr>
            <w:r w:rsidRPr="00684F1A">
              <w:rPr>
                <w:rFonts w:ascii="Times New Roman" w:eastAsia="Calibri" w:hAnsi="Times New Roman" w:cs="Times New Roman"/>
                <w:sz w:val="24"/>
                <w:szCs w:val="24"/>
              </w:rPr>
              <w:t xml:space="preserve">расчетный счет: 40602810400004012116, </w:t>
            </w:r>
          </w:p>
          <w:p w14:paraId="67A46C1B" w14:textId="77777777" w:rsidR="000C1D0A" w:rsidRPr="00684F1A" w:rsidRDefault="000C1D0A" w:rsidP="00684F1A">
            <w:pPr>
              <w:shd w:val="clear" w:color="auto" w:fill="FFFFFF"/>
              <w:spacing w:after="0" w:line="240" w:lineRule="auto"/>
              <w:rPr>
                <w:rFonts w:ascii="Times New Roman" w:eastAsia="Calibri" w:hAnsi="Times New Roman" w:cs="Times New Roman"/>
                <w:sz w:val="24"/>
                <w:szCs w:val="24"/>
              </w:rPr>
            </w:pPr>
            <w:r w:rsidRPr="00684F1A">
              <w:rPr>
                <w:rFonts w:ascii="Times New Roman" w:eastAsia="Calibri" w:hAnsi="Times New Roman" w:cs="Times New Roman"/>
                <w:sz w:val="24"/>
                <w:szCs w:val="24"/>
              </w:rPr>
              <w:t>кор. счет: 30101810035100000101</w:t>
            </w:r>
          </w:p>
          <w:p w14:paraId="29D427A5" w14:textId="77777777" w:rsidR="000C1D0A" w:rsidRPr="00684F1A" w:rsidRDefault="000C1D0A" w:rsidP="00684F1A">
            <w:pPr>
              <w:shd w:val="clear" w:color="auto" w:fill="FFFFFF"/>
              <w:spacing w:after="0" w:line="240" w:lineRule="auto"/>
              <w:rPr>
                <w:rFonts w:ascii="Times New Roman" w:eastAsia="Calibri" w:hAnsi="Times New Roman" w:cs="Times New Roman"/>
                <w:sz w:val="24"/>
                <w:szCs w:val="24"/>
              </w:rPr>
            </w:pPr>
            <w:r w:rsidRPr="00684F1A">
              <w:rPr>
                <w:rFonts w:ascii="Times New Roman" w:eastAsia="Calibri" w:hAnsi="Times New Roman" w:cs="Times New Roman"/>
                <w:sz w:val="24"/>
                <w:szCs w:val="24"/>
              </w:rPr>
              <w:t>(ИНН банка 9102019769, КПП 910201001,</w:t>
            </w:r>
          </w:p>
          <w:p w14:paraId="4B01A4A1" w14:textId="1352A80F" w:rsidR="000C1D0A" w:rsidRPr="00684F1A" w:rsidRDefault="000C1D0A" w:rsidP="00684F1A">
            <w:pPr>
              <w:shd w:val="clear" w:color="auto" w:fill="FFFFFF"/>
              <w:spacing w:after="0" w:line="240" w:lineRule="auto"/>
              <w:rPr>
                <w:rFonts w:ascii="Times New Roman" w:eastAsia="Calibri" w:hAnsi="Times New Roman" w:cs="Times New Roman"/>
                <w:sz w:val="24"/>
                <w:szCs w:val="24"/>
              </w:rPr>
            </w:pPr>
            <w:r w:rsidRPr="00684F1A">
              <w:rPr>
                <w:rFonts w:ascii="Times New Roman" w:eastAsia="Calibri" w:hAnsi="Times New Roman" w:cs="Times New Roman"/>
                <w:sz w:val="24"/>
                <w:szCs w:val="24"/>
              </w:rPr>
              <w:t xml:space="preserve">ОГРН 1149102030186, БИК Банка: 043510101) </w:t>
            </w:r>
          </w:p>
          <w:p w14:paraId="6505F29B" w14:textId="77777777" w:rsidR="000C1D0A" w:rsidRPr="00684F1A" w:rsidRDefault="000C1D0A" w:rsidP="00684F1A">
            <w:pPr>
              <w:shd w:val="clear" w:color="auto" w:fill="FFFFFF"/>
              <w:spacing w:after="0" w:line="240" w:lineRule="auto"/>
              <w:rPr>
                <w:rFonts w:ascii="Times New Roman" w:eastAsia="Calibri" w:hAnsi="Times New Roman" w:cs="Times New Roman"/>
                <w:sz w:val="24"/>
                <w:szCs w:val="24"/>
              </w:rPr>
            </w:pPr>
          </w:p>
          <w:p w14:paraId="03855F11" w14:textId="19159D77" w:rsidR="00B6690B" w:rsidRPr="00684F1A" w:rsidRDefault="000C1D0A" w:rsidP="00684F1A">
            <w:pPr>
              <w:spacing w:after="0" w:line="240" w:lineRule="auto"/>
              <w:jc w:val="both"/>
              <w:rPr>
                <w:rFonts w:ascii="Times New Roman" w:hAnsi="Times New Roman" w:cs="Times New Roman"/>
                <w:snapToGrid w:val="0"/>
                <w:sz w:val="24"/>
                <w:szCs w:val="24"/>
              </w:rPr>
            </w:pPr>
            <w:r w:rsidRPr="00684F1A">
              <w:rPr>
                <w:rFonts w:ascii="Times New Roman" w:eastAsia="Calibri"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tc>
      </w:tr>
    </w:tbl>
    <w:p w14:paraId="5062A124" w14:textId="77777777" w:rsidR="00675DE6" w:rsidRPr="00684F1A" w:rsidRDefault="00675DE6" w:rsidP="00684F1A">
      <w:pPr>
        <w:suppressAutoHyphens/>
        <w:spacing w:after="0" w:line="240" w:lineRule="auto"/>
        <w:jc w:val="center"/>
        <w:outlineLvl w:val="1"/>
        <w:rPr>
          <w:rFonts w:ascii="Times New Roman" w:eastAsia="Times New Roman" w:hAnsi="Times New Roman" w:cs="Times New Roman"/>
          <w:b/>
          <w:sz w:val="24"/>
          <w:szCs w:val="24"/>
          <w:lang w:eastAsia="ar-SA"/>
        </w:rPr>
      </w:pPr>
      <w:r w:rsidRPr="00684F1A">
        <w:rPr>
          <w:rFonts w:ascii="Times New Roman" w:eastAsia="Times New Roman" w:hAnsi="Times New Roman" w:cs="Times New Roman"/>
          <w:sz w:val="24"/>
          <w:szCs w:val="24"/>
          <w:lang w:eastAsia="ar-SA"/>
        </w:rPr>
        <w:br w:type="page"/>
      </w:r>
      <w:bookmarkStart w:id="31" w:name="_Toc155869564"/>
      <w:r w:rsidRPr="00684F1A">
        <w:rPr>
          <w:rFonts w:ascii="Times New Roman" w:eastAsia="Times New Roman" w:hAnsi="Times New Roman" w:cs="Times New Roman"/>
          <w:b/>
          <w:sz w:val="24"/>
          <w:szCs w:val="24"/>
          <w:lang w:val="en-US" w:eastAsia="ar-SA"/>
        </w:rPr>
        <w:lastRenderedPageBreak/>
        <w:t>II</w:t>
      </w:r>
      <w:r w:rsidRPr="00684F1A">
        <w:rPr>
          <w:rFonts w:ascii="Times New Roman" w:eastAsia="Times New Roman" w:hAnsi="Times New Roman" w:cs="Times New Roman"/>
          <w:b/>
          <w:sz w:val="24"/>
          <w:szCs w:val="24"/>
          <w:lang w:eastAsia="ar-SA"/>
        </w:rPr>
        <w:t>.</w:t>
      </w:r>
      <w:r w:rsidRPr="00684F1A">
        <w:rPr>
          <w:rFonts w:ascii="Times New Roman" w:eastAsia="Times New Roman" w:hAnsi="Times New Roman" w:cs="Times New Roman"/>
          <w:b/>
          <w:sz w:val="24"/>
          <w:szCs w:val="24"/>
          <w:lang w:val="en-US" w:eastAsia="ar-SA"/>
        </w:rPr>
        <w:t>VII</w:t>
      </w:r>
      <w:r w:rsidRPr="00684F1A">
        <w:rPr>
          <w:rFonts w:ascii="Times New Roman" w:eastAsia="Times New Roman" w:hAnsi="Times New Roman" w:cs="Times New Roman"/>
          <w:b/>
          <w:sz w:val="24"/>
          <w:szCs w:val="24"/>
          <w:lang w:eastAsia="ar-SA"/>
        </w:rPr>
        <w:t xml:space="preserve">. УСЛОВИЯ </w:t>
      </w:r>
      <w:r w:rsidR="000662B8" w:rsidRPr="00684F1A">
        <w:rPr>
          <w:rFonts w:ascii="Times New Roman" w:eastAsia="Times New Roman" w:hAnsi="Times New Roman" w:cs="Times New Roman"/>
          <w:b/>
          <w:sz w:val="24"/>
          <w:szCs w:val="24"/>
          <w:lang w:eastAsia="ar-SA"/>
        </w:rPr>
        <w:t>ДОГОВОРА</w:t>
      </w:r>
      <w:bookmarkEnd w:id="31"/>
    </w:p>
    <w:tbl>
      <w:tblPr>
        <w:tblW w:w="9498" w:type="dxa"/>
        <w:tblInd w:w="-34" w:type="dxa"/>
        <w:tblLayout w:type="fixed"/>
        <w:tblLook w:val="0020" w:firstRow="1" w:lastRow="0" w:firstColumn="0" w:lastColumn="0" w:noHBand="0" w:noVBand="0"/>
      </w:tblPr>
      <w:tblGrid>
        <w:gridCol w:w="675"/>
        <w:gridCol w:w="3011"/>
        <w:gridCol w:w="5812"/>
      </w:tblGrid>
      <w:tr w:rsidR="00675DE6" w:rsidRPr="00684F1A" w14:paraId="2C1AF8FE"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72CCB073" w14:textId="77777777" w:rsidR="00675DE6" w:rsidRPr="00684F1A" w:rsidRDefault="00675DE6" w:rsidP="00684F1A">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684F1A">
              <w:rPr>
                <w:rFonts w:ascii="Times New Roman" w:eastAsia="Times New Roman" w:hAnsi="Times New Roman" w:cs="Times New Roman"/>
                <w:b/>
                <w:bCs/>
                <w:sz w:val="24"/>
                <w:szCs w:val="24"/>
                <w:lang w:eastAsia="ar-SA"/>
              </w:rPr>
              <w:t>№</w:t>
            </w:r>
          </w:p>
          <w:p w14:paraId="319A2BD5" w14:textId="77777777" w:rsidR="00675DE6" w:rsidRPr="00684F1A" w:rsidRDefault="00675DE6" w:rsidP="00684F1A">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684F1A">
              <w:rPr>
                <w:rFonts w:ascii="Times New Roman" w:eastAsia="Times New Roman" w:hAnsi="Times New Roman" w:cs="Times New Roman"/>
                <w:b/>
                <w:bCs/>
                <w:sz w:val="24"/>
                <w:szCs w:val="24"/>
                <w:lang w:eastAsia="ar-SA"/>
              </w:rPr>
              <w:t>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02904E31" w14:textId="77777777" w:rsidR="00675DE6" w:rsidRPr="00684F1A" w:rsidRDefault="00675DE6" w:rsidP="00684F1A">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684F1A">
              <w:rPr>
                <w:rFonts w:ascii="Times New Roman" w:eastAsia="Times New Roman" w:hAnsi="Times New Roman" w:cs="Times New Roman"/>
                <w:b/>
                <w:bCs/>
                <w:sz w:val="24"/>
                <w:szCs w:val="24"/>
                <w:lang w:eastAsia="ar-SA"/>
              </w:rPr>
              <w:t xml:space="preserve">Наименование </w:t>
            </w:r>
          </w:p>
        </w:tc>
        <w:tc>
          <w:tcPr>
            <w:tcW w:w="5812" w:type="dxa"/>
            <w:tcBorders>
              <w:top w:val="single" w:sz="4" w:space="0" w:color="auto"/>
              <w:left w:val="single" w:sz="4" w:space="0" w:color="auto"/>
              <w:bottom w:val="single" w:sz="4" w:space="0" w:color="auto"/>
              <w:right w:val="single" w:sz="4" w:space="0" w:color="auto"/>
            </w:tcBorders>
            <w:shd w:val="clear" w:color="auto" w:fill="D9D9D9"/>
            <w:vAlign w:val="center"/>
          </w:tcPr>
          <w:p w14:paraId="75147009" w14:textId="77777777" w:rsidR="00675DE6" w:rsidRPr="00684F1A" w:rsidRDefault="00675DE6" w:rsidP="00684F1A">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684F1A">
              <w:rPr>
                <w:rFonts w:ascii="Times New Roman" w:eastAsia="Times New Roman" w:hAnsi="Times New Roman" w:cs="Times New Roman"/>
                <w:b/>
                <w:bCs/>
                <w:sz w:val="24"/>
                <w:szCs w:val="24"/>
                <w:lang w:eastAsia="ar-SA"/>
              </w:rPr>
              <w:t>Информация</w:t>
            </w:r>
          </w:p>
        </w:tc>
      </w:tr>
      <w:tr w:rsidR="003D2788" w:rsidRPr="00684F1A" w14:paraId="0921D28F" w14:textId="77777777" w:rsidTr="00E92843">
        <w:tc>
          <w:tcPr>
            <w:tcW w:w="675" w:type="dxa"/>
            <w:tcBorders>
              <w:top w:val="single" w:sz="4" w:space="0" w:color="auto"/>
              <w:left w:val="single" w:sz="4" w:space="0" w:color="auto"/>
              <w:bottom w:val="single" w:sz="4" w:space="0" w:color="auto"/>
              <w:right w:val="single" w:sz="4" w:space="0" w:color="auto"/>
            </w:tcBorders>
          </w:tcPr>
          <w:p w14:paraId="21CEEC16" w14:textId="77777777" w:rsidR="003D2788" w:rsidRPr="00684F1A" w:rsidRDefault="003D2788" w:rsidP="00684F1A">
            <w:pPr>
              <w:numPr>
                <w:ilvl w:val="0"/>
                <w:numId w:val="8"/>
              </w:numPr>
              <w:suppressAutoHyphens/>
              <w:spacing w:after="0" w:line="240" w:lineRule="auto"/>
              <w:jc w:val="center"/>
              <w:rPr>
                <w:rFonts w:ascii="Times New Roman" w:eastAsia="Times New Roman" w:hAnsi="Times New Roman" w:cs="Times New Roman"/>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A43CA3B" w14:textId="77777777" w:rsidR="003D2788" w:rsidRPr="00684F1A" w:rsidRDefault="003D2788" w:rsidP="00684F1A">
            <w:pPr>
              <w:spacing w:after="0" w:line="240" w:lineRule="auto"/>
              <w:rPr>
                <w:rFonts w:ascii="Times New Roman" w:eastAsia="Times New Roman" w:hAnsi="Times New Roman" w:cs="Times New Roman"/>
                <w:sz w:val="24"/>
                <w:szCs w:val="24"/>
                <w:lang w:eastAsia="ru-RU"/>
              </w:rPr>
            </w:pPr>
            <w:r w:rsidRPr="00684F1A">
              <w:rPr>
                <w:rFonts w:ascii="Times New Roman" w:eastAsia="Times New Roman" w:hAnsi="Times New Roman" w:cs="Times New Roman"/>
                <w:sz w:val="24"/>
                <w:szCs w:val="24"/>
                <w:lang w:eastAsia="ru-RU"/>
              </w:rPr>
              <w:t>Заключение договора по результатам электронного аукциона</w:t>
            </w:r>
          </w:p>
        </w:tc>
        <w:tc>
          <w:tcPr>
            <w:tcW w:w="5812" w:type="dxa"/>
            <w:tcBorders>
              <w:top w:val="single" w:sz="4" w:space="0" w:color="auto"/>
              <w:left w:val="single" w:sz="4" w:space="0" w:color="auto"/>
              <w:bottom w:val="single" w:sz="4" w:space="0" w:color="auto"/>
              <w:right w:val="single" w:sz="4" w:space="0" w:color="auto"/>
            </w:tcBorders>
          </w:tcPr>
          <w:p w14:paraId="1075C497" w14:textId="77777777" w:rsidR="00C81335" w:rsidRPr="00684F1A" w:rsidRDefault="00C8133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Договор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w:t>
            </w:r>
          </w:p>
          <w:p w14:paraId="35B202CA" w14:textId="0F66732C" w:rsidR="000C1D0A" w:rsidRPr="00684F1A" w:rsidRDefault="000C1D0A"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При этом цена единицы ТРУ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ТРУ, предложенной участником закупки, с которым заключается договор.</w:t>
            </w:r>
          </w:p>
        </w:tc>
      </w:tr>
      <w:tr w:rsidR="003D2788" w:rsidRPr="00684F1A" w14:paraId="5A3324D2" w14:textId="77777777" w:rsidTr="00E92843">
        <w:tc>
          <w:tcPr>
            <w:tcW w:w="675" w:type="dxa"/>
            <w:tcBorders>
              <w:top w:val="single" w:sz="4" w:space="0" w:color="auto"/>
              <w:left w:val="single" w:sz="4" w:space="0" w:color="auto"/>
              <w:bottom w:val="single" w:sz="4" w:space="0" w:color="auto"/>
              <w:right w:val="single" w:sz="4" w:space="0" w:color="auto"/>
            </w:tcBorders>
          </w:tcPr>
          <w:p w14:paraId="71975CE3" w14:textId="77777777" w:rsidR="003D2788" w:rsidRPr="00684F1A" w:rsidRDefault="003D2788" w:rsidP="00684F1A">
            <w:pPr>
              <w:numPr>
                <w:ilvl w:val="0"/>
                <w:numId w:val="8"/>
              </w:numPr>
              <w:suppressAutoHyphens/>
              <w:spacing w:after="0" w:line="240" w:lineRule="auto"/>
              <w:jc w:val="center"/>
              <w:rPr>
                <w:rFonts w:ascii="Times New Roman" w:eastAsia="Times New Roman" w:hAnsi="Times New Roman" w:cs="Times New Roman"/>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6D35F5C" w14:textId="77777777" w:rsidR="003D2788" w:rsidRPr="00684F1A" w:rsidRDefault="003D2788" w:rsidP="00684F1A">
            <w:pPr>
              <w:spacing w:after="0" w:line="240" w:lineRule="auto"/>
              <w:rPr>
                <w:rFonts w:ascii="Times New Roman" w:eastAsia="Times New Roman" w:hAnsi="Times New Roman" w:cs="Times New Roman"/>
                <w:sz w:val="24"/>
                <w:szCs w:val="24"/>
                <w:lang w:eastAsia="ru-RU"/>
              </w:rPr>
            </w:pPr>
            <w:r w:rsidRPr="00684F1A">
              <w:rPr>
                <w:rFonts w:ascii="Times New Roman" w:eastAsia="Times New Roman" w:hAnsi="Times New Roman" w:cs="Times New Roman"/>
                <w:sz w:val="24"/>
                <w:szCs w:val="24"/>
                <w:lang w:eastAsia="ru-RU"/>
              </w:rPr>
              <w:t>Сроки и порядок заключения договора</w:t>
            </w:r>
          </w:p>
        </w:tc>
        <w:tc>
          <w:tcPr>
            <w:tcW w:w="5812" w:type="dxa"/>
            <w:tcBorders>
              <w:top w:val="single" w:sz="4" w:space="0" w:color="auto"/>
              <w:left w:val="single" w:sz="4" w:space="0" w:color="auto"/>
              <w:bottom w:val="single" w:sz="4" w:space="0" w:color="auto"/>
              <w:right w:val="single" w:sz="4" w:space="0" w:color="auto"/>
            </w:tcBorders>
          </w:tcPr>
          <w:p w14:paraId="05FE1FAC" w14:textId="16D1749B" w:rsidR="00445D1A" w:rsidRPr="00684F1A" w:rsidRDefault="00C81335"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2.1. </w:t>
            </w:r>
            <w:r w:rsidR="00445D1A" w:rsidRPr="00684F1A">
              <w:rPr>
                <w:rFonts w:ascii="Times New Roman" w:eastAsia="Times New Roman" w:hAnsi="Times New Roman" w:cs="Times New Roman"/>
                <w:sz w:val="24"/>
                <w:szCs w:val="24"/>
                <w:lang w:eastAsia="ar-SA"/>
              </w:rPr>
              <w:t>Заключение договора по итогам конкурентной закупки осуществляется в сроки и в порядке, предусмотренные действующим законодательством, Положением и закупочной документацией:</w:t>
            </w:r>
          </w:p>
          <w:p w14:paraId="0111B566" w14:textId="599720AD" w:rsidR="00445D1A" w:rsidRPr="00684F1A" w:rsidRDefault="000C1D0A" w:rsidP="00684F1A">
            <w:pPr>
              <w:tabs>
                <w:tab w:val="left" w:pos="631"/>
              </w:tabs>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1)</w:t>
            </w:r>
            <w:r w:rsidRPr="00684F1A">
              <w:rPr>
                <w:rFonts w:ascii="Times New Roman" w:eastAsia="Times New Roman" w:hAnsi="Times New Roman" w:cs="Times New Roman"/>
                <w:sz w:val="24"/>
                <w:szCs w:val="24"/>
                <w:lang w:eastAsia="ar-SA"/>
              </w:rPr>
              <w:tab/>
              <w:t>при проведении конкурентных закупок договор заключается не ранее чем через 10 дней и не позднее 20 дней после размещения на официальном сайте протокола подведения итогов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r w:rsidR="00445D1A" w:rsidRPr="00684F1A">
              <w:rPr>
                <w:rFonts w:ascii="Times New Roman" w:eastAsia="Times New Roman" w:hAnsi="Times New Roman" w:cs="Times New Roman"/>
                <w:sz w:val="24"/>
                <w:szCs w:val="24"/>
                <w:lang w:eastAsia="ar-SA"/>
              </w:rPr>
              <w:t>;</w:t>
            </w:r>
          </w:p>
          <w:p w14:paraId="30CC836E" w14:textId="460D1C0C" w:rsidR="00445D1A" w:rsidRPr="00684F1A" w:rsidRDefault="00CB247A"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2</w:t>
            </w:r>
            <w:r w:rsidR="00445D1A" w:rsidRPr="00684F1A">
              <w:rPr>
                <w:rFonts w:ascii="Times New Roman" w:eastAsia="Times New Roman" w:hAnsi="Times New Roman" w:cs="Times New Roman"/>
                <w:sz w:val="24"/>
                <w:szCs w:val="24"/>
                <w:lang w:eastAsia="ar-SA"/>
              </w:rPr>
              <w:t>.</w:t>
            </w:r>
            <w:r w:rsidR="00C81335" w:rsidRPr="00684F1A">
              <w:rPr>
                <w:rFonts w:ascii="Times New Roman" w:eastAsia="Times New Roman" w:hAnsi="Times New Roman" w:cs="Times New Roman"/>
                <w:sz w:val="24"/>
                <w:szCs w:val="24"/>
                <w:lang w:eastAsia="ar-SA"/>
              </w:rPr>
              <w:t>2</w:t>
            </w:r>
            <w:r w:rsidR="00445D1A" w:rsidRPr="00684F1A">
              <w:rPr>
                <w:rFonts w:ascii="Times New Roman" w:eastAsia="Times New Roman" w:hAnsi="Times New Roman" w:cs="Times New Roman"/>
                <w:sz w:val="24"/>
                <w:szCs w:val="24"/>
                <w:lang w:eastAsia="ar-SA"/>
              </w:rPr>
              <w:t xml:space="preserve">. </w:t>
            </w:r>
            <w:r w:rsidR="00445D1A" w:rsidRPr="00684F1A">
              <w:rPr>
                <w:rFonts w:ascii="Times New Roman" w:eastAsia="Times New Roman" w:hAnsi="Times New Roman" w:cs="Times New Roman"/>
                <w:sz w:val="24"/>
                <w:szCs w:val="24"/>
                <w:lang w:eastAsia="ar-SA"/>
              </w:rPr>
              <w:tab/>
              <w:t>При заключении договора по итогам конкурентной закупки заказчик по согласованию с участником закупки, с которым в соответствии с Положением заключается договор, вправе увеличить ко</w:t>
            </w:r>
            <w:r w:rsidRPr="00684F1A">
              <w:rPr>
                <w:rFonts w:ascii="Times New Roman" w:eastAsia="Times New Roman" w:hAnsi="Times New Roman" w:cs="Times New Roman"/>
                <w:sz w:val="24"/>
                <w:szCs w:val="24"/>
                <w:lang w:eastAsia="ar-SA"/>
              </w:rPr>
              <w:t xml:space="preserve">личество поставляемого товара </w:t>
            </w:r>
            <w:r w:rsidR="00445D1A" w:rsidRPr="00684F1A">
              <w:rPr>
                <w:rFonts w:ascii="Times New Roman" w:eastAsia="Times New Roman" w:hAnsi="Times New Roman" w:cs="Times New Roman"/>
                <w:sz w:val="24"/>
                <w:szCs w:val="24"/>
                <w:lang w:eastAsia="ar-SA"/>
              </w:rPr>
              <w:t>на сумму, не превышающую разницы между ценой договора, предложенной таким участником, и начальной (максимальной) ценой договора (ценой лота).</w:t>
            </w:r>
          </w:p>
          <w:p w14:paraId="30DAD16A" w14:textId="77777777" w:rsidR="00445D1A" w:rsidRPr="00684F1A" w:rsidRDefault="00445D1A"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При этом цена единицы товара не должна превышать цену единицы товара, определяемую как частное от деления цен</w:t>
            </w:r>
            <w:r w:rsidR="00CB247A" w:rsidRPr="00684F1A">
              <w:rPr>
                <w:rFonts w:ascii="Times New Roman" w:eastAsia="Times New Roman" w:hAnsi="Times New Roman" w:cs="Times New Roman"/>
                <w:sz w:val="24"/>
                <w:szCs w:val="24"/>
                <w:lang w:eastAsia="ar-SA"/>
              </w:rPr>
              <w:t xml:space="preserve">ы договора, указанной в заявке </w:t>
            </w:r>
            <w:r w:rsidRPr="00684F1A">
              <w:rPr>
                <w:rFonts w:ascii="Times New Roman" w:eastAsia="Times New Roman" w:hAnsi="Times New Roman" w:cs="Times New Roman"/>
                <w:sz w:val="24"/>
                <w:szCs w:val="24"/>
                <w:lang w:eastAsia="ar-SA"/>
              </w:rPr>
              <w:t xml:space="preserve">на участие в конкурентной закупке, </w:t>
            </w:r>
            <w:r w:rsidR="00CB247A" w:rsidRPr="00684F1A">
              <w:rPr>
                <w:rFonts w:ascii="Times New Roman" w:eastAsia="Times New Roman" w:hAnsi="Times New Roman" w:cs="Times New Roman"/>
                <w:sz w:val="24"/>
                <w:szCs w:val="24"/>
                <w:lang w:eastAsia="ar-SA"/>
              </w:rPr>
              <w:t xml:space="preserve">с которым заключается договор, </w:t>
            </w:r>
            <w:r w:rsidRPr="00684F1A">
              <w:rPr>
                <w:rFonts w:ascii="Times New Roman" w:eastAsia="Times New Roman" w:hAnsi="Times New Roman" w:cs="Times New Roman"/>
                <w:sz w:val="24"/>
                <w:szCs w:val="24"/>
                <w:lang w:eastAsia="ar-SA"/>
              </w:rPr>
              <w:t>на количество товара, указанное в извещении о проведении закупки.</w:t>
            </w:r>
          </w:p>
          <w:p w14:paraId="55A0A569" w14:textId="2DBCC34E" w:rsidR="00445D1A" w:rsidRPr="00684F1A" w:rsidRDefault="00CB247A"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2</w:t>
            </w:r>
            <w:r w:rsidR="00445D1A" w:rsidRPr="00684F1A">
              <w:rPr>
                <w:rFonts w:ascii="Times New Roman" w:eastAsia="Times New Roman" w:hAnsi="Times New Roman" w:cs="Times New Roman"/>
                <w:sz w:val="24"/>
                <w:szCs w:val="24"/>
                <w:lang w:eastAsia="ar-SA"/>
              </w:rPr>
              <w:t>.</w:t>
            </w:r>
            <w:r w:rsidR="00C81335" w:rsidRPr="00684F1A">
              <w:rPr>
                <w:rFonts w:ascii="Times New Roman" w:eastAsia="Times New Roman" w:hAnsi="Times New Roman" w:cs="Times New Roman"/>
                <w:sz w:val="24"/>
                <w:szCs w:val="24"/>
                <w:lang w:eastAsia="ar-SA"/>
              </w:rPr>
              <w:t>3</w:t>
            </w:r>
            <w:r w:rsidR="00445D1A" w:rsidRPr="00684F1A">
              <w:rPr>
                <w:rFonts w:ascii="Times New Roman" w:eastAsia="Times New Roman" w:hAnsi="Times New Roman" w:cs="Times New Roman"/>
                <w:sz w:val="24"/>
                <w:szCs w:val="24"/>
                <w:lang w:eastAsia="ar-SA"/>
              </w:rPr>
              <w:t xml:space="preserve">. </w:t>
            </w:r>
            <w:r w:rsidR="00445D1A" w:rsidRPr="00684F1A">
              <w:rPr>
                <w:rFonts w:ascii="Times New Roman" w:eastAsia="Times New Roman" w:hAnsi="Times New Roman" w:cs="Times New Roman"/>
                <w:sz w:val="24"/>
                <w:szCs w:val="24"/>
                <w:lang w:eastAsia="ar-SA"/>
              </w:rPr>
              <w:tab/>
              <w:t xml:space="preserve">Договор по результатам конкурентной закупки </w:t>
            </w:r>
            <w:r w:rsidR="00762234" w:rsidRPr="00684F1A">
              <w:rPr>
                <w:rFonts w:ascii="Times New Roman" w:eastAsia="Times New Roman" w:hAnsi="Times New Roman" w:cs="Times New Roman"/>
                <w:sz w:val="24"/>
                <w:szCs w:val="24"/>
                <w:lang w:eastAsia="ar-SA"/>
              </w:rPr>
              <w:t xml:space="preserve">заключается </w:t>
            </w:r>
            <w:r w:rsidR="00445D1A" w:rsidRPr="00684F1A">
              <w:rPr>
                <w:rFonts w:ascii="Times New Roman" w:eastAsia="Times New Roman" w:hAnsi="Times New Roman" w:cs="Times New Roman"/>
                <w:sz w:val="24"/>
                <w:szCs w:val="24"/>
                <w:lang w:eastAsia="ar-SA"/>
              </w:rPr>
              <w:t>с использованием программно-</w:t>
            </w:r>
            <w:r w:rsidR="00445D1A" w:rsidRPr="00684F1A">
              <w:rPr>
                <w:rFonts w:ascii="Times New Roman" w:eastAsia="Times New Roman" w:hAnsi="Times New Roman" w:cs="Times New Roman"/>
                <w:sz w:val="24"/>
                <w:szCs w:val="24"/>
                <w:lang w:eastAsia="ar-SA"/>
              </w:rPr>
              <w:lastRenderedPageBreak/>
              <w:t>аппаратны</w:t>
            </w:r>
            <w:r w:rsidR="00762234" w:rsidRPr="00684F1A">
              <w:rPr>
                <w:rFonts w:ascii="Times New Roman" w:eastAsia="Times New Roman" w:hAnsi="Times New Roman" w:cs="Times New Roman"/>
                <w:sz w:val="24"/>
                <w:szCs w:val="24"/>
                <w:lang w:eastAsia="ar-SA"/>
              </w:rPr>
              <w:t xml:space="preserve">х средств электронной площадки </w:t>
            </w:r>
            <w:r w:rsidR="00445D1A" w:rsidRPr="00684F1A">
              <w:rPr>
                <w:rFonts w:ascii="Times New Roman" w:eastAsia="Times New Roman" w:hAnsi="Times New Roman" w:cs="Times New Roman"/>
                <w:sz w:val="24"/>
                <w:szCs w:val="24"/>
                <w:lang w:eastAsia="ar-SA"/>
              </w:rPr>
              <w:t>и должен быть подписан электронной подписью лица, имеющего право действовать от имени соответственно участника такой закупки, заказчика.</w:t>
            </w:r>
          </w:p>
          <w:p w14:paraId="26F68175" w14:textId="43DC2AE7" w:rsidR="00445D1A" w:rsidRPr="00684F1A" w:rsidRDefault="00762234"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2</w:t>
            </w:r>
            <w:r w:rsidR="00445D1A" w:rsidRPr="00684F1A">
              <w:rPr>
                <w:rFonts w:ascii="Times New Roman" w:eastAsia="Times New Roman" w:hAnsi="Times New Roman" w:cs="Times New Roman"/>
                <w:sz w:val="24"/>
                <w:szCs w:val="24"/>
                <w:lang w:eastAsia="ar-SA"/>
              </w:rPr>
              <w:t>.</w:t>
            </w:r>
            <w:r w:rsidR="00C81335" w:rsidRPr="00684F1A">
              <w:rPr>
                <w:rFonts w:ascii="Times New Roman" w:eastAsia="Times New Roman" w:hAnsi="Times New Roman" w:cs="Times New Roman"/>
                <w:sz w:val="24"/>
                <w:szCs w:val="24"/>
                <w:lang w:eastAsia="ar-SA"/>
              </w:rPr>
              <w:t>4</w:t>
            </w:r>
            <w:r w:rsidR="00445D1A" w:rsidRPr="00684F1A">
              <w:rPr>
                <w:rFonts w:ascii="Times New Roman" w:eastAsia="Times New Roman" w:hAnsi="Times New Roman" w:cs="Times New Roman"/>
                <w:sz w:val="24"/>
                <w:szCs w:val="24"/>
                <w:lang w:eastAsia="ar-SA"/>
              </w:rPr>
              <w:t xml:space="preserve">. </w:t>
            </w:r>
            <w:r w:rsidR="00445D1A" w:rsidRPr="00684F1A">
              <w:rPr>
                <w:rFonts w:ascii="Times New Roman" w:eastAsia="Times New Roman" w:hAnsi="Times New Roman" w:cs="Times New Roman"/>
                <w:sz w:val="24"/>
                <w:szCs w:val="24"/>
                <w:lang w:eastAsia="ar-SA"/>
              </w:rPr>
              <w:tab/>
              <w:t>Договор по результатам ко</w:t>
            </w:r>
            <w:r w:rsidRPr="00684F1A">
              <w:rPr>
                <w:rFonts w:ascii="Times New Roman" w:eastAsia="Times New Roman" w:hAnsi="Times New Roman" w:cs="Times New Roman"/>
                <w:sz w:val="24"/>
                <w:szCs w:val="24"/>
                <w:lang w:eastAsia="ar-SA"/>
              </w:rPr>
              <w:t xml:space="preserve">нкурентной закупки заключается </w:t>
            </w:r>
            <w:r w:rsidR="00445D1A" w:rsidRPr="00684F1A">
              <w:rPr>
                <w:rFonts w:ascii="Times New Roman" w:eastAsia="Times New Roman" w:hAnsi="Times New Roman" w:cs="Times New Roman"/>
                <w:sz w:val="24"/>
                <w:szCs w:val="24"/>
                <w:lang w:eastAsia="ar-SA"/>
              </w:rPr>
              <w:t>на условиях, которые предусмотрены пр</w:t>
            </w:r>
            <w:r w:rsidRPr="00684F1A">
              <w:rPr>
                <w:rFonts w:ascii="Times New Roman" w:eastAsia="Times New Roman" w:hAnsi="Times New Roman" w:cs="Times New Roman"/>
                <w:sz w:val="24"/>
                <w:szCs w:val="24"/>
                <w:lang w:eastAsia="ar-SA"/>
              </w:rPr>
              <w:t xml:space="preserve">оектом договора, документацией </w:t>
            </w:r>
            <w:r w:rsidR="00445D1A" w:rsidRPr="00684F1A">
              <w:rPr>
                <w:rFonts w:ascii="Times New Roman" w:eastAsia="Times New Roman" w:hAnsi="Times New Roman" w:cs="Times New Roman"/>
                <w:sz w:val="24"/>
                <w:szCs w:val="24"/>
                <w:lang w:eastAsia="ar-SA"/>
              </w:rPr>
              <w:t xml:space="preserve">о закупке, извещением об осуществлении закупки и заявкой участника такой закупки, с которым заключается договор. Изменение существенных условий договора после проведения конкурентной закупки не допускается, за исключением случаев, указанных в </w:t>
            </w:r>
            <w:r w:rsidR="003D051B" w:rsidRPr="00684F1A">
              <w:rPr>
                <w:rFonts w:ascii="Times New Roman" w:eastAsia="Times New Roman" w:hAnsi="Times New Roman" w:cs="Times New Roman"/>
                <w:sz w:val="24"/>
                <w:szCs w:val="24"/>
                <w:lang w:eastAsia="ar-SA"/>
              </w:rPr>
              <w:t>Положении</w:t>
            </w:r>
            <w:r w:rsidR="00B602C1" w:rsidRPr="00684F1A">
              <w:rPr>
                <w:rFonts w:ascii="Times New Roman" w:eastAsia="Times New Roman" w:hAnsi="Times New Roman" w:cs="Times New Roman"/>
                <w:sz w:val="24"/>
                <w:szCs w:val="24"/>
                <w:lang w:eastAsia="ar-SA"/>
              </w:rPr>
              <w:t xml:space="preserve"> о </w:t>
            </w:r>
            <w:r w:rsidR="00B602C1" w:rsidRPr="00684F1A">
              <w:rPr>
                <w:rFonts w:ascii="Times New Roman" w:hAnsi="Times New Roman" w:cs="Times New Roman"/>
                <w:sz w:val="24"/>
                <w:szCs w:val="24"/>
              </w:rPr>
              <w:t>закупках товаров, работ и услуг</w:t>
            </w:r>
            <w:r w:rsidR="00B602C1" w:rsidRPr="00684F1A">
              <w:rPr>
                <w:rFonts w:ascii="Times New Roman" w:eastAsia="Times New Roman" w:hAnsi="Times New Roman" w:cs="Times New Roman"/>
                <w:sz w:val="24"/>
                <w:szCs w:val="24"/>
                <w:lang w:eastAsia="ar-SA"/>
              </w:rPr>
              <w:t>.</w:t>
            </w:r>
          </w:p>
          <w:p w14:paraId="297C79ED" w14:textId="77777777" w:rsidR="00B602C1" w:rsidRPr="00684F1A" w:rsidRDefault="00762234" w:rsidP="00684F1A">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684F1A">
              <w:rPr>
                <w:rFonts w:ascii="Times New Roman" w:eastAsia="Times New Roman" w:hAnsi="Times New Roman" w:cs="Times New Roman"/>
                <w:sz w:val="24"/>
                <w:szCs w:val="24"/>
                <w:lang w:eastAsia="ar-SA"/>
              </w:rPr>
              <w:t>2</w:t>
            </w:r>
            <w:r w:rsidR="00445D1A" w:rsidRPr="00684F1A">
              <w:rPr>
                <w:rFonts w:ascii="Times New Roman" w:eastAsia="Times New Roman" w:hAnsi="Times New Roman" w:cs="Times New Roman"/>
                <w:sz w:val="24"/>
                <w:szCs w:val="24"/>
                <w:lang w:eastAsia="ar-SA"/>
              </w:rPr>
              <w:t>.</w:t>
            </w:r>
            <w:r w:rsidR="00C81335" w:rsidRPr="00684F1A">
              <w:rPr>
                <w:rFonts w:ascii="Times New Roman" w:eastAsia="Times New Roman" w:hAnsi="Times New Roman" w:cs="Times New Roman"/>
                <w:sz w:val="24"/>
                <w:szCs w:val="24"/>
                <w:lang w:eastAsia="ar-SA"/>
              </w:rPr>
              <w:t>5</w:t>
            </w:r>
            <w:r w:rsidR="00445D1A" w:rsidRPr="00684F1A">
              <w:rPr>
                <w:rFonts w:ascii="Times New Roman" w:eastAsia="Times New Roman" w:hAnsi="Times New Roman" w:cs="Times New Roman"/>
                <w:sz w:val="24"/>
                <w:szCs w:val="24"/>
                <w:lang w:eastAsia="ar-SA"/>
              </w:rPr>
              <w:t xml:space="preserve">. </w:t>
            </w:r>
            <w:r w:rsidR="00445D1A" w:rsidRPr="00684F1A">
              <w:rPr>
                <w:rFonts w:ascii="Times New Roman" w:eastAsia="Times New Roman" w:hAnsi="Times New Roman" w:cs="Times New Roman"/>
                <w:sz w:val="24"/>
                <w:szCs w:val="24"/>
                <w:lang w:eastAsia="ar-SA"/>
              </w:rPr>
              <w:tab/>
            </w:r>
            <w:r w:rsidR="00445D1A" w:rsidRPr="00684F1A">
              <w:rPr>
                <w:rFonts w:ascii="Times New Roman" w:eastAsia="Times New Roman" w:hAnsi="Times New Roman" w:cs="Times New Roman"/>
                <w:color w:val="000000" w:themeColor="text1"/>
                <w:sz w:val="24"/>
                <w:szCs w:val="24"/>
                <w:lang w:eastAsia="ar-SA"/>
              </w:rPr>
              <w:t xml:space="preserve">Заказчик </w:t>
            </w:r>
            <w:r w:rsidR="00445D1A" w:rsidRPr="00684F1A">
              <w:rPr>
                <w:rFonts w:ascii="Times New Roman" w:eastAsia="Times New Roman" w:hAnsi="Times New Roman" w:cs="Times New Roman"/>
                <w:b/>
                <w:color w:val="000000" w:themeColor="text1"/>
                <w:sz w:val="24"/>
                <w:szCs w:val="24"/>
                <w:u w:val="single"/>
                <w:lang w:eastAsia="ar-SA"/>
              </w:rPr>
              <w:t>в течение пяти дней</w:t>
            </w:r>
            <w:r w:rsidR="00445D1A" w:rsidRPr="00684F1A">
              <w:rPr>
                <w:rFonts w:ascii="Times New Roman" w:eastAsia="Times New Roman" w:hAnsi="Times New Roman" w:cs="Times New Roman"/>
                <w:color w:val="000000" w:themeColor="text1"/>
                <w:sz w:val="24"/>
                <w:szCs w:val="24"/>
                <w:lang w:eastAsia="ar-SA"/>
              </w:rPr>
              <w:t xml:space="preserve"> со дня подписания протокола, составленного по итогам конкурентной закупки, направляет победителю закупки, с которым заключается договор, или участн</w:t>
            </w:r>
            <w:r w:rsidRPr="00684F1A">
              <w:rPr>
                <w:rFonts w:ascii="Times New Roman" w:eastAsia="Times New Roman" w:hAnsi="Times New Roman" w:cs="Times New Roman"/>
                <w:color w:val="000000" w:themeColor="text1"/>
                <w:sz w:val="24"/>
                <w:szCs w:val="24"/>
                <w:lang w:eastAsia="ar-SA"/>
              </w:rPr>
              <w:t xml:space="preserve">ику закупки, заявке на участие </w:t>
            </w:r>
            <w:r w:rsidR="00445D1A" w:rsidRPr="00684F1A">
              <w:rPr>
                <w:rFonts w:ascii="Times New Roman" w:eastAsia="Times New Roman" w:hAnsi="Times New Roman" w:cs="Times New Roman"/>
                <w:color w:val="000000" w:themeColor="text1"/>
                <w:sz w:val="24"/>
                <w:szCs w:val="24"/>
                <w:lang w:eastAsia="ar-SA"/>
              </w:rPr>
              <w:t>которого присвоен второй порядк</w:t>
            </w:r>
            <w:r w:rsidR="002E0DD4" w:rsidRPr="00684F1A">
              <w:rPr>
                <w:rFonts w:ascii="Times New Roman" w:eastAsia="Times New Roman" w:hAnsi="Times New Roman" w:cs="Times New Roman"/>
                <w:color w:val="000000" w:themeColor="text1"/>
                <w:sz w:val="24"/>
                <w:szCs w:val="24"/>
                <w:lang w:eastAsia="ar-SA"/>
              </w:rPr>
              <w:t>овый номер (в случае</w:t>
            </w:r>
            <w:r w:rsidR="00445D1A" w:rsidRPr="00684F1A">
              <w:rPr>
                <w:rFonts w:ascii="Times New Roman" w:eastAsia="Times New Roman" w:hAnsi="Times New Roman" w:cs="Times New Roman"/>
                <w:color w:val="000000" w:themeColor="text1"/>
                <w:sz w:val="24"/>
                <w:szCs w:val="24"/>
                <w:lang w:eastAsia="ar-SA"/>
              </w:rPr>
              <w:t xml:space="preserve"> </w:t>
            </w:r>
            <w:r w:rsidR="003632E6" w:rsidRPr="00684F1A">
              <w:rPr>
                <w:rFonts w:ascii="Times New Roman" w:eastAsia="Times New Roman" w:hAnsi="Times New Roman" w:cs="Times New Roman"/>
                <w:color w:val="000000" w:themeColor="text1"/>
                <w:sz w:val="24"/>
                <w:szCs w:val="24"/>
                <w:lang w:eastAsia="ar-SA"/>
              </w:rPr>
              <w:t>признания победителя электронного  аукциона уклонившимся от подписания договора</w:t>
            </w:r>
            <w:r w:rsidR="002E0DD4" w:rsidRPr="00684F1A">
              <w:rPr>
                <w:rFonts w:ascii="Times New Roman" w:eastAsia="Times New Roman" w:hAnsi="Times New Roman" w:cs="Times New Roman"/>
                <w:color w:val="000000" w:themeColor="text1"/>
                <w:sz w:val="24"/>
                <w:szCs w:val="24"/>
                <w:lang w:eastAsia="ar-SA"/>
              </w:rPr>
              <w:t>)</w:t>
            </w:r>
            <w:r w:rsidR="003632E6" w:rsidRPr="00684F1A">
              <w:rPr>
                <w:rFonts w:ascii="Times New Roman" w:eastAsia="Times New Roman" w:hAnsi="Times New Roman" w:cs="Times New Roman"/>
                <w:color w:val="000000" w:themeColor="text1"/>
                <w:sz w:val="24"/>
                <w:szCs w:val="24"/>
                <w:lang w:eastAsia="ar-SA"/>
              </w:rPr>
              <w:t xml:space="preserve">, </w:t>
            </w:r>
            <w:r w:rsidR="00445D1A" w:rsidRPr="00684F1A">
              <w:rPr>
                <w:rFonts w:ascii="Times New Roman" w:eastAsia="Times New Roman" w:hAnsi="Times New Roman" w:cs="Times New Roman"/>
                <w:color w:val="000000" w:themeColor="text1"/>
                <w:sz w:val="24"/>
                <w:szCs w:val="24"/>
                <w:lang w:eastAsia="ar-SA"/>
              </w:rPr>
              <w:t>проект договора без своей подписи с использованием программно-аппаратных средств электронной площадки.</w:t>
            </w:r>
          </w:p>
          <w:p w14:paraId="61A53B33" w14:textId="77777777" w:rsidR="00C40701" w:rsidRPr="00684F1A" w:rsidRDefault="002E0DD4"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2</w:t>
            </w:r>
            <w:r w:rsidR="00445D1A" w:rsidRPr="00684F1A">
              <w:rPr>
                <w:rFonts w:ascii="Times New Roman" w:eastAsia="Times New Roman" w:hAnsi="Times New Roman" w:cs="Times New Roman"/>
                <w:sz w:val="24"/>
                <w:szCs w:val="24"/>
                <w:lang w:eastAsia="ar-SA"/>
              </w:rPr>
              <w:t>.</w:t>
            </w:r>
            <w:r w:rsidR="00C40701" w:rsidRPr="00684F1A">
              <w:rPr>
                <w:rFonts w:ascii="Times New Roman" w:eastAsia="Times New Roman" w:hAnsi="Times New Roman" w:cs="Times New Roman"/>
                <w:sz w:val="24"/>
                <w:szCs w:val="24"/>
                <w:lang w:eastAsia="ar-SA"/>
              </w:rPr>
              <w:t>6</w:t>
            </w:r>
            <w:r w:rsidR="00445D1A" w:rsidRPr="00684F1A">
              <w:rPr>
                <w:rFonts w:ascii="Times New Roman" w:eastAsia="Times New Roman" w:hAnsi="Times New Roman" w:cs="Times New Roman"/>
                <w:sz w:val="24"/>
                <w:szCs w:val="24"/>
                <w:lang w:eastAsia="ar-SA"/>
              </w:rPr>
              <w:t xml:space="preserve">. </w:t>
            </w:r>
            <w:r w:rsidR="00445D1A" w:rsidRPr="00684F1A">
              <w:rPr>
                <w:rFonts w:ascii="Times New Roman" w:eastAsia="Times New Roman" w:hAnsi="Times New Roman" w:cs="Times New Roman"/>
                <w:sz w:val="24"/>
                <w:szCs w:val="24"/>
                <w:lang w:eastAsia="ar-SA"/>
              </w:rPr>
              <w:tab/>
            </w:r>
            <w:r w:rsidR="00C40701" w:rsidRPr="00684F1A">
              <w:rPr>
                <w:rFonts w:ascii="Times New Roman" w:eastAsia="Times New Roman" w:hAnsi="Times New Roman" w:cs="Times New Roman"/>
                <w:sz w:val="24"/>
                <w:szCs w:val="24"/>
                <w:lang w:eastAsia="ar-SA"/>
              </w:rPr>
              <w:t xml:space="preserve">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39.15 Положения, </w:t>
            </w:r>
            <w:r w:rsidR="00C40701" w:rsidRPr="00684F1A">
              <w:rPr>
                <w:rFonts w:ascii="Times New Roman" w:eastAsia="Times New Roman" w:hAnsi="Times New Roman" w:cs="Times New Roman"/>
                <w:b/>
                <w:sz w:val="24"/>
                <w:szCs w:val="24"/>
                <w:u w:val="single"/>
                <w:lang w:eastAsia="ar-SA"/>
              </w:rPr>
              <w:t>в течение трех рабочих дней</w:t>
            </w:r>
            <w:r w:rsidR="00C40701" w:rsidRPr="00684F1A">
              <w:rPr>
                <w:rFonts w:ascii="Times New Roman" w:eastAsia="Times New Roman" w:hAnsi="Times New Roman" w:cs="Times New Roman"/>
                <w:sz w:val="24"/>
                <w:szCs w:val="24"/>
                <w:u w:val="single"/>
                <w:lang w:eastAsia="ar-SA"/>
              </w:rPr>
              <w:t xml:space="preserve"> </w:t>
            </w:r>
            <w:r w:rsidR="00C40701" w:rsidRPr="00684F1A">
              <w:rPr>
                <w:rFonts w:ascii="Times New Roman" w:eastAsia="Times New Roman" w:hAnsi="Times New Roman" w:cs="Times New Roman"/>
                <w:sz w:val="24"/>
                <w:szCs w:val="24"/>
                <w:lang w:eastAsia="ar-SA"/>
              </w:rPr>
              <w:t xml:space="preserve">со дня получения проекта договора от заказчика, подписывает договор и размещает его вместе с документами, подтверждающими внесение обеспечения исполнения договора, если данное требование установлено в извещении об осуществлении закупки и (или) документации о закупке. </w:t>
            </w:r>
          </w:p>
          <w:p w14:paraId="4921FF8A" w14:textId="74EA3CF9" w:rsidR="00445D1A" w:rsidRPr="00684F1A" w:rsidRDefault="00C40701"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2.7.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39.15 Положения, получив проект договора в течение трех рабочих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таким участником оформляется и подписывается протокол разногласий.</w:t>
            </w:r>
            <w:r w:rsidR="00445D1A" w:rsidRPr="00684F1A">
              <w:rPr>
                <w:rFonts w:ascii="Times New Roman" w:eastAsia="Times New Roman" w:hAnsi="Times New Roman" w:cs="Times New Roman"/>
                <w:sz w:val="24"/>
                <w:szCs w:val="24"/>
                <w:lang w:eastAsia="ar-SA"/>
              </w:rPr>
              <w:t xml:space="preserve"> </w:t>
            </w:r>
          </w:p>
          <w:p w14:paraId="385537B6" w14:textId="054BFB6D" w:rsidR="00445D1A" w:rsidRPr="00684F1A" w:rsidRDefault="002B44EF"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2</w:t>
            </w:r>
            <w:r w:rsidR="00445D1A" w:rsidRPr="00684F1A">
              <w:rPr>
                <w:rFonts w:ascii="Times New Roman" w:eastAsia="Times New Roman" w:hAnsi="Times New Roman" w:cs="Times New Roman"/>
                <w:sz w:val="24"/>
                <w:szCs w:val="24"/>
                <w:lang w:eastAsia="ar-SA"/>
              </w:rPr>
              <w:t>.</w:t>
            </w:r>
            <w:r w:rsidR="00C40701" w:rsidRPr="00684F1A">
              <w:rPr>
                <w:rFonts w:ascii="Times New Roman" w:eastAsia="Times New Roman" w:hAnsi="Times New Roman" w:cs="Times New Roman"/>
                <w:sz w:val="24"/>
                <w:szCs w:val="24"/>
                <w:lang w:eastAsia="ar-SA"/>
              </w:rPr>
              <w:t>8</w:t>
            </w:r>
            <w:r w:rsidR="00445D1A" w:rsidRPr="00684F1A">
              <w:rPr>
                <w:rFonts w:ascii="Times New Roman" w:eastAsia="Times New Roman" w:hAnsi="Times New Roman" w:cs="Times New Roman"/>
                <w:sz w:val="24"/>
                <w:szCs w:val="24"/>
                <w:lang w:eastAsia="ar-SA"/>
              </w:rPr>
              <w:t xml:space="preserve">. </w:t>
            </w:r>
            <w:r w:rsidR="00445D1A" w:rsidRPr="00684F1A">
              <w:rPr>
                <w:rFonts w:ascii="Times New Roman" w:eastAsia="Times New Roman" w:hAnsi="Times New Roman" w:cs="Times New Roman"/>
                <w:sz w:val="24"/>
                <w:szCs w:val="24"/>
                <w:lang w:eastAsia="ar-SA"/>
              </w:rPr>
              <w:tab/>
            </w:r>
            <w:r w:rsidR="00C40701" w:rsidRPr="00684F1A">
              <w:rPr>
                <w:rFonts w:ascii="Times New Roman" w:eastAsia="Times New Roman" w:hAnsi="Times New Roman" w:cs="Times New Roman"/>
                <w:sz w:val="24"/>
                <w:szCs w:val="24"/>
                <w:lang w:eastAsia="ar-SA"/>
              </w:rPr>
              <w:t xml:space="preserve">Протокол разногласий составляется в форме электронного документа с указанием замечаний к </w:t>
            </w:r>
            <w:r w:rsidR="00C40701" w:rsidRPr="00684F1A">
              <w:rPr>
                <w:rFonts w:ascii="Times New Roman" w:eastAsia="Times New Roman" w:hAnsi="Times New Roman" w:cs="Times New Roman"/>
                <w:sz w:val="24"/>
                <w:szCs w:val="24"/>
                <w:lang w:eastAsia="ar-SA"/>
              </w:rPr>
              <w:lastRenderedPageBreak/>
              <w:t>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может быть направлен не более одного раза</w:t>
            </w:r>
            <w:r w:rsidR="00445D1A" w:rsidRPr="00684F1A">
              <w:rPr>
                <w:rFonts w:ascii="Times New Roman" w:eastAsia="Times New Roman" w:hAnsi="Times New Roman" w:cs="Times New Roman"/>
                <w:sz w:val="24"/>
                <w:szCs w:val="24"/>
                <w:lang w:eastAsia="ar-SA"/>
              </w:rPr>
              <w:t>.</w:t>
            </w:r>
          </w:p>
          <w:p w14:paraId="38470E25" w14:textId="61B1D8CA" w:rsidR="00445D1A" w:rsidRPr="00684F1A" w:rsidRDefault="002B44EF"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2</w:t>
            </w:r>
            <w:r w:rsidR="00445D1A" w:rsidRPr="00684F1A">
              <w:rPr>
                <w:rFonts w:ascii="Times New Roman" w:eastAsia="Times New Roman" w:hAnsi="Times New Roman" w:cs="Times New Roman"/>
                <w:sz w:val="24"/>
                <w:szCs w:val="24"/>
                <w:lang w:eastAsia="ar-SA"/>
              </w:rPr>
              <w:t>.</w:t>
            </w:r>
            <w:r w:rsidR="00C40701" w:rsidRPr="00684F1A">
              <w:rPr>
                <w:rFonts w:ascii="Times New Roman" w:eastAsia="Times New Roman" w:hAnsi="Times New Roman" w:cs="Times New Roman"/>
                <w:sz w:val="24"/>
                <w:szCs w:val="24"/>
                <w:lang w:eastAsia="ar-SA"/>
              </w:rPr>
              <w:t>9</w:t>
            </w:r>
            <w:r w:rsidR="00445D1A" w:rsidRPr="00684F1A">
              <w:rPr>
                <w:rFonts w:ascii="Times New Roman" w:eastAsia="Times New Roman" w:hAnsi="Times New Roman" w:cs="Times New Roman"/>
                <w:sz w:val="24"/>
                <w:szCs w:val="24"/>
                <w:lang w:eastAsia="ar-SA"/>
              </w:rPr>
              <w:t xml:space="preserve">. </w:t>
            </w:r>
            <w:r w:rsidR="00445D1A" w:rsidRPr="00684F1A">
              <w:rPr>
                <w:rFonts w:ascii="Times New Roman" w:eastAsia="Times New Roman" w:hAnsi="Times New Roman" w:cs="Times New Roman"/>
                <w:sz w:val="24"/>
                <w:szCs w:val="24"/>
                <w:lang w:eastAsia="ar-SA"/>
              </w:rPr>
              <w:tab/>
            </w:r>
            <w:r w:rsidR="00C40701" w:rsidRPr="00684F1A">
              <w:rPr>
                <w:rFonts w:ascii="Times New Roman" w:eastAsia="Times New Roman" w:hAnsi="Times New Roman" w:cs="Times New Roman"/>
                <w:sz w:val="24"/>
                <w:szCs w:val="24"/>
                <w:lang w:eastAsia="ar-SA"/>
              </w:rPr>
              <w:t>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39.15 Положения, протокол разногласий в тот же день направляется заказчику с использованием программно-аппаратных средств электронной площадки</w:t>
            </w:r>
            <w:r w:rsidR="00445D1A" w:rsidRPr="00684F1A">
              <w:rPr>
                <w:rFonts w:ascii="Times New Roman" w:eastAsia="Times New Roman" w:hAnsi="Times New Roman" w:cs="Times New Roman"/>
                <w:sz w:val="24"/>
                <w:szCs w:val="24"/>
                <w:lang w:eastAsia="ar-SA"/>
              </w:rPr>
              <w:t>.</w:t>
            </w:r>
          </w:p>
          <w:p w14:paraId="18F670CB" w14:textId="1FC8D909" w:rsidR="00445D1A" w:rsidRPr="00684F1A" w:rsidRDefault="002B44EF"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2</w:t>
            </w:r>
            <w:r w:rsidR="00445D1A" w:rsidRPr="00684F1A">
              <w:rPr>
                <w:rFonts w:ascii="Times New Roman" w:eastAsia="Times New Roman" w:hAnsi="Times New Roman" w:cs="Times New Roman"/>
                <w:sz w:val="24"/>
                <w:szCs w:val="24"/>
                <w:lang w:eastAsia="ar-SA"/>
              </w:rPr>
              <w:t>.</w:t>
            </w:r>
            <w:r w:rsidR="00C40701" w:rsidRPr="00684F1A">
              <w:rPr>
                <w:rFonts w:ascii="Times New Roman" w:eastAsia="Times New Roman" w:hAnsi="Times New Roman" w:cs="Times New Roman"/>
                <w:sz w:val="24"/>
                <w:szCs w:val="24"/>
                <w:lang w:eastAsia="ar-SA"/>
              </w:rPr>
              <w:t>10</w:t>
            </w:r>
            <w:r w:rsidR="00445D1A" w:rsidRPr="00684F1A">
              <w:rPr>
                <w:rFonts w:ascii="Times New Roman" w:eastAsia="Times New Roman" w:hAnsi="Times New Roman" w:cs="Times New Roman"/>
                <w:sz w:val="24"/>
                <w:szCs w:val="24"/>
                <w:lang w:eastAsia="ar-SA"/>
              </w:rPr>
              <w:t xml:space="preserve">. </w:t>
            </w:r>
            <w:r w:rsidR="00445D1A" w:rsidRPr="00684F1A">
              <w:rPr>
                <w:rFonts w:ascii="Times New Roman" w:eastAsia="Times New Roman" w:hAnsi="Times New Roman" w:cs="Times New Roman"/>
                <w:sz w:val="24"/>
                <w:szCs w:val="24"/>
                <w:lang w:eastAsia="ar-SA"/>
              </w:rPr>
              <w:tab/>
            </w:r>
            <w:r w:rsidR="00C40701" w:rsidRPr="00684F1A">
              <w:rPr>
                <w:rFonts w:ascii="Times New Roman" w:eastAsia="Times New Roman" w:hAnsi="Times New Roman" w:cs="Times New Roman"/>
                <w:sz w:val="24"/>
                <w:szCs w:val="24"/>
                <w:lang w:eastAsia="ar-SA"/>
              </w:rPr>
              <w:t>Заказчик рассматривает протокол разногласий в течение трех рабочих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39.15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r w:rsidR="00445D1A" w:rsidRPr="00684F1A">
              <w:rPr>
                <w:rFonts w:ascii="Times New Roman" w:eastAsia="Times New Roman" w:hAnsi="Times New Roman" w:cs="Times New Roman"/>
                <w:sz w:val="24"/>
                <w:szCs w:val="24"/>
                <w:lang w:eastAsia="ar-SA"/>
              </w:rPr>
              <w:t xml:space="preserve">. </w:t>
            </w:r>
          </w:p>
          <w:p w14:paraId="7070B217" w14:textId="77777777" w:rsidR="00C40701" w:rsidRPr="00684F1A" w:rsidRDefault="002B44EF"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2.1</w:t>
            </w:r>
            <w:r w:rsidR="00C40701" w:rsidRPr="00684F1A">
              <w:rPr>
                <w:rFonts w:ascii="Times New Roman" w:eastAsia="Times New Roman" w:hAnsi="Times New Roman" w:cs="Times New Roman"/>
                <w:sz w:val="24"/>
                <w:szCs w:val="24"/>
                <w:lang w:eastAsia="ar-SA"/>
              </w:rPr>
              <w:t>1.</w:t>
            </w:r>
            <w:r w:rsidR="00445D1A" w:rsidRPr="00684F1A">
              <w:rPr>
                <w:rFonts w:ascii="Times New Roman" w:eastAsia="Times New Roman" w:hAnsi="Times New Roman" w:cs="Times New Roman"/>
                <w:sz w:val="24"/>
                <w:szCs w:val="24"/>
                <w:lang w:eastAsia="ar-SA"/>
              </w:rPr>
              <w:tab/>
            </w:r>
            <w:r w:rsidR="00C40701" w:rsidRPr="00684F1A">
              <w:rPr>
                <w:rFonts w:ascii="Times New Roman" w:eastAsia="Times New Roman" w:hAnsi="Times New Roman" w:cs="Times New Roman"/>
                <w:sz w:val="24"/>
                <w:szCs w:val="24"/>
                <w:lang w:eastAsia="ar-SA"/>
              </w:rPr>
              <w:t xml:space="preserve">В случае если победитель закупки признан уклонившимся </w:t>
            </w:r>
          </w:p>
          <w:p w14:paraId="2E6D13B8" w14:textId="77777777" w:rsidR="00C40701" w:rsidRPr="00684F1A" w:rsidRDefault="00C40701"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настоящим пунктом Положения. Такой участник признается победителем закупки </w:t>
            </w:r>
          </w:p>
          <w:p w14:paraId="299A3AF5" w14:textId="77777777" w:rsidR="00C40701" w:rsidRPr="00684F1A" w:rsidRDefault="00C40701"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14:paraId="1CD49CED" w14:textId="77777777" w:rsidR="00C40701" w:rsidRPr="00684F1A" w:rsidRDefault="00C40701"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w:t>
            </w:r>
            <w:r w:rsidRPr="00684F1A">
              <w:rPr>
                <w:rFonts w:ascii="Times New Roman" w:eastAsia="Times New Roman" w:hAnsi="Times New Roman" w:cs="Times New Roman"/>
                <w:sz w:val="24"/>
                <w:szCs w:val="24"/>
                <w:lang w:eastAsia="ar-SA"/>
              </w:rPr>
              <w:lastRenderedPageBreak/>
              <w:t>за собой признание его уклонившимся от заключения договора.</w:t>
            </w:r>
          </w:p>
          <w:p w14:paraId="2394F45C" w14:textId="77777777" w:rsidR="00C40701" w:rsidRPr="00684F1A" w:rsidRDefault="00C40701"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В случае отказа второго участника закупки от заключения договора, заказчик вправе заключить договор с участником закупки, заявке на участие </w:t>
            </w:r>
          </w:p>
          <w:p w14:paraId="246F331B" w14:textId="77777777" w:rsidR="00C40701" w:rsidRPr="00684F1A" w:rsidRDefault="00C40701"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в закупке которого присвоен третий порядковый номер. Такой участник признается победителем закупки, и в проект договора, прилагаемый </w:t>
            </w:r>
          </w:p>
          <w:p w14:paraId="590869CD" w14:textId="77777777" w:rsidR="00C40701" w:rsidRPr="00684F1A" w:rsidRDefault="00C40701"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к документации и (или) извещению о закупке, заказчиком включаются условия исполнения данного договора, предложенные таким участником.</w:t>
            </w:r>
          </w:p>
          <w:p w14:paraId="11EA079F" w14:textId="32CFB2E4" w:rsidR="003D2788" w:rsidRPr="00684F1A" w:rsidRDefault="00C40701"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r w:rsidR="00445D1A" w:rsidRPr="00684F1A">
              <w:rPr>
                <w:rFonts w:ascii="Times New Roman" w:eastAsia="Times New Roman" w:hAnsi="Times New Roman" w:cs="Times New Roman"/>
                <w:sz w:val="24"/>
                <w:szCs w:val="24"/>
                <w:lang w:eastAsia="ar-SA"/>
              </w:rPr>
              <w:t>.</w:t>
            </w:r>
          </w:p>
        </w:tc>
      </w:tr>
      <w:tr w:rsidR="00504600" w:rsidRPr="00684F1A" w14:paraId="75FC20C7" w14:textId="77777777" w:rsidTr="00E92843">
        <w:tc>
          <w:tcPr>
            <w:tcW w:w="675" w:type="dxa"/>
            <w:tcBorders>
              <w:top w:val="single" w:sz="4" w:space="0" w:color="auto"/>
              <w:left w:val="single" w:sz="4" w:space="0" w:color="auto"/>
              <w:bottom w:val="single" w:sz="4" w:space="0" w:color="auto"/>
              <w:right w:val="single" w:sz="4" w:space="0" w:color="auto"/>
            </w:tcBorders>
          </w:tcPr>
          <w:p w14:paraId="3CFF409A" w14:textId="77777777" w:rsidR="00504600" w:rsidRPr="00684F1A" w:rsidRDefault="00504600" w:rsidP="00684F1A">
            <w:pPr>
              <w:numPr>
                <w:ilvl w:val="0"/>
                <w:numId w:val="8"/>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75E2BEA" w14:textId="77777777" w:rsidR="00504600" w:rsidRPr="00684F1A" w:rsidRDefault="00504600" w:rsidP="00684F1A">
            <w:pPr>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Условия признания </w:t>
            </w:r>
            <w:r w:rsidRPr="00684F1A">
              <w:rPr>
                <w:rFonts w:ascii="Times New Roman" w:eastAsia="Times New Roman" w:hAnsi="Times New Roman" w:cs="Times New Roman"/>
                <w:sz w:val="24"/>
                <w:szCs w:val="24"/>
                <w:lang w:eastAsia="ar-SA"/>
              </w:rPr>
              <w:br/>
              <w:t>победителя электронного  аукциона или иного участника такого аукциона уклонившимися от заключения договора</w:t>
            </w:r>
          </w:p>
        </w:tc>
        <w:tc>
          <w:tcPr>
            <w:tcW w:w="5812" w:type="dxa"/>
            <w:tcBorders>
              <w:top w:val="single" w:sz="4" w:space="0" w:color="auto"/>
              <w:left w:val="single" w:sz="4" w:space="0" w:color="auto"/>
              <w:bottom w:val="single" w:sz="4" w:space="0" w:color="auto"/>
              <w:right w:val="single" w:sz="4" w:space="0" w:color="auto"/>
            </w:tcBorders>
          </w:tcPr>
          <w:p w14:paraId="62C76CEC" w14:textId="77777777" w:rsidR="00161DD9" w:rsidRPr="00684F1A" w:rsidRDefault="00161DD9"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ab/>
              <w:t>Победитель закупки считается уклонившимся от заключения договора при наступлении любого из следующих событий:</w:t>
            </w:r>
          </w:p>
          <w:p w14:paraId="17AA8D6D" w14:textId="77777777" w:rsidR="00161DD9" w:rsidRPr="00684F1A" w:rsidRDefault="00161DD9"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1) </w:t>
            </w:r>
            <w:r w:rsidRPr="00684F1A">
              <w:rPr>
                <w:rFonts w:ascii="Times New Roman" w:eastAsia="Times New Roman" w:hAnsi="Times New Roman" w:cs="Times New Roman"/>
                <w:sz w:val="24"/>
                <w:szCs w:val="24"/>
                <w:lang w:eastAsia="ar-SA"/>
              </w:rPr>
              <w:tab/>
              <w:t>представление письменного отказа от заключения договора;</w:t>
            </w:r>
          </w:p>
          <w:p w14:paraId="05005376" w14:textId="3F606F62" w:rsidR="00161DD9" w:rsidRPr="00684F1A" w:rsidRDefault="00161DD9"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2) </w:t>
            </w:r>
            <w:r w:rsidRPr="00684F1A">
              <w:rPr>
                <w:rFonts w:ascii="Times New Roman" w:eastAsia="Times New Roman" w:hAnsi="Times New Roman" w:cs="Times New Roman"/>
                <w:sz w:val="24"/>
                <w:szCs w:val="24"/>
                <w:lang w:eastAsia="ar-SA"/>
              </w:rPr>
              <w:tab/>
              <w:t>непредставление в срок, предусмотренный</w:t>
            </w:r>
            <w:r w:rsidR="00B602C1" w:rsidRPr="00684F1A">
              <w:rPr>
                <w:rFonts w:ascii="Times New Roman" w:eastAsia="Times New Roman" w:hAnsi="Times New Roman" w:cs="Times New Roman"/>
                <w:sz w:val="24"/>
                <w:szCs w:val="24"/>
                <w:lang w:eastAsia="ar-SA"/>
              </w:rPr>
              <w:t xml:space="preserve"> подпунктом 2.6. пункта 2 настоящего раздела</w:t>
            </w:r>
            <w:r w:rsidRPr="00684F1A">
              <w:rPr>
                <w:rFonts w:ascii="Times New Roman" w:eastAsia="Times New Roman" w:hAnsi="Times New Roman" w:cs="Times New Roman"/>
                <w:sz w:val="24"/>
                <w:szCs w:val="24"/>
                <w:lang w:eastAsia="ar-SA"/>
              </w:rPr>
              <w:t>, подписанного со своей стороны проекта договора;</w:t>
            </w:r>
          </w:p>
          <w:p w14:paraId="788E8691" w14:textId="77777777" w:rsidR="00161DD9" w:rsidRPr="00684F1A" w:rsidRDefault="00161DD9"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3) </w:t>
            </w:r>
            <w:r w:rsidRPr="00684F1A">
              <w:rPr>
                <w:rFonts w:ascii="Times New Roman" w:eastAsia="Times New Roman" w:hAnsi="Times New Roman" w:cs="Times New Roman"/>
                <w:sz w:val="24"/>
                <w:szCs w:val="24"/>
                <w:lang w:eastAsia="ar-SA"/>
              </w:rPr>
              <w:tab/>
              <w:t xml:space="preserve">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w:t>
            </w:r>
          </w:p>
          <w:p w14:paraId="0ECD6B6E" w14:textId="77777777" w:rsidR="00161DD9" w:rsidRPr="00684F1A" w:rsidRDefault="00161DD9"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65C5F2AF" w14:textId="184FC5A5" w:rsidR="00504600" w:rsidRPr="00684F1A" w:rsidRDefault="00161DD9"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4) </w:t>
            </w:r>
            <w:r w:rsidRPr="00684F1A">
              <w:rPr>
                <w:rFonts w:ascii="Times New Roman" w:eastAsia="Times New Roman" w:hAnsi="Times New Roman" w:cs="Times New Roman"/>
                <w:sz w:val="24"/>
                <w:szCs w:val="24"/>
                <w:lang w:eastAsia="ar-SA"/>
              </w:rPr>
              <w:tab/>
              <w:t>отказ от заключения договора одного или нескольких участника закупки, входящего в состав коллективного участника, после признания коллективного участника закупки победителем закупки.</w:t>
            </w:r>
          </w:p>
        </w:tc>
      </w:tr>
      <w:tr w:rsidR="00504600" w:rsidRPr="00684F1A" w14:paraId="3D5DC256" w14:textId="77777777" w:rsidTr="00E92843">
        <w:trPr>
          <w:trHeight w:val="711"/>
        </w:trPr>
        <w:tc>
          <w:tcPr>
            <w:tcW w:w="675" w:type="dxa"/>
            <w:tcBorders>
              <w:top w:val="single" w:sz="4" w:space="0" w:color="auto"/>
              <w:left w:val="single" w:sz="4" w:space="0" w:color="auto"/>
              <w:bottom w:val="single" w:sz="4" w:space="0" w:color="auto"/>
              <w:right w:val="single" w:sz="4" w:space="0" w:color="auto"/>
            </w:tcBorders>
          </w:tcPr>
          <w:p w14:paraId="64826023" w14:textId="77777777" w:rsidR="00504600" w:rsidRPr="00684F1A" w:rsidRDefault="00504600" w:rsidP="00684F1A">
            <w:pPr>
              <w:numPr>
                <w:ilvl w:val="0"/>
                <w:numId w:val="8"/>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8AF03A4" w14:textId="77777777" w:rsidR="00504600" w:rsidRPr="00684F1A" w:rsidRDefault="00504600" w:rsidP="00684F1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Последствия признания электронного аукциона несостоявшимся</w:t>
            </w:r>
          </w:p>
        </w:tc>
        <w:tc>
          <w:tcPr>
            <w:tcW w:w="5812" w:type="dxa"/>
            <w:tcBorders>
              <w:top w:val="single" w:sz="4" w:space="0" w:color="auto"/>
              <w:left w:val="single" w:sz="4" w:space="0" w:color="auto"/>
              <w:bottom w:val="single" w:sz="4" w:space="0" w:color="auto"/>
              <w:right w:val="single" w:sz="4" w:space="0" w:color="auto"/>
            </w:tcBorders>
          </w:tcPr>
          <w:p w14:paraId="44F07108" w14:textId="572211E3" w:rsidR="00B602C1" w:rsidRPr="00684F1A" w:rsidRDefault="00B602C1"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5.1. Конкурентная закупка признается несостоявшейся в следующих случаях:</w:t>
            </w:r>
          </w:p>
          <w:p w14:paraId="572D0BCF" w14:textId="77777777" w:rsidR="00B602C1" w:rsidRPr="00684F1A" w:rsidRDefault="00B602C1"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1) </w:t>
            </w:r>
            <w:r w:rsidRPr="00684F1A">
              <w:rPr>
                <w:rFonts w:ascii="Times New Roman" w:eastAsia="Times New Roman" w:hAnsi="Times New Roman" w:cs="Times New Roman"/>
                <w:sz w:val="24"/>
                <w:szCs w:val="24"/>
                <w:lang w:eastAsia="ar-SA"/>
              </w:rPr>
              <w:tab/>
              <w:t>по окончании срока подачи заявок на участие в закупке подана только одна заявка на участие в закупке;</w:t>
            </w:r>
          </w:p>
          <w:p w14:paraId="762ADE1C" w14:textId="77777777" w:rsidR="00B602C1" w:rsidRPr="00684F1A" w:rsidRDefault="00B602C1"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2) </w:t>
            </w:r>
            <w:r w:rsidRPr="00684F1A">
              <w:rPr>
                <w:rFonts w:ascii="Times New Roman" w:eastAsia="Times New Roman" w:hAnsi="Times New Roman" w:cs="Times New Roman"/>
                <w:sz w:val="24"/>
                <w:szCs w:val="24"/>
                <w:lang w:eastAsia="ar-SA"/>
              </w:rPr>
              <w:tab/>
              <w:t>по результатам рассмотрения заявок на участие в закупке только одна заявка на участие в закупке соответствует установленным требованиям;</w:t>
            </w:r>
          </w:p>
          <w:p w14:paraId="6597D72C" w14:textId="77777777" w:rsidR="00B602C1" w:rsidRPr="00684F1A" w:rsidRDefault="00B602C1"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3) </w:t>
            </w:r>
            <w:r w:rsidRPr="00684F1A">
              <w:rPr>
                <w:rFonts w:ascii="Times New Roman" w:eastAsia="Times New Roman" w:hAnsi="Times New Roman" w:cs="Times New Roman"/>
                <w:sz w:val="24"/>
                <w:szCs w:val="24"/>
                <w:lang w:eastAsia="ar-SA"/>
              </w:rPr>
              <w:tab/>
              <w:t xml:space="preserve">по окончании срока подачи заявок на участие в закупке не подано </w:t>
            </w:r>
          </w:p>
          <w:p w14:paraId="0D26AEB2" w14:textId="77777777" w:rsidR="00B602C1" w:rsidRPr="00684F1A" w:rsidRDefault="00B602C1"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lastRenderedPageBreak/>
              <w:t>ни одной заявки на участие в закупке;</w:t>
            </w:r>
          </w:p>
          <w:p w14:paraId="200891DF" w14:textId="77777777" w:rsidR="00B602C1" w:rsidRPr="00684F1A" w:rsidRDefault="00B602C1"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4) </w:t>
            </w:r>
            <w:r w:rsidRPr="00684F1A">
              <w:rPr>
                <w:rFonts w:ascii="Times New Roman" w:eastAsia="Times New Roman" w:hAnsi="Times New Roman" w:cs="Times New Roman"/>
                <w:sz w:val="24"/>
                <w:szCs w:val="24"/>
                <w:lang w:eastAsia="ar-SA"/>
              </w:rPr>
              <w:tab/>
              <w:t>по результатам рассмотрения заявок на участие в закупке Комиссия отклонила все такие заявки;</w:t>
            </w:r>
          </w:p>
          <w:p w14:paraId="2A7E95C9" w14:textId="7E996F5E" w:rsidR="00B602C1" w:rsidRPr="00684F1A" w:rsidRDefault="00B602C1"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5) </w:t>
            </w:r>
            <w:r w:rsidRPr="00684F1A">
              <w:rPr>
                <w:rFonts w:ascii="Times New Roman" w:eastAsia="Times New Roman" w:hAnsi="Times New Roman" w:cs="Times New Roman"/>
                <w:sz w:val="24"/>
                <w:szCs w:val="24"/>
                <w:lang w:eastAsia="ar-SA"/>
              </w:rPr>
              <w:tab/>
              <w:t>все участники закупки признаны уклонившимися от заключения договора.</w:t>
            </w:r>
          </w:p>
          <w:p w14:paraId="2F67372B" w14:textId="5AC1ED20" w:rsidR="00C857F9" w:rsidRPr="00684F1A" w:rsidRDefault="00B602C1"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5.2. </w:t>
            </w:r>
            <w:r w:rsidR="00C857F9" w:rsidRPr="00684F1A">
              <w:rPr>
                <w:rFonts w:ascii="Times New Roman" w:eastAsia="Times New Roman" w:hAnsi="Times New Roman" w:cs="Times New Roman"/>
                <w:sz w:val="24"/>
                <w:szCs w:val="24"/>
                <w:lang w:eastAsia="ar-SA"/>
              </w:rPr>
              <w:t>В случаях, предусмотренных пунктом 5.1 настоящего ра</w:t>
            </w:r>
            <w:r w:rsidR="002D0F1B">
              <w:rPr>
                <w:rFonts w:ascii="Times New Roman" w:eastAsia="Times New Roman" w:hAnsi="Times New Roman" w:cs="Times New Roman"/>
                <w:sz w:val="24"/>
                <w:szCs w:val="24"/>
                <w:lang w:eastAsia="ar-SA"/>
              </w:rPr>
              <w:t>здела, конкурентная закупка</w:t>
            </w:r>
            <w:r w:rsidR="00C857F9" w:rsidRPr="00684F1A">
              <w:rPr>
                <w:rFonts w:ascii="Times New Roman" w:eastAsia="Times New Roman" w:hAnsi="Times New Roman" w:cs="Times New Roman"/>
                <w:sz w:val="24"/>
                <w:szCs w:val="24"/>
                <w:lang w:eastAsia="ar-SA"/>
              </w:rPr>
              <w:t xml:space="preserve">, проводится в порядке, установленном </w:t>
            </w:r>
            <w:r w:rsidR="00D66A29" w:rsidRPr="00684F1A">
              <w:rPr>
                <w:rFonts w:ascii="Times New Roman" w:eastAsia="Times New Roman" w:hAnsi="Times New Roman" w:cs="Times New Roman"/>
                <w:sz w:val="24"/>
                <w:szCs w:val="24"/>
                <w:lang w:eastAsia="ar-SA"/>
              </w:rPr>
              <w:t>разделами 22–26 Положения о закупках товаров, работ, услуг.</w:t>
            </w:r>
          </w:p>
          <w:p w14:paraId="59F4CF59" w14:textId="5BD36357" w:rsidR="00B602C1" w:rsidRPr="00684F1A" w:rsidRDefault="00D66A29"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5.3. </w:t>
            </w:r>
            <w:r w:rsidR="00B602C1" w:rsidRPr="00684F1A">
              <w:rPr>
                <w:rFonts w:ascii="Times New Roman" w:eastAsia="Times New Roman" w:hAnsi="Times New Roman" w:cs="Times New Roman"/>
                <w:sz w:val="24"/>
                <w:szCs w:val="24"/>
                <w:lang w:eastAsia="ar-SA"/>
              </w:rPr>
              <w:t>В случаях, предусмотренных подпунктами 3–5 пункта 5.1 настоящего раздела, заказчик вправе осуществить новую закупку в соответствии с Положением либо осуществить закупку у единственного поставщика (подрядчика, исполнителя) в соответствии с подпунктом 44 пункта 36.1 раздела 36 Положения о закупках товаров, работ, услуг.</w:t>
            </w:r>
          </w:p>
          <w:p w14:paraId="6D2B9E1D" w14:textId="48DE7665" w:rsidR="00504600" w:rsidRPr="00684F1A" w:rsidRDefault="00B602C1" w:rsidP="00684F1A">
            <w:pPr>
              <w:suppressAutoHyphens/>
              <w:spacing w:after="0" w:line="240" w:lineRule="auto"/>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5.3.</w:t>
            </w:r>
            <w:r w:rsidRPr="00684F1A">
              <w:rPr>
                <w:rFonts w:ascii="Times New Roman" w:eastAsia="Times New Roman" w:hAnsi="Times New Roman" w:cs="Times New Roman"/>
                <w:sz w:val="24"/>
                <w:szCs w:val="24"/>
                <w:lang w:eastAsia="ar-SA"/>
              </w:rPr>
              <w:tab/>
              <w:t>Заключение договора с единственным участником конкурентной закупки, признанной несостоявшейся на осн</w:t>
            </w:r>
            <w:r w:rsidR="00C40701" w:rsidRPr="00684F1A">
              <w:rPr>
                <w:rFonts w:ascii="Times New Roman" w:eastAsia="Times New Roman" w:hAnsi="Times New Roman" w:cs="Times New Roman"/>
                <w:sz w:val="24"/>
                <w:szCs w:val="24"/>
                <w:lang w:eastAsia="ar-SA"/>
              </w:rPr>
              <w:t xml:space="preserve">овании подпунктов 1 и 2 пункта </w:t>
            </w:r>
            <w:r w:rsidRPr="00684F1A">
              <w:rPr>
                <w:rFonts w:ascii="Times New Roman" w:eastAsia="Times New Roman" w:hAnsi="Times New Roman" w:cs="Times New Roman"/>
                <w:sz w:val="24"/>
                <w:szCs w:val="24"/>
                <w:lang w:eastAsia="ar-SA"/>
              </w:rPr>
              <w:t>5.1 настоящего раздела, размещается в ЕИС как результат конкурентной закупки и не требует от заказчика наличия отдельной позиции в плане закупок и (или) формирования, размещения в ЕИС, на официальном сайте извещения и документации о проведении закупки у единственного постав</w:t>
            </w:r>
            <w:r w:rsidR="00F81384" w:rsidRPr="00684F1A">
              <w:rPr>
                <w:rFonts w:ascii="Times New Roman" w:eastAsia="Times New Roman" w:hAnsi="Times New Roman" w:cs="Times New Roman"/>
                <w:sz w:val="24"/>
                <w:szCs w:val="24"/>
                <w:lang w:eastAsia="ar-SA"/>
              </w:rPr>
              <w:t>щика (подрядчика, исполнителя).</w:t>
            </w:r>
          </w:p>
        </w:tc>
      </w:tr>
    </w:tbl>
    <w:p w14:paraId="50F52433" w14:textId="77777777" w:rsidR="00E23B12" w:rsidRPr="00684F1A" w:rsidRDefault="00675DE6" w:rsidP="00684F1A">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32" w:name="_Ref248562452"/>
      <w:r w:rsidRPr="00684F1A">
        <w:rPr>
          <w:rFonts w:ascii="Times New Roman" w:eastAsia="Times New Roman" w:hAnsi="Times New Roman" w:cs="Times New Roman"/>
          <w:b/>
          <w:bCs/>
          <w:sz w:val="24"/>
          <w:szCs w:val="24"/>
          <w:lang w:eastAsia="ru-RU"/>
        </w:rPr>
        <w:lastRenderedPageBreak/>
        <w:br w:type="page"/>
      </w:r>
      <w:bookmarkStart w:id="33" w:name="_Ref248728669"/>
    </w:p>
    <w:p w14:paraId="677A92E4" w14:textId="77777777" w:rsidR="00A44ACE" w:rsidRPr="00684F1A" w:rsidRDefault="00A44ACE" w:rsidP="00684F1A">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sectPr w:rsidR="00A44ACE" w:rsidRPr="00684F1A" w:rsidSect="00684F1A">
          <w:footerReference w:type="default" r:id="rId11"/>
          <w:footerReference w:type="first" r:id="rId12"/>
          <w:type w:val="nextColumn"/>
          <w:pgSz w:w="11906" w:h="16838"/>
          <w:pgMar w:top="1134" w:right="1134" w:bottom="851" w:left="1701" w:header="720" w:footer="720" w:gutter="0"/>
          <w:cols w:space="720"/>
          <w:titlePg/>
          <w:docGrid w:linePitch="360" w:charSpace="32768"/>
        </w:sectPr>
      </w:pPr>
    </w:p>
    <w:p w14:paraId="43903ECA" w14:textId="569996DD" w:rsidR="007425C3" w:rsidRPr="00684F1A" w:rsidRDefault="00675DE6" w:rsidP="00684F1A">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34" w:name="_Toc155869565"/>
      <w:r w:rsidRPr="00684F1A">
        <w:rPr>
          <w:rFonts w:ascii="Times New Roman" w:eastAsia="Times New Roman" w:hAnsi="Times New Roman" w:cs="Times New Roman"/>
          <w:b/>
          <w:bCs/>
          <w:sz w:val="24"/>
          <w:szCs w:val="24"/>
          <w:lang w:val="en-US" w:eastAsia="ru-RU"/>
        </w:rPr>
        <w:lastRenderedPageBreak/>
        <w:t>III</w:t>
      </w:r>
      <w:r w:rsidRPr="00684F1A">
        <w:rPr>
          <w:rFonts w:ascii="Times New Roman" w:eastAsia="Times New Roman" w:hAnsi="Times New Roman" w:cs="Times New Roman"/>
          <w:b/>
          <w:bCs/>
          <w:sz w:val="24"/>
          <w:szCs w:val="24"/>
          <w:lang w:eastAsia="ru-RU"/>
        </w:rPr>
        <w:t xml:space="preserve">. </w:t>
      </w:r>
      <w:bookmarkStart w:id="35" w:name="_Ref248562863"/>
      <w:bookmarkEnd w:id="32"/>
      <w:bookmarkEnd w:id="33"/>
      <w:bookmarkEnd w:id="34"/>
      <w:r w:rsidR="00C77D9F" w:rsidRPr="00684F1A">
        <w:rPr>
          <w:rFonts w:ascii="Times New Roman" w:eastAsia="Times New Roman" w:hAnsi="Times New Roman" w:cs="Times New Roman"/>
          <w:b/>
          <w:bCs/>
          <w:sz w:val="24"/>
          <w:szCs w:val="24"/>
          <w:lang w:eastAsia="ru-RU"/>
        </w:rPr>
        <w:t>ОБОСНОВАНИЕ НАЧАЛЬНОЙ (МАКСИМАЛЬНОЙ) ЦЕНЫ ДОГОВОРА</w:t>
      </w:r>
    </w:p>
    <w:p w14:paraId="5D3D8209" w14:textId="77777777" w:rsidR="00C77D9F" w:rsidRPr="00684F1A" w:rsidRDefault="00C77D9F" w:rsidP="00684F1A">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0F4FA2E4" w14:textId="458CD9F7" w:rsidR="007923FE" w:rsidRPr="00684F1A" w:rsidRDefault="00C77D9F" w:rsidP="00684F1A">
      <w:pPr>
        <w:spacing w:after="0" w:line="240" w:lineRule="auto"/>
        <w:jc w:val="both"/>
        <w:rPr>
          <w:rFonts w:ascii="Times New Roman" w:hAnsi="Times New Roman" w:cs="Times New Roman"/>
          <w:sz w:val="24"/>
          <w:szCs w:val="24"/>
        </w:rPr>
      </w:pPr>
      <w:r w:rsidRPr="00684F1A">
        <w:rPr>
          <w:rFonts w:ascii="Times New Roman" w:eastAsia="Arial Unicode MS" w:hAnsi="Times New Roman" w:cs="Times New Roman"/>
          <w:color w:val="000000"/>
          <w:sz w:val="24"/>
          <w:szCs w:val="24"/>
          <w:lang w:eastAsia="ru-RU"/>
        </w:rPr>
        <w:t xml:space="preserve">Начальная (максимальная) цена договора </w:t>
      </w:r>
      <w:r w:rsidR="00EC4211" w:rsidRPr="00684F1A">
        <w:rPr>
          <w:rFonts w:ascii="Times New Roman" w:hAnsi="Times New Roman" w:cs="Times New Roman"/>
          <w:sz w:val="24"/>
          <w:szCs w:val="24"/>
        </w:rPr>
        <w:t>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14:paraId="253D0BD2" w14:textId="77777777" w:rsidR="00C77D9F" w:rsidRPr="00684F1A" w:rsidRDefault="00C77D9F" w:rsidP="00684F1A">
      <w:pPr>
        <w:spacing w:after="0" w:line="240" w:lineRule="auto"/>
        <w:jc w:val="both"/>
        <w:rPr>
          <w:rFonts w:ascii="Times New Roman" w:eastAsia="Arial Unicode MS" w:hAnsi="Times New Roman" w:cs="Times New Roman"/>
          <w:color w:val="000000"/>
          <w:sz w:val="24"/>
          <w:szCs w:val="24"/>
          <w:lang w:eastAsia="ru-RU"/>
        </w:rPr>
      </w:pPr>
      <w:r w:rsidRPr="00684F1A">
        <w:rPr>
          <w:rFonts w:ascii="Times New Roman" w:eastAsia="Arial Unicode MS" w:hAnsi="Times New Roman" w:cs="Times New Roman"/>
          <w:color w:val="000000"/>
          <w:sz w:val="24"/>
          <w:szCs w:val="24"/>
          <w:lang w:eastAsia="ru-RU"/>
        </w:rPr>
        <w:t>Все расходы должны быть включены в расценки и общую цену заявки, представленной участником закупки.</w:t>
      </w:r>
    </w:p>
    <w:p w14:paraId="31FB2BF7" w14:textId="77777777" w:rsidR="00C77D9F" w:rsidRPr="00684F1A" w:rsidRDefault="00C77D9F" w:rsidP="00684F1A">
      <w:pPr>
        <w:spacing w:after="0" w:line="240" w:lineRule="auto"/>
        <w:jc w:val="both"/>
        <w:rPr>
          <w:rFonts w:ascii="Times New Roman" w:eastAsia="Arial Unicode MS" w:hAnsi="Times New Roman" w:cs="Times New Roman"/>
          <w:color w:val="000000"/>
          <w:sz w:val="24"/>
          <w:szCs w:val="24"/>
          <w:lang w:eastAsia="ru-RU"/>
        </w:rPr>
      </w:pPr>
      <w:r w:rsidRPr="00684F1A">
        <w:rPr>
          <w:rFonts w:ascii="Times New Roman" w:eastAsia="Arial Unicode MS" w:hAnsi="Times New Roman" w:cs="Times New Roman"/>
          <w:color w:val="000000"/>
          <w:sz w:val="24"/>
          <w:szCs w:val="24"/>
          <w:lang w:eastAsia="ru-RU"/>
        </w:rPr>
        <w:t>Начальная (максимальная) цена договора (далее – НМЦД) определена методом сопоставимых рыночных цен (анализ рынка).</w:t>
      </w:r>
    </w:p>
    <w:p w14:paraId="0BD27C50" w14:textId="09CDAAEB" w:rsidR="00C77D9F" w:rsidRPr="00684F1A" w:rsidRDefault="00C77D9F" w:rsidP="00684F1A">
      <w:pPr>
        <w:spacing w:after="0" w:line="240" w:lineRule="auto"/>
        <w:jc w:val="both"/>
        <w:rPr>
          <w:rFonts w:ascii="Times New Roman" w:eastAsia="Arial Unicode MS" w:hAnsi="Times New Roman" w:cs="Times New Roman"/>
          <w:color w:val="000000"/>
          <w:sz w:val="24"/>
          <w:szCs w:val="24"/>
          <w:lang w:eastAsia="ru-RU"/>
        </w:rPr>
      </w:pPr>
      <w:r w:rsidRPr="00684F1A">
        <w:rPr>
          <w:rFonts w:ascii="Times New Roman" w:eastAsia="Arial Unicode MS" w:hAnsi="Times New Roman" w:cs="Times New Roman"/>
          <w:color w:val="000000"/>
          <w:sz w:val="24"/>
          <w:szCs w:val="24"/>
          <w:lang w:eastAsia="ru-RU"/>
        </w:rPr>
        <w:t>В целях получения ценовой информации в отношении товара, работы, услуги для определения НМЦД были направлены запросы о п</w:t>
      </w:r>
      <w:r w:rsidR="00684F1A" w:rsidRPr="00684F1A">
        <w:rPr>
          <w:rFonts w:ascii="Times New Roman" w:eastAsia="Arial Unicode MS" w:hAnsi="Times New Roman" w:cs="Times New Roman"/>
          <w:color w:val="000000"/>
          <w:sz w:val="24"/>
          <w:szCs w:val="24"/>
          <w:lang w:eastAsia="ru-RU"/>
        </w:rPr>
        <w:t>редоставлении ценовой информации, б</w:t>
      </w:r>
      <w:r w:rsidRPr="00684F1A">
        <w:rPr>
          <w:rFonts w:ascii="Times New Roman" w:eastAsia="Arial Unicode MS" w:hAnsi="Times New Roman" w:cs="Times New Roman"/>
          <w:color w:val="000000"/>
          <w:sz w:val="24"/>
          <w:szCs w:val="24"/>
          <w:lang w:eastAsia="ru-RU"/>
        </w:rPr>
        <w:t xml:space="preserve">ыло получено </w:t>
      </w:r>
      <w:r w:rsidRPr="00684F1A">
        <w:rPr>
          <w:rFonts w:ascii="Times New Roman" w:eastAsia="Arial Unicode MS" w:hAnsi="Times New Roman" w:cs="Times New Roman"/>
          <w:color w:val="000000"/>
          <w:sz w:val="24"/>
          <w:szCs w:val="24"/>
          <w:highlight w:val="lightGray"/>
          <w:lang w:eastAsia="ru-RU"/>
        </w:rPr>
        <w:t>3 ценовых предложения</w:t>
      </w:r>
      <w:r w:rsidRPr="00684F1A">
        <w:rPr>
          <w:rFonts w:ascii="Times New Roman" w:eastAsia="Arial Unicode MS" w:hAnsi="Times New Roman" w:cs="Times New Roman"/>
          <w:color w:val="000000"/>
          <w:sz w:val="24"/>
          <w:szCs w:val="24"/>
          <w:lang w:eastAsia="ru-RU"/>
        </w:rPr>
        <w:t>. Заказчиком также осуществлялся поиск ценовой информации в реестре контрактов, сбор и анализ информации о ценах товаров, работ, услуг, содержащихся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4D07B2E4" w14:textId="768DABCD" w:rsidR="00C77D9F" w:rsidRPr="00684F1A" w:rsidRDefault="00C77D9F" w:rsidP="00684F1A">
      <w:pPr>
        <w:spacing w:after="0" w:line="240" w:lineRule="auto"/>
        <w:jc w:val="both"/>
        <w:rPr>
          <w:rFonts w:ascii="Times New Roman" w:hAnsi="Times New Roman" w:cs="Times New Roman"/>
          <w:sz w:val="24"/>
          <w:szCs w:val="24"/>
        </w:rPr>
      </w:pPr>
      <w:r w:rsidRPr="00684F1A">
        <w:rPr>
          <w:rFonts w:ascii="Times New Roman" w:eastAsia="Arial Unicode MS" w:hAnsi="Times New Roman" w:cs="Times New Roman"/>
          <w:color w:val="000000"/>
          <w:sz w:val="24"/>
          <w:szCs w:val="24"/>
          <w:lang w:eastAsia="ru-RU"/>
        </w:rPr>
        <w:t xml:space="preserve">НМЦД определяется по формуле: </w:t>
      </w:r>
      <m:oMath>
        <m:sSup>
          <m:sSupPr>
            <m:ctrlPr>
              <w:rPr>
                <w:rFonts w:ascii="Cambria Math" w:hAnsi="Cambria Math" w:cs="Times New Roman"/>
                <w:i/>
                <w:sz w:val="24"/>
                <w:szCs w:val="24"/>
              </w:rPr>
            </m:ctrlPr>
          </m:sSupPr>
          <m:e>
            <m:r>
              <w:rPr>
                <w:rFonts w:ascii="Cambria Math" w:hAnsi="Cambria Math" w:cs="Times New Roman"/>
                <w:sz w:val="24"/>
                <w:szCs w:val="24"/>
              </w:rPr>
              <m:t>НМЦД</m:t>
            </m:r>
          </m:e>
          <m:sup>
            <m:r>
              <w:rPr>
                <w:rFonts w:ascii="Cambria Math" w:hAnsi="Cambria Math" w:cs="Times New Roman"/>
                <w:sz w:val="24"/>
                <w:szCs w:val="24"/>
              </w:rPr>
              <m:t>рын</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lang w:val="en-US"/>
              </w:rPr>
              <m:t>v</m:t>
            </m:r>
          </m:num>
          <m:den>
            <m:r>
              <w:rPr>
                <w:rFonts w:ascii="Cambria Math" w:hAnsi="Cambria Math" w:cs="Times New Roman"/>
                <w:sz w:val="24"/>
                <w:szCs w:val="24"/>
              </w:rPr>
              <m:t>n</m:t>
            </m:r>
          </m:den>
        </m:f>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ц</m:t>
                </m:r>
              </m:e>
              <m:sub>
                <m:r>
                  <w:rPr>
                    <w:rFonts w:ascii="Cambria Math" w:hAnsi="Cambria Math" w:cs="Times New Roman"/>
                    <w:sz w:val="24"/>
                    <w:szCs w:val="24"/>
                  </w:rPr>
                  <m:t>i</m:t>
                </m:r>
              </m:sub>
            </m:sSub>
          </m:e>
        </m:nary>
      </m:oMath>
      <w:r w:rsidRPr="00684F1A">
        <w:rPr>
          <w:rFonts w:ascii="Times New Roman" w:hAnsi="Times New Roman" w:cs="Times New Roman"/>
          <w:sz w:val="24"/>
          <w:szCs w:val="24"/>
        </w:rPr>
        <w:t xml:space="preserve">, где: </w:t>
      </w:r>
    </w:p>
    <w:p w14:paraId="3B66A1BE" w14:textId="77777777" w:rsidR="00C77D9F" w:rsidRPr="00684F1A" w:rsidRDefault="00E835EA" w:rsidP="00684F1A">
      <w:pPr>
        <w:spacing w:after="0" w:line="240" w:lineRule="auto"/>
        <w:jc w:val="both"/>
        <w:rPr>
          <w:rFonts w:ascii="Times New Roman" w:eastAsia="Arial Unicode MS" w:hAnsi="Times New Roman" w:cs="Times New Roman"/>
          <w:color w:val="000000"/>
          <w:sz w:val="24"/>
          <w:szCs w:val="24"/>
          <w:lang w:eastAsia="ru-RU"/>
        </w:rPr>
      </w:pPr>
      <m:oMath>
        <m:sSup>
          <m:sSupPr>
            <m:ctrlPr>
              <w:rPr>
                <w:rFonts w:ascii="Cambria Math" w:hAnsi="Cambria Math" w:cs="Times New Roman"/>
                <w:i/>
                <w:sz w:val="24"/>
                <w:szCs w:val="24"/>
              </w:rPr>
            </m:ctrlPr>
          </m:sSupPr>
          <m:e>
            <m:r>
              <w:rPr>
                <w:rFonts w:ascii="Cambria Math" w:hAnsi="Cambria Math" w:cs="Times New Roman"/>
                <w:sz w:val="24"/>
                <w:szCs w:val="24"/>
              </w:rPr>
              <m:t>НМЦД</m:t>
            </m:r>
          </m:e>
          <m:sup>
            <m:r>
              <w:rPr>
                <w:rFonts w:ascii="Cambria Math" w:hAnsi="Cambria Math" w:cs="Times New Roman"/>
                <w:sz w:val="24"/>
                <w:szCs w:val="24"/>
              </w:rPr>
              <m:t>рын</m:t>
            </m:r>
          </m:sup>
        </m:sSup>
      </m:oMath>
      <w:r w:rsidR="00C77D9F" w:rsidRPr="00684F1A">
        <w:rPr>
          <w:rFonts w:ascii="Times New Roman" w:eastAsia="Arial Unicode MS" w:hAnsi="Times New Roman" w:cs="Times New Roman"/>
          <w:color w:val="000000"/>
          <w:sz w:val="24"/>
          <w:szCs w:val="24"/>
          <w:lang w:eastAsia="ru-RU"/>
        </w:rPr>
        <w:t xml:space="preserve"> –  определяемая методом сопоставимых рыночных цен (анализа рынка);</w:t>
      </w:r>
    </w:p>
    <w:p w14:paraId="6B57CE23" w14:textId="77777777" w:rsidR="00C77D9F" w:rsidRPr="00684F1A" w:rsidRDefault="00C77D9F" w:rsidP="00684F1A">
      <w:pPr>
        <w:spacing w:after="0" w:line="240" w:lineRule="auto"/>
        <w:jc w:val="both"/>
        <w:rPr>
          <w:rFonts w:ascii="Times New Roman" w:eastAsia="Arial Unicode MS" w:hAnsi="Times New Roman" w:cs="Times New Roman"/>
          <w:color w:val="000000"/>
          <w:sz w:val="24"/>
          <w:szCs w:val="24"/>
          <w:lang w:eastAsia="ru-RU"/>
        </w:rPr>
      </w:pPr>
      <w:r w:rsidRPr="00684F1A">
        <w:rPr>
          <w:rFonts w:ascii="Times New Roman" w:eastAsia="Arial Unicode MS" w:hAnsi="Times New Roman" w:cs="Times New Roman"/>
          <w:color w:val="000000"/>
          <w:sz w:val="24"/>
          <w:szCs w:val="24"/>
          <w:lang w:eastAsia="ru-RU"/>
        </w:rPr>
        <w:t>v - количество (объем) закупаемого товара (работы, услуги);</w:t>
      </w:r>
    </w:p>
    <w:p w14:paraId="228C05EF" w14:textId="77777777" w:rsidR="00C77D9F" w:rsidRPr="00684F1A" w:rsidRDefault="00C77D9F" w:rsidP="00684F1A">
      <w:pPr>
        <w:spacing w:after="0" w:line="240" w:lineRule="auto"/>
        <w:jc w:val="both"/>
        <w:rPr>
          <w:rFonts w:ascii="Times New Roman" w:eastAsia="Arial Unicode MS" w:hAnsi="Times New Roman" w:cs="Times New Roman"/>
          <w:color w:val="000000"/>
          <w:sz w:val="24"/>
          <w:szCs w:val="24"/>
          <w:lang w:eastAsia="ru-RU"/>
        </w:rPr>
      </w:pPr>
      <w:r w:rsidRPr="00684F1A">
        <w:rPr>
          <w:rFonts w:ascii="Times New Roman" w:eastAsia="Arial Unicode MS" w:hAnsi="Times New Roman" w:cs="Times New Roman"/>
          <w:color w:val="000000"/>
          <w:sz w:val="24"/>
          <w:szCs w:val="24"/>
          <w:lang w:eastAsia="ru-RU"/>
        </w:rPr>
        <w:t>n - количество значений, используемых в расчете;</w:t>
      </w:r>
    </w:p>
    <w:p w14:paraId="70CC66FB" w14:textId="77777777" w:rsidR="00C77D9F" w:rsidRPr="00684F1A" w:rsidRDefault="00C77D9F" w:rsidP="00684F1A">
      <w:pPr>
        <w:spacing w:after="0" w:line="240" w:lineRule="auto"/>
        <w:jc w:val="both"/>
        <w:rPr>
          <w:rFonts w:ascii="Times New Roman" w:eastAsia="Arial Unicode MS" w:hAnsi="Times New Roman" w:cs="Times New Roman"/>
          <w:color w:val="000000"/>
          <w:sz w:val="24"/>
          <w:szCs w:val="24"/>
          <w:lang w:eastAsia="ru-RU"/>
        </w:rPr>
      </w:pPr>
      <w:r w:rsidRPr="00684F1A">
        <w:rPr>
          <w:rFonts w:ascii="Times New Roman" w:eastAsia="Arial Unicode MS" w:hAnsi="Times New Roman" w:cs="Times New Roman"/>
          <w:color w:val="000000"/>
          <w:sz w:val="24"/>
          <w:szCs w:val="24"/>
          <w:lang w:eastAsia="ru-RU"/>
        </w:rPr>
        <w:t>i - номер источника ценовой информации;</w:t>
      </w:r>
    </w:p>
    <w:p w14:paraId="6C979E1F" w14:textId="77777777" w:rsidR="00C77D9F" w:rsidRPr="00684F1A" w:rsidRDefault="00C77D9F" w:rsidP="00684F1A">
      <w:pPr>
        <w:spacing w:after="0" w:line="240" w:lineRule="auto"/>
        <w:jc w:val="both"/>
        <w:rPr>
          <w:rFonts w:ascii="Times New Roman" w:eastAsia="Arial Unicode MS" w:hAnsi="Times New Roman" w:cs="Times New Roman"/>
          <w:color w:val="000000"/>
          <w:sz w:val="24"/>
          <w:szCs w:val="24"/>
          <w:lang w:eastAsia="ru-RU"/>
        </w:rPr>
      </w:pPr>
      <w:r w:rsidRPr="00684F1A">
        <w:rPr>
          <w:rFonts w:ascii="Times New Roman" w:hAnsi="Times New Roman" w:cs="Times New Roman"/>
          <w:noProof/>
          <w:sz w:val="24"/>
          <w:szCs w:val="24"/>
          <w:lang w:eastAsia="ru-RU"/>
        </w:rPr>
        <w:t>ц</w:t>
      </w:r>
      <w:r w:rsidRPr="00684F1A">
        <w:rPr>
          <w:rFonts w:ascii="Times New Roman" w:hAnsi="Times New Roman" w:cs="Times New Roman"/>
          <w:noProof/>
          <w:sz w:val="24"/>
          <w:szCs w:val="24"/>
          <w:vertAlign w:val="subscript"/>
          <w:lang w:val="en-US" w:eastAsia="ru-RU"/>
        </w:rPr>
        <w:t>i</w:t>
      </w:r>
      <w:r w:rsidRPr="00684F1A">
        <w:rPr>
          <w:rFonts w:ascii="Times New Roman" w:eastAsia="Arial Unicode MS" w:hAnsi="Times New Roman" w:cs="Times New Roman"/>
          <w:color w:val="000000"/>
          <w:sz w:val="24"/>
          <w:szCs w:val="24"/>
          <w:lang w:eastAsia="ru-RU"/>
        </w:rPr>
        <w:t xml:space="preserve"> - цена единицы товара, работы, услуги, представленная в источнике с номером i.</w:t>
      </w:r>
    </w:p>
    <w:p w14:paraId="3902C64D" w14:textId="77777777" w:rsidR="003E6101" w:rsidRPr="00684F1A" w:rsidRDefault="003E6101" w:rsidP="00684F1A">
      <w:pPr>
        <w:spacing w:after="0" w:line="240" w:lineRule="auto"/>
        <w:jc w:val="both"/>
        <w:rPr>
          <w:rFonts w:ascii="Times New Roman" w:eastAsia="Arial Unicode MS" w:hAnsi="Times New Roman" w:cs="Times New Roman"/>
          <w:b/>
          <w:bCs/>
          <w:color w:val="000000"/>
          <w:sz w:val="24"/>
          <w:szCs w:val="24"/>
          <w:lang w:eastAsia="ru-RU"/>
        </w:rPr>
      </w:pPr>
    </w:p>
    <w:p w14:paraId="6A31B4F6" w14:textId="1350C64F" w:rsidR="00C40701" w:rsidRPr="00684F1A" w:rsidRDefault="00770A8B" w:rsidP="00684F1A">
      <w:pPr>
        <w:pStyle w:val="1fb"/>
        <w:spacing w:after="0" w:line="240" w:lineRule="auto"/>
        <w:ind w:left="0"/>
        <w:jc w:val="both"/>
        <w:rPr>
          <w:i/>
          <w:sz w:val="24"/>
          <w:szCs w:val="24"/>
        </w:rPr>
      </w:pPr>
      <w:r w:rsidRPr="00684F1A">
        <w:rPr>
          <w:sz w:val="24"/>
          <w:szCs w:val="24"/>
        </w:rPr>
        <w:t xml:space="preserve">Документ </w:t>
      </w:r>
      <w:r w:rsidR="00C40701" w:rsidRPr="00684F1A">
        <w:rPr>
          <w:sz w:val="24"/>
          <w:szCs w:val="24"/>
        </w:rPr>
        <w:t xml:space="preserve">размещен отдельным файлом </w:t>
      </w:r>
      <w:r w:rsidR="00684F1A">
        <w:rPr>
          <w:sz w:val="24"/>
          <w:szCs w:val="24"/>
          <w:highlight w:val="yellow"/>
          <w:shd w:val="clear" w:color="auto" w:fill="E7E6E6"/>
        </w:rPr>
        <w:t>АД</w:t>
      </w:r>
      <w:r w:rsidR="0034317E" w:rsidRPr="00684F1A">
        <w:rPr>
          <w:sz w:val="24"/>
          <w:szCs w:val="24"/>
          <w:highlight w:val="yellow"/>
          <w:shd w:val="clear" w:color="auto" w:fill="E7E6E6"/>
        </w:rPr>
        <w:t>_</w:t>
      </w:r>
      <w:r w:rsidR="002143CB" w:rsidRPr="00684F1A">
        <w:rPr>
          <w:sz w:val="24"/>
          <w:szCs w:val="24"/>
          <w:highlight w:val="yellow"/>
          <w:shd w:val="clear" w:color="auto" w:fill="E7E6E6"/>
        </w:rPr>
        <w:t>195</w:t>
      </w:r>
      <w:r w:rsidR="00C40701" w:rsidRPr="00684F1A">
        <w:rPr>
          <w:sz w:val="24"/>
          <w:szCs w:val="24"/>
          <w:highlight w:val="yellow"/>
          <w:shd w:val="clear" w:color="auto" w:fill="E7E6E6"/>
        </w:rPr>
        <w:t>_НМЦД.xlsx</w:t>
      </w:r>
      <w:r w:rsidR="00C40701" w:rsidRPr="00684F1A">
        <w:rPr>
          <w:sz w:val="24"/>
          <w:szCs w:val="24"/>
          <w:shd w:val="clear" w:color="auto" w:fill="E7E6E6"/>
        </w:rPr>
        <w:t xml:space="preserve"> </w:t>
      </w:r>
      <w:r w:rsidR="00C40701" w:rsidRPr="00684F1A">
        <w:rPr>
          <w:sz w:val="24"/>
          <w:szCs w:val="24"/>
          <w:shd w:val="clear" w:color="auto" w:fill="FFFFFF"/>
        </w:rPr>
        <w:t>и</w:t>
      </w:r>
      <w:r w:rsidR="00C40701" w:rsidRPr="00684F1A">
        <w:rPr>
          <w:color w:val="FF0000"/>
          <w:sz w:val="24"/>
          <w:szCs w:val="24"/>
        </w:rPr>
        <w:t xml:space="preserve"> </w:t>
      </w:r>
      <w:r w:rsidR="00C40701" w:rsidRPr="00684F1A">
        <w:rPr>
          <w:sz w:val="24"/>
          <w:szCs w:val="24"/>
        </w:rPr>
        <w:t>является неотъемлемой частью настоящей аукционной документации.</w:t>
      </w:r>
    </w:p>
    <w:p w14:paraId="4EC76922" w14:textId="77777777" w:rsidR="00AC5BC1" w:rsidRPr="00684F1A" w:rsidRDefault="00AC5BC1" w:rsidP="00684F1A">
      <w:pPr>
        <w:spacing w:after="0" w:line="240" w:lineRule="auto"/>
        <w:jc w:val="center"/>
        <w:rPr>
          <w:rFonts w:ascii="Times New Roman" w:eastAsia="Arial Unicode MS" w:hAnsi="Times New Roman" w:cs="Times New Roman"/>
          <w:b/>
          <w:bCs/>
          <w:color w:val="000000"/>
          <w:sz w:val="24"/>
          <w:szCs w:val="24"/>
          <w:lang w:eastAsia="ru-RU"/>
        </w:rPr>
      </w:pPr>
    </w:p>
    <w:bookmarkEnd w:id="35"/>
    <w:p w14:paraId="16E1005D" w14:textId="2C096283" w:rsidR="00367B68" w:rsidRPr="00684F1A" w:rsidRDefault="00367B68" w:rsidP="00684F1A">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7C81B504" w14:textId="77777777" w:rsidR="006F333D" w:rsidRPr="00684F1A" w:rsidRDefault="006F333D" w:rsidP="00684F1A">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170A4D8C" w14:textId="77777777" w:rsidR="006F333D" w:rsidRPr="00684F1A" w:rsidRDefault="006F333D" w:rsidP="00684F1A">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sectPr w:rsidR="006F333D" w:rsidRPr="00684F1A" w:rsidSect="00684F1A">
          <w:footerReference w:type="default" r:id="rId13"/>
          <w:type w:val="nextColumn"/>
          <w:pgSz w:w="16838" w:h="11906" w:orient="landscape"/>
          <w:pgMar w:top="1134" w:right="1134" w:bottom="851" w:left="1701" w:header="720" w:footer="0" w:gutter="0"/>
          <w:cols w:space="720"/>
        </w:sectPr>
      </w:pPr>
    </w:p>
    <w:p w14:paraId="22D79FA0" w14:textId="551161C7" w:rsidR="00675DE6" w:rsidRPr="00684F1A" w:rsidRDefault="00675DE6" w:rsidP="00684F1A">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36" w:name="_Toc155869566"/>
      <w:r w:rsidRPr="00684F1A">
        <w:rPr>
          <w:rFonts w:ascii="Times New Roman" w:eastAsia="Times New Roman" w:hAnsi="Times New Roman" w:cs="Times New Roman"/>
          <w:b/>
          <w:bCs/>
          <w:sz w:val="24"/>
          <w:szCs w:val="24"/>
          <w:lang w:val="en-US" w:eastAsia="ru-RU"/>
        </w:rPr>
        <w:lastRenderedPageBreak/>
        <w:t>IV</w:t>
      </w:r>
      <w:r w:rsidRPr="00684F1A">
        <w:rPr>
          <w:rFonts w:ascii="Times New Roman" w:eastAsia="Times New Roman" w:hAnsi="Times New Roman" w:cs="Times New Roman"/>
          <w:b/>
          <w:bCs/>
          <w:sz w:val="24"/>
          <w:szCs w:val="24"/>
          <w:lang w:eastAsia="ru-RU"/>
        </w:rPr>
        <w:t>. ТЕХНИЧЕСКОЕ ЗАДАНИЕ</w:t>
      </w:r>
      <w:bookmarkEnd w:id="36"/>
    </w:p>
    <w:p w14:paraId="632AA5FF" w14:textId="77777777" w:rsidR="006C5459" w:rsidRPr="00684F1A" w:rsidRDefault="006C5459" w:rsidP="00684F1A">
      <w:pPr>
        <w:spacing w:after="0" w:line="240" w:lineRule="auto"/>
        <w:jc w:val="center"/>
        <w:rPr>
          <w:rFonts w:ascii="Times New Roman" w:eastAsia="Calibri" w:hAnsi="Times New Roman" w:cs="Times New Roman"/>
          <w:b/>
          <w:i/>
          <w:sz w:val="24"/>
          <w:szCs w:val="24"/>
          <w:lang w:eastAsia="ru-RU"/>
        </w:rPr>
      </w:pPr>
      <w:r w:rsidRPr="00684F1A">
        <w:rPr>
          <w:rFonts w:ascii="Times New Roman" w:eastAsia="Calibri" w:hAnsi="Times New Roman" w:cs="Times New Roman"/>
          <w:b/>
          <w:i/>
          <w:sz w:val="24"/>
          <w:szCs w:val="24"/>
          <w:lang w:eastAsia="ru-RU"/>
        </w:rPr>
        <w:t>ОПИСАНИЕ ОБЪЕКТОВ ЗАКУПКИ</w:t>
      </w:r>
    </w:p>
    <w:p w14:paraId="762F043F" w14:textId="77777777" w:rsidR="006C5459" w:rsidRPr="00684F1A" w:rsidRDefault="006C5459" w:rsidP="00684F1A">
      <w:pPr>
        <w:spacing w:after="0" w:line="240" w:lineRule="auto"/>
        <w:jc w:val="center"/>
        <w:rPr>
          <w:rFonts w:ascii="Times New Roman" w:eastAsia="Calibri" w:hAnsi="Times New Roman" w:cs="Times New Roman"/>
          <w:b/>
          <w:i/>
          <w:sz w:val="24"/>
          <w:szCs w:val="24"/>
          <w:lang w:eastAsia="ru-RU"/>
        </w:rPr>
      </w:pPr>
      <w:r w:rsidRPr="00684F1A">
        <w:rPr>
          <w:rFonts w:ascii="Times New Roman" w:eastAsia="Calibri" w:hAnsi="Times New Roman" w:cs="Times New Roman"/>
          <w:b/>
          <w:i/>
          <w:sz w:val="24"/>
          <w:szCs w:val="24"/>
          <w:lang w:eastAsia="ru-RU"/>
        </w:rPr>
        <w:t>(Техническое задание на поставку товаров)</w:t>
      </w:r>
    </w:p>
    <w:p w14:paraId="30D929B0" w14:textId="77777777" w:rsidR="006C5459" w:rsidRPr="00684F1A" w:rsidRDefault="006C5459" w:rsidP="00684F1A">
      <w:pPr>
        <w:spacing w:after="0" w:line="240" w:lineRule="auto"/>
        <w:rPr>
          <w:rFonts w:ascii="Times New Roman" w:eastAsia="Times New Roman" w:hAnsi="Times New Roman" w:cs="Times New Roman"/>
          <w:sz w:val="24"/>
          <w:szCs w:val="24"/>
          <w:lang w:eastAsia="ru-RU"/>
        </w:rPr>
      </w:pPr>
    </w:p>
    <w:p w14:paraId="76F0DA56" w14:textId="77777777" w:rsidR="0061693C" w:rsidRPr="00684F1A" w:rsidRDefault="0061693C" w:rsidP="00684F1A">
      <w:pPr>
        <w:spacing w:after="0" w:line="240" w:lineRule="auto"/>
        <w:ind w:right="367"/>
        <w:rPr>
          <w:rFonts w:ascii="Times New Roman" w:eastAsia="Times New Roman" w:hAnsi="Times New Roman" w:cs="Times New Roman"/>
          <w:i/>
          <w:sz w:val="24"/>
          <w:szCs w:val="24"/>
          <w:lang w:eastAsia="ru-RU"/>
        </w:rPr>
      </w:pPr>
    </w:p>
    <w:p w14:paraId="07D1EC30" w14:textId="77777777" w:rsidR="008364BF" w:rsidRPr="00684F1A" w:rsidRDefault="008364BF" w:rsidP="00684F1A">
      <w:pPr>
        <w:spacing w:after="0" w:line="240" w:lineRule="auto"/>
        <w:ind w:firstLine="709"/>
        <w:jc w:val="center"/>
        <w:rPr>
          <w:rFonts w:ascii="Times New Roman" w:hAnsi="Times New Roman" w:cs="Times New Roman"/>
          <w:b/>
          <w:i/>
          <w:sz w:val="24"/>
          <w:szCs w:val="24"/>
        </w:rPr>
      </w:pPr>
      <w:r w:rsidRPr="00684F1A">
        <w:rPr>
          <w:rFonts w:ascii="Times New Roman" w:hAnsi="Times New Roman" w:cs="Times New Roman"/>
          <w:b/>
          <w:i/>
          <w:sz w:val="24"/>
          <w:szCs w:val="24"/>
        </w:rPr>
        <w:t>Техническое задание на поставку товаров</w:t>
      </w:r>
    </w:p>
    <w:p w14:paraId="1B5E9620" w14:textId="77777777" w:rsidR="008364BF" w:rsidRPr="00684F1A" w:rsidRDefault="008364BF" w:rsidP="00684F1A">
      <w:pPr>
        <w:spacing w:after="0" w:line="240" w:lineRule="auto"/>
        <w:ind w:left="5664" w:firstLine="709"/>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303"/>
        <w:gridCol w:w="7540"/>
      </w:tblGrid>
      <w:tr w:rsidR="008364BF" w:rsidRPr="00684F1A" w14:paraId="0AAE12FA" w14:textId="77777777" w:rsidTr="00706933">
        <w:tc>
          <w:tcPr>
            <w:tcW w:w="7270" w:type="dxa"/>
            <w:tcBorders>
              <w:top w:val="single" w:sz="4" w:space="0" w:color="auto"/>
              <w:left w:val="single" w:sz="4" w:space="0" w:color="auto"/>
              <w:bottom w:val="single" w:sz="4" w:space="0" w:color="auto"/>
              <w:right w:val="single" w:sz="4" w:space="0" w:color="auto"/>
            </w:tcBorders>
            <w:shd w:val="clear" w:color="auto" w:fill="FFFFFF"/>
            <w:hideMark/>
          </w:tcPr>
          <w:p w14:paraId="16B2154E" w14:textId="77777777" w:rsidR="008364BF" w:rsidRPr="00684F1A" w:rsidRDefault="008364BF" w:rsidP="00684F1A">
            <w:pPr>
              <w:numPr>
                <w:ilvl w:val="0"/>
                <w:numId w:val="38"/>
              </w:numPr>
              <w:tabs>
                <w:tab w:val="clear" w:pos="720"/>
                <w:tab w:val="num" w:pos="0"/>
                <w:tab w:val="num" w:pos="360"/>
              </w:tabs>
              <w:spacing w:after="0" w:line="240" w:lineRule="auto"/>
              <w:ind w:left="426" w:hanging="426"/>
              <w:rPr>
                <w:rFonts w:ascii="Times New Roman" w:hAnsi="Times New Roman" w:cs="Times New Roman"/>
                <w:sz w:val="24"/>
                <w:szCs w:val="24"/>
              </w:rPr>
            </w:pPr>
            <w:r w:rsidRPr="00684F1A">
              <w:rPr>
                <w:rFonts w:ascii="Times New Roman" w:hAnsi="Times New Roman" w:cs="Times New Roman"/>
                <w:sz w:val="24"/>
                <w:szCs w:val="24"/>
              </w:rPr>
              <w:t>Наименование предмета закупки</w:t>
            </w:r>
          </w:p>
        </w:tc>
        <w:tc>
          <w:tcPr>
            <w:tcW w:w="7573" w:type="dxa"/>
            <w:tcBorders>
              <w:top w:val="single" w:sz="4" w:space="0" w:color="auto"/>
              <w:left w:val="single" w:sz="4" w:space="0" w:color="auto"/>
              <w:bottom w:val="single" w:sz="4" w:space="0" w:color="auto"/>
              <w:right w:val="single" w:sz="4" w:space="0" w:color="auto"/>
            </w:tcBorders>
            <w:shd w:val="clear" w:color="auto" w:fill="FFFFFF"/>
          </w:tcPr>
          <w:p w14:paraId="48E81658" w14:textId="77777777" w:rsidR="008364BF" w:rsidRPr="00684F1A" w:rsidRDefault="008364BF" w:rsidP="00684F1A">
            <w:pPr>
              <w:spacing w:after="0" w:line="240" w:lineRule="auto"/>
              <w:ind w:left="720"/>
              <w:rPr>
                <w:rFonts w:ascii="Times New Roman" w:hAnsi="Times New Roman" w:cs="Times New Roman"/>
                <w:sz w:val="24"/>
                <w:szCs w:val="24"/>
              </w:rPr>
            </w:pPr>
            <w:r w:rsidRPr="00684F1A">
              <w:rPr>
                <w:rFonts w:ascii="Times New Roman" w:hAnsi="Times New Roman" w:cs="Times New Roman"/>
                <w:sz w:val="24"/>
                <w:szCs w:val="24"/>
              </w:rPr>
              <w:t>Офисная мебель</w:t>
            </w:r>
          </w:p>
        </w:tc>
      </w:tr>
      <w:tr w:rsidR="008364BF" w:rsidRPr="00684F1A" w14:paraId="10B4C8DC" w14:textId="77777777" w:rsidTr="00706933">
        <w:tc>
          <w:tcPr>
            <w:tcW w:w="7270" w:type="dxa"/>
            <w:tcBorders>
              <w:top w:val="single" w:sz="4" w:space="0" w:color="auto"/>
              <w:left w:val="single" w:sz="4" w:space="0" w:color="auto"/>
              <w:bottom w:val="single" w:sz="4" w:space="0" w:color="auto"/>
              <w:right w:val="single" w:sz="4" w:space="0" w:color="auto"/>
            </w:tcBorders>
            <w:shd w:val="clear" w:color="auto" w:fill="FFFFFF"/>
            <w:hideMark/>
          </w:tcPr>
          <w:p w14:paraId="531AAE9A" w14:textId="77777777" w:rsidR="008364BF" w:rsidRPr="00684F1A" w:rsidRDefault="008364BF" w:rsidP="00684F1A">
            <w:pPr>
              <w:numPr>
                <w:ilvl w:val="0"/>
                <w:numId w:val="38"/>
              </w:numPr>
              <w:tabs>
                <w:tab w:val="clear" w:pos="720"/>
                <w:tab w:val="num" w:pos="0"/>
                <w:tab w:val="num" w:pos="360"/>
              </w:tabs>
              <w:spacing w:after="0" w:line="240" w:lineRule="auto"/>
              <w:ind w:left="426" w:hanging="426"/>
              <w:rPr>
                <w:rFonts w:ascii="Times New Roman" w:hAnsi="Times New Roman" w:cs="Times New Roman"/>
                <w:sz w:val="24"/>
                <w:szCs w:val="24"/>
              </w:rPr>
            </w:pPr>
            <w:r w:rsidRPr="00684F1A">
              <w:rPr>
                <w:rFonts w:ascii="Times New Roman" w:hAnsi="Times New Roman" w:cs="Times New Roman"/>
                <w:sz w:val="24"/>
                <w:szCs w:val="24"/>
              </w:rPr>
              <w:t>Структурное подразделение заявляющее закупку:</w:t>
            </w:r>
          </w:p>
        </w:tc>
        <w:tc>
          <w:tcPr>
            <w:tcW w:w="7573" w:type="dxa"/>
            <w:tcBorders>
              <w:top w:val="single" w:sz="4" w:space="0" w:color="auto"/>
              <w:left w:val="single" w:sz="4" w:space="0" w:color="auto"/>
              <w:bottom w:val="single" w:sz="4" w:space="0" w:color="auto"/>
              <w:right w:val="single" w:sz="4" w:space="0" w:color="auto"/>
            </w:tcBorders>
            <w:shd w:val="clear" w:color="auto" w:fill="FFFFFF"/>
          </w:tcPr>
          <w:p w14:paraId="41A9231C" w14:textId="77777777" w:rsidR="008364BF" w:rsidRPr="00684F1A" w:rsidRDefault="008364BF" w:rsidP="00684F1A">
            <w:pPr>
              <w:spacing w:after="0" w:line="240" w:lineRule="auto"/>
              <w:ind w:left="720"/>
              <w:rPr>
                <w:rFonts w:ascii="Times New Roman" w:hAnsi="Times New Roman" w:cs="Times New Roman"/>
                <w:sz w:val="24"/>
                <w:szCs w:val="24"/>
              </w:rPr>
            </w:pPr>
            <w:r w:rsidRPr="00684F1A">
              <w:rPr>
                <w:rFonts w:ascii="Times New Roman" w:hAnsi="Times New Roman" w:cs="Times New Roman"/>
                <w:sz w:val="24"/>
                <w:szCs w:val="24"/>
              </w:rPr>
              <w:t>Хозяйственный участок</w:t>
            </w:r>
          </w:p>
        </w:tc>
      </w:tr>
      <w:tr w:rsidR="008364BF" w:rsidRPr="00684F1A" w14:paraId="42C8D27A" w14:textId="77777777" w:rsidTr="00706933">
        <w:tc>
          <w:tcPr>
            <w:tcW w:w="7270" w:type="dxa"/>
            <w:tcBorders>
              <w:top w:val="single" w:sz="4" w:space="0" w:color="auto"/>
              <w:left w:val="single" w:sz="4" w:space="0" w:color="auto"/>
              <w:bottom w:val="single" w:sz="4" w:space="0" w:color="auto"/>
              <w:right w:val="single" w:sz="4" w:space="0" w:color="auto"/>
            </w:tcBorders>
            <w:shd w:val="clear" w:color="auto" w:fill="FFFFFF"/>
            <w:hideMark/>
          </w:tcPr>
          <w:p w14:paraId="028A51AE" w14:textId="77777777" w:rsidR="008364BF" w:rsidRPr="00684F1A" w:rsidRDefault="008364BF" w:rsidP="00684F1A">
            <w:pPr>
              <w:numPr>
                <w:ilvl w:val="0"/>
                <w:numId w:val="38"/>
              </w:numPr>
              <w:tabs>
                <w:tab w:val="clear" w:pos="720"/>
                <w:tab w:val="num" w:pos="0"/>
                <w:tab w:val="num" w:pos="360"/>
              </w:tabs>
              <w:spacing w:after="0" w:line="240" w:lineRule="auto"/>
              <w:ind w:left="426" w:hanging="426"/>
              <w:rPr>
                <w:rFonts w:ascii="Times New Roman" w:hAnsi="Times New Roman" w:cs="Times New Roman"/>
                <w:sz w:val="24"/>
                <w:szCs w:val="24"/>
              </w:rPr>
            </w:pPr>
            <w:r w:rsidRPr="00684F1A">
              <w:rPr>
                <w:rFonts w:ascii="Times New Roman" w:hAnsi="Times New Roman" w:cs="Times New Roman"/>
                <w:sz w:val="24"/>
                <w:szCs w:val="24"/>
              </w:rPr>
              <w:t xml:space="preserve">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 </w:t>
            </w:r>
          </w:p>
        </w:tc>
        <w:tc>
          <w:tcPr>
            <w:tcW w:w="7573" w:type="dxa"/>
            <w:tcBorders>
              <w:top w:val="single" w:sz="4" w:space="0" w:color="auto"/>
              <w:left w:val="single" w:sz="4" w:space="0" w:color="auto"/>
              <w:bottom w:val="single" w:sz="4" w:space="0" w:color="auto"/>
              <w:right w:val="single" w:sz="4" w:space="0" w:color="auto"/>
            </w:tcBorders>
            <w:shd w:val="clear" w:color="auto" w:fill="FFFFFF"/>
          </w:tcPr>
          <w:p w14:paraId="0F6C24B4" w14:textId="77777777" w:rsidR="008364BF" w:rsidRPr="00684F1A" w:rsidRDefault="008364BF" w:rsidP="00684F1A">
            <w:pPr>
              <w:spacing w:after="0" w:line="240" w:lineRule="auto"/>
              <w:ind w:left="720"/>
              <w:rPr>
                <w:rFonts w:ascii="Times New Roman" w:hAnsi="Times New Roman" w:cs="Times New Roman"/>
                <w:sz w:val="24"/>
                <w:szCs w:val="24"/>
              </w:rPr>
            </w:pPr>
          </w:p>
        </w:tc>
      </w:tr>
      <w:tr w:rsidR="008364BF" w:rsidRPr="00684F1A" w14:paraId="4B0AA643" w14:textId="77777777" w:rsidTr="00634AD1">
        <w:trPr>
          <w:trHeight w:val="420"/>
        </w:trPr>
        <w:tc>
          <w:tcPr>
            <w:tcW w:w="14843" w:type="dxa"/>
            <w:gridSpan w:val="2"/>
            <w:tcBorders>
              <w:top w:val="single" w:sz="4" w:space="0" w:color="auto"/>
              <w:left w:val="single" w:sz="4" w:space="0" w:color="auto"/>
              <w:bottom w:val="single" w:sz="4" w:space="0" w:color="auto"/>
              <w:right w:val="single" w:sz="4" w:space="0" w:color="auto"/>
            </w:tcBorders>
            <w:shd w:val="clear" w:color="auto" w:fill="FFFFFF"/>
          </w:tcPr>
          <w:p w14:paraId="2D3F6EEF" w14:textId="77777777" w:rsidR="008364BF" w:rsidRPr="00684F1A" w:rsidRDefault="008364BF" w:rsidP="00684F1A">
            <w:pPr>
              <w:spacing w:after="0" w:line="240" w:lineRule="auto"/>
              <w:jc w:val="both"/>
              <w:rPr>
                <w:rFonts w:ascii="Times New Roman" w:hAnsi="Times New Roman" w:cs="Times New Roman"/>
                <w:sz w:val="24"/>
                <w:szCs w:val="24"/>
              </w:rPr>
            </w:pPr>
          </w:p>
          <w:tbl>
            <w:tblPr>
              <w:tblW w:w="14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70"/>
              <w:gridCol w:w="1610"/>
              <w:gridCol w:w="2977"/>
              <w:gridCol w:w="5656"/>
              <w:gridCol w:w="1292"/>
              <w:gridCol w:w="1014"/>
            </w:tblGrid>
            <w:tr w:rsidR="00634AD1" w:rsidRPr="00684F1A" w14:paraId="7BF1886E" w14:textId="77777777" w:rsidTr="00706933">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58F8DC7"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 п\п</w:t>
                  </w:r>
                </w:p>
              </w:tc>
              <w:tc>
                <w:tcPr>
                  <w:tcW w:w="1870" w:type="dxa"/>
                  <w:tcBorders>
                    <w:top w:val="single" w:sz="4" w:space="0" w:color="auto"/>
                    <w:left w:val="single" w:sz="4" w:space="0" w:color="auto"/>
                    <w:bottom w:val="single" w:sz="4" w:space="0" w:color="auto"/>
                    <w:right w:val="single" w:sz="4" w:space="0" w:color="auto"/>
                  </w:tcBorders>
                  <w:vAlign w:val="center"/>
                  <w:hideMark/>
                </w:tcPr>
                <w:p w14:paraId="1F3F0C06"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Наименование товара (указание товарного знака должно сопровождаться словами «или эквивалент»*)</w:t>
                  </w:r>
                </w:p>
              </w:tc>
              <w:tc>
                <w:tcPr>
                  <w:tcW w:w="1610" w:type="dxa"/>
                  <w:tcBorders>
                    <w:top w:val="single" w:sz="4" w:space="0" w:color="auto"/>
                    <w:left w:val="single" w:sz="4" w:space="0" w:color="auto"/>
                    <w:bottom w:val="single" w:sz="4" w:space="0" w:color="auto"/>
                    <w:right w:val="single" w:sz="4" w:space="0" w:color="auto"/>
                  </w:tcBorders>
                </w:tcPr>
                <w:p w14:paraId="50BCF80D"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lang w:val="en-US"/>
                    </w:rPr>
                    <w:t xml:space="preserve">Страна </w:t>
                  </w:r>
                  <w:r w:rsidRPr="00684F1A">
                    <w:rPr>
                      <w:rFonts w:ascii="Times New Roman" w:hAnsi="Times New Roman" w:cs="Times New Roman"/>
                      <w:sz w:val="24"/>
                      <w:szCs w:val="24"/>
                    </w:rPr>
                    <w:t>изготовитель</w:t>
                  </w:r>
                </w:p>
              </w:tc>
              <w:tc>
                <w:tcPr>
                  <w:tcW w:w="2977" w:type="dxa"/>
                  <w:tcBorders>
                    <w:top w:val="single" w:sz="4" w:space="0" w:color="auto"/>
                    <w:left w:val="single" w:sz="4" w:space="0" w:color="auto"/>
                    <w:bottom w:val="single" w:sz="4" w:space="0" w:color="auto"/>
                    <w:right w:val="single" w:sz="4" w:space="0" w:color="auto"/>
                  </w:tcBorders>
                </w:tcPr>
                <w:p w14:paraId="7C84FB90"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Обоснование для применения дополнительной характеристики</w:t>
                  </w:r>
                </w:p>
              </w:tc>
              <w:tc>
                <w:tcPr>
                  <w:tcW w:w="5656" w:type="dxa"/>
                  <w:tcBorders>
                    <w:top w:val="single" w:sz="4" w:space="0" w:color="auto"/>
                    <w:left w:val="single" w:sz="4" w:space="0" w:color="auto"/>
                    <w:bottom w:val="single" w:sz="4" w:space="0" w:color="auto"/>
                    <w:right w:val="single" w:sz="4" w:space="0" w:color="auto"/>
                  </w:tcBorders>
                  <w:vAlign w:val="center"/>
                  <w:hideMark/>
                </w:tcPr>
                <w:p w14:paraId="14B3B249"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Описание товара (перечень функциональных и технических характеристик, потребительских свойств, требования к комплектации, упаковке и др., их количественные, качественные и иные показатели);</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CCB4E72"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Единица измерения</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E8D4089"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Колич.</w:t>
                  </w:r>
                </w:p>
              </w:tc>
            </w:tr>
            <w:tr w:rsidR="00634AD1" w:rsidRPr="00684F1A" w14:paraId="1C6951B5" w14:textId="77777777" w:rsidTr="00706933">
              <w:trPr>
                <w:jc w:val="center"/>
              </w:trPr>
              <w:tc>
                <w:tcPr>
                  <w:tcW w:w="540" w:type="dxa"/>
                  <w:tcBorders>
                    <w:top w:val="single" w:sz="4" w:space="0" w:color="auto"/>
                    <w:left w:val="single" w:sz="4" w:space="0" w:color="auto"/>
                    <w:bottom w:val="single" w:sz="4" w:space="0" w:color="auto"/>
                    <w:right w:val="single" w:sz="4" w:space="0" w:color="auto"/>
                  </w:tcBorders>
                </w:tcPr>
                <w:p w14:paraId="7C0BDACB"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1</w:t>
                  </w:r>
                </w:p>
              </w:tc>
              <w:tc>
                <w:tcPr>
                  <w:tcW w:w="1870" w:type="dxa"/>
                  <w:tcBorders>
                    <w:top w:val="single" w:sz="4" w:space="0" w:color="auto"/>
                    <w:left w:val="single" w:sz="4" w:space="0" w:color="auto"/>
                    <w:bottom w:val="single" w:sz="4" w:space="0" w:color="auto"/>
                    <w:right w:val="single" w:sz="4" w:space="0" w:color="auto"/>
                  </w:tcBorders>
                </w:tcPr>
                <w:p w14:paraId="6DD5A13E"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Шкаф для одежды</w:t>
                  </w:r>
                </w:p>
              </w:tc>
              <w:tc>
                <w:tcPr>
                  <w:tcW w:w="1610" w:type="dxa"/>
                  <w:tcBorders>
                    <w:top w:val="single" w:sz="4" w:space="0" w:color="auto"/>
                    <w:left w:val="single" w:sz="4" w:space="0" w:color="auto"/>
                    <w:bottom w:val="single" w:sz="4" w:space="0" w:color="auto"/>
                    <w:right w:val="single" w:sz="4" w:space="0" w:color="auto"/>
                  </w:tcBorders>
                </w:tcPr>
                <w:p w14:paraId="3797BF56" w14:textId="37F8213C" w:rsidR="008364BF" w:rsidRPr="00684F1A" w:rsidRDefault="008364BF" w:rsidP="00684F1A">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3940ACD"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1.</w:t>
                  </w:r>
                  <w:r w:rsidRPr="00684F1A">
                    <w:rPr>
                      <w:rFonts w:ascii="Times New Roman" w:hAnsi="Times New Roman" w:cs="Times New Roman"/>
                      <w:sz w:val="24"/>
                      <w:szCs w:val="24"/>
                    </w:rPr>
                    <w:t>Требование заказчика о определенном цвете обусловлено совместимостью с мебелью уже используемой заказчиком.</w:t>
                  </w:r>
                </w:p>
                <w:p w14:paraId="716F3C07"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2</w:t>
                  </w:r>
                  <w:r w:rsidRPr="00684F1A">
                    <w:rPr>
                      <w:rFonts w:ascii="Times New Roman" w:hAnsi="Times New Roman" w:cs="Times New Roman"/>
                      <w:sz w:val="24"/>
                      <w:szCs w:val="24"/>
                    </w:rPr>
                    <w:t xml:space="preserve">.Требование заказчика о определенных размерах мебели обусловлено </w:t>
                  </w:r>
                  <w:r w:rsidRPr="00684F1A">
                    <w:rPr>
                      <w:rFonts w:ascii="Times New Roman" w:hAnsi="Times New Roman" w:cs="Times New Roman"/>
                      <w:sz w:val="24"/>
                      <w:szCs w:val="24"/>
                    </w:rPr>
                    <w:lastRenderedPageBreak/>
                    <w:t>рациональным использованием места и пространства в служебных кабинетах</w:t>
                  </w:r>
                </w:p>
              </w:tc>
              <w:tc>
                <w:tcPr>
                  <w:tcW w:w="5656" w:type="dxa"/>
                  <w:tcBorders>
                    <w:top w:val="single" w:sz="4" w:space="0" w:color="auto"/>
                    <w:left w:val="single" w:sz="4" w:space="0" w:color="auto"/>
                    <w:bottom w:val="single" w:sz="4" w:space="0" w:color="auto"/>
                    <w:right w:val="single" w:sz="4" w:space="0" w:color="auto"/>
                  </w:tcBorders>
                  <w:vAlign w:val="center"/>
                </w:tcPr>
                <w:p w14:paraId="535EC56A"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lastRenderedPageBreak/>
                    <w:t xml:space="preserve">Высота - 1975 мм, </w:t>
                  </w:r>
                </w:p>
                <w:p w14:paraId="75C84A7F"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- 770 мм,</w:t>
                  </w:r>
                </w:p>
                <w:p w14:paraId="1FDEE5EC"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 365 мм,</w:t>
                  </w:r>
                </w:p>
                <w:p w14:paraId="452744E8"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Каркас шкафа изготовлен из экологически чистого качественного материала ― ламинированного ДСП класса Е1 толщиной 16 мм. Регулируемые опоры шкафа должны позволять сглаживать неровность полов помещения. Шкаф содержит отделение с </w:t>
                  </w:r>
                  <w:r w:rsidRPr="00684F1A">
                    <w:rPr>
                      <w:rFonts w:ascii="Times New Roman" w:hAnsi="Times New Roman" w:cs="Times New Roman"/>
                      <w:sz w:val="24"/>
                      <w:szCs w:val="24"/>
                    </w:rPr>
                    <w:lastRenderedPageBreak/>
                    <w:t xml:space="preserve">выдвижной штангой для одежды, верхнюю и нижнюю ниши за двумя распашными дверями. </w:t>
                  </w:r>
                </w:p>
                <w:p w14:paraId="0E8B5EA3"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Ручки: металлические</w:t>
                  </w:r>
                </w:p>
                <w:p w14:paraId="13BA4B57"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Цвет: Венге</w:t>
                  </w:r>
                </w:p>
              </w:tc>
              <w:tc>
                <w:tcPr>
                  <w:tcW w:w="1292" w:type="dxa"/>
                  <w:tcBorders>
                    <w:top w:val="single" w:sz="4" w:space="0" w:color="auto"/>
                    <w:left w:val="single" w:sz="4" w:space="0" w:color="auto"/>
                    <w:bottom w:val="single" w:sz="4" w:space="0" w:color="auto"/>
                    <w:right w:val="single" w:sz="4" w:space="0" w:color="auto"/>
                  </w:tcBorders>
                </w:tcPr>
                <w:p w14:paraId="6CE8FDF4"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lastRenderedPageBreak/>
                    <w:t>Шт.</w:t>
                  </w:r>
                </w:p>
              </w:tc>
              <w:tc>
                <w:tcPr>
                  <w:tcW w:w="1014" w:type="dxa"/>
                  <w:tcBorders>
                    <w:top w:val="single" w:sz="4" w:space="0" w:color="auto"/>
                    <w:left w:val="single" w:sz="4" w:space="0" w:color="auto"/>
                    <w:bottom w:val="single" w:sz="4" w:space="0" w:color="auto"/>
                    <w:right w:val="single" w:sz="4" w:space="0" w:color="auto"/>
                  </w:tcBorders>
                </w:tcPr>
                <w:p w14:paraId="41636011"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1</w:t>
                  </w:r>
                </w:p>
              </w:tc>
            </w:tr>
            <w:tr w:rsidR="00634AD1" w:rsidRPr="00684F1A" w14:paraId="03466F6D" w14:textId="77777777" w:rsidTr="00706933">
              <w:trPr>
                <w:jc w:val="center"/>
              </w:trPr>
              <w:tc>
                <w:tcPr>
                  <w:tcW w:w="540" w:type="dxa"/>
                  <w:tcBorders>
                    <w:top w:val="single" w:sz="4" w:space="0" w:color="auto"/>
                    <w:left w:val="single" w:sz="4" w:space="0" w:color="auto"/>
                    <w:bottom w:val="single" w:sz="4" w:space="0" w:color="auto"/>
                    <w:right w:val="single" w:sz="4" w:space="0" w:color="auto"/>
                  </w:tcBorders>
                </w:tcPr>
                <w:p w14:paraId="0F7044F4"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2</w:t>
                  </w:r>
                </w:p>
              </w:tc>
              <w:tc>
                <w:tcPr>
                  <w:tcW w:w="1870" w:type="dxa"/>
                  <w:tcBorders>
                    <w:top w:val="single" w:sz="4" w:space="0" w:color="auto"/>
                    <w:left w:val="single" w:sz="4" w:space="0" w:color="auto"/>
                    <w:bottom w:val="single" w:sz="4" w:space="0" w:color="auto"/>
                    <w:right w:val="single" w:sz="4" w:space="0" w:color="auto"/>
                  </w:tcBorders>
                </w:tcPr>
                <w:p w14:paraId="611200F5"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Шкаф для одежды</w:t>
                  </w:r>
                </w:p>
              </w:tc>
              <w:tc>
                <w:tcPr>
                  <w:tcW w:w="1610" w:type="dxa"/>
                  <w:tcBorders>
                    <w:top w:val="single" w:sz="4" w:space="0" w:color="auto"/>
                    <w:left w:val="single" w:sz="4" w:space="0" w:color="auto"/>
                    <w:bottom w:val="single" w:sz="4" w:space="0" w:color="auto"/>
                    <w:right w:val="single" w:sz="4" w:space="0" w:color="auto"/>
                  </w:tcBorders>
                </w:tcPr>
                <w:p w14:paraId="0ABB9950" w14:textId="451FD9E2" w:rsidR="008364BF" w:rsidRPr="00684F1A" w:rsidRDefault="008364BF" w:rsidP="00684F1A">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9F55187"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1.</w:t>
                  </w:r>
                  <w:r w:rsidRPr="00684F1A">
                    <w:rPr>
                      <w:rFonts w:ascii="Times New Roman" w:hAnsi="Times New Roman" w:cs="Times New Roman"/>
                      <w:sz w:val="24"/>
                      <w:szCs w:val="24"/>
                    </w:rPr>
                    <w:t>Требование заказчика о определенном цвете обусловлено совместимостью с мебелью уже используемой заказчиком.</w:t>
                  </w:r>
                </w:p>
                <w:p w14:paraId="33457C1D"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2</w:t>
                  </w:r>
                  <w:r w:rsidRPr="00684F1A">
                    <w:rPr>
                      <w:rFonts w:ascii="Times New Roman" w:hAnsi="Times New Roman" w:cs="Times New Roman"/>
                      <w:sz w:val="24"/>
                      <w:szCs w:val="24"/>
                    </w:rPr>
                    <w:t>.Требование заказчика о определенных размерах мебели обусловлено рациональным использованием места и пространства в служебных кабинетах</w:t>
                  </w:r>
                </w:p>
              </w:tc>
              <w:tc>
                <w:tcPr>
                  <w:tcW w:w="5656" w:type="dxa"/>
                  <w:tcBorders>
                    <w:top w:val="single" w:sz="4" w:space="0" w:color="auto"/>
                    <w:left w:val="single" w:sz="4" w:space="0" w:color="auto"/>
                    <w:bottom w:val="single" w:sz="4" w:space="0" w:color="auto"/>
                    <w:right w:val="single" w:sz="4" w:space="0" w:color="auto"/>
                  </w:tcBorders>
                  <w:vAlign w:val="center"/>
                </w:tcPr>
                <w:p w14:paraId="0BB736BC"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Высота - 1975 мм, </w:t>
                  </w:r>
                </w:p>
                <w:p w14:paraId="0EBB87BE"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- 770 мм,</w:t>
                  </w:r>
                </w:p>
                <w:p w14:paraId="4B533567"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 365 мм,</w:t>
                  </w:r>
                </w:p>
                <w:p w14:paraId="52347ECB"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Каркас шкафа изготовлен из экологически чистого качественного материала ― ламинированного ДСП класса Е1 толщиной 16 мм. Регулируемые опоры шкафа должны позволять сглаживать неровность полов помещения. Шкаф содержит отделение с выдвижной штангой для одежды, верхнюю и нижнюю ниши за двумя распашными дверями. </w:t>
                  </w:r>
                </w:p>
                <w:p w14:paraId="42F10B6F"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Ручки: металлические</w:t>
                  </w:r>
                </w:p>
                <w:p w14:paraId="34508B6C"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Цвет: дуб молочный</w:t>
                  </w:r>
                </w:p>
              </w:tc>
              <w:tc>
                <w:tcPr>
                  <w:tcW w:w="1292" w:type="dxa"/>
                  <w:tcBorders>
                    <w:top w:val="single" w:sz="4" w:space="0" w:color="auto"/>
                    <w:left w:val="single" w:sz="4" w:space="0" w:color="auto"/>
                    <w:bottom w:val="single" w:sz="4" w:space="0" w:color="auto"/>
                    <w:right w:val="single" w:sz="4" w:space="0" w:color="auto"/>
                  </w:tcBorders>
                </w:tcPr>
                <w:p w14:paraId="11018FDE"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1014" w:type="dxa"/>
                  <w:tcBorders>
                    <w:top w:val="single" w:sz="4" w:space="0" w:color="auto"/>
                    <w:left w:val="single" w:sz="4" w:space="0" w:color="auto"/>
                    <w:bottom w:val="single" w:sz="4" w:space="0" w:color="auto"/>
                    <w:right w:val="single" w:sz="4" w:space="0" w:color="auto"/>
                  </w:tcBorders>
                </w:tcPr>
                <w:p w14:paraId="03F90521"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1</w:t>
                  </w:r>
                </w:p>
              </w:tc>
            </w:tr>
            <w:tr w:rsidR="00634AD1" w:rsidRPr="00684F1A" w14:paraId="638D90ED" w14:textId="77777777" w:rsidTr="00706933">
              <w:trPr>
                <w:jc w:val="center"/>
              </w:trPr>
              <w:tc>
                <w:tcPr>
                  <w:tcW w:w="540" w:type="dxa"/>
                  <w:tcBorders>
                    <w:top w:val="single" w:sz="4" w:space="0" w:color="auto"/>
                    <w:left w:val="single" w:sz="4" w:space="0" w:color="auto"/>
                    <w:bottom w:val="single" w:sz="4" w:space="0" w:color="auto"/>
                    <w:right w:val="single" w:sz="4" w:space="0" w:color="auto"/>
                  </w:tcBorders>
                </w:tcPr>
                <w:p w14:paraId="402D510F"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3</w:t>
                  </w:r>
                </w:p>
              </w:tc>
              <w:tc>
                <w:tcPr>
                  <w:tcW w:w="1870" w:type="dxa"/>
                  <w:tcBorders>
                    <w:top w:val="single" w:sz="4" w:space="0" w:color="auto"/>
                    <w:left w:val="single" w:sz="4" w:space="0" w:color="auto"/>
                    <w:bottom w:val="single" w:sz="4" w:space="0" w:color="auto"/>
                    <w:right w:val="single" w:sz="4" w:space="0" w:color="auto"/>
                  </w:tcBorders>
                </w:tcPr>
                <w:p w14:paraId="258B8997"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Шкаф для одежды</w:t>
                  </w:r>
                </w:p>
              </w:tc>
              <w:tc>
                <w:tcPr>
                  <w:tcW w:w="1610" w:type="dxa"/>
                  <w:tcBorders>
                    <w:top w:val="single" w:sz="4" w:space="0" w:color="auto"/>
                    <w:left w:val="single" w:sz="4" w:space="0" w:color="auto"/>
                    <w:bottom w:val="single" w:sz="4" w:space="0" w:color="auto"/>
                    <w:right w:val="single" w:sz="4" w:space="0" w:color="auto"/>
                  </w:tcBorders>
                </w:tcPr>
                <w:p w14:paraId="752A27DD" w14:textId="71F679D5" w:rsidR="008364BF" w:rsidRPr="00684F1A" w:rsidRDefault="008364BF" w:rsidP="00684F1A">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6D484A76"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1.</w:t>
                  </w:r>
                  <w:r w:rsidRPr="00684F1A">
                    <w:rPr>
                      <w:rFonts w:ascii="Times New Roman" w:hAnsi="Times New Roman" w:cs="Times New Roman"/>
                      <w:sz w:val="24"/>
                      <w:szCs w:val="24"/>
                    </w:rPr>
                    <w:t>Требование заказчика о определенном цвете обусловлено совместимостью с мебелью уже используемой заказчиком.</w:t>
                  </w:r>
                </w:p>
                <w:p w14:paraId="095D7068"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2</w:t>
                  </w:r>
                  <w:r w:rsidRPr="00684F1A">
                    <w:rPr>
                      <w:rFonts w:ascii="Times New Roman" w:hAnsi="Times New Roman" w:cs="Times New Roman"/>
                      <w:sz w:val="24"/>
                      <w:szCs w:val="24"/>
                    </w:rPr>
                    <w:t>.Требование заказчика о определенных размерах мебели обусловлено рациональным использованием места и пространства в служебных кабинетах</w:t>
                  </w:r>
                </w:p>
              </w:tc>
              <w:tc>
                <w:tcPr>
                  <w:tcW w:w="5656" w:type="dxa"/>
                  <w:tcBorders>
                    <w:top w:val="single" w:sz="4" w:space="0" w:color="auto"/>
                    <w:left w:val="single" w:sz="4" w:space="0" w:color="auto"/>
                    <w:bottom w:val="single" w:sz="4" w:space="0" w:color="auto"/>
                    <w:right w:val="single" w:sz="4" w:space="0" w:color="auto"/>
                  </w:tcBorders>
                  <w:vAlign w:val="center"/>
                </w:tcPr>
                <w:p w14:paraId="60ADE9AC"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Высота - 1900 мм, </w:t>
                  </w:r>
                </w:p>
                <w:p w14:paraId="0AEA458D"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- 900 мм,</w:t>
                  </w:r>
                </w:p>
                <w:p w14:paraId="587AF26F"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 550 мм,</w:t>
                  </w:r>
                </w:p>
                <w:p w14:paraId="7FB37FB6"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Каркас шкафа изготовлен из экологически чистого качественного материала ― ламинированного ДСП класса Е1 толщиной 16 мм. Регулируемые опоры шкафа должны позволять сглаживать неровность полов помещения. Шкаф содержит отделение с выдвижной штангой для одежды, верхнюю и нижнюю ниши за двумя распашными дверями. </w:t>
                  </w:r>
                </w:p>
                <w:p w14:paraId="24375ED5"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Ручки: металлические</w:t>
                  </w:r>
                </w:p>
                <w:p w14:paraId="7B3DD2A3"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Цвет: Венге</w:t>
                  </w:r>
                </w:p>
              </w:tc>
              <w:tc>
                <w:tcPr>
                  <w:tcW w:w="1292" w:type="dxa"/>
                  <w:tcBorders>
                    <w:top w:val="single" w:sz="4" w:space="0" w:color="auto"/>
                    <w:left w:val="single" w:sz="4" w:space="0" w:color="auto"/>
                    <w:bottom w:val="single" w:sz="4" w:space="0" w:color="auto"/>
                    <w:right w:val="single" w:sz="4" w:space="0" w:color="auto"/>
                  </w:tcBorders>
                </w:tcPr>
                <w:p w14:paraId="0DC6BF70"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1014" w:type="dxa"/>
                  <w:tcBorders>
                    <w:top w:val="single" w:sz="4" w:space="0" w:color="auto"/>
                    <w:left w:val="single" w:sz="4" w:space="0" w:color="auto"/>
                    <w:bottom w:val="single" w:sz="4" w:space="0" w:color="auto"/>
                    <w:right w:val="single" w:sz="4" w:space="0" w:color="auto"/>
                  </w:tcBorders>
                </w:tcPr>
                <w:p w14:paraId="1CAAE7DB"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1</w:t>
                  </w:r>
                </w:p>
              </w:tc>
            </w:tr>
            <w:tr w:rsidR="00634AD1" w:rsidRPr="00684F1A" w14:paraId="35CE1444" w14:textId="77777777" w:rsidTr="00706933">
              <w:trPr>
                <w:jc w:val="center"/>
              </w:trPr>
              <w:tc>
                <w:tcPr>
                  <w:tcW w:w="540" w:type="dxa"/>
                  <w:tcBorders>
                    <w:top w:val="single" w:sz="4" w:space="0" w:color="auto"/>
                    <w:left w:val="single" w:sz="4" w:space="0" w:color="auto"/>
                    <w:bottom w:val="single" w:sz="4" w:space="0" w:color="auto"/>
                    <w:right w:val="single" w:sz="4" w:space="0" w:color="auto"/>
                  </w:tcBorders>
                </w:tcPr>
                <w:p w14:paraId="48FDC22B"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4</w:t>
                  </w:r>
                </w:p>
              </w:tc>
              <w:tc>
                <w:tcPr>
                  <w:tcW w:w="1870" w:type="dxa"/>
                  <w:tcBorders>
                    <w:top w:val="single" w:sz="4" w:space="0" w:color="auto"/>
                    <w:left w:val="single" w:sz="4" w:space="0" w:color="auto"/>
                    <w:bottom w:val="single" w:sz="4" w:space="0" w:color="auto"/>
                    <w:right w:val="single" w:sz="4" w:space="0" w:color="auto"/>
                  </w:tcBorders>
                </w:tcPr>
                <w:p w14:paraId="4A0EBEF1"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Шкаф для одежды</w:t>
                  </w:r>
                </w:p>
              </w:tc>
              <w:tc>
                <w:tcPr>
                  <w:tcW w:w="1610" w:type="dxa"/>
                  <w:tcBorders>
                    <w:top w:val="single" w:sz="4" w:space="0" w:color="auto"/>
                    <w:left w:val="single" w:sz="4" w:space="0" w:color="auto"/>
                    <w:bottom w:val="single" w:sz="4" w:space="0" w:color="auto"/>
                    <w:right w:val="single" w:sz="4" w:space="0" w:color="auto"/>
                  </w:tcBorders>
                </w:tcPr>
                <w:p w14:paraId="32BFFCCB" w14:textId="17ACCC34" w:rsidR="008364BF" w:rsidRPr="00684F1A" w:rsidRDefault="008364BF" w:rsidP="00684F1A">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0A51B80A"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1.</w:t>
                  </w:r>
                  <w:r w:rsidRPr="00684F1A">
                    <w:rPr>
                      <w:rFonts w:ascii="Times New Roman" w:hAnsi="Times New Roman" w:cs="Times New Roman"/>
                      <w:sz w:val="24"/>
                      <w:szCs w:val="24"/>
                    </w:rPr>
                    <w:t xml:space="preserve">Требование заказчика о определенном цвете </w:t>
                  </w:r>
                  <w:r w:rsidRPr="00684F1A">
                    <w:rPr>
                      <w:rFonts w:ascii="Times New Roman" w:hAnsi="Times New Roman" w:cs="Times New Roman"/>
                      <w:sz w:val="24"/>
                      <w:szCs w:val="24"/>
                    </w:rPr>
                    <w:lastRenderedPageBreak/>
                    <w:t>обусловлено совместимостью с мебелью уже используемой заказчиком.</w:t>
                  </w:r>
                </w:p>
                <w:p w14:paraId="7C0E0543"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2</w:t>
                  </w:r>
                  <w:r w:rsidRPr="00684F1A">
                    <w:rPr>
                      <w:rFonts w:ascii="Times New Roman" w:hAnsi="Times New Roman" w:cs="Times New Roman"/>
                      <w:sz w:val="24"/>
                      <w:szCs w:val="24"/>
                    </w:rPr>
                    <w:t>.Требование заказчика о определенных размерах мебели обусловлено рациональным использованием места и пространства в служебных кабинетах</w:t>
                  </w:r>
                </w:p>
              </w:tc>
              <w:tc>
                <w:tcPr>
                  <w:tcW w:w="5656" w:type="dxa"/>
                  <w:tcBorders>
                    <w:top w:val="single" w:sz="4" w:space="0" w:color="auto"/>
                    <w:left w:val="single" w:sz="4" w:space="0" w:color="auto"/>
                    <w:bottom w:val="single" w:sz="4" w:space="0" w:color="auto"/>
                    <w:right w:val="single" w:sz="4" w:space="0" w:color="auto"/>
                  </w:tcBorders>
                  <w:vAlign w:val="center"/>
                </w:tcPr>
                <w:p w14:paraId="40ECCCEE"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lastRenderedPageBreak/>
                    <w:t xml:space="preserve">Высота - 1975 мм, </w:t>
                  </w:r>
                </w:p>
                <w:p w14:paraId="577EAE63"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- 750 мм,</w:t>
                  </w:r>
                </w:p>
                <w:p w14:paraId="31F4E355"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lastRenderedPageBreak/>
                    <w:t>Глубина – 500 мм,</w:t>
                  </w:r>
                </w:p>
                <w:p w14:paraId="1AC205C7"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Каркас шкафа изготовлен из экологически чистого качественного материала ― ламинированного ДСП класса Е1 толщиной 16 мм. Регулируемые опоры шкафа должны позволять сглаживать неровность полов помещения. Шкаф содержит отделение с выдвижной штангой для одежды, верхнюю и нижнюю ниши за двумя распашными дверями. </w:t>
                  </w:r>
                </w:p>
                <w:p w14:paraId="20646B3A"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Ручки: металлические</w:t>
                  </w:r>
                </w:p>
                <w:p w14:paraId="477251EF"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Цвет: Венге</w:t>
                  </w:r>
                </w:p>
              </w:tc>
              <w:tc>
                <w:tcPr>
                  <w:tcW w:w="1292" w:type="dxa"/>
                  <w:tcBorders>
                    <w:top w:val="single" w:sz="4" w:space="0" w:color="auto"/>
                    <w:left w:val="single" w:sz="4" w:space="0" w:color="auto"/>
                    <w:bottom w:val="single" w:sz="4" w:space="0" w:color="auto"/>
                    <w:right w:val="single" w:sz="4" w:space="0" w:color="auto"/>
                  </w:tcBorders>
                </w:tcPr>
                <w:p w14:paraId="07BE0AB4"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lastRenderedPageBreak/>
                    <w:t>Шт.</w:t>
                  </w:r>
                </w:p>
              </w:tc>
              <w:tc>
                <w:tcPr>
                  <w:tcW w:w="1014" w:type="dxa"/>
                  <w:tcBorders>
                    <w:top w:val="single" w:sz="4" w:space="0" w:color="auto"/>
                    <w:left w:val="single" w:sz="4" w:space="0" w:color="auto"/>
                    <w:bottom w:val="single" w:sz="4" w:space="0" w:color="auto"/>
                    <w:right w:val="single" w:sz="4" w:space="0" w:color="auto"/>
                  </w:tcBorders>
                </w:tcPr>
                <w:p w14:paraId="20AD5CCE"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3</w:t>
                  </w:r>
                </w:p>
              </w:tc>
            </w:tr>
            <w:tr w:rsidR="00634AD1" w:rsidRPr="00684F1A" w14:paraId="49051766" w14:textId="77777777" w:rsidTr="00706933">
              <w:trPr>
                <w:jc w:val="center"/>
              </w:trPr>
              <w:tc>
                <w:tcPr>
                  <w:tcW w:w="540" w:type="dxa"/>
                  <w:tcBorders>
                    <w:top w:val="single" w:sz="4" w:space="0" w:color="auto"/>
                    <w:left w:val="single" w:sz="4" w:space="0" w:color="auto"/>
                    <w:bottom w:val="single" w:sz="4" w:space="0" w:color="auto"/>
                    <w:right w:val="single" w:sz="4" w:space="0" w:color="auto"/>
                  </w:tcBorders>
                </w:tcPr>
                <w:p w14:paraId="3DEC4ED8"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5</w:t>
                  </w:r>
                </w:p>
              </w:tc>
              <w:tc>
                <w:tcPr>
                  <w:tcW w:w="1870" w:type="dxa"/>
                  <w:tcBorders>
                    <w:top w:val="single" w:sz="4" w:space="0" w:color="auto"/>
                    <w:left w:val="single" w:sz="4" w:space="0" w:color="auto"/>
                    <w:bottom w:val="single" w:sz="4" w:space="0" w:color="auto"/>
                    <w:right w:val="single" w:sz="4" w:space="0" w:color="auto"/>
                  </w:tcBorders>
                </w:tcPr>
                <w:p w14:paraId="2D997BA7"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Шкаф для документов полуоткрытый</w:t>
                  </w:r>
                </w:p>
              </w:tc>
              <w:tc>
                <w:tcPr>
                  <w:tcW w:w="1610" w:type="dxa"/>
                  <w:tcBorders>
                    <w:top w:val="single" w:sz="4" w:space="0" w:color="auto"/>
                    <w:left w:val="single" w:sz="4" w:space="0" w:color="auto"/>
                    <w:bottom w:val="single" w:sz="4" w:space="0" w:color="auto"/>
                    <w:right w:val="single" w:sz="4" w:space="0" w:color="auto"/>
                  </w:tcBorders>
                </w:tcPr>
                <w:p w14:paraId="74297E92" w14:textId="5B22A90D" w:rsidR="008364BF" w:rsidRPr="00684F1A" w:rsidRDefault="008364BF" w:rsidP="00684F1A">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6E99D1F"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1.</w:t>
                  </w:r>
                  <w:r w:rsidRPr="00684F1A">
                    <w:rPr>
                      <w:rFonts w:ascii="Times New Roman" w:hAnsi="Times New Roman" w:cs="Times New Roman"/>
                      <w:sz w:val="24"/>
                      <w:szCs w:val="24"/>
                    </w:rPr>
                    <w:t>Требование заказчика о определенном цвете обусловлено совместимостью с мебелью уже используемой заказчиком.</w:t>
                  </w:r>
                </w:p>
                <w:p w14:paraId="7B3DB8A7"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2</w:t>
                  </w:r>
                  <w:r w:rsidRPr="00684F1A">
                    <w:rPr>
                      <w:rFonts w:ascii="Times New Roman" w:hAnsi="Times New Roman" w:cs="Times New Roman"/>
                      <w:sz w:val="24"/>
                      <w:szCs w:val="24"/>
                    </w:rPr>
                    <w:t>.Требование заказчика о определенных размерах мебели обусловлено рациональным использованием места и пространства в служебных кабинетах</w:t>
                  </w:r>
                </w:p>
              </w:tc>
              <w:tc>
                <w:tcPr>
                  <w:tcW w:w="5656" w:type="dxa"/>
                  <w:tcBorders>
                    <w:top w:val="single" w:sz="4" w:space="0" w:color="auto"/>
                    <w:left w:val="single" w:sz="4" w:space="0" w:color="auto"/>
                    <w:bottom w:val="single" w:sz="4" w:space="0" w:color="auto"/>
                    <w:right w:val="single" w:sz="4" w:space="0" w:color="auto"/>
                  </w:tcBorders>
                  <w:vAlign w:val="center"/>
                </w:tcPr>
                <w:p w14:paraId="09E1CB64"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Высота - 1975 мм, </w:t>
                  </w:r>
                </w:p>
                <w:p w14:paraId="36448462"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Ширина- 750 мм,</w:t>
                  </w:r>
                </w:p>
                <w:p w14:paraId="7D978142"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 500 мм,</w:t>
                  </w:r>
                </w:p>
                <w:p w14:paraId="3846C321" w14:textId="77777777" w:rsidR="008364BF" w:rsidRPr="00684F1A" w:rsidRDefault="008364BF" w:rsidP="00684F1A">
                  <w:pPr>
                    <w:pStyle w:val="aff4"/>
                    <w:spacing w:before="0" w:beforeAutospacing="0" w:after="0" w:afterAutospacing="0"/>
                  </w:pPr>
                  <w:r w:rsidRPr="00684F1A">
                    <w:t>Изготовлен шкаф из качественного ламинированного ДСП класса Е1 толщиной 16 мм. Регулируемые опоры шкафа должны позволять сглаживать неровность полов помещения. Все края изделия обработаны ударопрочной кромкой АБС не менее 2 мм.</w:t>
                  </w:r>
                </w:p>
                <w:p w14:paraId="0DB89019" w14:textId="77777777" w:rsidR="008364BF" w:rsidRPr="00684F1A" w:rsidRDefault="008364BF" w:rsidP="00684F1A">
                  <w:pPr>
                    <w:pStyle w:val="aff4"/>
                    <w:spacing w:before="0" w:beforeAutospacing="0" w:after="0" w:afterAutospacing="0"/>
                  </w:pPr>
                  <w:r w:rsidRPr="00684F1A">
                    <w:t xml:space="preserve">Ручки: металлические. </w:t>
                  </w:r>
                </w:p>
                <w:p w14:paraId="7C7CD104" w14:textId="77777777" w:rsidR="008364BF" w:rsidRPr="00684F1A" w:rsidRDefault="008364BF" w:rsidP="00684F1A">
                  <w:pPr>
                    <w:pStyle w:val="aff4"/>
                    <w:spacing w:before="0" w:beforeAutospacing="0" w:after="0" w:afterAutospacing="0"/>
                  </w:pPr>
                  <w:r w:rsidRPr="00684F1A">
                    <w:t>Цвет: Венге</w:t>
                  </w:r>
                </w:p>
              </w:tc>
              <w:tc>
                <w:tcPr>
                  <w:tcW w:w="1292" w:type="dxa"/>
                  <w:tcBorders>
                    <w:top w:val="single" w:sz="4" w:space="0" w:color="auto"/>
                    <w:left w:val="single" w:sz="4" w:space="0" w:color="auto"/>
                    <w:bottom w:val="single" w:sz="4" w:space="0" w:color="auto"/>
                    <w:right w:val="single" w:sz="4" w:space="0" w:color="auto"/>
                  </w:tcBorders>
                </w:tcPr>
                <w:p w14:paraId="5B6B80A9"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1014" w:type="dxa"/>
                  <w:tcBorders>
                    <w:top w:val="single" w:sz="4" w:space="0" w:color="auto"/>
                    <w:left w:val="single" w:sz="4" w:space="0" w:color="auto"/>
                    <w:bottom w:val="single" w:sz="4" w:space="0" w:color="auto"/>
                    <w:right w:val="single" w:sz="4" w:space="0" w:color="auto"/>
                  </w:tcBorders>
                </w:tcPr>
                <w:p w14:paraId="4633B720"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9</w:t>
                  </w:r>
                </w:p>
              </w:tc>
            </w:tr>
            <w:tr w:rsidR="00634AD1" w:rsidRPr="00684F1A" w14:paraId="592FB6CF" w14:textId="77777777" w:rsidTr="00706933">
              <w:trPr>
                <w:jc w:val="center"/>
              </w:trPr>
              <w:tc>
                <w:tcPr>
                  <w:tcW w:w="540" w:type="dxa"/>
                  <w:tcBorders>
                    <w:top w:val="single" w:sz="4" w:space="0" w:color="auto"/>
                    <w:left w:val="single" w:sz="4" w:space="0" w:color="auto"/>
                    <w:bottom w:val="single" w:sz="4" w:space="0" w:color="auto"/>
                    <w:right w:val="single" w:sz="4" w:space="0" w:color="auto"/>
                  </w:tcBorders>
                </w:tcPr>
                <w:p w14:paraId="635F768D"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6</w:t>
                  </w:r>
                </w:p>
              </w:tc>
              <w:tc>
                <w:tcPr>
                  <w:tcW w:w="1870" w:type="dxa"/>
                  <w:tcBorders>
                    <w:top w:val="single" w:sz="4" w:space="0" w:color="auto"/>
                    <w:left w:val="single" w:sz="4" w:space="0" w:color="auto"/>
                    <w:bottom w:val="single" w:sz="4" w:space="0" w:color="auto"/>
                    <w:right w:val="single" w:sz="4" w:space="0" w:color="auto"/>
                  </w:tcBorders>
                </w:tcPr>
                <w:p w14:paraId="6053D889"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Шкаф </w:t>
                  </w:r>
                </w:p>
                <w:p w14:paraId="0BA6ED65"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открытый (стеллаж)</w:t>
                  </w:r>
                </w:p>
              </w:tc>
              <w:tc>
                <w:tcPr>
                  <w:tcW w:w="1610" w:type="dxa"/>
                  <w:tcBorders>
                    <w:top w:val="single" w:sz="4" w:space="0" w:color="auto"/>
                    <w:left w:val="single" w:sz="4" w:space="0" w:color="auto"/>
                    <w:bottom w:val="single" w:sz="4" w:space="0" w:color="auto"/>
                    <w:right w:val="single" w:sz="4" w:space="0" w:color="auto"/>
                  </w:tcBorders>
                </w:tcPr>
                <w:p w14:paraId="1DEDE534" w14:textId="5BBC4079" w:rsidR="008364BF" w:rsidRPr="00684F1A" w:rsidRDefault="008364BF" w:rsidP="00684F1A">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A7EC77E"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1.</w:t>
                  </w:r>
                  <w:r w:rsidRPr="00684F1A">
                    <w:rPr>
                      <w:rFonts w:ascii="Times New Roman" w:hAnsi="Times New Roman" w:cs="Times New Roman"/>
                      <w:sz w:val="24"/>
                      <w:szCs w:val="24"/>
                    </w:rPr>
                    <w:t>Требование заказчика о определенном цвете обусловлено совместимостью с мебелью уже используемой заказчиком.</w:t>
                  </w:r>
                </w:p>
                <w:p w14:paraId="7CB8112D"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2</w:t>
                  </w:r>
                  <w:r w:rsidRPr="00684F1A">
                    <w:rPr>
                      <w:rFonts w:ascii="Times New Roman" w:hAnsi="Times New Roman" w:cs="Times New Roman"/>
                      <w:sz w:val="24"/>
                      <w:szCs w:val="24"/>
                    </w:rPr>
                    <w:t xml:space="preserve">.Требование заказчика о определенных размерах </w:t>
                  </w:r>
                  <w:r w:rsidRPr="00684F1A">
                    <w:rPr>
                      <w:rFonts w:ascii="Times New Roman" w:hAnsi="Times New Roman" w:cs="Times New Roman"/>
                      <w:sz w:val="24"/>
                      <w:szCs w:val="24"/>
                    </w:rPr>
                    <w:lastRenderedPageBreak/>
                    <w:t>мебели обусловлено рациональным использованием места и пространства в служебных кабинетах</w:t>
                  </w:r>
                </w:p>
              </w:tc>
              <w:tc>
                <w:tcPr>
                  <w:tcW w:w="5656" w:type="dxa"/>
                  <w:tcBorders>
                    <w:top w:val="single" w:sz="4" w:space="0" w:color="auto"/>
                    <w:left w:val="single" w:sz="4" w:space="0" w:color="auto"/>
                    <w:bottom w:val="single" w:sz="4" w:space="0" w:color="auto"/>
                    <w:right w:val="single" w:sz="4" w:space="0" w:color="auto"/>
                  </w:tcBorders>
                  <w:vAlign w:val="center"/>
                </w:tcPr>
                <w:p w14:paraId="3C77D479"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lastRenderedPageBreak/>
                    <w:t xml:space="preserve">Высота- 1975 мм, </w:t>
                  </w:r>
                </w:p>
                <w:p w14:paraId="5C1EF9CD"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Ширина- 750 мм,</w:t>
                  </w:r>
                </w:p>
                <w:p w14:paraId="2B621121"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–500 мм,</w:t>
                  </w:r>
                </w:p>
                <w:p w14:paraId="6C37E8CA" w14:textId="77777777" w:rsidR="008364BF" w:rsidRPr="00684F1A" w:rsidRDefault="008364BF" w:rsidP="00684F1A">
                  <w:pPr>
                    <w:pStyle w:val="aff4"/>
                    <w:spacing w:before="0" w:beforeAutospacing="0" w:after="0" w:afterAutospacing="0"/>
                  </w:pPr>
                  <w:r w:rsidRPr="00684F1A">
                    <w:t xml:space="preserve">Изготовлен шкаф из качественного ламинированного ДСП класса Е1 толщиной 16 мм. Регулируемые опоры шкафа должны позволять сглаживать неровность полов помещения. Все края </w:t>
                  </w:r>
                  <w:r w:rsidRPr="00684F1A">
                    <w:lastRenderedPageBreak/>
                    <w:t>изделия обработаны ударопрочной кромкой АБС 2 мм.</w:t>
                  </w:r>
                </w:p>
                <w:p w14:paraId="37EA8A5D"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Цвет: Венге</w:t>
                  </w:r>
                </w:p>
              </w:tc>
              <w:tc>
                <w:tcPr>
                  <w:tcW w:w="1292" w:type="dxa"/>
                  <w:tcBorders>
                    <w:top w:val="single" w:sz="4" w:space="0" w:color="auto"/>
                    <w:left w:val="single" w:sz="4" w:space="0" w:color="auto"/>
                    <w:bottom w:val="single" w:sz="4" w:space="0" w:color="auto"/>
                    <w:right w:val="single" w:sz="4" w:space="0" w:color="auto"/>
                  </w:tcBorders>
                </w:tcPr>
                <w:p w14:paraId="3BCAEABA"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lastRenderedPageBreak/>
                    <w:t>Шт.</w:t>
                  </w:r>
                </w:p>
              </w:tc>
              <w:tc>
                <w:tcPr>
                  <w:tcW w:w="1014" w:type="dxa"/>
                  <w:tcBorders>
                    <w:top w:val="single" w:sz="4" w:space="0" w:color="auto"/>
                    <w:left w:val="single" w:sz="4" w:space="0" w:color="auto"/>
                    <w:bottom w:val="single" w:sz="4" w:space="0" w:color="auto"/>
                    <w:right w:val="single" w:sz="4" w:space="0" w:color="auto"/>
                  </w:tcBorders>
                </w:tcPr>
                <w:p w14:paraId="729BAC59"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6</w:t>
                  </w:r>
                </w:p>
              </w:tc>
            </w:tr>
            <w:tr w:rsidR="00634AD1" w:rsidRPr="00684F1A" w14:paraId="69A8A4FC" w14:textId="77777777" w:rsidTr="00706933">
              <w:trPr>
                <w:jc w:val="center"/>
              </w:trPr>
              <w:tc>
                <w:tcPr>
                  <w:tcW w:w="540" w:type="dxa"/>
                  <w:tcBorders>
                    <w:top w:val="single" w:sz="4" w:space="0" w:color="auto"/>
                    <w:left w:val="single" w:sz="4" w:space="0" w:color="auto"/>
                    <w:bottom w:val="single" w:sz="4" w:space="0" w:color="auto"/>
                    <w:right w:val="single" w:sz="4" w:space="0" w:color="auto"/>
                  </w:tcBorders>
                </w:tcPr>
                <w:p w14:paraId="1685135F"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7</w:t>
                  </w:r>
                </w:p>
              </w:tc>
              <w:tc>
                <w:tcPr>
                  <w:tcW w:w="1870" w:type="dxa"/>
                  <w:tcBorders>
                    <w:top w:val="single" w:sz="4" w:space="0" w:color="auto"/>
                    <w:left w:val="single" w:sz="4" w:space="0" w:color="auto"/>
                    <w:bottom w:val="single" w:sz="4" w:space="0" w:color="auto"/>
                    <w:right w:val="single" w:sz="4" w:space="0" w:color="auto"/>
                  </w:tcBorders>
                </w:tcPr>
                <w:p w14:paraId="0A44D3C5"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Стол письменный</w:t>
                  </w:r>
                </w:p>
              </w:tc>
              <w:tc>
                <w:tcPr>
                  <w:tcW w:w="1610" w:type="dxa"/>
                  <w:tcBorders>
                    <w:top w:val="single" w:sz="4" w:space="0" w:color="auto"/>
                    <w:left w:val="single" w:sz="4" w:space="0" w:color="auto"/>
                    <w:bottom w:val="single" w:sz="4" w:space="0" w:color="auto"/>
                    <w:right w:val="single" w:sz="4" w:space="0" w:color="auto"/>
                  </w:tcBorders>
                </w:tcPr>
                <w:p w14:paraId="0D7CDF25" w14:textId="6002393F" w:rsidR="008364BF" w:rsidRPr="00684F1A" w:rsidRDefault="008364BF" w:rsidP="00684F1A">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0A895939"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1.</w:t>
                  </w:r>
                  <w:r w:rsidRPr="00684F1A">
                    <w:rPr>
                      <w:rFonts w:ascii="Times New Roman" w:hAnsi="Times New Roman" w:cs="Times New Roman"/>
                      <w:sz w:val="24"/>
                      <w:szCs w:val="24"/>
                    </w:rPr>
                    <w:t>Требование заказчика о определенном цвете обусловлено совместимостью с мебелью уже используемой заказчиком.</w:t>
                  </w:r>
                </w:p>
                <w:p w14:paraId="52309DD2"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2</w:t>
                  </w:r>
                  <w:r w:rsidRPr="00684F1A">
                    <w:rPr>
                      <w:rFonts w:ascii="Times New Roman" w:hAnsi="Times New Roman" w:cs="Times New Roman"/>
                      <w:sz w:val="24"/>
                      <w:szCs w:val="24"/>
                    </w:rPr>
                    <w:t>.Требование заказчика о определенных размерах мебели обусловлено рациональным использованием места и пространства в служебных кабинетах</w:t>
                  </w:r>
                </w:p>
              </w:tc>
              <w:tc>
                <w:tcPr>
                  <w:tcW w:w="5656" w:type="dxa"/>
                  <w:tcBorders>
                    <w:top w:val="single" w:sz="4" w:space="0" w:color="auto"/>
                    <w:left w:val="single" w:sz="4" w:space="0" w:color="auto"/>
                    <w:bottom w:val="single" w:sz="4" w:space="0" w:color="auto"/>
                    <w:right w:val="single" w:sz="4" w:space="0" w:color="auto"/>
                  </w:tcBorders>
                  <w:vAlign w:val="center"/>
                </w:tcPr>
                <w:p w14:paraId="2E237162"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Высота- 750 мм, </w:t>
                  </w:r>
                </w:p>
                <w:p w14:paraId="20C18C41"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Ширина- 1370 мм,</w:t>
                  </w:r>
                </w:p>
                <w:p w14:paraId="3C2E5050"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 600 мм,</w:t>
                  </w:r>
                </w:p>
                <w:p w14:paraId="57CBD777"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выдвижных тумб –40 см.</w:t>
                  </w:r>
                </w:p>
                <w:p w14:paraId="4215D83B"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высококачественная и экологическая ламинированная плита - ЛДСП класса Е1, толщиной 16 мм. Края столешницы обработаны кромкой ПВХ толщиной 2 мм. Стол должен иметь эргономичную форму и пластиковую вставку между столешницей и каркасом для скрытой проводки.</w:t>
                  </w:r>
                </w:p>
                <w:p w14:paraId="5B152DC4"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Стол должен быть оборудован выкатным устройством для поддержания клавиатуры</w:t>
                  </w:r>
                </w:p>
                <w:p w14:paraId="5689AC57"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Цвет: Венге</w:t>
                  </w:r>
                </w:p>
              </w:tc>
              <w:tc>
                <w:tcPr>
                  <w:tcW w:w="1292" w:type="dxa"/>
                  <w:tcBorders>
                    <w:top w:val="single" w:sz="4" w:space="0" w:color="auto"/>
                    <w:left w:val="single" w:sz="4" w:space="0" w:color="auto"/>
                    <w:bottom w:val="single" w:sz="4" w:space="0" w:color="auto"/>
                    <w:right w:val="single" w:sz="4" w:space="0" w:color="auto"/>
                  </w:tcBorders>
                </w:tcPr>
                <w:p w14:paraId="7AA57445"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1014" w:type="dxa"/>
                  <w:tcBorders>
                    <w:top w:val="single" w:sz="4" w:space="0" w:color="auto"/>
                    <w:left w:val="single" w:sz="4" w:space="0" w:color="auto"/>
                    <w:bottom w:val="single" w:sz="4" w:space="0" w:color="auto"/>
                    <w:right w:val="single" w:sz="4" w:space="0" w:color="auto"/>
                  </w:tcBorders>
                </w:tcPr>
                <w:p w14:paraId="386A8622"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11</w:t>
                  </w:r>
                </w:p>
              </w:tc>
            </w:tr>
            <w:tr w:rsidR="00634AD1" w:rsidRPr="00684F1A" w14:paraId="7999EC0C" w14:textId="77777777" w:rsidTr="00706933">
              <w:trPr>
                <w:jc w:val="center"/>
              </w:trPr>
              <w:tc>
                <w:tcPr>
                  <w:tcW w:w="540" w:type="dxa"/>
                  <w:tcBorders>
                    <w:top w:val="single" w:sz="4" w:space="0" w:color="auto"/>
                    <w:left w:val="single" w:sz="4" w:space="0" w:color="auto"/>
                    <w:bottom w:val="single" w:sz="4" w:space="0" w:color="auto"/>
                    <w:right w:val="single" w:sz="4" w:space="0" w:color="auto"/>
                  </w:tcBorders>
                </w:tcPr>
                <w:p w14:paraId="05CE4133"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8</w:t>
                  </w:r>
                </w:p>
              </w:tc>
              <w:tc>
                <w:tcPr>
                  <w:tcW w:w="1870" w:type="dxa"/>
                  <w:tcBorders>
                    <w:top w:val="single" w:sz="4" w:space="0" w:color="auto"/>
                    <w:left w:val="single" w:sz="4" w:space="0" w:color="auto"/>
                    <w:bottom w:val="single" w:sz="4" w:space="0" w:color="auto"/>
                    <w:right w:val="single" w:sz="4" w:space="0" w:color="auto"/>
                  </w:tcBorders>
                </w:tcPr>
                <w:p w14:paraId="54A7F959"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Стол письменный</w:t>
                  </w:r>
                </w:p>
              </w:tc>
              <w:tc>
                <w:tcPr>
                  <w:tcW w:w="1610" w:type="dxa"/>
                  <w:tcBorders>
                    <w:top w:val="single" w:sz="4" w:space="0" w:color="auto"/>
                    <w:left w:val="single" w:sz="4" w:space="0" w:color="auto"/>
                    <w:bottom w:val="single" w:sz="4" w:space="0" w:color="auto"/>
                    <w:right w:val="single" w:sz="4" w:space="0" w:color="auto"/>
                  </w:tcBorders>
                </w:tcPr>
                <w:p w14:paraId="4B15B189" w14:textId="505B172D" w:rsidR="008364BF" w:rsidRPr="00684F1A" w:rsidRDefault="008364BF" w:rsidP="00684F1A">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1A48A552"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1.</w:t>
                  </w:r>
                  <w:r w:rsidRPr="00684F1A">
                    <w:rPr>
                      <w:rFonts w:ascii="Times New Roman" w:hAnsi="Times New Roman" w:cs="Times New Roman"/>
                      <w:sz w:val="24"/>
                      <w:szCs w:val="24"/>
                    </w:rPr>
                    <w:t>Требование заказчика о определенном цвете обусловлено совместимостью с мебелью уже используемой заказчиком.</w:t>
                  </w:r>
                </w:p>
                <w:p w14:paraId="6FFAF861"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2</w:t>
                  </w:r>
                  <w:r w:rsidRPr="00684F1A">
                    <w:rPr>
                      <w:rFonts w:ascii="Times New Roman" w:hAnsi="Times New Roman" w:cs="Times New Roman"/>
                      <w:sz w:val="24"/>
                      <w:szCs w:val="24"/>
                    </w:rPr>
                    <w:t>.Требование заказчика о определенных размерах мебели обусловлено рациональным использованием места и пространства в служебных кабинетах</w:t>
                  </w:r>
                </w:p>
              </w:tc>
              <w:tc>
                <w:tcPr>
                  <w:tcW w:w="5656" w:type="dxa"/>
                  <w:tcBorders>
                    <w:top w:val="single" w:sz="4" w:space="0" w:color="auto"/>
                    <w:left w:val="single" w:sz="4" w:space="0" w:color="auto"/>
                    <w:bottom w:val="single" w:sz="4" w:space="0" w:color="auto"/>
                    <w:right w:val="single" w:sz="4" w:space="0" w:color="auto"/>
                  </w:tcBorders>
                  <w:vAlign w:val="center"/>
                </w:tcPr>
                <w:p w14:paraId="0A1786EB"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Высота- 790 мм, </w:t>
                  </w:r>
                </w:p>
                <w:p w14:paraId="439FAB94"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Ширина- 1700 мм,</w:t>
                  </w:r>
                </w:p>
                <w:p w14:paraId="5F862E2C"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–800 мм,</w:t>
                  </w:r>
                </w:p>
                <w:p w14:paraId="39A62CEB"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высококачественная и экологическая ламинированная плита - ЛДСП класса Е1, толщиной 32 мм. Края столешницы обработаны кромкой ПВХ толщиной 2 мм. Стол должен иметь эргономичную форму и пластиковую вставку между столешницей и каркасом для скрытой проводки.</w:t>
                  </w:r>
                </w:p>
                <w:p w14:paraId="37161288"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Цвет: Венге </w:t>
                  </w:r>
                </w:p>
              </w:tc>
              <w:tc>
                <w:tcPr>
                  <w:tcW w:w="1292" w:type="dxa"/>
                  <w:tcBorders>
                    <w:top w:val="single" w:sz="4" w:space="0" w:color="auto"/>
                    <w:left w:val="single" w:sz="4" w:space="0" w:color="auto"/>
                    <w:bottom w:val="single" w:sz="4" w:space="0" w:color="auto"/>
                    <w:right w:val="single" w:sz="4" w:space="0" w:color="auto"/>
                  </w:tcBorders>
                </w:tcPr>
                <w:p w14:paraId="64D1B91B"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1014" w:type="dxa"/>
                  <w:tcBorders>
                    <w:top w:val="single" w:sz="4" w:space="0" w:color="auto"/>
                    <w:left w:val="single" w:sz="4" w:space="0" w:color="auto"/>
                    <w:bottom w:val="single" w:sz="4" w:space="0" w:color="auto"/>
                    <w:right w:val="single" w:sz="4" w:space="0" w:color="auto"/>
                  </w:tcBorders>
                </w:tcPr>
                <w:p w14:paraId="5CB72882"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2</w:t>
                  </w:r>
                </w:p>
              </w:tc>
            </w:tr>
            <w:tr w:rsidR="00634AD1" w:rsidRPr="00684F1A" w14:paraId="39026182" w14:textId="77777777" w:rsidTr="00706933">
              <w:trPr>
                <w:jc w:val="center"/>
              </w:trPr>
              <w:tc>
                <w:tcPr>
                  <w:tcW w:w="540" w:type="dxa"/>
                  <w:tcBorders>
                    <w:top w:val="single" w:sz="4" w:space="0" w:color="auto"/>
                    <w:left w:val="single" w:sz="4" w:space="0" w:color="auto"/>
                    <w:bottom w:val="single" w:sz="4" w:space="0" w:color="auto"/>
                    <w:right w:val="single" w:sz="4" w:space="0" w:color="auto"/>
                  </w:tcBorders>
                </w:tcPr>
                <w:p w14:paraId="21018CFC"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lastRenderedPageBreak/>
                    <w:t>9</w:t>
                  </w:r>
                </w:p>
              </w:tc>
              <w:tc>
                <w:tcPr>
                  <w:tcW w:w="1870" w:type="dxa"/>
                  <w:tcBorders>
                    <w:top w:val="single" w:sz="4" w:space="0" w:color="auto"/>
                    <w:left w:val="single" w:sz="4" w:space="0" w:color="auto"/>
                    <w:bottom w:val="single" w:sz="4" w:space="0" w:color="auto"/>
                    <w:right w:val="single" w:sz="4" w:space="0" w:color="auto"/>
                  </w:tcBorders>
                </w:tcPr>
                <w:p w14:paraId="538A6681"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Стол письменный</w:t>
                  </w:r>
                </w:p>
              </w:tc>
              <w:tc>
                <w:tcPr>
                  <w:tcW w:w="1610" w:type="dxa"/>
                  <w:tcBorders>
                    <w:top w:val="single" w:sz="4" w:space="0" w:color="auto"/>
                    <w:left w:val="single" w:sz="4" w:space="0" w:color="auto"/>
                    <w:bottom w:val="single" w:sz="4" w:space="0" w:color="auto"/>
                    <w:right w:val="single" w:sz="4" w:space="0" w:color="auto"/>
                  </w:tcBorders>
                </w:tcPr>
                <w:p w14:paraId="7F8B3D39" w14:textId="51950BC3" w:rsidR="008364BF" w:rsidRPr="00684F1A" w:rsidRDefault="008364BF" w:rsidP="00684F1A">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1BB8B629"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1.</w:t>
                  </w:r>
                  <w:r w:rsidRPr="00684F1A">
                    <w:rPr>
                      <w:rFonts w:ascii="Times New Roman" w:hAnsi="Times New Roman" w:cs="Times New Roman"/>
                      <w:sz w:val="24"/>
                      <w:szCs w:val="24"/>
                    </w:rPr>
                    <w:t>Требование заказчика о определенном цвете обусловлено совместимостью с мебелью уже используемой заказчиком.</w:t>
                  </w:r>
                </w:p>
                <w:p w14:paraId="1830FF84"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2</w:t>
                  </w:r>
                  <w:r w:rsidRPr="00684F1A">
                    <w:rPr>
                      <w:rFonts w:ascii="Times New Roman" w:hAnsi="Times New Roman" w:cs="Times New Roman"/>
                      <w:sz w:val="24"/>
                      <w:szCs w:val="24"/>
                    </w:rPr>
                    <w:t>.Требование заказчика о определенных размерах мебели обусловлено рациональным использованием места и пространства в служебных кабинетах</w:t>
                  </w:r>
                </w:p>
              </w:tc>
              <w:tc>
                <w:tcPr>
                  <w:tcW w:w="5656" w:type="dxa"/>
                  <w:tcBorders>
                    <w:top w:val="single" w:sz="4" w:space="0" w:color="auto"/>
                    <w:left w:val="single" w:sz="4" w:space="0" w:color="auto"/>
                    <w:bottom w:val="single" w:sz="4" w:space="0" w:color="auto"/>
                    <w:right w:val="single" w:sz="4" w:space="0" w:color="auto"/>
                  </w:tcBorders>
                  <w:vAlign w:val="center"/>
                </w:tcPr>
                <w:p w14:paraId="2AC71C68"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Высота -750 мм, </w:t>
                  </w:r>
                </w:p>
                <w:p w14:paraId="33999720"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Ширина- 1400 мм,</w:t>
                  </w:r>
                </w:p>
                <w:p w14:paraId="26477C32"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–800 мм,</w:t>
                  </w:r>
                </w:p>
                <w:p w14:paraId="1F744E47"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высококачественная и экологическая ламинированная плита - ЛДСП класса Е1, толщиной 32 мм. Края столешницы обработаны кромкой ПВХ толщиной 2 мм. Стол должен иметь эргономичную форму и пластиковую вставку между столешницей и каркасом для скрытой проводки.</w:t>
                  </w:r>
                </w:p>
                <w:p w14:paraId="4BEBB18A"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Цвет: Венге </w:t>
                  </w:r>
                </w:p>
              </w:tc>
              <w:tc>
                <w:tcPr>
                  <w:tcW w:w="1292" w:type="dxa"/>
                  <w:tcBorders>
                    <w:top w:val="single" w:sz="4" w:space="0" w:color="auto"/>
                    <w:left w:val="single" w:sz="4" w:space="0" w:color="auto"/>
                    <w:bottom w:val="single" w:sz="4" w:space="0" w:color="auto"/>
                    <w:right w:val="single" w:sz="4" w:space="0" w:color="auto"/>
                  </w:tcBorders>
                </w:tcPr>
                <w:p w14:paraId="2C06DA5E"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1014" w:type="dxa"/>
                  <w:tcBorders>
                    <w:top w:val="single" w:sz="4" w:space="0" w:color="auto"/>
                    <w:left w:val="single" w:sz="4" w:space="0" w:color="auto"/>
                    <w:bottom w:val="single" w:sz="4" w:space="0" w:color="auto"/>
                    <w:right w:val="single" w:sz="4" w:space="0" w:color="auto"/>
                  </w:tcBorders>
                </w:tcPr>
                <w:p w14:paraId="1DF41CD2"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4</w:t>
                  </w:r>
                </w:p>
              </w:tc>
            </w:tr>
            <w:tr w:rsidR="00634AD1" w:rsidRPr="00684F1A" w14:paraId="5C4A83B5" w14:textId="77777777" w:rsidTr="00706933">
              <w:trPr>
                <w:jc w:val="center"/>
              </w:trPr>
              <w:tc>
                <w:tcPr>
                  <w:tcW w:w="540" w:type="dxa"/>
                  <w:tcBorders>
                    <w:top w:val="single" w:sz="4" w:space="0" w:color="auto"/>
                    <w:left w:val="single" w:sz="4" w:space="0" w:color="auto"/>
                    <w:bottom w:val="single" w:sz="4" w:space="0" w:color="auto"/>
                    <w:right w:val="single" w:sz="4" w:space="0" w:color="auto"/>
                  </w:tcBorders>
                </w:tcPr>
                <w:p w14:paraId="2B637B10"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10</w:t>
                  </w:r>
                </w:p>
              </w:tc>
              <w:tc>
                <w:tcPr>
                  <w:tcW w:w="1870" w:type="dxa"/>
                  <w:tcBorders>
                    <w:top w:val="single" w:sz="4" w:space="0" w:color="auto"/>
                    <w:left w:val="single" w:sz="4" w:space="0" w:color="auto"/>
                    <w:bottom w:val="single" w:sz="4" w:space="0" w:color="auto"/>
                    <w:right w:val="single" w:sz="4" w:space="0" w:color="auto"/>
                  </w:tcBorders>
                </w:tcPr>
                <w:p w14:paraId="2274EF8E"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Тумба</w:t>
                  </w:r>
                </w:p>
              </w:tc>
              <w:tc>
                <w:tcPr>
                  <w:tcW w:w="1610" w:type="dxa"/>
                  <w:tcBorders>
                    <w:top w:val="single" w:sz="4" w:space="0" w:color="auto"/>
                    <w:left w:val="single" w:sz="4" w:space="0" w:color="auto"/>
                    <w:bottom w:val="single" w:sz="4" w:space="0" w:color="auto"/>
                    <w:right w:val="single" w:sz="4" w:space="0" w:color="auto"/>
                  </w:tcBorders>
                </w:tcPr>
                <w:p w14:paraId="7B16CCC9" w14:textId="5DF11FB0" w:rsidR="008364BF" w:rsidRPr="00684F1A" w:rsidRDefault="008364BF" w:rsidP="00684F1A">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4BB2FAF"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1.</w:t>
                  </w:r>
                  <w:r w:rsidRPr="00684F1A">
                    <w:rPr>
                      <w:rFonts w:ascii="Times New Roman" w:hAnsi="Times New Roman" w:cs="Times New Roman"/>
                      <w:sz w:val="24"/>
                      <w:szCs w:val="24"/>
                    </w:rPr>
                    <w:t>Требование заказчика о определенном цвете обусловлено совместимостью с мебелью уже используемой заказчиком.</w:t>
                  </w:r>
                </w:p>
                <w:p w14:paraId="0C211F60"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2</w:t>
                  </w:r>
                  <w:r w:rsidRPr="00684F1A">
                    <w:rPr>
                      <w:rFonts w:ascii="Times New Roman" w:hAnsi="Times New Roman" w:cs="Times New Roman"/>
                      <w:sz w:val="24"/>
                      <w:szCs w:val="24"/>
                    </w:rPr>
                    <w:t>.Требование заказчика о определенных размерах мебели обусловлено рациональным использованием места и пространства в служебных кабинетах</w:t>
                  </w:r>
                </w:p>
              </w:tc>
              <w:tc>
                <w:tcPr>
                  <w:tcW w:w="5656" w:type="dxa"/>
                  <w:tcBorders>
                    <w:top w:val="single" w:sz="4" w:space="0" w:color="auto"/>
                    <w:left w:val="single" w:sz="4" w:space="0" w:color="auto"/>
                    <w:bottom w:val="single" w:sz="4" w:space="0" w:color="auto"/>
                    <w:right w:val="single" w:sz="4" w:space="0" w:color="auto"/>
                  </w:tcBorders>
                  <w:vAlign w:val="center"/>
                </w:tcPr>
                <w:p w14:paraId="6DBD4E55"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Высота- 670 мм, </w:t>
                  </w:r>
                </w:p>
                <w:p w14:paraId="12731662"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Ширина- 900 мм,</w:t>
                  </w:r>
                </w:p>
                <w:p w14:paraId="642E58AF"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–450 мм,</w:t>
                  </w:r>
                </w:p>
                <w:p w14:paraId="610D1C6C"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Изделие выполнено из высококачественного и экологического материала – ЛДСП класса Е1,толщиной 32 мм. Все края изделия обработаны ударопрочной кромкой нового поколения АБС 2 мм.</w:t>
                  </w:r>
                </w:p>
                <w:p w14:paraId="4F0835D2"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Дверца оборудована замком с ключевым доступом. </w:t>
                  </w:r>
                </w:p>
                <w:p w14:paraId="0905AA49"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За дверцей одна горизонтальная полка разделяющая внутреннее пространство тумбы пополам.</w:t>
                  </w:r>
                </w:p>
                <w:p w14:paraId="396262B3"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Тип тумбы - прямая;</w:t>
                  </w:r>
                </w:p>
                <w:p w14:paraId="0E713F01"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Корпус тумбы - ЛДСП;</w:t>
                  </w:r>
                </w:p>
                <w:p w14:paraId="298AB1E7"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Фасады тумбы - ЛДСП;</w:t>
                  </w:r>
                </w:p>
                <w:p w14:paraId="48D7A8A9"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Ручки металлические</w:t>
                  </w:r>
                </w:p>
                <w:p w14:paraId="146E28A6"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Цвет: Венге</w:t>
                  </w:r>
                </w:p>
              </w:tc>
              <w:tc>
                <w:tcPr>
                  <w:tcW w:w="1292" w:type="dxa"/>
                  <w:tcBorders>
                    <w:top w:val="single" w:sz="4" w:space="0" w:color="auto"/>
                    <w:left w:val="single" w:sz="4" w:space="0" w:color="auto"/>
                    <w:bottom w:val="single" w:sz="4" w:space="0" w:color="auto"/>
                    <w:right w:val="single" w:sz="4" w:space="0" w:color="auto"/>
                  </w:tcBorders>
                </w:tcPr>
                <w:p w14:paraId="611A2632"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1014" w:type="dxa"/>
                  <w:tcBorders>
                    <w:top w:val="single" w:sz="4" w:space="0" w:color="auto"/>
                    <w:left w:val="single" w:sz="4" w:space="0" w:color="auto"/>
                    <w:bottom w:val="single" w:sz="4" w:space="0" w:color="auto"/>
                    <w:right w:val="single" w:sz="4" w:space="0" w:color="auto"/>
                  </w:tcBorders>
                </w:tcPr>
                <w:p w14:paraId="4338275A"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2</w:t>
                  </w:r>
                </w:p>
              </w:tc>
            </w:tr>
            <w:tr w:rsidR="00634AD1" w:rsidRPr="00684F1A" w14:paraId="47DE5BFB" w14:textId="77777777" w:rsidTr="00706933">
              <w:trPr>
                <w:jc w:val="center"/>
              </w:trPr>
              <w:tc>
                <w:tcPr>
                  <w:tcW w:w="540" w:type="dxa"/>
                  <w:tcBorders>
                    <w:top w:val="single" w:sz="4" w:space="0" w:color="auto"/>
                    <w:left w:val="single" w:sz="4" w:space="0" w:color="auto"/>
                    <w:bottom w:val="single" w:sz="4" w:space="0" w:color="auto"/>
                    <w:right w:val="single" w:sz="4" w:space="0" w:color="auto"/>
                  </w:tcBorders>
                </w:tcPr>
                <w:p w14:paraId="31AB92B1"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11</w:t>
                  </w:r>
                </w:p>
              </w:tc>
              <w:tc>
                <w:tcPr>
                  <w:tcW w:w="1870" w:type="dxa"/>
                  <w:tcBorders>
                    <w:top w:val="single" w:sz="4" w:space="0" w:color="auto"/>
                    <w:left w:val="single" w:sz="4" w:space="0" w:color="auto"/>
                    <w:bottom w:val="single" w:sz="4" w:space="0" w:color="auto"/>
                    <w:right w:val="single" w:sz="4" w:space="0" w:color="auto"/>
                  </w:tcBorders>
                </w:tcPr>
                <w:p w14:paraId="1E276546"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Тумба </w:t>
                  </w:r>
                </w:p>
                <w:p w14:paraId="6864E127"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выкатная</w:t>
                  </w:r>
                </w:p>
              </w:tc>
              <w:tc>
                <w:tcPr>
                  <w:tcW w:w="1610" w:type="dxa"/>
                  <w:tcBorders>
                    <w:top w:val="single" w:sz="4" w:space="0" w:color="auto"/>
                    <w:left w:val="single" w:sz="4" w:space="0" w:color="auto"/>
                    <w:bottom w:val="single" w:sz="4" w:space="0" w:color="auto"/>
                    <w:right w:val="single" w:sz="4" w:space="0" w:color="auto"/>
                  </w:tcBorders>
                </w:tcPr>
                <w:p w14:paraId="011E9440" w14:textId="065999B4" w:rsidR="008364BF" w:rsidRPr="00684F1A" w:rsidRDefault="008364BF" w:rsidP="00684F1A">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0D2A1120"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1.</w:t>
                  </w:r>
                  <w:r w:rsidRPr="00684F1A">
                    <w:rPr>
                      <w:rFonts w:ascii="Times New Roman" w:hAnsi="Times New Roman" w:cs="Times New Roman"/>
                      <w:sz w:val="24"/>
                      <w:szCs w:val="24"/>
                    </w:rPr>
                    <w:t xml:space="preserve">Требование заказчика о определенном цвете обусловлено совместимостью с </w:t>
                  </w:r>
                  <w:r w:rsidRPr="00684F1A">
                    <w:rPr>
                      <w:rFonts w:ascii="Times New Roman" w:hAnsi="Times New Roman" w:cs="Times New Roman"/>
                      <w:sz w:val="24"/>
                      <w:szCs w:val="24"/>
                    </w:rPr>
                    <w:lastRenderedPageBreak/>
                    <w:t>мебелью уже используемой заказчиком.</w:t>
                  </w:r>
                </w:p>
                <w:p w14:paraId="21DFC31B"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2</w:t>
                  </w:r>
                  <w:r w:rsidRPr="00684F1A">
                    <w:rPr>
                      <w:rFonts w:ascii="Times New Roman" w:hAnsi="Times New Roman" w:cs="Times New Roman"/>
                      <w:sz w:val="24"/>
                      <w:szCs w:val="24"/>
                    </w:rPr>
                    <w:t>.Требование заказчика о определенных размерах мебели обусловлено рациональным использованием места и пространства в служебных кабинетах</w:t>
                  </w:r>
                </w:p>
              </w:tc>
              <w:tc>
                <w:tcPr>
                  <w:tcW w:w="5656" w:type="dxa"/>
                  <w:tcBorders>
                    <w:top w:val="single" w:sz="4" w:space="0" w:color="auto"/>
                    <w:left w:val="single" w:sz="4" w:space="0" w:color="auto"/>
                    <w:bottom w:val="single" w:sz="4" w:space="0" w:color="auto"/>
                    <w:right w:val="single" w:sz="4" w:space="0" w:color="auto"/>
                  </w:tcBorders>
                  <w:vAlign w:val="center"/>
                </w:tcPr>
                <w:p w14:paraId="204CB6EB"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lastRenderedPageBreak/>
                    <w:t xml:space="preserve">Высота- 550 мм, </w:t>
                  </w:r>
                </w:p>
                <w:p w14:paraId="3A1217DF"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Ширина- 410 мм,</w:t>
                  </w:r>
                </w:p>
                <w:p w14:paraId="632A9492"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–450 мм,</w:t>
                  </w:r>
                </w:p>
                <w:p w14:paraId="7392A35E"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lastRenderedPageBreak/>
                    <w:t>Изделие выполнено из высококачественного и экологического материала – ЛДСП класса Е1,толщиной 16 мм. Все края изделия обработаны ударопрочной кромкой нового поколения АБС 2 мм.</w:t>
                  </w:r>
                </w:p>
                <w:p w14:paraId="5B92306D"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Тип тумбы - прямая;</w:t>
                  </w:r>
                </w:p>
                <w:p w14:paraId="1258B95D"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Количество выдвижных ящиков - 3 шт.;</w:t>
                  </w:r>
                </w:p>
                <w:p w14:paraId="70CBF09C"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Тип опор - прорезиненные колесики;</w:t>
                  </w:r>
                </w:p>
                <w:p w14:paraId="5ADA89FB"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Количество колесиков - 4 шт.;</w:t>
                  </w:r>
                </w:p>
                <w:p w14:paraId="0CEC3F06"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Корпус тумбы - ЛДСП;</w:t>
                  </w:r>
                </w:p>
                <w:p w14:paraId="5E3A7EAD"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Фасады тумбы - ЛДСП;</w:t>
                  </w:r>
                </w:p>
                <w:p w14:paraId="051AA737"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Ручки металлические</w:t>
                  </w:r>
                </w:p>
                <w:p w14:paraId="6A8D9FD3"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Тип направляющих для выдвижных ящиков - телескопические;</w:t>
                  </w:r>
                </w:p>
                <w:p w14:paraId="5639605B"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Выдвижение ящиков - полное.</w:t>
                  </w:r>
                </w:p>
                <w:p w14:paraId="723262D0"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Цвет: Венге</w:t>
                  </w:r>
                </w:p>
              </w:tc>
              <w:tc>
                <w:tcPr>
                  <w:tcW w:w="1292" w:type="dxa"/>
                  <w:tcBorders>
                    <w:top w:val="single" w:sz="4" w:space="0" w:color="auto"/>
                    <w:left w:val="single" w:sz="4" w:space="0" w:color="auto"/>
                    <w:bottom w:val="single" w:sz="4" w:space="0" w:color="auto"/>
                    <w:right w:val="single" w:sz="4" w:space="0" w:color="auto"/>
                  </w:tcBorders>
                </w:tcPr>
                <w:p w14:paraId="1205CB03"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lastRenderedPageBreak/>
                    <w:t>Шт.</w:t>
                  </w:r>
                </w:p>
              </w:tc>
              <w:tc>
                <w:tcPr>
                  <w:tcW w:w="1014" w:type="dxa"/>
                  <w:tcBorders>
                    <w:top w:val="single" w:sz="4" w:space="0" w:color="auto"/>
                    <w:left w:val="single" w:sz="4" w:space="0" w:color="auto"/>
                    <w:bottom w:val="single" w:sz="4" w:space="0" w:color="auto"/>
                    <w:right w:val="single" w:sz="4" w:space="0" w:color="auto"/>
                  </w:tcBorders>
                </w:tcPr>
                <w:p w14:paraId="0349F8E7"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7</w:t>
                  </w:r>
                </w:p>
              </w:tc>
            </w:tr>
            <w:tr w:rsidR="00634AD1" w:rsidRPr="00684F1A" w14:paraId="548CCADE" w14:textId="77777777" w:rsidTr="00706933">
              <w:trPr>
                <w:jc w:val="center"/>
              </w:trPr>
              <w:tc>
                <w:tcPr>
                  <w:tcW w:w="540" w:type="dxa"/>
                  <w:tcBorders>
                    <w:top w:val="single" w:sz="4" w:space="0" w:color="auto"/>
                    <w:left w:val="single" w:sz="4" w:space="0" w:color="auto"/>
                    <w:bottom w:val="single" w:sz="4" w:space="0" w:color="auto"/>
                    <w:right w:val="single" w:sz="4" w:space="0" w:color="auto"/>
                  </w:tcBorders>
                </w:tcPr>
                <w:p w14:paraId="387B9084"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12</w:t>
                  </w:r>
                </w:p>
              </w:tc>
              <w:tc>
                <w:tcPr>
                  <w:tcW w:w="1870" w:type="dxa"/>
                  <w:tcBorders>
                    <w:top w:val="single" w:sz="4" w:space="0" w:color="auto"/>
                    <w:left w:val="single" w:sz="4" w:space="0" w:color="auto"/>
                    <w:bottom w:val="single" w:sz="4" w:space="0" w:color="auto"/>
                    <w:right w:val="single" w:sz="4" w:space="0" w:color="auto"/>
                  </w:tcBorders>
                </w:tcPr>
                <w:p w14:paraId="7763EABF"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Подставка под системный блок</w:t>
                  </w:r>
                </w:p>
              </w:tc>
              <w:tc>
                <w:tcPr>
                  <w:tcW w:w="1610" w:type="dxa"/>
                  <w:tcBorders>
                    <w:top w:val="single" w:sz="4" w:space="0" w:color="auto"/>
                    <w:left w:val="single" w:sz="4" w:space="0" w:color="auto"/>
                    <w:bottom w:val="single" w:sz="4" w:space="0" w:color="auto"/>
                    <w:right w:val="single" w:sz="4" w:space="0" w:color="auto"/>
                  </w:tcBorders>
                </w:tcPr>
                <w:p w14:paraId="4F319693" w14:textId="366A3E0C" w:rsidR="008364BF" w:rsidRPr="00684F1A" w:rsidRDefault="008364BF" w:rsidP="00684F1A">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C6A628A"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1.</w:t>
                  </w:r>
                  <w:r w:rsidRPr="00684F1A">
                    <w:rPr>
                      <w:rFonts w:ascii="Times New Roman" w:hAnsi="Times New Roman" w:cs="Times New Roman"/>
                      <w:sz w:val="24"/>
                      <w:szCs w:val="24"/>
                    </w:rPr>
                    <w:t>Требование заказчика о определенном цвете обусловлено совместимостью с мебелью уже используемой заказчиком.</w:t>
                  </w:r>
                </w:p>
                <w:p w14:paraId="58531981"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2</w:t>
                  </w:r>
                  <w:r w:rsidRPr="00684F1A">
                    <w:rPr>
                      <w:rFonts w:ascii="Times New Roman" w:hAnsi="Times New Roman" w:cs="Times New Roman"/>
                      <w:sz w:val="24"/>
                      <w:szCs w:val="24"/>
                    </w:rPr>
                    <w:t>.Требование заказчика о определенных размерах мебели обусловлено рациональным использованием места и пространства в служебных кабинетах</w:t>
                  </w:r>
                </w:p>
              </w:tc>
              <w:tc>
                <w:tcPr>
                  <w:tcW w:w="5656" w:type="dxa"/>
                  <w:tcBorders>
                    <w:top w:val="single" w:sz="4" w:space="0" w:color="auto"/>
                    <w:left w:val="single" w:sz="4" w:space="0" w:color="auto"/>
                    <w:bottom w:val="single" w:sz="4" w:space="0" w:color="auto"/>
                    <w:right w:val="single" w:sz="4" w:space="0" w:color="auto"/>
                  </w:tcBorders>
                  <w:vAlign w:val="center"/>
                </w:tcPr>
                <w:p w14:paraId="07064DBF"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Высота- 200 мм, </w:t>
                  </w:r>
                </w:p>
                <w:p w14:paraId="17E150BC"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Ширина- 400 мм,</w:t>
                  </w:r>
                </w:p>
                <w:p w14:paraId="39E3068D"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–280 мм,</w:t>
                  </w:r>
                </w:p>
                <w:p w14:paraId="557F2949" w14:textId="77777777" w:rsidR="008364BF" w:rsidRPr="00684F1A" w:rsidRDefault="008364BF" w:rsidP="00684F1A">
                  <w:pPr>
                    <w:pStyle w:val="aff4"/>
                    <w:spacing w:before="0" w:beforeAutospacing="0" w:after="0" w:afterAutospacing="0"/>
                  </w:pPr>
                  <w:r w:rsidRPr="00684F1A">
                    <w:t xml:space="preserve">Изделие выполнено из высококачественного и экологического материала – ЛДСП класса Е1, толщиной 16 мм. Все края изделия обработаны ударопрочной кромкой нового поколения АБС 2 мм </w:t>
                  </w:r>
                </w:p>
                <w:p w14:paraId="0A5FBC1A" w14:textId="77777777" w:rsidR="008364BF" w:rsidRPr="00684F1A" w:rsidRDefault="008364BF" w:rsidP="00684F1A">
                  <w:pPr>
                    <w:pStyle w:val="aff4"/>
                    <w:spacing w:before="0" w:beforeAutospacing="0" w:after="0" w:afterAutospacing="0"/>
                  </w:pPr>
                  <w:r w:rsidRPr="00684F1A">
                    <w:t>Цвет: Венге</w:t>
                  </w:r>
                </w:p>
              </w:tc>
              <w:tc>
                <w:tcPr>
                  <w:tcW w:w="1292" w:type="dxa"/>
                  <w:tcBorders>
                    <w:top w:val="single" w:sz="4" w:space="0" w:color="auto"/>
                    <w:left w:val="single" w:sz="4" w:space="0" w:color="auto"/>
                    <w:bottom w:val="single" w:sz="4" w:space="0" w:color="auto"/>
                    <w:right w:val="single" w:sz="4" w:space="0" w:color="auto"/>
                  </w:tcBorders>
                </w:tcPr>
                <w:p w14:paraId="15BFD81C"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1014" w:type="dxa"/>
                  <w:tcBorders>
                    <w:top w:val="single" w:sz="4" w:space="0" w:color="auto"/>
                    <w:left w:val="single" w:sz="4" w:space="0" w:color="auto"/>
                    <w:bottom w:val="single" w:sz="4" w:space="0" w:color="auto"/>
                    <w:right w:val="single" w:sz="4" w:space="0" w:color="auto"/>
                  </w:tcBorders>
                </w:tcPr>
                <w:p w14:paraId="7BD27985"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7</w:t>
                  </w:r>
                </w:p>
              </w:tc>
            </w:tr>
            <w:tr w:rsidR="00634AD1" w:rsidRPr="00684F1A" w14:paraId="6CD5AD15" w14:textId="77777777" w:rsidTr="00706933">
              <w:trPr>
                <w:trHeight w:val="1103"/>
                <w:jc w:val="center"/>
              </w:trPr>
              <w:tc>
                <w:tcPr>
                  <w:tcW w:w="540" w:type="dxa"/>
                  <w:tcBorders>
                    <w:top w:val="single" w:sz="4" w:space="0" w:color="auto"/>
                    <w:left w:val="single" w:sz="4" w:space="0" w:color="auto"/>
                    <w:bottom w:val="single" w:sz="4" w:space="0" w:color="auto"/>
                    <w:right w:val="single" w:sz="4" w:space="0" w:color="auto"/>
                  </w:tcBorders>
                </w:tcPr>
                <w:p w14:paraId="384F81B0"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13</w:t>
                  </w:r>
                </w:p>
              </w:tc>
              <w:tc>
                <w:tcPr>
                  <w:tcW w:w="1870" w:type="dxa"/>
                  <w:tcBorders>
                    <w:top w:val="single" w:sz="4" w:space="0" w:color="auto"/>
                    <w:left w:val="single" w:sz="4" w:space="0" w:color="auto"/>
                    <w:bottom w:val="single" w:sz="4" w:space="0" w:color="auto"/>
                    <w:right w:val="single" w:sz="4" w:space="0" w:color="auto"/>
                  </w:tcBorders>
                </w:tcPr>
                <w:p w14:paraId="5D2F0B03"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Стул для посетителей "ИЗО"</w:t>
                  </w:r>
                </w:p>
              </w:tc>
              <w:tc>
                <w:tcPr>
                  <w:tcW w:w="1610" w:type="dxa"/>
                  <w:tcBorders>
                    <w:top w:val="single" w:sz="4" w:space="0" w:color="auto"/>
                    <w:left w:val="single" w:sz="4" w:space="0" w:color="auto"/>
                    <w:bottom w:val="single" w:sz="4" w:space="0" w:color="auto"/>
                    <w:right w:val="single" w:sz="4" w:space="0" w:color="auto"/>
                  </w:tcBorders>
                </w:tcPr>
                <w:p w14:paraId="70C65644" w14:textId="24DB19EB" w:rsidR="008364BF" w:rsidRPr="00684F1A" w:rsidRDefault="008364BF" w:rsidP="00684F1A">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03E8694A"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1.</w:t>
                  </w:r>
                  <w:r w:rsidRPr="00684F1A">
                    <w:rPr>
                      <w:rFonts w:ascii="Times New Roman" w:hAnsi="Times New Roman" w:cs="Times New Roman"/>
                      <w:sz w:val="24"/>
                      <w:szCs w:val="24"/>
                    </w:rPr>
                    <w:t xml:space="preserve">Требование заказчика о определенном цвете обусловлено совместимостью с </w:t>
                  </w:r>
                  <w:r w:rsidRPr="00684F1A">
                    <w:rPr>
                      <w:rFonts w:ascii="Times New Roman" w:hAnsi="Times New Roman" w:cs="Times New Roman"/>
                      <w:sz w:val="24"/>
                      <w:szCs w:val="24"/>
                    </w:rPr>
                    <w:lastRenderedPageBreak/>
                    <w:t>мебелью уже используемой заказчиком.</w:t>
                  </w:r>
                </w:p>
                <w:p w14:paraId="061BF5A8"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b/>
                      <w:sz w:val="24"/>
                      <w:szCs w:val="24"/>
                    </w:rPr>
                    <w:t>2</w:t>
                  </w:r>
                  <w:r w:rsidRPr="00684F1A">
                    <w:rPr>
                      <w:rFonts w:ascii="Times New Roman" w:hAnsi="Times New Roman" w:cs="Times New Roman"/>
                      <w:sz w:val="24"/>
                      <w:szCs w:val="24"/>
                    </w:rPr>
                    <w:t>.Требование заказчика о определенных размерах мебели обусловлено рациональным использованием места и пространства в служебных кабинетах</w:t>
                  </w:r>
                </w:p>
              </w:tc>
              <w:tc>
                <w:tcPr>
                  <w:tcW w:w="5656" w:type="dxa"/>
                  <w:tcBorders>
                    <w:top w:val="single" w:sz="4" w:space="0" w:color="auto"/>
                    <w:left w:val="single" w:sz="4" w:space="0" w:color="auto"/>
                    <w:bottom w:val="single" w:sz="4" w:space="0" w:color="auto"/>
                    <w:right w:val="single" w:sz="4" w:space="0" w:color="auto"/>
                  </w:tcBorders>
                  <w:vAlign w:val="center"/>
                </w:tcPr>
                <w:p w14:paraId="79ABE33A"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lastRenderedPageBreak/>
                    <w:t>Ширина спинки - 475мм</w:t>
                  </w:r>
                </w:p>
                <w:p w14:paraId="523926EC"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Ширина сидения - 550 мм</w:t>
                  </w:r>
                </w:p>
                <w:p w14:paraId="75971980"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Глубина сидения - 455 мм</w:t>
                  </w:r>
                </w:p>
                <w:p w14:paraId="40BA47AC"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lastRenderedPageBreak/>
                    <w:t>Высота кресла от пола до верха спинки сиденья - 800мм</w:t>
                  </w:r>
                </w:p>
                <w:p w14:paraId="455C7B35"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Высота от пола до сиденья - 490 мм</w:t>
                  </w:r>
                </w:p>
                <w:p w14:paraId="07EF8569"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Цвет - Серый</w:t>
                  </w:r>
                </w:p>
                <w:p w14:paraId="0ADDC8DE"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Стул состоит из мягкого сиденья, мягкой спинки и металлокаркаса. - соответствие</w:t>
                  </w:r>
                </w:p>
              </w:tc>
              <w:tc>
                <w:tcPr>
                  <w:tcW w:w="1292" w:type="dxa"/>
                  <w:tcBorders>
                    <w:top w:val="single" w:sz="4" w:space="0" w:color="auto"/>
                    <w:left w:val="single" w:sz="4" w:space="0" w:color="auto"/>
                    <w:bottom w:val="single" w:sz="4" w:space="0" w:color="auto"/>
                    <w:right w:val="single" w:sz="4" w:space="0" w:color="auto"/>
                  </w:tcBorders>
                </w:tcPr>
                <w:p w14:paraId="796F9734"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lastRenderedPageBreak/>
                    <w:t>Шт.</w:t>
                  </w:r>
                </w:p>
              </w:tc>
              <w:tc>
                <w:tcPr>
                  <w:tcW w:w="1014" w:type="dxa"/>
                  <w:tcBorders>
                    <w:top w:val="single" w:sz="4" w:space="0" w:color="auto"/>
                    <w:left w:val="single" w:sz="4" w:space="0" w:color="auto"/>
                    <w:bottom w:val="single" w:sz="4" w:space="0" w:color="auto"/>
                    <w:right w:val="single" w:sz="4" w:space="0" w:color="auto"/>
                  </w:tcBorders>
                </w:tcPr>
                <w:p w14:paraId="4908ACB0"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18</w:t>
                  </w:r>
                </w:p>
              </w:tc>
            </w:tr>
            <w:tr w:rsidR="00634AD1" w:rsidRPr="00684F1A" w14:paraId="4156361D" w14:textId="77777777" w:rsidTr="00706933">
              <w:trPr>
                <w:jc w:val="center"/>
              </w:trPr>
              <w:tc>
                <w:tcPr>
                  <w:tcW w:w="540" w:type="dxa"/>
                  <w:tcBorders>
                    <w:top w:val="single" w:sz="4" w:space="0" w:color="auto"/>
                    <w:left w:val="single" w:sz="4" w:space="0" w:color="auto"/>
                    <w:bottom w:val="single" w:sz="4" w:space="0" w:color="auto"/>
                    <w:right w:val="single" w:sz="4" w:space="0" w:color="auto"/>
                  </w:tcBorders>
                </w:tcPr>
                <w:p w14:paraId="5C5DF3F7"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14</w:t>
                  </w:r>
                </w:p>
              </w:tc>
              <w:tc>
                <w:tcPr>
                  <w:tcW w:w="1870" w:type="dxa"/>
                  <w:tcBorders>
                    <w:top w:val="single" w:sz="4" w:space="0" w:color="auto"/>
                    <w:left w:val="single" w:sz="4" w:space="0" w:color="auto"/>
                    <w:bottom w:val="single" w:sz="4" w:space="0" w:color="auto"/>
                    <w:right w:val="single" w:sz="4" w:space="0" w:color="auto"/>
                  </w:tcBorders>
                </w:tcPr>
                <w:p w14:paraId="1B6535F5"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Стул для посетителей "ИЗО"</w:t>
                  </w:r>
                </w:p>
              </w:tc>
              <w:tc>
                <w:tcPr>
                  <w:tcW w:w="1610" w:type="dxa"/>
                  <w:tcBorders>
                    <w:top w:val="single" w:sz="4" w:space="0" w:color="auto"/>
                    <w:left w:val="single" w:sz="4" w:space="0" w:color="auto"/>
                    <w:bottom w:val="single" w:sz="4" w:space="0" w:color="auto"/>
                    <w:right w:val="single" w:sz="4" w:space="0" w:color="auto"/>
                  </w:tcBorders>
                </w:tcPr>
                <w:p w14:paraId="14D3A8B6" w14:textId="047E11C2" w:rsidR="008364BF" w:rsidRPr="00684F1A" w:rsidRDefault="008364BF" w:rsidP="00684F1A">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16FC0425"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1.</w:t>
                  </w:r>
                  <w:r w:rsidRPr="00684F1A">
                    <w:rPr>
                      <w:rFonts w:ascii="Times New Roman" w:hAnsi="Times New Roman" w:cs="Times New Roman"/>
                      <w:sz w:val="24"/>
                      <w:szCs w:val="24"/>
                    </w:rPr>
                    <w:t>Требование заказчика о определенном цвете обусловлено совместимостью с мебелью уже используемой заказчиком.</w:t>
                  </w:r>
                </w:p>
                <w:p w14:paraId="5D37B17E"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b/>
                      <w:sz w:val="24"/>
                      <w:szCs w:val="24"/>
                    </w:rPr>
                    <w:t>2</w:t>
                  </w:r>
                  <w:r w:rsidRPr="00684F1A">
                    <w:rPr>
                      <w:rFonts w:ascii="Times New Roman" w:hAnsi="Times New Roman" w:cs="Times New Roman"/>
                      <w:sz w:val="24"/>
                      <w:szCs w:val="24"/>
                    </w:rPr>
                    <w:t>.Требование заказчика о определенных размерах мебели обусловлено рациональным использованием места и пространства в служебных кабинетах</w:t>
                  </w:r>
                </w:p>
              </w:tc>
              <w:tc>
                <w:tcPr>
                  <w:tcW w:w="5656" w:type="dxa"/>
                  <w:tcBorders>
                    <w:top w:val="single" w:sz="4" w:space="0" w:color="auto"/>
                    <w:left w:val="single" w:sz="4" w:space="0" w:color="auto"/>
                    <w:bottom w:val="single" w:sz="4" w:space="0" w:color="auto"/>
                    <w:right w:val="single" w:sz="4" w:space="0" w:color="auto"/>
                  </w:tcBorders>
                  <w:vAlign w:val="center"/>
                </w:tcPr>
                <w:p w14:paraId="3CA11580"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Ширина спинки - 475мм</w:t>
                  </w:r>
                </w:p>
                <w:p w14:paraId="0AC2AA77"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Ширина сидения - 550 мм</w:t>
                  </w:r>
                </w:p>
                <w:p w14:paraId="69125E56"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Глубина сидения - 455 мм</w:t>
                  </w:r>
                </w:p>
                <w:p w14:paraId="00B9F18C"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Высота кресла от пола до верха спинки сиденья - 800мм</w:t>
                  </w:r>
                </w:p>
                <w:p w14:paraId="78743556"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Высота от пола до сиденья - 490 мм</w:t>
                  </w:r>
                </w:p>
                <w:p w14:paraId="1D2F2E44"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Цвет - черный</w:t>
                  </w:r>
                </w:p>
                <w:p w14:paraId="360E95AF"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Стул состоит из мягкого сиденья, мягкой спинки и металлокаркаса. – соответствие</w:t>
                  </w:r>
                </w:p>
                <w:p w14:paraId="68913024"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Материал обивки - кожзам</w:t>
                  </w:r>
                </w:p>
              </w:tc>
              <w:tc>
                <w:tcPr>
                  <w:tcW w:w="1292" w:type="dxa"/>
                  <w:tcBorders>
                    <w:top w:val="single" w:sz="4" w:space="0" w:color="auto"/>
                    <w:left w:val="single" w:sz="4" w:space="0" w:color="auto"/>
                    <w:bottom w:val="single" w:sz="4" w:space="0" w:color="auto"/>
                    <w:right w:val="single" w:sz="4" w:space="0" w:color="auto"/>
                  </w:tcBorders>
                </w:tcPr>
                <w:p w14:paraId="24F0BF8E"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1014" w:type="dxa"/>
                  <w:tcBorders>
                    <w:top w:val="single" w:sz="4" w:space="0" w:color="auto"/>
                    <w:left w:val="single" w:sz="4" w:space="0" w:color="auto"/>
                    <w:bottom w:val="single" w:sz="4" w:space="0" w:color="auto"/>
                    <w:right w:val="single" w:sz="4" w:space="0" w:color="auto"/>
                  </w:tcBorders>
                </w:tcPr>
                <w:p w14:paraId="42F16255"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7</w:t>
                  </w:r>
                </w:p>
              </w:tc>
            </w:tr>
            <w:tr w:rsidR="00634AD1" w:rsidRPr="00684F1A" w14:paraId="274875D2" w14:textId="77777777" w:rsidTr="00706933">
              <w:trPr>
                <w:jc w:val="center"/>
              </w:trPr>
              <w:tc>
                <w:tcPr>
                  <w:tcW w:w="540" w:type="dxa"/>
                  <w:tcBorders>
                    <w:top w:val="single" w:sz="4" w:space="0" w:color="auto"/>
                    <w:left w:val="single" w:sz="4" w:space="0" w:color="auto"/>
                    <w:bottom w:val="single" w:sz="4" w:space="0" w:color="auto"/>
                    <w:right w:val="single" w:sz="4" w:space="0" w:color="auto"/>
                  </w:tcBorders>
                </w:tcPr>
                <w:p w14:paraId="2366CB35"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15</w:t>
                  </w:r>
                </w:p>
              </w:tc>
              <w:tc>
                <w:tcPr>
                  <w:tcW w:w="1870" w:type="dxa"/>
                  <w:tcBorders>
                    <w:top w:val="single" w:sz="4" w:space="0" w:color="auto"/>
                    <w:left w:val="single" w:sz="4" w:space="0" w:color="auto"/>
                    <w:bottom w:val="single" w:sz="4" w:space="0" w:color="auto"/>
                    <w:right w:val="single" w:sz="4" w:space="0" w:color="auto"/>
                  </w:tcBorders>
                </w:tcPr>
                <w:p w14:paraId="398E6D79"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Кресло для персонала</w:t>
                  </w:r>
                </w:p>
              </w:tc>
              <w:tc>
                <w:tcPr>
                  <w:tcW w:w="1610" w:type="dxa"/>
                  <w:tcBorders>
                    <w:top w:val="single" w:sz="4" w:space="0" w:color="auto"/>
                    <w:left w:val="single" w:sz="4" w:space="0" w:color="auto"/>
                    <w:bottom w:val="single" w:sz="4" w:space="0" w:color="auto"/>
                    <w:right w:val="single" w:sz="4" w:space="0" w:color="auto"/>
                  </w:tcBorders>
                </w:tcPr>
                <w:p w14:paraId="280A7DCB" w14:textId="737BFA98" w:rsidR="008364BF" w:rsidRPr="00684F1A" w:rsidRDefault="008364BF" w:rsidP="00684F1A">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588AF7C"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1.</w:t>
                  </w:r>
                  <w:r w:rsidRPr="00684F1A">
                    <w:rPr>
                      <w:rFonts w:ascii="Times New Roman" w:hAnsi="Times New Roman" w:cs="Times New Roman"/>
                      <w:sz w:val="24"/>
                      <w:szCs w:val="24"/>
                    </w:rPr>
                    <w:t>Требование заказчика о определенном цвете обусловлено совместимостью с мебелью уже используемой заказчиком.</w:t>
                  </w:r>
                </w:p>
                <w:p w14:paraId="57C1009C"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b/>
                      <w:sz w:val="24"/>
                      <w:szCs w:val="24"/>
                    </w:rPr>
                    <w:t>2</w:t>
                  </w:r>
                  <w:r w:rsidRPr="00684F1A">
                    <w:rPr>
                      <w:rFonts w:ascii="Times New Roman" w:hAnsi="Times New Roman" w:cs="Times New Roman"/>
                      <w:sz w:val="24"/>
                      <w:szCs w:val="24"/>
                    </w:rPr>
                    <w:t xml:space="preserve">.Требование заказчика о определенных размерах мебели обусловлено рациональным </w:t>
                  </w:r>
                  <w:r w:rsidRPr="00684F1A">
                    <w:rPr>
                      <w:rFonts w:ascii="Times New Roman" w:hAnsi="Times New Roman" w:cs="Times New Roman"/>
                      <w:sz w:val="24"/>
                      <w:szCs w:val="24"/>
                    </w:rPr>
                    <w:lastRenderedPageBreak/>
                    <w:t>использованием места и пространства в служебных кабинетах</w:t>
                  </w:r>
                </w:p>
              </w:tc>
              <w:tc>
                <w:tcPr>
                  <w:tcW w:w="5656" w:type="dxa"/>
                  <w:tcBorders>
                    <w:top w:val="single" w:sz="4" w:space="0" w:color="auto"/>
                    <w:left w:val="single" w:sz="4" w:space="0" w:color="auto"/>
                    <w:bottom w:val="single" w:sz="4" w:space="0" w:color="auto"/>
                    <w:right w:val="single" w:sz="4" w:space="0" w:color="auto"/>
                  </w:tcBorders>
                </w:tcPr>
                <w:p w14:paraId="22415556"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lastRenderedPageBreak/>
                    <w:t>Ширина сидения - 420 мм</w:t>
                  </w:r>
                </w:p>
                <w:p w14:paraId="3F7396F7"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Глубина сидения - 320 мм</w:t>
                  </w:r>
                </w:p>
                <w:p w14:paraId="50734996"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Высота кресла от пола до верха спинки сиденья - 775 мм</w:t>
                  </w:r>
                </w:p>
                <w:p w14:paraId="71DAE0BF"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Высота от пола до сиденья - 440 мм</w:t>
                  </w:r>
                </w:p>
                <w:p w14:paraId="74ECF6BF"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Цвет - Серый</w:t>
                  </w:r>
                </w:p>
                <w:p w14:paraId="41C2E4DD"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Пластиковая база, обивка ткань, с подлокотниками.</w:t>
                  </w:r>
                </w:p>
                <w:p w14:paraId="6CD2C647"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Высота сиденья: регулируемая под любой рост.</w:t>
                  </w:r>
                </w:p>
                <w:p w14:paraId="6D0D8362"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 Спинка: гибкая, повторяет анатомическое строение спины, каркас кресла: гибкий, </w:t>
                  </w:r>
                </w:p>
                <w:p w14:paraId="3A762E87"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lastRenderedPageBreak/>
                    <w:t>максимальная нагрузка: не менее 100 кг, колесная опора: прорезиненные колеса. - соответствие</w:t>
                  </w:r>
                </w:p>
              </w:tc>
              <w:tc>
                <w:tcPr>
                  <w:tcW w:w="1292" w:type="dxa"/>
                  <w:tcBorders>
                    <w:top w:val="single" w:sz="4" w:space="0" w:color="auto"/>
                    <w:left w:val="single" w:sz="4" w:space="0" w:color="auto"/>
                    <w:bottom w:val="single" w:sz="4" w:space="0" w:color="auto"/>
                    <w:right w:val="single" w:sz="4" w:space="0" w:color="auto"/>
                  </w:tcBorders>
                </w:tcPr>
                <w:p w14:paraId="62E3C87C"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lastRenderedPageBreak/>
                    <w:t>Шт.</w:t>
                  </w:r>
                </w:p>
              </w:tc>
              <w:tc>
                <w:tcPr>
                  <w:tcW w:w="1014" w:type="dxa"/>
                  <w:tcBorders>
                    <w:top w:val="single" w:sz="4" w:space="0" w:color="auto"/>
                    <w:left w:val="single" w:sz="4" w:space="0" w:color="auto"/>
                    <w:bottom w:val="single" w:sz="4" w:space="0" w:color="auto"/>
                    <w:right w:val="single" w:sz="4" w:space="0" w:color="auto"/>
                  </w:tcBorders>
                </w:tcPr>
                <w:p w14:paraId="578F15E9"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14</w:t>
                  </w:r>
                </w:p>
              </w:tc>
            </w:tr>
            <w:tr w:rsidR="00634AD1" w:rsidRPr="00684F1A" w14:paraId="7660A525" w14:textId="77777777" w:rsidTr="00706933">
              <w:trPr>
                <w:jc w:val="center"/>
              </w:trPr>
              <w:tc>
                <w:tcPr>
                  <w:tcW w:w="540" w:type="dxa"/>
                  <w:tcBorders>
                    <w:top w:val="single" w:sz="4" w:space="0" w:color="auto"/>
                    <w:left w:val="single" w:sz="4" w:space="0" w:color="auto"/>
                    <w:bottom w:val="single" w:sz="4" w:space="0" w:color="auto"/>
                    <w:right w:val="single" w:sz="4" w:space="0" w:color="auto"/>
                  </w:tcBorders>
                </w:tcPr>
                <w:p w14:paraId="21DCBB87"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16</w:t>
                  </w:r>
                </w:p>
              </w:tc>
              <w:tc>
                <w:tcPr>
                  <w:tcW w:w="1870" w:type="dxa"/>
                  <w:tcBorders>
                    <w:top w:val="single" w:sz="4" w:space="0" w:color="auto"/>
                    <w:left w:val="single" w:sz="4" w:space="0" w:color="auto"/>
                    <w:bottom w:val="single" w:sz="4" w:space="0" w:color="auto"/>
                    <w:right w:val="single" w:sz="4" w:space="0" w:color="auto"/>
                  </w:tcBorders>
                </w:tcPr>
                <w:p w14:paraId="2C12F366"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Кресло для персонала</w:t>
                  </w:r>
                </w:p>
              </w:tc>
              <w:tc>
                <w:tcPr>
                  <w:tcW w:w="1610" w:type="dxa"/>
                  <w:tcBorders>
                    <w:top w:val="single" w:sz="4" w:space="0" w:color="auto"/>
                    <w:left w:val="single" w:sz="4" w:space="0" w:color="auto"/>
                    <w:bottom w:val="single" w:sz="4" w:space="0" w:color="auto"/>
                    <w:right w:val="single" w:sz="4" w:space="0" w:color="auto"/>
                  </w:tcBorders>
                </w:tcPr>
                <w:p w14:paraId="6E106339" w14:textId="76497F1E" w:rsidR="008364BF" w:rsidRPr="00684F1A" w:rsidRDefault="008364BF" w:rsidP="00684F1A">
                  <w:pPr>
                    <w:spacing w:after="0" w:line="240" w:lineRule="auto"/>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05BB7361"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1.</w:t>
                  </w:r>
                  <w:r w:rsidRPr="00684F1A">
                    <w:rPr>
                      <w:rFonts w:ascii="Times New Roman" w:hAnsi="Times New Roman" w:cs="Times New Roman"/>
                      <w:sz w:val="24"/>
                      <w:szCs w:val="24"/>
                    </w:rPr>
                    <w:t>Требование заказчика о определенном цвете обусловлено совместимостью с мебелью уже используемой заказчиком.</w:t>
                  </w:r>
                </w:p>
                <w:p w14:paraId="0345F27C"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b/>
                      <w:sz w:val="24"/>
                      <w:szCs w:val="24"/>
                    </w:rPr>
                    <w:t>2</w:t>
                  </w:r>
                  <w:r w:rsidRPr="00684F1A">
                    <w:rPr>
                      <w:rFonts w:ascii="Times New Roman" w:hAnsi="Times New Roman" w:cs="Times New Roman"/>
                      <w:sz w:val="24"/>
                      <w:szCs w:val="24"/>
                    </w:rPr>
                    <w:t>.Требование заказчика о определенных размерах мебели обусловлено рациональным использованием места и пространства в служебных кабинетах</w:t>
                  </w:r>
                </w:p>
              </w:tc>
              <w:tc>
                <w:tcPr>
                  <w:tcW w:w="5656" w:type="dxa"/>
                  <w:tcBorders>
                    <w:top w:val="single" w:sz="4" w:space="0" w:color="auto"/>
                    <w:left w:val="single" w:sz="4" w:space="0" w:color="auto"/>
                    <w:bottom w:val="single" w:sz="4" w:space="0" w:color="auto"/>
                    <w:right w:val="single" w:sz="4" w:space="0" w:color="auto"/>
                  </w:tcBorders>
                  <w:vAlign w:val="center"/>
                </w:tcPr>
                <w:p w14:paraId="2D7432E6"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Высота спинки - 675мм</w:t>
                  </w:r>
                </w:p>
                <w:p w14:paraId="5DD16FB5"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Ширина сидения - 525 мм</w:t>
                  </w:r>
                </w:p>
                <w:p w14:paraId="46B74E8A"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Глубина сидения  - 500 мм</w:t>
                  </w:r>
                </w:p>
                <w:p w14:paraId="014CF188"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Высота кресла от пола до верха спинки сиденья - 1080 мм</w:t>
                  </w:r>
                </w:p>
                <w:p w14:paraId="7FDAA95F"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Высота от пола до сиденья - 495 мм</w:t>
                  </w:r>
                </w:p>
                <w:p w14:paraId="02A09FD9"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Цвет - Черный</w:t>
                  </w:r>
                </w:p>
                <w:p w14:paraId="6720E9EC"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Пластиковая база, обивка экокожа, пластиковые подлокотники.</w:t>
                  </w:r>
                </w:p>
                <w:p w14:paraId="74BAF560"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Газлифт L-100 мм.</w:t>
                  </w:r>
                </w:p>
                <w:p w14:paraId="43645145"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Механизм качения с фиксацией в рабочем положении.</w:t>
                  </w:r>
                </w:p>
                <w:p w14:paraId="7A8EA565"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Колесная опора: прорезиненные колеса. - соответствие</w:t>
                  </w:r>
                </w:p>
              </w:tc>
              <w:tc>
                <w:tcPr>
                  <w:tcW w:w="1292" w:type="dxa"/>
                  <w:tcBorders>
                    <w:top w:val="single" w:sz="4" w:space="0" w:color="auto"/>
                    <w:left w:val="single" w:sz="4" w:space="0" w:color="auto"/>
                    <w:bottom w:val="single" w:sz="4" w:space="0" w:color="auto"/>
                    <w:right w:val="single" w:sz="4" w:space="0" w:color="auto"/>
                  </w:tcBorders>
                </w:tcPr>
                <w:p w14:paraId="4D6C1205"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1014" w:type="dxa"/>
                  <w:tcBorders>
                    <w:top w:val="single" w:sz="4" w:space="0" w:color="auto"/>
                    <w:left w:val="single" w:sz="4" w:space="0" w:color="auto"/>
                    <w:bottom w:val="single" w:sz="4" w:space="0" w:color="auto"/>
                    <w:right w:val="single" w:sz="4" w:space="0" w:color="auto"/>
                  </w:tcBorders>
                </w:tcPr>
                <w:p w14:paraId="45FC2D3F"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3</w:t>
                  </w:r>
                </w:p>
              </w:tc>
            </w:tr>
            <w:tr w:rsidR="00634AD1" w:rsidRPr="00684F1A" w14:paraId="30E2FB1C" w14:textId="77777777" w:rsidTr="00706933">
              <w:trPr>
                <w:jc w:val="center"/>
              </w:trPr>
              <w:tc>
                <w:tcPr>
                  <w:tcW w:w="540" w:type="dxa"/>
                  <w:tcBorders>
                    <w:top w:val="single" w:sz="4" w:space="0" w:color="auto"/>
                    <w:left w:val="single" w:sz="4" w:space="0" w:color="auto"/>
                    <w:bottom w:val="single" w:sz="4" w:space="0" w:color="auto"/>
                    <w:right w:val="single" w:sz="4" w:space="0" w:color="auto"/>
                  </w:tcBorders>
                </w:tcPr>
                <w:p w14:paraId="74AC85C8"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17</w:t>
                  </w:r>
                </w:p>
              </w:tc>
              <w:tc>
                <w:tcPr>
                  <w:tcW w:w="1870" w:type="dxa"/>
                  <w:tcBorders>
                    <w:top w:val="single" w:sz="4" w:space="0" w:color="auto"/>
                    <w:left w:val="single" w:sz="4" w:space="0" w:color="auto"/>
                    <w:bottom w:val="single" w:sz="4" w:space="0" w:color="auto"/>
                    <w:right w:val="single" w:sz="4" w:space="0" w:color="auto"/>
                  </w:tcBorders>
                </w:tcPr>
                <w:p w14:paraId="199547EA"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Стол </w:t>
                  </w:r>
                </w:p>
              </w:tc>
              <w:tc>
                <w:tcPr>
                  <w:tcW w:w="1610" w:type="dxa"/>
                  <w:tcBorders>
                    <w:top w:val="single" w:sz="4" w:space="0" w:color="auto"/>
                    <w:left w:val="single" w:sz="4" w:space="0" w:color="auto"/>
                    <w:bottom w:val="single" w:sz="4" w:space="0" w:color="auto"/>
                    <w:right w:val="single" w:sz="4" w:space="0" w:color="auto"/>
                  </w:tcBorders>
                </w:tcPr>
                <w:p w14:paraId="0EF49209" w14:textId="7C9EA34C" w:rsidR="008364BF" w:rsidRPr="00684F1A" w:rsidRDefault="008364BF" w:rsidP="00684F1A">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7931552"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1.</w:t>
                  </w:r>
                  <w:r w:rsidRPr="00684F1A">
                    <w:rPr>
                      <w:rFonts w:ascii="Times New Roman" w:hAnsi="Times New Roman" w:cs="Times New Roman"/>
                      <w:sz w:val="24"/>
                      <w:szCs w:val="24"/>
                    </w:rPr>
                    <w:t>Требование заказчика о определенном цвете обусловлено совместимостью с мебелью уже используемой заказчиком.</w:t>
                  </w:r>
                </w:p>
                <w:p w14:paraId="40A5D184"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2</w:t>
                  </w:r>
                  <w:r w:rsidRPr="00684F1A">
                    <w:rPr>
                      <w:rFonts w:ascii="Times New Roman" w:hAnsi="Times New Roman" w:cs="Times New Roman"/>
                      <w:sz w:val="24"/>
                      <w:szCs w:val="24"/>
                    </w:rPr>
                    <w:t>.Требование заказчика о определенных размерах мебели обусловлено рациональным использованием места и пространства в служебных кабинетах</w:t>
                  </w:r>
                </w:p>
              </w:tc>
              <w:tc>
                <w:tcPr>
                  <w:tcW w:w="5656" w:type="dxa"/>
                  <w:tcBorders>
                    <w:top w:val="single" w:sz="4" w:space="0" w:color="auto"/>
                    <w:left w:val="single" w:sz="4" w:space="0" w:color="auto"/>
                    <w:bottom w:val="single" w:sz="4" w:space="0" w:color="auto"/>
                    <w:right w:val="single" w:sz="4" w:space="0" w:color="auto"/>
                  </w:tcBorders>
                  <w:vAlign w:val="center"/>
                </w:tcPr>
                <w:p w14:paraId="34638FEB"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Высота- 782 мм, </w:t>
                  </w:r>
                </w:p>
                <w:p w14:paraId="6A94F17A"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Ширина- 2800 мм,</w:t>
                  </w:r>
                </w:p>
                <w:p w14:paraId="6F00BD9E"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–1100 мм,</w:t>
                  </w:r>
                </w:p>
                <w:p w14:paraId="0A77509C"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высококачественная и экологическая ламинированная плита - ЛДСП класса Е1, толщиной  32 мм. Края столешницы обработаны кромкой ПВХ толщиной не менее 2 мм. </w:t>
                  </w:r>
                </w:p>
                <w:p w14:paraId="1E5C2E0A"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Цвет: Венге </w:t>
                  </w:r>
                </w:p>
              </w:tc>
              <w:tc>
                <w:tcPr>
                  <w:tcW w:w="1292" w:type="dxa"/>
                  <w:tcBorders>
                    <w:top w:val="single" w:sz="4" w:space="0" w:color="auto"/>
                    <w:left w:val="single" w:sz="4" w:space="0" w:color="auto"/>
                    <w:bottom w:val="single" w:sz="4" w:space="0" w:color="auto"/>
                    <w:right w:val="single" w:sz="4" w:space="0" w:color="auto"/>
                  </w:tcBorders>
                </w:tcPr>
                <w:p w14:paraId="515F0668"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1014" w:type="dxa"/>
                  <w:tcBorders>
                    <w:top w:val="single" w:sz="4" w:space="0" w:color="auto"/>
                    <w:left w:val="single" w:sz="4" w:space="0" w:color="auto"/>
                    <w:bottom w:val="single" w:sz="4" w:space="0" w:color="auto"/>
                    <w:right w:val="single" w:sz="4" w:space="0" w:color="auto"/>
                  </w:tcBorders>
                </w:tcPr>
                <w:p w14:paraId="45859647"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1</w:t>
                  </w:r>
                </w:p>
              </w:tc>
            </w:tr>
            <w:tr w:rsidR="00634AD1" w:rsidRPr="00684F1A" w14:paraId="4FFA4A17" w14:textId="77777777" w:rsidTr="00706933">
              <w:trPr>
                <w:jc w:val="center"/>
              </w:trPr>
              <w:tc>
                <w:tcPr>
                  <w:tcW w:w="540" w:type="dxa"/>
                  <w:tcBorders>
                    <w:top w:val="single" w:sz="4" w:space="0" w:color="auto"/>
                    <w:left w:val="single" w:sz="4" w:space="0" w:color="auto"/>
                    <w:bottom w:val="single" w:sz="4" w:space="0" w:color="auto"/>
                    <w:right w:val="single" w:sz="4" w:space="0" w:color="auto"/>
                  </w:tcBorders>
                </w:tcPr>
                <w:p w14:paraId="0EC8286F"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18</w:t>
                  </w:r>
                </w:p>
              </w:tc>
              <w:tc>
                <w:tcPr>
                  <w:tcW w:w="1870" w:type="dxa"/>
                  <w:tcBorders>
                    <w:top w:val="single" w:sz="4" w:space="0" w:color="auto"/>
                    <w:left w:val="single" w:sz="4" w:space="0" w:color="auto"/>
                    <w:bottom w:val="single" w:sz="4" w:space="0" w:color="auto"/>
                    <w:right w:val="single" w:sz="4" w:space="0" w:color="auto"/>
                  </w:tcBorders>
                </w:tcPr>
                <w:p w14:paraId="2FC3D3D6"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Стол </w:t>
                  </w:r>
                </w:p>
              </w:tc>
              <w:tc>
                <w:tcPr>
                  <w:tcW w:w="1610" w:type="dxa"/>
                  <w:tcBorders>
                    <w:top w:val="single" w:sz="4" w:space="0" w:color="auto"/>
                    <w:left w:val="single" w:sz="4" w:space="0" w:color="auto"/>
                    <w:bottom w:val="single" w:sz="4" w:space="0" w:color="auto"/>
                    <w:right w:val="single" w:sz="4" w:space="0" w:color="auto"/>
                  </w:tcBorders>
                </w:tcPr>
                <w:p w14:paraId="06A28459" w14:textId="6CEB8F1F" w:rsidR="008364BF" w:rsidRPr="00684F1A" w:rsidRDefault="008364BF" w:rsidP="00684F1A">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3BC0860"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1.</w:t>
                  </w:r>
                  <w:r w:rsidRPr="00684F1A">
                    <w:rPr>
                      <w:rFonts w:ascii="Times New Roman" w:hAnsi="Times New Roman" w:cs="Times New Roman"/>
                      <w:sz w:val="24"/>
                      <w:szCs w:val="24"/>
                    </w:rPr>
                    <w:t xml:space="preserve">Требование заказчика о определенном цвете </w:t>
                  </w:r>
                  <w:r w:rsidRPr="00684F1A">
                    <w:rPr>
                      <w:rFonts w:ascii="Times New Roman" w:hAnsi="Times New Roman" w:cs="Times New Roman"/>
                      <w:sz w:val="24"/>
                      <w:szCs w:val="24"/>
                    </w:rPr>
                    <w:lastRenderedPageBreak/>
                    <w:t>обусловлено совместимостью с мебелью уже используемой заказчиком.</w:t>
                  </w:r>
                </w:p>
                <w:p w14:paraId="7F9A0DA2"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2</w:t>
                  </w:r>
                  <w:r w:rsidRPr="00684F1A">
                    <w:rPr>
                      <w:rFonts w:ascii="Times New Roman" w:hAnsi="Times New Roman" w:cs="Times New Roman"/>
                      <w:sz w:val="24"/>
                      <w:szCs w:val="24"/>
                    </w:rPr>
                    <w:t>.Требование заказчика о определенных размерах мебели обусловлено рациональным использованием места и пространства в служебных кабинетах</w:t>
                  </w:r>
                </w:p>
              </w:tc>
              <w:tc>
                <w:tcPr>
                  <w:tcW w:w="5656" w:type="dxa"/>
                  <w:tcBorders>
                    <w:top w:val="single" w:sz="4" w:space="0" w:color="auto"/>
                    <w:left w:val="single" w:sz="4" w:space="0" w:color="auto"/>
                    <w:bottom w:val="single" w:sz="4" w:space="0" w:color="auto"/>
                    <w:right w:val="single" w:sz="4" w:space="0" w:color="auto"/>
                  </w:tcBorders>
                  <w:vAlign w:val="center"/>
                </w:tcPr>
                <w:p w14:paraId="5409F9FC"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lastRenderedPageBreak/>
                    <w:t xml:space="preserve">Высота- 790 см, </w:t>
                  </w:r>
                </w:p>
                <w:p w14:paraId="1DC81563"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Ширина- 1600см,</w:t>
                  </w:r>
                </w:p>
                <w:p w14:paraId="1FE92C77"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lastRenderedPageBreak/>
                    <w:t>Глубина – 700 см,</w:t>
                  </w:r>
                </w:p>
                <w:p w14:paraId="4F5B9F3B"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высококачественная и экологическая ламинированная плита - ЛДСП класса Е1, толщиной 32 мм. Края столешницы обработаны кромкой ПВХ толщиной 2 мм. Стол должен иметь эргономичную форму и пластиковую вставку между столешницей и каркасом для скрытой проводки.</w:t>
                  </w:r>
                </w:p>
                <w:p w14:paraId="08F877A6"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Цвет: Венге </w:t>
                  </w:r>
                </w:p>
              </w:tc>
              <w:tc>
                <w:tcPr>
                  <w:tcW w:w="1292" w:type="dxa"/>
                  <w:tcBorders>
                    <w:top w:val="single" w:sz="4" w:space="0" w:color="auto"/>
                    <w:left w:val="single" w:sz="4" w:space="0" w:color="auto"/>
                    <w:bottom w:val="single" w:sz="4" w:space="0" w:color="auto"/>
                    <w:right w:val="single" w:sz="4" w:space="0" w:color="auto"/>
                  </w:tcBorders>
                </w:tcPr>
                <w:p w14:paraId="3F12CD48"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lastRenderedPageBreak/>
                    <w:t>Шт.</w:t>
                  </w:r>
                </w:p>
              </w:tc>
              <w:tc>
                <w:tcPr>
                  <w:tcW w:w="1014" w:type="dxa"/>
                  <w:tcBorders>
                    <w:top w:val="single" w:sz="4" w:space="0" w:color="auto"/>
                    <w:left w:val="single" w:sz="4" w:space="0" w:color="auto"/>
                    <w:bottom w:val="single" w:sz="4" w:space="0" w:color="auto"/>
                    <w:right w:val="single" w:sz="4" w:space="0" w:color="auto"/>
                  </w:tcBorders>
                </w:tcPr>
                <w:p w14:paraId="4F5A22EA"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1</w:t>
                  </w:r>
                </w:p>
              </w:tc>
            </w:tr>
            <w:tr w:rsidR="00634AD1" w:rsidRPr="00684F1A" w14:paraId="7AD67A12" w14:textId="77777777" w:rsidTr="00706933">
              <w:trPr>
                <w:jc w:val="center"/>
              </w:trPr>
              <w:tc>
                <w:tcPr>
                  <w:tcW w:w="540" w:type="dxa"/>
                  <w:tcBorders>
                    <w:top w:val="single" w:sz="4" w:space="0" w:color="auto"/>
                    <w:left w:val="single" w:sz="4" w:space="0" w:color="auto"/>
                    <w:bottom w:val="single" w:sz="4" w:space="0" w:color="auto"/>
                    <w:right w:val="single" w:sz="4" w:space="0" w:color="auto"/>
                  </w:tcBorders>
                </w:tcPr>
                <w:p w14:paraId="4FF94173"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19</w:t>
                  </w:r>
                </w:p>
              </w:tc>
              <w:tc>
                <w:tcPr>
                  <w:tcW w:w="1870" w:type="dxa"/>
                  <w:tcBorders>
                    <w:top w:val="single" w:sz="4" w:space="0" w:color="auto"/>
                    <w:left w:val="single" w:sz="4" w:space="0" w:color="auto"/>
                    <w:bottom w:val="single" w:sz="4" w:space="0" w:color="auto"/>
                    <w:right w:val="single" w:sz="4" w:space="0" w:color="auto"/>
                  </w:tcBorders>
                </w:tcPr>
                <w:p w14:paraId="2850C49A"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Брифинг приставка к столу </w:t>
                  </w:r>
                </w:p>
              </w:tc>
              <w:tc>
                <w:tcPr>
                  <w:tcW w:w="1610" w:type="dxa"/>
                  <w:tcBorders>
                    <w:top w:val="single" w:sz="4" w:space="0" w:color="auto"/>
                    <w:left w:val="single" w:sz="4" w:space="0" w:color="auto"/>
                    <w:bottom w:val="single" w:sz="4" w:space="0" w:color="auto"/>
                    <w:right w:val="single" w:sz="4" w:space="0" w:color="auto"/>
                  </w:tcBorders>
                </w:tcPr>
                <w:p w14:paraId="3D930A08" w14:textId="23DE837C" w:rsidR="008364BF" w:rsidRPr="00684F1A" w:rsidRDefault="008364BF" w:rsidP="00684F1A">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CF4B6B0"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1.</w:t>
                  </w:r>
                  <w:r w:rsidRPr="00684F1A">
                    <w:rPr>
                      <w:rFonts w:ascii="Times New Roman" w:hAnsi="Times New Roman" w:cs="Times New Roman"/>
                      <w:sz w:val="24"/>
                      <w:szCs w:val="24"/>
                    </w:rPr>
                    <w:t>Требование заказчика о определенном цвете обусловлено совместимостью с мебелью уже используемой заказчиком.</w:t>
                  </w:r>
                </w:p>
                <w:p w14:paraId="63115959"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2</w:t>
                  </w:r>
                  <w:r w:rsidRPr="00684F1A">
                    <w:rPr>
                      <w:rFonts w:ascii="Times New Roman" w:hAnsi="Times New Roman" w:cs="Times New Roman"/>
                      <w:sz w:val="24"/>
                      <w:szCs w:val="24"/>
                    </w:rPr>
                    <w:t>.Требование заказчика о определенных размерах мебели обусловлено рациональным использованием места и пространства в служебных кабинетах</w:t>
                  </w:r>
                </w:p>
              </w:tc>
              <w:tc>
                <w:tcPr>
                  <w:tcW w:w="5656" w:type="dxa"/>
                  <w:tcBorders>
                    <w:top w:val="single" w:sz="4" w:space="0" w:color="auto"/>
                    <w:left w:val="single" w:sz="4" w:space="0" w:color="auto"/>
                    <w:bottom w:val="single" w:sz="4" w:space="0" w:color="auto"/>
                    <w:right w:val="single" w:sz="4" w:space="0" w:color="auto"/>
                  </w:tcBorders>
                  <w:vAlign w:val="center"/>
                </w:tcPr>
                <w:p w14:paraId="2B9D9C40"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Высота- 750 мм, </w:t>
                  </w:r>
                </w:p>
                <w:p w14:paraId="588012D3"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Ширина- 600 мм,</w:t>
                  </w:r>
                </w:p>
                <w:p w14:paraId="445EFEBF"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–800 мм,</w:t>
                  </w:r>
                </w:p>
                <w:p w14:paraId="0B5FB3EA"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высококачественная и экологическая ламинированная плита - ЛДСП класса Е1,  толщиной 32 мм. Края столешницы обработаны кромкой ПВХ толщиной 2 мм. Опора – из ламенированной плиты ЛДСП класса Е1, толщиной 32 мм </w:t>
                  </w:r>
                </w:p>
                <w:p w14:paraId="7185D945"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Цвет: Венге</w:t>
                  </w:r>
                </w:p>
              </w:tc>
              <w:tc>
                <w:tcPr>
                  <w:tcW w:w="1292" w:type="dxa"/>
                  <w:tcBorders>
                    <w:top w:val="single" w:sz="4" w:space="0" w:color="auto"/>
                    <w:left w:val="single" w:sz="4" w:space="0" w:color="auto"/>
                    <w:bottom w:val="single" w:sz="4" w:space="0" w:color="auto"/>
                    <w:right w:val="single" w:sz="4" w:space="0" w:color="auto"/>
                  </w:tcBorders>
                </w:tcPr>
                <w:p w14:paraId="36ED0DEC"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1014" w:type="dxa"/>
                  <w:tcBorders>
                    <w:top w:val="single" w:sz="4" w:space="0" w:color="auto"/>
                    <w:left w:val="single" w:sz="4" w:space="0" w:color="auto"/>
                    <w:bottom w:val="single" w:sz="4" w:space="0" w:color="auto"/>
                    <w:right w:val="single" w:sz="4" w:space="0" w:color="auto"/>
                  </w:tcBorders>
                </w:tcPr>
                <w:p w14:paraId="3F3BF944"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1</w:t>
                  </w:r>
                </w:p>
              </w:tc>
            </w:tr>
            <w:tr w:rsidR="00634AD1" w:rsidRPr="00684F1A" w14:paraId="5A476397" w14:textId="77777777" w:rsidTr="00706933">
              <w:trPr>
                <w:jc w:val="center"/>
              </w:trPr>
              <w:tc>
                <w:tcPr>
                  <w:tcW w:w="540" w:type="dxa"/>
                  <w:tcBorders>
                    <w:top w:val="single" w:sz="4" w:space="0" w:color="auto"/>
                    <w:left w:val="single" w:sz="4" w:space="0" w:color="auto"/>
                    <w:bottom w:val="single" w:sz="4" w:space="0" w:color="auto"/>
                    <w:right w:val="single" w:sz="4" w:space="0" w:color="auto"/>
                  </w:tcBorders>
                </w:tcPr>
                <w:p w14:paraId="1115F29D"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20</w:t>
                  </w:r>
                </w:p>
              </w:tc>
              <w:tc>
                <w:tcPr>
                  <w:tcW w:w="1870" w:type="dxa"/>
                  <w:tcBorders>
                    <w:top w:val="single" w:sz="4" w:space="0" w:color="auto"/>
                    <w:left w:val="single" w:sz="4" w:space="0" w:color="auto"/>
                    <w:bottom w:val="single" w:sz="4" w:space="0" w:color="auto"/>
                    <w:right w:val="single" w:sz="4" w:space="0" w:color="auto"/>
                  </w:tcBorders>
                </w:tcPr>
                <w:p w14:paraId="12091E12"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Тумба</w:t>
                  </w:r>
                </w:p>
              </w:tc>
              <w:tc>
                <w:tcPr>
                  <w:tcW w:w="1610" w:type="dxa"/>
                  <w:tcBorders>
                    <w:top w:val="single" w:sz="4" w:space="0" w:color="auto"/>
                    <w:left w:val="single" w:sz="4" w:space="0" w:color="auto"/>
                    <w:bottom w:val="single" w:sz="4" w:space="0" w:color="auto"/>
                    <w:right w:val="single" w:sz="4" w:space="0" w:color="auto"/>
                  </w:tcBorders>
                </w:tcPr>
                <w:p w14:paraId="02D35263" w14:textId="2A670331" w:rsidR="008364BF" w:rsidRPr="00684F1A" w:rsidRDefault="008364BF" w:rsidP="00684F1A">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000C5C23"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1.</w:t>
                  </w:r>
                  <w:r w:rsidRPr="00684F1A">
                    <w:rPr>
                      <w:rFonts w:ascii="Times New Roman" w:hAnsi="Times New Roman" w:cs="Times New Roman"/>
                      <w:sz w:val="24"/>
                      <w:szCs w:val="24"/>
                    </w:rPr>
                    <w:t>Требование заказчика о определенном цвете обусловлено совместимостью с мебелью уже используемой заказчиком.</w:t>
                  </w:r>
                </w:p>
                <w:p w14:paraId="753758B8"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2</w:t>
                  </w:r>
                  <w:r w:rsidRPr="00684F1A">
                    <w:rPr>
                      <w:rFonts w:ascii="Times New Roman" w:hAnsi="Times New Roman" w:cs="Times New Roman"/>
                      <w:sz w:val="24"/>
                      <w:szCs w:val="24"/>
                    </w:rPr>
                    <w:t xml:space="preserve">.Требование заказчика о определенных размерах </w:t>
                  </w:r>
                  <w:r w:rsidRPr="00684F1A">
                    <w:rPr>
                      <w:rFonts w:ascii="Times New Roman" w:hAnsi="Times New Roman" w:cs="Times New Roman"/>
                      <w:sz w:val="24"/>
                      <w:szCs w:val="24"/>
                    </w:rPr>
                    <w:lastRenderedPageBreak/>
                    <w:t>мебели обусловлено рациональным использованием места и пространства в служебных кабинетах</w:t>
                  </w:r>
                </w:p>
              </w:tc>
              <w:tc>
                <w:tcPr>
                  <w:tcW w:w="5656" w:type="dxa"/>
                  <w:tcBorders>
                    <w:top w:val="single" w:sz="4" w:space="0" w:color="auto"/>
                    <w:left w:val="single" w:sz="4" w:space="0" w:color="auto"/>
                    <w:bottom w:val="single" w:sz="4" w:space="0" w:color="auto"/>
                    <w:right w:val="single" w:sz="4" w:space="0" w:color="auto"/>
                  </w:tcBorders>
                  <w:vAlign w:val="center"/>
                </w:tcPr>
                <w:p w14:paraId="67538FE9"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lastRenderedPageBreak/>
                    <w:t xml:space="preserve">Высота- 700 мм, </w:t>
                  </w:r>
                </w:p>
                <w:p w14:paraId="0BC4BD55"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Ширина- 1000 мм,</w:t>
                  </w:r>
                </w:p>
                <w:p w14:paraId="15A017A2"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–450 мм,</w:t>
                  </w:r>
                </w:p>
                <w:p w14:paraId="39B76CB5"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Изделие выполнено из высококачественного и экологического материала – ЛДСП класса Е1,толщиной 32 мм. Все края изделия обработаны ударопрочной кромкой нового поколения АБС 2 мм.</w:t>
                  </w:r>
                </w:p>
                <w:p w14:paraId="4CD220D6"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Дверца оборудована замком с ключевым доступом. </w:t>
                  </w:r>
                </w:p>
                <w:p w14:paraId="34429DB7"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lastRenderedPageBreak/>
                    <w:t>За дверцей одна горизонтальная полка разделяющая внутреннее пространство тумбы пополам.</w:t>
                  </w:r>
                </w:p>
                <w:p w14:paraId="7AA94580"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Тип тумбы - прямая;</w:t>
                  </w:r>
                </w:p>
                <w:p w14:paraId="4ADC3F67"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Корпус тумбы - ЛДСП;</w:t>
                  </w:r>
                </w:p>
                <w:p w14:paraId="7E792EA7"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Фасады тумбы - ЛДСП;</w:t>
                  </w:r>
                </w:p>
                <w:p w14:paraId="09FFAD83"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Ручки металлические</w:t>
                  </w:r>
                </w:p>
                <w:p w14:paraId="30B04359"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Цвет: Венге</w:t>
                  </w:r>
                </w:p>
              </w:tc>
              <w:tc>
                <w:tcPr>
                  <w:tcW w:w="1292" w:type="dxa"/>
                  <w:tcBorders>
                    <w:top w:val="single" w:sz="4" w:space="0" w:color="auto"/>
                    <w:left w:val="single" w:sz="4" w:space="0" w:color="auto"/>
                    <w:bottom w:val="single" w:sz="4" w:space="0" w:color="auto"/>
                    <w:right w:val="single" w:sz="4" w:space="0" w:color="auto"/>
                  </w:tcBorders>
                </w:tcPr>
                <w:p w14:paraId="75146F1E"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lastRenderedPageBreak/>
                    <w:t>Шт.</w:t>
                  </w:r>
                </w:p>
              </w:tc>
              <w:tc>
                <w:tcPr>
                  <w:tcW w:w="1014" w:type="dxa"/>
                  <w:tcBorders>
                    <w:top w:val="single" w:sz="4" w:space="0" w:color="auto"/>
                    <w:left w:val="single" w:sz="4" w:space="0" w:color="auto"/>
                    <w:bottom w:val="single" w:sz="4" w:space="0" w:color="auto"/>
                    <w:right w:val="single" w:sz="4" w:space="0" w:color="auto"/>
                  </w:tcBorders>
                </w:tcPr>
                <w:p w14:paraId="2BF7BE2C"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1</w:t>
                  </w:r>
                </w:p>
              </w:tc>
            </w:tr>
            <w:tr w:rsidR="00634AD1" w:rsidRPr="00684F1A" w14:paraId="058DB83E" w14:textId="77777777" w:rsidTr="00706933">
              <w:trPr>
                <w:jc w:val="center"/>
              </w:trPr>
              <w:tc>
                <w:tcPr>
                  <w:tcW w:w="540" w:type="dxa"/>
                  <w:tcBorders>
                    <w:top w:val="single" w:sz="4" w:space="0" w:color="auto"/>
                    <w:left w:val="single" w:sz="4" w:space="0" w:color="auto"/>
                    <w:bottom w:val="single" w:sz="4" w:space="0" w:color="auto"/>
                    <w:right w:val="single" w:sz="4" w:space="0" w:color="auto"/>
                  </w:tcBorders>
                </w:tcPr>
                <w:p w14:paraId="7FC48E3D"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21</w:t>
                  </w:r>
                </w:p>
              </w:tc>
              <w:tc>
                <w:tcPr>
                  <w:tcW w:w="1870" w:type="dxa"/>
                  <w:tcBorders>
                    <w:top w:val="single" w:sz="4" w:space="0" w:color="auto"/>
                    <w:left w:val="single" w:sz="4" w:space="0" w:color="auto"/>
                    <w:bottom w:val="single" w:sz="4" w:space="0" w:color="auto"/>
                    <w:right w:val="single" w:sz="4" w:space="0" w:color="auto"/>
                  </w:tcBorders>
                </w:tcPr>
                <w:p w14:paraId="3291BA10"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Тумба</w:t>
                  </w:r>
                </w:p>
              </w:tc>
              <w:tc>
                <w:tcPr>
                  <w:tcW w:w="1610" w:type="dxa"/>
                  <w:tcBorders>
                    <w:top w:val="single" w:sz="4" w:space="0" w:color="auto"/>
                    <w:left w:val="single" w:sz="4" w:space="0" w:color="auto"/>
                    <w:bottom w:val="single" w:sz="4" w:space="0" w:color="auto"/>
                    <w:right w:val="single" w:sz="4" w:space="0" w:color="auto"/>
                  </w:tcBorders>
                </w:tcPr>
                <w:p w14:paraId="1B9BD40D" w14:textId="4CF22BCB" w:rsidR="008364BF" w:rsidRPr="00684F1A" w:rsidRDefault="008364BF" w:rsidP="00684F1A">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22C134"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1.</w:t>
                  </w:r>
                  <w:r w:rsidRPr="00684F1A">
                    <w:rPr>
                      <w:rFonts w:ascii="Times New Roman" w:hAnsi="Times New Roman" w:cs="Times New Roman"/>
                      <w:sz w:val="24"/>
                      <w:szCs w:val="24"/>
                    </w:rPr>
                    <w:t>Требование заказчика о определенном цвете обусловлено совместимостью с мебелью уже используемой заказчиком.</w:t>
                  </w:r>
                </w:p>
                <w:p w14:paraId="045AB080"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2</w:t>
                  </w:r>
                  <w:r w:rsidRPr="00684F1A">
                    <w:rPr>
                      <w:rFonts w:ascii="Times New Roman" w:hAnsi="Times New Roman" w:cs="Times New Roman"/>
                      <w:sz w:val="24"/>
                      <w:szCs w:val="24"/>
                    </w:rPr>
                    <w:t>.Требование заказчика о определенных размерах мебели обусловлено рациональным использованием места и пространства в служебных кабинетах</w:t>
                  </w:r>
                </w:p>
              </w:tc>
              <w:tc>
                <w:tcPr>
                  <w:tcW w:w="5656" w:type="dxa"/>
                  <w:tcBorders>
                    <w:top w:val="single" w:sz="4" w:space="0" w:color="auto"/>
                    <w:left w:val="single" w:sz="4" w:space="0" w:color="auto"/>
                    <w:bottom w:val="single" w:sz="4" w:space="0" w:color="auto"/>
                    <w:right w:val="single" w:sz="4" w:space="0" w:color="auto"/>
                  </w:tcBorders>
                  <w:vAlign w:val="center"/>
                </w:tcPr>
                <w:p w14:paraId="2631D25A"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Высота- 660 мм, </w:t>
                  </w:r>
                </w:p>
                <w:p w14:paraId="605F94D8"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Ширина- 700 мм,</w:t>
                  </w:r>
                </w:p>
                <w:p w14:paraId="4DDE0D9E"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–400 мм,</w:t>
                  </w:r>
                </w:p>
                <w:p w14:paraId="5ABD367F"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Изделие выполнено из высококачественного и экологического материала – ЛДСП класса Е1,толщиной 32 мм. Все края изделия обработаны ударопрочной кромкой нового поколения АБС 2 мм.</w:t>
                  </w:r>
                </w:p>
                <w:p w14:paraId="27E086A5"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Дверца оборудована замком с ключевым доступом. </w:t>
                  </w:r>
                </w:p>
                <w:p w14:paraId="6B9A3FFB"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За дверцей одна горизонтальная полка разделяющая внутреннее пространство тумбы пополам.</w:t>
                  </w:r>
                </w:p>
                <w:p w14:paraId="17956A6F"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Тип тумбы - прямая;</w:t>
                  </w:r>
                </w:p>
                <w:p w14:paraId="5A20EDAE"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Корпус тумбы - ЛДСП;</w:t>
                  </w:r>
                </w:p>
                <w:p w14:paraId="3C4AFF62"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Фасады тумбы - ЛДСП;</w:t>
                  </w:r>
                </w:p>
                <w:p w14:paraId="24341DE8"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Ручки металлические</w:t>
                  </w:r>
                </w:p>
                <w:p w14:paraId="7E6C15CF"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Цвет: Венге</w:t>
                  </w:r>
                </w:p>
              </w:tc>
              <w:tc>
                <w:tcPr>
                  <w:tcW w:w="1292" w:type="dxa"/>
                  <w:tcBorders>
                    <w:top w:val="single" w:sz="4" w:space="0" w:color="auto"/>
                    <w:left w:val="single" w:sz="4" w:space="0" w:color="auto"/>
                    <w:bottom w:val="single" w:sz="4" w:space="0" w:color="auto"/>
                    <w:right w:val="single" w:sz="4" w:space="0" w:color="auto"/>
                  </w:tcBorders>
                </w:tcPr>
                <w:p w14:paraId="138D9FD0"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1014" w:type="dxa"/>
                  <w:tcBorders>
                    <w:top w:val="single" w:sz="4" w:space="0" w:color="auto"/>
                    <w:left w:val="single" w:sz="4" w:space="0" w:color="auto"/>
                    <w:bottom w:val="single" w:sz="4" w:space="0" w:color="auto"/>
                    <w:right w:val="single" w:sz="4" w:space="0" w:color="auto"/>
                  </w:tcBorders>
                </w:tcPr>
                <w:p w14:paraId="3B389A8C"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1</w:t>
                  </w:r>
                </w:p>
              </w:tc>
            </w:tr>
            <w:tr w:rsidR="00634AD1" w:rsidRPr="00684F1A" w14:paraId="6E8E4A41" w14:textId="77777777" w:rsidTr="00706933">
              <w:trPr>
                <w:jc w:val="center"/>
              </w:trPr>
              <w:tc>
                <w:tcPr>
                  <w:tcW w:w="540" w:type="dxa"/>
                  <w:tcBorders>
                    <w:top w:val="single" w:sz="4" w:space="0" w:color="auto"/>
                    <w:left w:val="single" w:sz="4" w:space="0" w:color="auto"/>
                    <w:bottom w:val="single" w:sz="4" w:space="0" w:color="auto"/>
                    <w:right w:val="single" w:sz="4" w:space="0" w:color="auto"/>
                  </w:tcBorders>
                </w:tcPr>
                <w:p w14:paraId="28E1CBA9"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22</w:t>
                  </w:r>
                </w:p>
              </w:tc>
              <w:tc>
                <w:tcPr>
                  <w:tcW w:w="1870" w:type="dxa"/>
                  <w:tcBorders>
                    <w:top w:val="single" w:sz="4" w:space="0" w:color="auto"/>
                    <w:left w:val="single" w:sz="4" w:space="0" w:color="auto"/>
                    <w:bottom w:val="single" w:sz="4" w:space="0" w:color="auto"/>
                    <w:right w:val="single" w:sz="4" w:space="0" w:color="auto"/>
                  </w:tcBorders>
                </w:tcPr>
                <w:p w14:paraId="794EE184"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Шкаф для документов полуоткрытый</w:t>
                  </w:r>
                </w:p>
              </w:tc>
              <w:tc>
                <w:tcPr>
                  <w:tcW w:w="1610" w:type="dxa"/>
                  <w:tcBorders>
                    <w:top w:val="single" w:sz="4" w:space="0" w:color="auto"/>
                    <w:left w:val="single" w:sz="4" w:space="0" w:color="auto"/>
                    <w:bottom w:val="single" w:sz="4" w:space="0" w:color="auto"/>
                    <w:right w:val="single" w:sz="4" w:space="0" w:color="auto"/>
                  </w:tcBorders>
                </w:tcPr>
                <w:p w14:paraId="622E7DF6" w14:textId="0186DF0B" w:rsidR="008364BF" w:rsidRPr="00684F1A" w:rsidRDefault="008364BF" w:rsidP="00684F1A">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CA32DB2"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1.</w:t>
                  </w:r>
                  <w:r w:rsidRPr="00684F1A">
                    <w:rPr>
                      <w:rFonts w:ascii="Times New Roman" w:hAnsi="Times New Roman" w:cs="Times New Roman"/>
                      <w:sz w:val="24"/>
                      <w:szCs w:val="24"/>
                    </w:rPr>
                    <w:t>Требование заказчика о определенном цвете обусловлено совместимостью с мебелью уже используемой заказчиком.</w:t>
                  </w:r>
                </w:p>
                <w:p w14:paraId="0B1CCBA7"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2</w:t>
                  </w:r>
                  <w:r w:rsidRPr="00684F1A">
                    <w:rPr>
                      <w:rFonts w:ascii="Times New Roman" w:hAnsi="Times New Roman" w:cs="Times New Roman"/>
                      <w:sz w:val="24"/>
                      <w:szCs w:val="24"/>
                    </w:rPr>
                    <w:t xml:space="preserve">.Требование заказчика о определенных размерах мебели обусловлено рациональным </w:t>
                  </w:r>
                  <w:r w:rsidRPr="00684F1A">
                    <w:rPr>
                      <w:rFonts w:ascii="Times New Roman" w:hAnsi="Times New Roman" w:cs="Times New Roman"/>
                      <w:sz w:val="24"/>
                      <w:szCs w:val="24"/>
                    </w:rPr>
                    <w:lastRenderedPageBreak/>
                    <w:t>использованием места и пространства в служебных кабинетах</w:t>
                  </w:r>
                </w:p>
              </w:tc>
              <w:tc>
                <w:tcPr>
                  <w:tcW w:w="5656" w:type="dxa"/>
                  <w:tcBorders>
                    <w:top w:val="single" w:sz="4" w:space="0" w:color="auto"/>
                    <w:left w:val="single" w:sz="4" w:space="0" w:color="auto"/>
                    <w:bottom w:val="single" w:sz="4" w:space="0" w:color="auto"/>
                    <w:right w:val="single" w:sz="4" w:space="0" w:color="auto"/>
                  </w:tcBorders>
                  <w:vAlign w:val="center"/>
                </w:tcPr>
                <w:p w14:paraId="6ABD6BCE"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lastRenderedPageBreak/>
                    <w:t xml:space="preserve">Высота - 2000 мм, </w:t>
                  </w:r>
                </w:p>
                <w:p w14:paraId="7FDDA921"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Ширина- 460 мм,</w:t>
                  </w:r>
                </w:p>
                <w:p w14:paraId="75AE5B62"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 600 мм,</w:t>
                  </w:r>
                </w:p>
                <w:p w14:paraId="3CF4BD4E" w14:textId="77777777" w:rsidR="008364BF" w:rsidRPr="00684F1A" w:rsidRDefault="008364BF" w:rsidP="00684F1A">
                  <w:pPr>
                    <w:pStyle w:val="aff4"/>
                    <w:spacing w:before="0" w:beforeAutospacing="0" w:after="0" w:afterAutospacing="0"/>
                  </w:pPr>
                  <w:r w:rsidRPr="00684F1A">
                    <w:t>Изготовлен шкаф из качественного ламинированного ДСП класса Е1 толщиной 16 мм. Регулируемые опоры шкафа должны позволять сглаживать неровность полов помещения. Все края изделия обработаны ударопрочной кромкой АБС не менее 2 мм.</w:t>
                  </w:r>
                </w:p>
                <w:p w14:paraId="140F392C" w14:textId="77777777" w:rsidR="008364BF" w:rsidRPr="00684F1A" w:rsidRDefault="008364BF" w:rsidP="00684F1A">
                  <w:pPr>
                    <w:pStyle w:val="aff4"/>
                    <w:spacing w:before="0" w:beforeAutospacing="0" w:after="0" w:afterAutospacing="0"/>
                  </w:pPr>
                  <w:r w:rsidRPr="00684F1A">
                    <w:t>Количество открытых полок – 1 шт</w:t>
                  </w:r>
                </w:p>
                <w:p w14:paraId="27110CAD" w14:textId="77777777" w:rsidR="008364BF" w:rsidRPr="00684F1A" w:rsidRDefault="008364BF" w:rsidP="00684F1A">
                  <w:pPr>
                    <w:pStyle w:val="aff4"/>
                    <w:spacing w:before="0" w:beforeAutospacing="0" w:after="0" w:afterAutospacing="0"/>
                  </w:pPr>
                  <w:r w:rsidRPr="00684F1A">
                    <w:lastRenderedPageBreak/>
                    <w:t xml:space="preserve">Ручки: металлические. </w:t>
                  </w:r>
                </w:p>
                <w:p w14:paraId="54200B75" w14:textId="77777777" w:rsidR="008364BF" w:rsidRPr="00684F1A" w:rsidRDefault="008364BF" w:rsidP="00684F1A">
                  <w:pPr>
                    <w:pStyle w:val="aff4"/>
                    <w:spacing w:before="0" w:beforeAutospacing="0" w:after="0" w:afterAutospacing="0"/>
                  </w:pPr>
                  <w:r w:rsidRPr="00684F1A">
                    <w:t>Цвет: Венге</w:t>
                  </w:r>
                </w:p>
              </w:tc>
              <w:tc>
                <w:tcPr>
                  <w:tcW w:w="1292" w:type="dxa"/>
                  <w:tcBorders>
                    <w:top w:val="single" w:sz="4" w:space="0" w:color="auto"/>
                    <w:left w:val="single" w:sz="4" w:space="0" w:color="auto"/>
                    <w:bottom w:val="single" w:sz="4" w:space="0" w:color="auto"/>
                    <w:right w:val="single" w:sz="4" w:space="0" w:color="auto"/>
                  </w:tcBorders>
                </w:tcPr>
                <w:p w14:paraId="6C6473B3"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lastRenderedPageBreak/>
                    <w:t>Шт.</w:t>
                  </w:r>
                </w:p>
              </w:tc>
              <w:tc>
                <w:tcPr>
                  <w:tcW w:w="1014" w:type="dxa"/>
                  <w:tcBorders>
                    <w:top w:val="single" w:sz="4" w:space="0" w:color="auto"/>
                    <w:left w:val="single" w:sz="4" w:space="0" w:color="auto"/>
                    <w:bottom w:val="single" w:sz="4" w:space="0" w:color="auto"/>
                    <w:right w:val="single" w:sz="4" w:space="0" w:color="auto"/>
                  </w:tcBorders>
                </w:tcPr>
                <w:p w14:paraId="64B77EF4"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1</w:t>
                  </w:r>
                </w:p>
              </w:tc>
            </w:tr>
            <w:tr w:rsidR="00634AD1" w:rsidRPr="00684F1A" w14:paraId="32060E33" w14:textId="77777777" w:rsidTr="00706933">
              <w:trPr>
                <w:jc w:val="center"/>
              </w:trPr>
              <w:tc>
                <w:tcPr>
                  <w:tcW w:w="540" w:type="dxa"/>
                  <w:tcBorders>
                    <w:top w:val="single" w:sz="4" w:space="0" w:color="auto"/>
                    <w:left w:val="single" w:sz="4" w:space="0" w:color="auto"/>
                    <w:bottom w:val="single" w:sz="4" w:space="0" w:color="auto"/>
                    <w:right w:val="single" w:sz="4" w:space="0" w:color="auto"/>
                  </w:tcBorders>
                </w:tcPr>
                <w:p w14:paraId="63C383DE"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23</w:t>
                  </w:r>
                </w:p>
              </w:tc>
              <w:tc>
                <w:tcPr>
                  <w:tcW w:w="1870" w:type="dxa"/>
                  <w:tcBorders>
                    <w:top w:val="single" w:sz="4" w:space="0" w:color="auto"/>
                    <w:left w:val="single" w:sz="4" w:space="0" w:color="auto"/>
                    <w:bottom w:val="single" w:sz="4" w:space="0" w:color="auto"/>
                    <w:right w:val="single" w:sz="4" w:space="0" w:color="auto"/>
                  </w:tcBorders>
                </w:tcPr>
                <w:p w14:paraId="5EA6B6FC"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Шкаф для одежды закрытый</w:t>
                  </w:r>
                </w:p>
              </w:tc>
              <w:tc>
                <w:tcPr>
                  <w:tcW w:w="1610" w:type="dxa"/>
                  <w:tcBorders>
                    <w:top w:val="single" w:sz="4" w:space="0" w:color="auto"/>
                    <w:left w:val="single" w:sz="4" w:space="0" w:color="auto"/>
                    <w:bottom w:val="single" w:sz="4" w:space="0" w:color="auto"/>
                    <w:right w:val="single" w:sz="4" w:space="0" w:color="auto"/>
                  </w:tcBorders>
                </w:tcPr>
                <w:p w14:paraId="3CC6CB7F" w14:textId="77777777" w:rsidR="008364BF" w:rsidRPr="00684F1A" w:rsidRDefault="008364BF" w:rsidP="00684F1A">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1799AD5"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1.</w:t>
                  </w:r>
                  <w:r w:rsidRPr="00684F1A">
                    <w:rPr>
                      <w:rFonts w:ascii="Times New Roman" w:hAnsi="Times New Roman" w:cs="Times New Roman"/>
                      <w:sz w:val="24"/>
                      <w:szCs w:val="24"/>
                    </w:rPr>
                    <w:t>Требование заказчика о определенном цвете обусловлено совместимостью с мебелью уже используемой заказчиком.</w:t>
                  </w:r>
                </w:p>
                <w:p w14:paraId="2135B319"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b/>
                      <w:sz w:val="24"/>
                      <w:szCs w:val="24"/>
                    </w:rPr>
                    <w:t>2</w:t>
                  </w:r>
                  <w:r w:rsidRPr="00684F1A">
                    <w:rPr>
                      <w:rFonts w:ascii="Times New Roman" w:hAnsi="Times New Roman" w:cs="Times New Roman"/>
                      <w:sz w:val="24"/>
                      <w:szCs w:val="24"/>
                    </w:rPr>
                    <w:t>.Требование заказчика о определенных размерах мебели обусловлено рациональным использованием места и пространства в служебных кабинетах</w:t>
                  </w:r>
                </w:p>
              </w:tc>
              <w:tc>
                <w:tcPr>
                  <w:tcW w:w="5656" w:type="dxa"/>
                  <w:tcBorders>
                    <w:top w:val="single" w:sz="4" w:space="0" w:color="auto"/>
                    <w:left w:val="single" w:sz="4" w:space="0" w:color="auto"/>
                    <w:bottom w:val="single" w:sz="4" w:space="0" w:color="auto"/>
                    <w:right w:val="single" w:sz="4" w:space="0" w:color="auto"/>
                  </w:tcBorders>
                  <w:vAlign w:val="center"/>
                </w:tcPr>
                <w:p w14:paraId="24249821"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Высота - 2000 мм, </w:t>
                  </w:r>
                </w:p>
                <w:p w14:paraId="2AECFFDC"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Ширина- 340 мм,</w:t>
                  </w:r>
                </w:p>
                <w:p w14:paraId="6120548A"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 600 мм,</w:t>
                  </w:r>
                </w:p>
                <w:p w14:paraId="30582620" w14:textId="77777777" w:rsidR="008364BF" w:rsidRPr="00684F1A" w:rsidRDefault="008364BF" w:rsidP="00684F1A">
                  <w:pPr>
                    <w:pStyle w:val="aff4"/>
                    <w:spacing w:before="0" w:beforeAutospacing="0" w:after="0" w:afterAutospacing="0"/>
                  </w:pPr>
                  <w:r w:rsidRPr="00684F1A">
                    <w:t>Изготовлен шкаф из качественного ламинированного ДСП класса Е1 толщиной 16 мм. Регулируемые опоры шкафа должны позволять сглаживать неровность полов помещения. Все края изделия обработаны ударопрочной кромкой АБС не менее 2 мм.</w:t>
                  </w:r>
                </w:p>
                <w:p w14:paraId="40BB53FF" w14:textId="77777777" w:rsidR="008364BF" w:rsidRPr="00684F1A" w:rsidRDefault="008364BF" w:rsidP="00684F1A">
                  <w:pPr>
                    <w:pStyle w:val="aff4"/>
                    <w:spacing w:before="0" w:beforeAutospacing="0" w:after="0" w:afterAutospacing="0"/>
                  </w:pPr>
                  <w:r w:rsidRPr="00684F1A">
                    <w:t xml:space="preserve">Ручка: металлическая. </w:t>
                  </w:r>
                </w:p>
                <w:p w14:paraId="6D922437" w14:textId="77777777" w:rsidR="008364BF" w:rsidRPr="00684F1A" w:rsidRDefault="008364BF" w:rsidP="00684F1A">
                  <w:pPr>
                    <w:pStyle w:val="aff4"/>
                    <w:spacing w:before="0" w:beforeAutospacing="0" w:after="0" w:afterAutospacing="0"/>
                  </w:pPr>
                  <w:r w:rsidRPr="00684F1A">
                    <w:t xml:space="preserve">Сторона открывания двери – правая </w:t>
                  </w:r>
                </w:p>
                <w:p w14:paraId="1A84563B" w14:textId="77777777" w:rsidR="008364BF" w:rsidRPr="00684F1A" w:rsidRDefault="008364BF" w:rsidP="00684F1A">
                  <w:pPr>
                    <w:pStyle w:val="aff4"/>
                    <w:spacing w:before="0" w:beforeAutospacing="0" w:after="0" w:afterAutospacing="0"/>
                  </w:pPr>
                  <w:r w:rsidRPr="00684F1A">
                    <w:t>Количество полок – 2 шт</w:t>
                  </w:r>
                </w:p>
                <w:p w14:paraId="61ECDFD6"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Цвет: Венге</w:t>
                  </w:r>
                </w:p>
              </w:tc>
              <w:tc>
                <w:tcPr>
                  <w:tcW w:w="1292" w:type="dxa"/>
                  <w:tcBorders>
                    <w:top w:val="single" w:sz="4" w:space="0" w:color="auto"/>
                    <w:left w:val="single" w:sz="4" w:space="0" w:color="auto"/>
                    <w:bottom w:val="single" w:sz="4" w:space="0" w:color="auto"/>
                    <w:right w:val="single" w:sz="4" w:space="0" w:color="auto"/>
                  </w:tcBorders>
                </w:tcPr>
                <w:p w14:paraId="5753FCBE"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1014" w:type="dxa"/>
                  <w:tcBorders>
                    <w:top w:val="single" w:sz="4" w:space="0" w:color="auto"/>
                    <w:left w:val="single" w:sz="4" w:space="0" w:color="auto"/>
                    <w:bottom w:val="single" w:sz="4" w:space="0" w:color="auto"/>
                    <w:right w:val="single" w:sz="4" w:space="0" w:color="auto"/>
                  </w:tcBorders>
                </w:tcPr>
                <w:p w14:paraId="4C13E35C"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1</w:t>
                  </w:r>
                </w:p>
              </w:tc>
            </w:tr>
          </w:tbl>
          <w:p w14:paraId="2D5B82D6"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 Эквивалентность товара определяется сопоставлением характеристик предлагаемого к поставке товара с характеристиками </w:t>
            </w:r>
            <w:r w:rsidRPr="00684F1A">
              <w:rPr>
                <w:rFonts w:ascii="Times New Roman" w:hAnsi="Times New Roman" w:cs="Times New Roman"/>
                <w:sz w:val="24"/>
                <w:szCs w:val="24"/>
                <w:u w:val="single"/>
              </w:rPr>
              <w:t>указанными</w:t>
            </w:r>
            <w:r w:rsidRPr="00684F1A">
              <w:rPr>
                <w:rFonts w:ascii="Times New Roman" w:hAnsi="Times New Roman" w:cs="Times New Roman"/>
                <w:sz w:val="24"/>
                <w:szCs w:val="24"/>
              </w:rPr>
              <w:t xml:space="preserve"> в поле «Описание товара»</w:t>
            </w:r>
          </w:p>
          <w:p w14:paraId="2AB70A16" w14:textId="77777777" w:rsidR="008364BF" w:rsidRPr="00684F1A" w:rsidRDefault="008364BF" w:rsidP="00684F1A">
            <w:pPr>
              <w:spacing w:after="0" w:line="240" w:lineRule="auto"/>
              <w:jc w:val="both"/>
              <w:rPr>
                <w:rFonts w:ascii="Times New Roman" w:hAnsi="Times New Roman" w:cs="Times New Roman"/>
                <w:sz w:val="24"/>
                <w:szCs w:val="24"/>
              </w:rPr>
            </w:pPr>
          </w:p>
        </w:tc>
      </w:tr>
      <w:tr w:rsidR="008364BF" w:rsidRPr="00684F1A" w14:paraId="24842FFF" w14:textId="77777777" w:rsidTr="00706933">
        <w:tc>
          <w:tcPr>
            <w:tcW w:w="7270" w:type="dxa"/>
            <w:tcBorders>
              <w:top w:val="single" w:sz="4" w:space="0" w:color="auto"/>
              <w:left w:val="single" w:sz="4" w:space="0" w:color="auto"/>
              <w:bottom w:val="single" w:sz="4" w:space="0" w:color="auto"/>
              <w:right w:val="single" w:sz="4" w:space="0" w:color="auto"/>
            </w:tcBorders>
            <w:shd w:val="clear" w:color="auto" w:fill="FFFFFF"/>
            <w:hideMark/>
          </w:tcPr>
          <w:p w14:paraId="729941FC" w14:textId="77777777" w:rsidR="008364BF" w:rsidRPr="00684F1A" w:rsidRDefault="008364BF" w:rsidP="00684F1A">
            <w:pPr>
              <w:numPr>
                <w:ilvl w:val="0"/>
                <w:numId w:val="38"/>
              </w:numPr>
              <w:tabs>
                <w:tab w:val="clear" w:pos="720"/>
                <w:tab w:val="num" w:pos="0"/>
                <w:tab w:val="num" w:pos="360"/>
              </w:tabs>
              <w:spacing w:after="0" w:line="240" w:lineRule="auto"/>
              <w:ind w:left="0" w:firstLine="0"/>
              <w:jc w:val="both"/>
              <w:rPr>
                <w:rFonts w:ascii="Times New Roman" w:hAnsi="Times New Roman" w:cs="Times New Roman"/>
                <w:sz w:val="24"/>
                <w:szCs w:val="24"/>
              </w:rPr>
            </w:pPr>
            <w:r w:rsidRPr="00684F1A">
              <w:rPr>
                <w:rFonts w:ascii="Times New Roman" w:hAnsi="Times New Roman" w:cs="Times New Roman"/>
                <w:sz w:val="24"/>
                <w:szCs w:val="24"/>
              </w:rPr>
              <w:lastRenderedPageBreak/>
              <w:t>Указание на то, что товар должен быть новым, ранее не использованным, не эксплуатируемым либо допустимый срок бывшей эксплуатации</w:t>
            </w:r>
          </w:p>
        </w:tc>
        <w:tc>
          <w:tcPr>
            <w:tcW w:w="7573" w:type="dxa"/>
            <w:tcBorders>
              <w:top w:val="single" w:sz="4" w:space="0" w:color="auto"/>
              <w:left w:val="single" w:sz="4" w:space="0" w:color="auto"/>
              <w:bottom w:val="single" w:sz="4" w:space="0" w:color="auto"/>
              <w:right w:val="single" w:sz="4" w:space="0" w:color="auto"/>
            </w:tcBorders>
            <w:shd w:val="clear" w:color="auto" w:fill="FFFFFF"/>
          </w:tcPr>
          <w:p w14:paraId="7C856517" w14:textId="77777777" w:rsidR="008364BF" w:rsidRPr="00684F1A" w:rsidRDefault="008364BF" w:rsidP="00684F1A">
            <w:pPr>
              <w:tabs>
                <w:tab w:val="left" w:pos="360"/>
              </w:tabs>
              <w:spacing w:after="0" w:line="240" w:lineRule="auto"/>
              <w:ind w:left="720"/>
              <w:rPr>
                <w:rFonts w:ascii="Times New Roman" w:hAnsi="Times New Roman" w:cs="Times New Roman"/>
                <w:sz w:val="24"/>
                <w:szCs w:val="24"/>
              </w:rPr>
            </w:pPr>
            <w:r w:rsidRPr="00684F1A">
              <w:rPr>
                <w:rFonts w:ascii="Times New Roman" w:hAnsi="Times New Roman" w:cs="Times New Roman"/>
                <w:sz w:val="24"/>
                <w:szCs w:val="24"/>
              </w:rPr>
              <w:t>да</w:t>
            </w:r>
          </w:p>
        </w:tc>
      </w:tr>
      <w:tr w:rsidR="008364BF" w:rsidRPr="00684F1A" w14:paraId="0B7BD6E7" w14:textId="77777777" w:rsidTr="00706933">
        <w:tc>
          <w:tcPr>
            <w:tcW w:w="7270" w:type="dxa"/>
            <w:tcBorders>
              <w:top w:val="single" w:sz="4" w:space="0" w:color="auto"/>
              <w:left w:val="single" w:sz="4" w:space="0" w:color="auto"/>
              <w:bottom w:val="single" w:sz="4" w:space="0" w:color="auto"/>
              <w:right w:val="single" w:sz="4" w:space="0" w:color="auto"/>
            </w:tcBorders>
            <w:shd w:val="clear" w:color="auto" w:fill="FFFFFF"/>
            <w:hideMark/>
          </w:tcPr>
          <w:p w14:paraId="7E322139" w14:textId="77777777" w:rsidR="008364BF" w:rsidRPr="00684F1A" w:rsidRDefault="008364BF" w:rsidP="00684F1A">
            <w:pPr>
              <w:numPr>
                <w:ilvl w:val="0"/>
                <w:numId w:val="38"/>
              </w:numPr>
              <w:tabs>
                <w:tab w:val="clear" w:pos="720"/>
                <w:tab w:val="num" w:pos="0"/>
                <w:tab w:val="num" w:pos="360"/>
              </w:tabs>
              <w:spacing w:after="0" w:line="240" w:lineRule="auto"/>
              <w:ind w:left="0" w:firstLine="0"/>
              <w:jc w:val="both"/>
              <w:rPr>
                <w:rFonts w:ascii="Times New Roman" w:hAnsi="Times New Roman" w:cs="Times New Roman"/>
                <w:sz w:val="24"/>
                <w:szCs w:val="24"/>
              </w:rPr>
            </w:pPr>
            <w:r w:rsidRPr="00684F1A">
              <w:rPr>
                <w:rFonts w:ascii="Times New Roman" w:hAnsi="Times New Roman" w:cs="Times New Roman"/>
                <w:sz w:val="24"/>
                <w:szCs w:val="24"/>
              </w:rPr>
              <w:t>Требования о соответствии закупаемого товара образцу, макету товара или изображению товара в трехмерном измерении</w:t>
            </w:r>
          </w:p>
          <w:p w14:paraId="643194DF" w14:textId="77777777" w:rsidR="008364BF" w:rsidRPr="00684F1A" w:rsidRDefault="008364BF" w:rsidP="00684F1A">
            <w:pPr>
              <w:tabs>
                <w:tab w:val="num" w:pos="0"/>
              </w:tab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(данное требование возможно устанавливать только в тех случаях, когда закупается полиграфическая продукция, геральдические знаки, официальные символы, знаки отличия и различия, награды, форменная одежда, жетоны и удостоверения, сувенирная продукция)</w:t>
            </w:r>
          </w:p>
        </w:tc>
        <w:tc>
          <w:tcPr>
            <w:tcW w:w="7573" w:type="dxa"/>
            <w:tcBorders>
              <w:top w:val="single" w:sz="4" w:space="0" w:color="auto"/>
              <w:left w:val="single" w:sz="4" w:space="0" w:color="auto"/>
              <w:bottom w:val="single" w:sz="4" w:space="0" w:color="auto"/>
              <w:right w:val="single" w:sz="4" w:space="0" w:color="auto"/>
            </w:tcBorders>
            <w:shd w:val="clear" w:color="auto" w:fill="FFFFFF"/>
          </w:tcPr>
          <w:p w14:paraId="5D2910F1" w14:textId="77777777" w:rsidR="008364BF" w:rsidRPr="00684F1A" w:rsidRDefault="008364BF" w:rsidP="00684F1A">
            <w:pPr>
              <w:tabs>
                <w:tab w:val="left" w:pos="360"/>
              </w:tabs>
              <w:spacing w:after="0" w:line="240" w:lineRule="auto"/>
              <w:ind w:left="720"/>
              <w:rPr>
                <w:rFonts w:ascii="Times New Roman" w:hAnsi="Times New Roman" w:cs="Times New Roman"/>
                <w:sz w:val="24"/>
                <w:szCs w:val="24"/>
              </w:rPr>
            </w:pPr>
            <w:r w:rsidRPr="00684F1A">
              <w:rPr>
                <w:rFonts w:ascii="Times New Roman" w:hAnsi="Times New Roman" w:cs="Times New Roman"/>
                <w:sz w:val="24"/>
                <w:szCs w:val="24"/>
              </w:rPr>
              <w:t>Да , Согласно приложения №2</w:t>
            </w:r>
          </w:p>
        </w:tc>
      </w:tr>
      <w:tr w:rsidR="008364BF" w:rsidRPr="00684F1A" w14:paraId="757F1A86" w14:textId="77777777" w:rsidTr="00706933">
        <w:tc>
          <w:tcPr>
            <w:tcW w:w="7270" w:type="dxa"/>
            <w:tcBorders>
              <w:top w:val="single" w:sz="4" w:space="0" w:color="auto"/>
              <w:left w:val="single" w:sz="4" w:space="0" w:color="auto"/>
              <w:bottom w:val="single" w:sz="4" w:space="0" w:color="auto"/>
              <w:right w:val="single" w:sz="4" w:space="0" w:color="auto"/>
            </w:tcBorders>
            <w:shd w:val="clear" w:color="auto" w:fill="FFFFFF"/>
            <w:hideMark/>
          </w:tcPr>
          <w:p w14:paraId="28F01E3B" w14:textId="77777777" w:rsidR="008364BF" w:rsidRPr="00684F1A" w:rsidRDefault="008364BF" w:rsidP="00684F1A">
            <w:pPr>
              <w:numPr>
                <w:ilvl w:val="0"/>
                <w:numId w:val="38"/>
              </w:numPr>
              <w:tabs>
                <w:tab w:val="clear" w:pos="720"/>
                <w:tab w:val="num" w:pos="0"/>
                <w:tab w:val="num" w:pos="360"/>
              </w:tabs>
              <w:spacing w:after="0" w:line="240" w:lineRule="auto"/>
              <w:ind w:left="0" w:firstLine="0"/>
              <w:jc w:val="both"/>
              <w:rPr>
                <w:rFonts w:ascii="Times New Roman" w:hAnsi="Times New Roman" w:cs="Times New Roman"/>
                <w:sz w:val="24"/>
                <w:szCs w:val="24"/>
              </w:rPr>
            </w:pPr>
            <w:r w:rsidRPr="00684F1A">
              <w:rPr>
                <w:rFonts w:ascii="Times New Roman" w:hAnsi="Times New Roman" w:cs="Times New Roman"/>
                <w:sz w:val="24"/>
                <w:szCs w:val="24"/>
              </w:rPr>
              <w:t>Требование о необходимости обеспечения взаимодействия поставляемых товаров с товарами, используемыми заказчиком</w:t>
            </w:r>
          </w:p>
        </w:tc>
        <w:tc>
          <w:tcPr>
            <w:tcW w:w="7573" w:type="dxa"/>
            <w:tcBorders>
              <w:top w:val="single" w:sz="4" w:space="0" w:color="auto"/>
              <w:left w:val="single" w:sz="4" w:space="0" w:color="auto"/>
              <w:bottom w:val="single" w:sz="4" w:space="0" w:color="auto"/>
              <w:right w:val="single" w:sz="4" w:space="0" w:color="auto"/>
            </w:tcBorders>
            <w:shd w:val="clear" w:color="auto" w:fill="FFFFFF"/>
          </w:tcPr>
          <w:p w14:paraId="1EC48DC2" w14:textId="77777777" w:rsidR="008364BF" w:rsidRPr="00684F1A" w:rsidRDefault="008364BF" w:rsidP="00684F1A">
            <w:pPr>
              <w:tabs>
                <w:tab w:val="left" w:pos="360"/>
              </w:tabs>
              <w:spacing w:after="0" w:line="240" w:lineRule="auto"/>
              <w:ind w:left="720"/>
              <w:rPr>
                <w:rFonts w:ascii="Times New Roman" w:hAnsi="Times New Roman" w:cs="Times New Roman"/>
                <w:sz w:val="24"/>
                <w:szCs w:val="24"/>
              </w:rPr>
            </w:pPr>
            <w:r w:rsidRPr="00684F1A">
              <w:rPr>
                <w:rFonts w:ascii="Times New Roman" w:hAnsi="Times New Roman" w:cs="Times New Roman"/>
                <w:sz w:val="24"/>
                <w:szCs w:val="24"/>
              </w:rPr>
              <w:t>нет</w:t>
            </w:r>
          </w:p>
        </w:tc>
      </w:tr>
      <w:tr w:rsidR="008364BF" w:rsidRPr="00684F1A" w14:paraId="29ABE0BA" w14:textId="77777777" w:rsidTr="00706933">
        <w:tc>
          <w:tcPr>
            <w:tcW w:w="7270" w:type="dxa"/>
            <w:tcBorders>
              <w:top w:val="single" w:sz="4" w:space="0" w:color="auto"/>
              <w:left w:val="single" w:sz="4" w:space="0" w:color="auto"/>
              <w:bottom w:val="single" w:sz="4" w:space="0" w:color="auto"/>
              <w:right w:val="single" w:sz="4" w:space="0" w:color="auto"/>
            </w:tcBorders>
            <w:shd w:val="clear" w:color="auto" w:fill="FFFFFF"/>
            <w:hideMark/>
          </w:tcPr>
          <w:p w14:paraId="282978B9" w14:textId="77777777" w:rsidR="008364BF" w:rsidRPr="00684F1A" w:rsidRDefault="008364BF" w:rsidP="00684F1A">
            <w:pPr>
              <w:numPr>
                <w:ilvl w:val="0"/>
                <w:numId w:val="38"/>
              </w:numPr>
              <w:tabs>
                <w:tab w:val="clear" w:pos="720"/>
                <w:tab w:val="num" w:pos="0"/>
                <w:tab w:val="num" w:pos="360"/>
              </w:tabs>
              <w:spacing w:after="0" w:line="240" w:lineRule="auto"/>
              <w:ind w:left="0" w:firstLine="0"/>
              <w:jc w:val="both"/>
              <w:rPr>
                <w:rFonts w:ascii="Times New Roman" w:hAnsi="Times New Roman" w:cs="Times New Roman"/>
                <w:sz w:val="24"/>
                <w:szCs w:val="24"/>
              </w:rPr>
            </w:pPr>
            <w:r w:rsidRPr="00684F1A">
              <w:rPr>
                <w:rFonts w:ascii="Times New Roman" w:hAnsi="Times New Roman" w:cs="Times New Roman"/>
                <w:sz w:val="24"/>
                <w:szCs w:val="24"/>
              </w:rPr>
              <w:t>Требования к размерам, упаковке, отгрузке товаров</w:t>
            </w:r>
          </w:p>
        </w:tc>
        <w:tc>
          <w:tcPr>
            <w:tcW w:w="7573" w:type="dxa"/>
            <w:tcBorders>
              <w:top w:val="single" w:sz="4" w:space="0" w:color="auto"/>
              <w:left w:val="single" w:sz="4" w:space="0" w:color="auto"/>
              <w:bottom w:val="single" w:sz="4" w:space="0" w:color="auto"/>
              <w:right w:val="single" w:sz="4" w:space="0" w:color="auto"/>
            </w:tcBorders>
            <w:shd w:val="clear" w:color="auto" w:fill="FFFFFF"/>
          </w:tcPr>
          <w:p w14:paraId="5A09165D" w14:textId="77777777" w:rsidR="008364BF" w:rsidRPr="00684F1A" w:rsidRDefault="008364BF" w:rsidP="00684F1A">
            <w:pPr>
              <w:tabs>
                <w:tab w:val="left" w:pos="360"/>
              </w:tabs>
              <w:spacing w:after="0" w:line="240" w:lineRule="auto"/>
              <w:ind w:left="720"/>
              <w:rPr>
                <w:rFonts w:ascii="Times New Roman" w:hAnsi="Times New Roman" w:cs="Times New Roman"/>
                <w:sz w:val="24"/>
                <w:szCs w:val="24"/>
              </w:rPr>
            </w:pPr>
            <w:r w:rsidRPr="00684F1A">
              <w:rPr>
                <w:rFonts w:ascii="Times New Roman" w:hAnsi="Times New Roman" w:cs="Times New Roman"/>
                <w:sz w:val="24"/>
                <w:szCs w:val="24"/>
              </w:rPr>
              <w:t>нет</w:t>
            </w:r>
          </w:p>
        </w:tc>
      </w:tr>
      <w:tr w:rsidR="008364BF" w:rsidRPr="00684F1A" w14:paraId="343A15A7" w14:textId="77777777" w:rsidTr="00706933">
        <w:tc>
          <w:tcPr>
            <w:tcW w:w="7270" w:type="dxa"/>
            <w:tcBorders>
              <w:top w:val="single" w:sz="4" w:space="0" w:color="auto"/>
              <w:left w:val="single" w:sz="4" w:space="0" w:color="auto"/>
              <w:bottom w:val="single" w:sz="4" w:space="0" w:color="auto"/>
              <w:right w:val="single" w:sz="4" w:space="0" w:color="auto"/>
            </w:tcBorders>
            <w:shd w:val="clear" w:color="auto" w:fill="FFFFFF"/>
            <w:hideMark/>
          </w:tcPr>
          <w:p w14:paraId="41D90B79" w14:textId="77777777" w:rsidR="008364BF" w:rsidRPr="00684F1A" w:rsidRDefault="008364BF" w:rsidP="00684F1A">
            <w:pPr>
              <w:numPr>
                <w:ilvl w:val="0"/>
                <w:numId w:val="38"/>
              </w:numPr>
              <w:tabs>
                <w:tab w:val="clear" w:pos="720"/>
                <w:tab w:val="num" w:pos="0"/>
                <w:tab w:val="num" w:pos="360"/>
              </w:tabs>
              <w:spacing w:after="0" w:line="240" w:lineRule="auto"/>
              <w:ind w:left="0" w:firstLine="0"/>
              <w:jc w:val="both"/>
              <w:rPr>
                <w:rFonts w:ascii="Times New Roman" w:hAnsi="Times New Roman" w:cs="Times New Roman"/>
                <w:sz w:val="24"/>
                <w:szCs w:val="24"/>
              </w:rPr>
            </w:pPr>
            <w:r w:rsidRPr="00684F1A">
              <w:rPr>
                <w:rFonts w:ascii="Times New Roman" w:hAnsi="Times New Roman" w:cs="Times New Roman"/>
                <w:sz w:val="24"/>
                <w:szCs w:val="24"/>
              </w:rPr>
              <w:t>Требования к обслуживанию товара</w:t>
            </w:r>
          </w:p>
        </w:tc>
        <w:tc>
          <w:tcPr>
            <w:tcW w:w="7573" w:type="dxa"/>
            <w:tcBorders>
              <w:top w:val="single" w:sz="4" w:space="0" w:color="auto"/>
              <w:left w:val="single" w:sz="4" w:space="0" w:color="auto"/>
              <w:bottom w:val="single" w:sz="4" w:space="0" w:color="auto"/>
              <w:right w:val="single" w:sz="4" w:space="0" w:color="auto"/>
            </w:tcBorders>
            <w:shd w:val="clear" w:color="auto" w:fill="FFFFFF"/>
          </w:tcPr>
          <w:p w14:paraId="3E99FADF" w14:textId="77777777" w:rsidR="008364BF" w:rsidRPr="00684F1A" w:rsidRDefault="008364BF" w:rsidP="00684F1A">
            <w:pPr>
              <w:tabs>
                <w:tab w:val="left" w:pos="360"/>
              </w:tabs>
              <w:spacing w:after="0" w:line="240" w:lineRule="auto"/>
              <w:ind w:left="720"/>
              <w:rPr>
                <w:rFonts w:ascii="Times New Roman" w:hAnsi="Times New Roman" w:cs="Times New Roman"/>
                <w:sz w:val="24"/>
                <w:szCs w:val="24"/>
              </w:rPr>
            </w:pPr>
          </w:p>
        </w:tc>
      </w:tr>
      <w:tr w:rsidR="008364BF" w:rsidRPr="00684F1A" w14:paraId="1612FA9E" w14:textId="77777777" w:rsidTr="00706933">
        <w:tc>
          <w:tcPr>
            <w:tcW w:w="7270" w:type="dxa"/>
            <w:tcBorders>
              <w:top w:val="single" w:sz="4" w:space="0" w:color="auto"/>
              <w:left w:val="single" w:sz="4" w:space="0" w:color="auto"/>
              <w:bottom w:val="single" w:sz="4" w:space="0" w:color="auto"/>
              <w:right w:val="single" w:sz="4" w:space="0" w:color="auto"/>
            </w:tcBorders>
            <w:shd w:val="clear" w:color="auto" w:fill="FFFFFF"/>
            <w:hideMark/>
          </w:tcPr>
          <w:p w14:paraId="335D7CF0" w14:textId="77777777" w:rsidR="008364BF" w:rsidRPr="00684F1A" w:rsidRDefault="008364BF" w:rsidP="00684F1A">
            <w:pPr>
              <w:numPr>
                <w:ilvl w:val="0"/>
                <w:numId w:val="38"/>
              </w:numPr>
              <w:tabs>
                <w:tab w:val="clear" w:pos="720"/>
                <w:tab w:val="num" w:pos="0"/>
                <w:tab w:val="num" w:pos="360"/>
              </w:tabs>
              <w:spacing w:after="0" w:line="240" w:lineRule="auto"/>
              <w:ind w:left="0" w:firstLine="0"/>
              <w:jc w:val="both"/>
              <w:rPr>
                <w:rFonts w:ascii="Times New Roman" w:hAnsi="Times New Roman" w:cs="Times New Roman"/>
                <w:sz w:val="24"/>
                <w:szCs w:val="24"/>
              </w:rPr>
            </w:pPr>
            <w:r w:rsidRPr="00684F1A">
              <w:rPr>
                <w:rFonts w:ascii="Times New Roman" w:hAnsi="Times New Roman" w:cs="Times New Roman"/>
                <w:sz w:val="24"/>
                <w:szCs w:val="24"/>
              </w:rPr>
              <w:lastRenderedPageBreak/>
              <w:t>Требования к остаточному сроку годности, сроку хранения, гарантии качества</w:t>
            </w:r>
          </w:p>
        </w:tc>
        <w:tc>
          <w:tcPr>
            <w:tcW w:w="7573" w:type="dxa"/>
            <w:tcBorders>
              <w:top w:val="single" w:sz="4" w:space="0" w:color="auto"/>
              <w:left w:val="single" w:sz="4" w:space="0" w:color="auto"/>
              <w:bottom w:val="single" w:sz="4" w:space="0" w:color="auto"/>
              <w:right w:val="single" w:sz="4" w:space="0" w:color="auto"/>
            </w:tcBorders>
            <w:shd w:val="clear" w:color="auto" w:fill="FFFFFF"/>
          </w:tcPr>
          <w:p w14:paraId="248ED1CA" w14:textId="77777777" w:rsidR="008364BF" w:rsidRPr="00684F1A" w:rsidRDefault="008364BF" w:rsidP="00684F1A">
            <w:pPr>
              <w:tabs>
                <w:tab w:val="left" w:pos="360"/>
              </w:tabs>
              <w:spacing w:after="0" w:line="240" w:lineRule="auto"/>
              <w:ind w:left="720"/>
              <w:rPr>
                <w:rFonts w:ascii="Times New Roman" w:hAnsi="Times New Roman" w:cs="Times New Roman"/>
                <w:sz w:val="24"/>
                <w:szCs w:val="24"/>
              </w:rPr>
            </w:pPr>
            <w:r w:rsidRPr="00684F1A">
              <w:rPr>
                <w:rFonts w:ascii="Times New Roman" w:hAnsi="Times New Roman" w:cs="Times New Roman"/>
                <w:sz w:val="24"/>
                <w:szCs w:val="24"/>
              </w:rPr>
              <w:t>нет</w:t>
            </w:r>
          </w:p>
        </w:tc>
      </w:tr>
      <w:tr w:rsidR="008364BF" w:rsidRPr="00684F1A" w14:paraId="5E066136" w14:textId="77777777" w:rsidTr="00706933">
        <w:tc>
          <w:tcPr>
            <w:tcW w:w="7270" w:type="dxa"/>
            <w:tcBorders>
              <w:top w:val="single" w:sz="4" w:space="0" w:color="auto"/>
              <w:left w:val="single" w:sz="4" w:space="0" w:color="auto"/>
              <w:bottom w:val="single" w:sz="4" w:space="0" w:color="auto"/>
              <w:right w:val="single" w:sz="4" w:space="0" w:color="auto"/>
            </w:tcBorders>
            <w:shd w:val="clear" w:color="auto" w:fill="FFFFFF"/>
            <w:hideMark/>
          </w:tcPr>
          <w:p w14:paraId="712536C5" w14:textId="77777777" w:rsidR="008364BF" w:rsidRPr="00684F1A" w:rsidRDefault="008364BF" w:rsidP="00684F1A">
            <w:pPr>
              <w:numPr>
                <w:ilvl w:val="0"/>
                <w:numId w:val="38"/>
              </w:numPr>
              <w:tabs>
                <w:tab w:val="clear" w:pos="720"/>
                <w:tab w:val="num" w:pos="0"/>
                <w:tab w:val="num" w:pos="360"/>
              </w:tabs>
              <w:spacing w:after="0" w:line="240" w:lineRule="auto"/>
              <w:ind w:left="0" w:firstLine="0"/>
              <w:jc w:val="both"/>
              <w:rPr>
                <w:rFonts w:ascii="Times New Roman" w:hAnsi="Times New Roman" w:cs="Times New Roman"/>
                <w:sz w:val="24"/>
                <w:szCs w:val="24"/>
              </w:rPr>
            </w:pPr>
            <w:r w:rsidRPr="00684F1A">
              <w:rPr>
                <w:rFonts w:ascii="Times New Roman" w:hAnsi="Times New Roman" w:cs="Times New Roman"/>
                <w:sz w:val="24"/>
                <w:szCs w:val="24"/>
              </w:rPr>
              <w:t>Требования к проведению гос. поверки средств измерений (в т.ч. входящих в состав товара)</w:t>
            </w:r>
          </w:p>
        </w:tc>
        <w:tc>
          <w:tcPr>
            <w:tcW w:w="7573" w:type="dxa"/>
            <w:tcBorders>
              <w:top w:val="single" w:sz="4" w:space="0" w:color="auto"/>
              <w:left w:val="single" w:sz="4" w:space="0" w:color="auto"/>
              <w:bottom w:val="single" w:sz="4" w:space="0" w:color="auto"/>
              <w:right w:val="single" w:sz="4" w:space="0" w:color="auto"/>
            </w:tcBorders>
            <w:shd w:val="clear" w:color="auto" w:fill="FFFFFF"/>
          </w:tcPr>
          <w:p w14:paraId="3BB30653" w14:textId="77777777" w:rsidR="008364BF" w:rsidRPr="00684F1A" w:rsidRDefault="008364BF" w:rsidP="00684F1A">
            <w:pPr>
              <w:tabs>
                <w:tab w:val="left" w:pos="360"/>
              </w:tabs>
              <w:spacing w:after="0" w:line="240" w:lineRule="auto"/>
              <w:ind w:left="720"/>
              <w:rPr>
                <w:rFonts w:ascii="Times New Roman" w:hAnsi="Times New Roman" w:cs="Times New Roman"/>
                <w:sz w:val="24"/>
                <w:szCs w:val="24"/>
              </w:rPr>
            </w:pPr>
            <w:r w:rsidRPr="00684F1A">
              <w:rPr>
                <w:rFonts w:ascii="Times New Roman" w:hAnsi="Times New Roman" w:cs="Times New Roman"/>
                <w:sz w:val="24"/>
                <w:szCs w:val="24"/>
              </w:rPr>
              <w:t>нет</w:t>
            </w:r>
          </w:p>
        </w:tc>
      </w:tr>
      <w:tr w:rsidR="008364BF" w:rsidRPr="00684F1A" w14:paraId="1DC6C5EC" w14:textId="77777777" w:rsidTr="00706933">
        <w:tc>
          <w:tcPr>
            <w:tcW w:w="7270" w:type="dxa"/>
            <w:tcBorders>
              <w:top w:val="single" w:sz="4" w:space="0" w:color="auto"/>
              <w:left w:val="single" w:sz="4" w:space="0" w:color="auto"/>
              <w:bottom w:val="single" w:sz="4" w:space="0" w:color="auto"/>
              <w:right w:val="single" w:sz="4" w:space="0" w:color="auto"/>
            </w:tcBorders>
            <w:shd w:val="clear" w:color="auto" w:fill="FFFFFF"/>
            <w:hideMark/>
          </w:tcPr>
          <w:p w14:paraId="35CC4443" w14:textId="77777777" w:rsidR="008364BF" w:rsidRPr="00684F1A" w:rsidRDefault="008364BF" w:rsidP="00684F1A">
            <w:pPr>
              <w:numPr>
                <w:ilvl w:val="0"/>
                <w:numId w:val="38"/>
              </w:numPr>
              <w:tabs>
                <w:tab w:val="clear" w:pos="720"/>
                <w:tab w:val="num" w:pos="0"/>
                <w:tab w:val="num" w:pos="360"/>
              </w:tabs>
              <w:spacing w:after="0" w:line="240" w:lineRule="auto"/>
              <w:ind w:left="0" w:firstLine="0"/>
              <w:jc w:val="both"/>
              <w:rPr>
                <w:rFonts w:ascii="Times New Roman" w:hAnsi="Times New Roman" w:cs="Times New Roman"/>
                <w:sz w:val="24"/>
                <w:szCs w:val="24"/>
              </w:rPr>
            </w:pPr>
            <w:r w:rsidRPr="00684F1A">
              <w:rPr>
                <w:rFonts w:ascii="Times New Roman" w:hAnsi="Times New Roman" w:cs="Times New Roman"/>
                <w:sz w:val="24"/>
                <w:szCs w:val="24"/>
              </w:rPr>
              <w:t>Требования к качеству, безопасности (в т.ч. приводятся ссылки на нормы, правила, стандарты или другие нормативные документы, касающиеся качества товара и сопутствующих услуг)</w:t>
            </w:r>
          </w:p>
        </w:tc>
        <w:tc>
          <w:tcPr>
            <w:tcW w:w="7573" w:type="dxa"/>
            <w:tcBorders>
              <w:top w:val="single" w:sz="4" w:space="0" w:color="auto"/>
              <w:left w:val="single" w:sz="4" w:space="0" w:color="auto"/>
              <w:bottom w:val="single" w:sz="4" w:space="0" w:color="auto"/>
              <w:right w:val="single" w:sz="4" w:space="0" w:color="auto"/>
            </w:tcBorders>
            <w:shd w:val="clear" w:color="auto" w:fill="FFFFFF"/>
          </w:tcPr>
          <w:p w14:paraId="78638A8A" w14:textId="77777777" w:rsidR="008364BF" w:rsidRPr="00684F1A" w:rsidRDefault="008364BF" w:rsidP="00684F1A">
            <w:pPr>
              <w:tabs>
                <w:tab w:val="left" w:pos="360"/>
              </w:tabs>
              <w:spacing w:after="0" w:line="240" w:lineRule="auto"/>
              <w:ind w:left="720"/>
              <w:rPr>
                <w:rFonts w:ascii="Times New Roman" w:hAnsi="Times New Roman" w:cs="Times New Roman"/>
                <w:sz w:val="24"/>
                <w:szCs w:val="24"/>
              </w:rPr>
            </w:pPr>
            <w:r w:rsidRPr="00684F1A">
              <w:rPr>
                <w:rFonts w:ascii="Times New Roman" w:hAnsi="Times New Roman" w:cs="Times New Roman"/>
                <w:color w:val="000000"/>
                <w:sz w:val="24"/>
                <w:szCs w:val="24"/>
                <w:shd w:val="clear" w:color="auto" w:fill="F4D9B8"/>
              </w:rPr>
              <w:t>ГОСТ 16371-2014</w:t>
            </w:r>
          </w:p>
        </w:tc>
      </w:tr>
    </w:tbl>
    <w:tbl>
      <w:tblPr>
        <w:tblpPr w:leftFromText="180" w:rightFromText="180" w:vertAnchor="text" w:horzAnchor="margin" w:tblpY="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225"/>
        <w:gridCol w:w="7654"/>
      </w:tblGrid>
      <w:tr w:rsidR="008364BF" w:rsidRPr="00684F1A" w14:paraId="3244F13F" w14:textId="77777777" w:rsidTr="00706933">
        <w:trPr>
          <w:trHeight w:val="274"/>
        </w:trPr>
        <w:tc>
          <w:tcPr>
            <w:tcW w:w="7225" w:type="dxa"/>
            <w:tcBorders>
              <w:top w:val="single" w:sz="4" w:space="0" w:color="auto"/>
              <w:left w:val="single" w:sz="4" w:space="0" w:color="auto"/>
              <w:bottom w:val="single" w:sz="4" w:space="0" w:color="auto"/>
              <w:right w:val="single" w:sz="4" w:space="0" w:color="auto"/>
            </w:tcBorders>
            <w:shd w:val="clear" w:color="auto" w:fill="FFFFFF"/>
            <w:hideMark/>
          </w:tcPr>
          <w:p w14:paraId="6DA3B6E3" w14:textId="77777777" w:rsidR="008364BF" w:rsidRPr="00684F1A" w:rsidRDefault="008364BF" w:rsidP="00684F1A">
            <w:pPr>
              <w:numPr>
                <w:ilvl w:val="0"/>
                <w:numId w:val="38"/>
              </w:numPr>
              <w:tabs>
                <w:tab w:val="clear" w:pos="720"/>
                <w:tab w:val="num" w:pos="0"/>
                <w:tab w:val="num" w:pos="360"/>
              </w:tabs>
              <w:spacing w:after="0" w:line="240" w:lineRule="auto"/>
              <w:ind w:left="0" w:firstLine="0"/>
              <w:jc w:val="both"/>
              <w:rPr>
                <w:rFonts w:ascii="Times New Roman" w:hAnsi="Times New Roman" w:cs="Times New Roman"/>
                <w:sz w:val="24"/>
                <w:szCs w:val="24"/>
              </w:rPr>
            </w:pPr>
            <w:r w:rsidRPr="00684F1A">
              <w:rPr>
                <w:rFonts w:ascii="Times New Roman" w:hAnsi="Times New Roman" w:cs="Times New Roman"/>
                <w:sz w:val="24"/>
                <w:szCs w:val="24"/>
              </w:rPr>
              <w:t>Требования по гарантийному и послегарантийному обслуживанию (срок, место предоставления)</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3CAC1F98" w14:textId="77777777" w:rsidR="008364BF" w:rsidRPr="00684F1A" w:rsidRDefault="008364BF" w:rsidP="00684F1A">
            <w:pPr>
              <w:tabs>
                <w:tab w:val="left" w:pos="360"/>
              </w:tabs>
              <w:spacing w:after="0" w:line="240" w:lineRule="auto"/>
              <w:ind w:left="720"/>
              <w:rPr>
                <w:rFonts w:ascii="Times New Roman" w:hAnsi="Times New Roman" w:cs="Times New Roman"/>
                <w:sz w:val="24"/>
                <w:szCs w:val="24"/>
              </w:rPr>
            </w:pPr>
            <w:r w:rsidRPr="00684F1A">
              <w:rPr>
                <w:rFonts w:ascii="Times New Roman" w:hAnsi="Times New Roman" w:cs="Times New Roman"/>
                <w:sz w:val="24"/>
                <w:szCs w:val="24"/>
              </w:rPr>
              <w:t>Гарантия не менее 12 месяцев, с  даты получения товара</w:t>
            </w:r>
          </w:p>
        </w:tc>
      </w:tr>
      <w:tr w:rsidR="008364BF" w:rsidRPr="00684F1A" w14:paraId="14858B95" w14:textId="77777777" w:rsidTr="00706933">
        <w:tc>
          <w:tcPr>
            <w:tcW w:w="7225" w:type="dxa"/>
            <w:tcBorders>
              <w:top w:val="single" w:sz="4" w:space="0" w:color="auto"/>
              <w:left w:val="single" w:sz="4" w:space="0" w:color="auto"/>
              <w:bottom w:val="single" w:sz="4" w:space="0" w:color="auto"/>
              <w:right w:val="single" w:sz="4" w:space="0" w:color="auto"/>
            </w:tcBorders>
            <w:shd w:val="clear" w:color="auto" w:fill="FFFFFF"/>
            <w:hideMark/>
          </w:tcPr>
          <w:p w14:paraId="19E7CE5D" w14:textId="77777777" w:rsidR="008364BF" w:rsidRPr="00684F1A" w:rsidRDefault="008364BF" w:rsidP="00684F1A">
            <w:pPr>
              <w:numPr>
                <w:ilvl w:val="0"/>
                <w:numId w:val="38"/>
              </w:numPr>
              <w:tabs>
                <w:tab w:val="clear" w:pos="720"/>
                <w:tab w:val="num" w:pos="0"/>
                <w:tab w:val="num" w:pos="360"/>
              </w:tabs>
              <w:spacing w:after="0" w:line="240" w:lineRule="auto"/>
              <w:ind w:left="0" w:firstLine="0"/>
              <w:jc w:val="both"/>
              <w:rPr>
                <w:rFonts w:ascii="Times New Roman" w:hAnsi="Times New Roman" w:cs="Times New Roman"/>
                <w:sz w:val="24"/>
                <w:szCs w:val="24"/>
              </w:rPr>
            </w:pPr>
            <w:r w:rsidRPr="00684F1A">
              <w:rPr>
                <w:rFonts w:ascii="Times New Roman" w:hAnsi="Times New Roman" w:cs="Times New Roman"/>
                <w:sz w:val="24"/>
                <w:szCs w:val="24"/>
              </w:rPr>
              <w:t>Требования по объему гарантий качества услуг (минимально приемлемые для заказчика либо жестко установленные обязанности поставщика в гарантийный период)</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6CE47C68" w14:textId="77777777" w:rsidR="008364BF" w:rsidRPr="00684F1A" w:rsidRDefault="008364BF" w:rsidP="00684F1A">
            <w:pPr>
              <w:tabs>
                <w:tab w:val="left" w:pos="360"/>
              </w:tabs>
              <w:spacing w:after="0" w:line="240" w:lineRule="auto"/>
              <w:ind w:left="720"/>
              <w:rPr>
                <w:rFonts w:ascii="Times New Roman" w:hAnsi="Times New Roman" w:cs="Times New Roman"/>
                <w:sz w:val="24"/>
                <w:szCs w:val="24"/>
              </w:rPr>
            </w:pPr>
            <w:r w:rsidRPr="00684F1A">
              <w:rPr>
                <w:rFonts w:ascii="Times New Roman" w:hAnsi="Times New Roman" w:cs="Times New Roman"/>
                <w:sz w:val="24"/>
                <w:szCs w:val="24"/>
              </w:rPr>
              <w:t>нет</w:t>
            </w:r>
          </w:p>
        </w:tc>
      </w:tr>
      <w:tr w:rsidR="008364BF" w:rsidRPr="00684F1A" w14:paraId="1BE898E6" w14:textId="77777777" w:rsidTr="00706933">
        <w:tc>
          <w:tcPr>
            <w:tcW w:w="7225" w:type="dxa"/>
            <w:tcBorders>
              <w:top w:val="single" w:sz="4" w:space="0" w:color="auto"/>
              <w:left w:val="single" w:sz="4" w:space="0" w:color="auto"/>
              <w:bottom w:val="single" w:sz="4" w:space="0" w:color="auto"/>
              <w:right w:val="single" w:sz="4" w:space="0" w:color="auto"/>
            </w:tcBorders>
            <w:shd w:val="clear" w:color="auto" w:fill="FFFFFF"/>
            <w:hideMark/>
          </w:tcPr>
          <w:p w14:paraId="624898E3" w14:textId="77777777" w:rsidR="008364BF" w:rsidRPr="00684F1A" w:rsidRDefault="008364BF" w:rsidP="00684F1A">
            <w:pPr>
              <w:numPr>
                <w:ilvl w:val="0"/>
                <w:numId w:val="38"/>
              </w:numPr>
              <w:tabs>
                <w:tab w:val="clear" w:pos="720"/>
                <w:tab w:val="num" w:pos="0"/>
                <w:tab w:val="num" w:pos="360"/>
              </w:tabs>
              <w:spacing w:after="0" w:line="240" w:lineRule="auto"/>
              <w:ind w:left="0" w:firstLine="0"/>
              <w:jc w:val="both"/>
              <w:rPr>
                <w:rFonts w:ascii="Times New Roman" w:hAnsi="Times New Roman" w:cs="Times New Roman"/>
                <w:sz w:val="24"/>
                <w:szCs w:val="24"/>
              </w:rPr>
            </w:pPr>
            <w:r w:rsidRPr="00684F1A">
              <w:rPr>
                <w:rFonts w:ascii="Times New Roman" w:hAnsi="Times New Roman" w:cs="Times New Roman"/>
                <w:sz w:val="24"/>
                <w:szCs w:val="24"/>
              </w:rPr>
              <w:t>Требования по передаче заказчику с товаром технических и иных документов</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161E1A6E" w14:textId="77777777" w:rsidR="008364BF" w:rsidRPr="00684F1A" w:rsidRDefault="008364BF" w:rsidP="00684F1A">
            <w:pPr>
              <w:tabs>
                <w:tab w:val="left" w:pos="360"/>
              </w:tabs>
              <w:spacing w:after="0" w:line="240" w:lineRule="auto"/>
              <w:ind w:left="720"/>
              <w:rPr>
                <w:rFonts w:ascii="Times New Roman" w:hAnsi="Times New Roman" w:cs="Times New Roman"/>
                <w:sz w:val="24"/>
                <w:szCs w:val="24"/>
              </w:rPr>
            </w:pPr>
            <w:r w:rsidRPr="00684F1A">
              <w:rPr>
                <w:rFonts w:ascii="Times New Roman" w:hAnsi="Times New Roman" w:cs="Times New Roman"/>
                <w:sz w:val="24"/>
                <w:szCs w:val="24"/>
              </w:rPr>
              <w:t>нет</w:t>
            </w:r>
          </w:p>
        </w:tc>
      </w:tr>
      <w:tr w:rsidR="008364BF" w:rsidRPr="00684F1A" w14:paraId="772C2BAB" w14:textId="77777777" w:rsidTr="00706933">
        <w:tc>
          <w:tcPr>
            <w:tcW w:w="7225" w:type="dxa"/>
            <w:tcBorders>
              <w:top w:val="single" w:sz="4" w:space="0" w:color="auto"/>
              <w:left w:val="single" w:sz="4" w:space="0" w:color="auto"/>
              <w:bottom w:val="single" w:sz="4" w:space="0" w:color="auto"/>
              <w:right w:val="single" w:sz="4" w:space="0" w:color="auto"/>
            </w:tcBorders>
            <w:shd w:val="clear" w:color="auto" w:fill="FFFFFF"/>
            <w:hideMark/>
          </w:tcPr>
          <w:p w14:paraId="453E661A" w14:textId="77777777" w:rsidR="008364BF" w:rsidRPr="00684F1A" w:rsidRDefault="008364BF" w:rsidP="00684F1A">
            <w:pPr>
              <w:numPr>
                <w:ilvl w:val="0"/>
                <w:numId w:val="38"/>
              </w:numPr>
              <w:tabs>
                <w:tab w:val="clear" w:pos="720"/>
                <w:tab w:val="num" w:pos="0"/>
                <w:tab w:val="num" w:pos="360"/>
              </w:tabs>
              <w:spacing w:after="0" w:line="240" w:lineRule="auto"/>
              <w:ind w:left="0" w:firstLine="0"/>
              <w:jc w:val="both"/>
              <w:rPr>
                <w:rFonts w:ascii="Times New Roman" w:hAnsi="Times New Roman" w:cs="Times New Roman"/>
                <w:sz w:val="24"/>
                <w:szCs w:val="24"/>
              </w:rPr>
            </w:pPr>
            <w:r w:rsidRPr="00684F1A">
              <w:rPr>
                <w:rFonts w:ascii="Times New Roman" w:hAnsi="Times New Roman" w:cs="Times New Roman"/>
                <w:sz w:val="24"/>
                <w:szCs w:val="24"/>
              </w:rPr>
              <w:t xml:space="preserve">Требования по сопутствующему монтажу (если монтаж осуществляется поставщиком) поставленного оборудования, пусконаладочным и иным работам </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05DFD648" w14:textId="77777777" w:rsidR="008364BF" w:rsidRPr="00684F1A" w:rsidRDefault="008364BF" w:rsidP="00684F1A">
            <w:pPr>
              <w:tabs>
                <w:tab w:val="left" w:pos="360"/>
              </w:tabs>
              <w:spacing w:after="0" w:line="240" w:lineRule="auto"/>
              <w:ind w:left="720"/>
              <w:rPr>
                <w:rFonts w:ascii="Times New Roman" w:hAnsi="Times New Roman" w:cs="Times New Roman"/>
                <w:sz w:val="24"/>
                <w:szCs w:val="24"/>
              </w:rPr>
            </w:pPr>
            <w:r w:rsidRPr="00684F1A">
              <w:rPr>
                <w:rFonts w:ascii="Times New Roman" w:hAnsi="Times New Roman" w:cs="Times New Roman"/>
                <w:sz w:val="24"/>
                <w:szCs w:val="24"/>
              </w:rPr>
              <w:t>Да, сборка мебели</w:t>
            </w:r>
          </w:p>
        </w:tc>
      </w:tr>
      <w:tr w:rsidR="008364BF" w:rsidRPr="00684F1A" w14:paraId="38AB1A85" w14:textId="77777777" w:rsidTr="00706933">
        <w:tc>
          <w:tcPr>
            <w:tcW w:w="7225" w:type="dxa"/>
            <w:tcBorders>
              <w:top w:val="single" w:sz="4" w:space="0" w:color="auto"/>
              <w:left w:val="single" w:sz="4" w:space="0" w:color="auto"/>
              <w:bottom w:val="single" w:sz="4" w:space="0" w:color="auto"/>
              <w:right w:val="single" w:sz="4" w:space="0" w:color="auto"/>
            </w:tcBorders>
            <w:shd w:val="clear" w:color="auto" w:fill="FFFFFF"/>
            <w:hideMark/>
          </w:tcPr>
          <w:p w14:paraId="74944311" w14:textId="77777777" w:rsidR="008364BF" w:rsidRPr="00684F1A" w:rsidRDefault="008364BF" w:rsidP="00684F1A">
            <w:pPr>
              <w:numPr>
                <w:ilvl w:val="0"/>
                <w:numId w:val="38"/>
              </w:numPr>
              <w:tabs>
                <w:tab w:val="clear" w:pos="720"/>
                <w:tab w:val="num" w:pos="0"/>
                <w:tab w:val="num" w:pos="360"/>
              </w:tabs>
              <w:spacing w:after="0" w:line="240" w:lineRule="auto"/>
              <w:ind w:left="0" w:firstLine="0"/>
              <w:jc w:val="both"/>
              <w:rPr>
                <w:rFonts w:ascii="Times New Roman" w:hAnsi="Times New Roman" w:cs="Times New Roman"/>
                <w:sz w:val="24"/>
                <w:szCs w:val="24"/>
              </w:rPr>
            </w:pPr>
            <w:r w:rsidRPr="00684F1A">
              <w:rPr>
                <w:rFonts w:ascii="Times New Roman" w:hAnsi="Times New Roman" w:cs="Times New Roman"/>
                <w:sz w:val="24"/>
                <w:szCs w:val="24"/>
              </w:rPr>
              <w:t xml:space="preserve">Требования по техническому обучению персонала заказчика </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76DDDE6E" w14:textId="77777777" w:rsidR="008364BF" w:rsidRPr="00684F1A" w:rsidRDefault="008364BF" w:rsidP="00684F1A">
            <w:pPr>
              <w:tabs>
                <w:tab w:val="left" w:pos="360"/>
              </w:tabs>
              <w:spacing w:after="0" w:line="240" w:lineRule="auto"/>
              <w:ind w:left="720"/>
              <w:rPr>
                <w:rFonts w:ascii="Times New Roman" w:hAnsi="Times New Roman" w:cs="Times New Roman"/>
                <w:sz w:val="24"/>
                <w:szCs w:val="24"/>
              </w:rPr>
            </w:pPr>
            <w:r w:rsidRPr="00684F1A">
              <w:rPr>
                <w:rFonts w:ascii="Times New Roman" w:hAnsi="Times New Roman" w:cs="Times New Roman"/>
                <w:sz w:val="24"/>
                <w:szCs w:val="24"/>
              </w:rPr>
              <w:t>нет</w:t>
            </w:r>
          </w:p>
        </w:tc>
      </w:tr>
      <w:tr w:rsidR="008364BF" w:rsidRPr="00684F1A" w14:paraId="6840998D" w14:textId="77777777" w:rsidTr="00706933">
        <w:tc>
          <w:tcPr>
            <w:tcW w:w="7225" w:type="dxa"/>
            <w:tcBorders>
              <w:top w:val="single" w:sz="4" w:space="0" w:color="auto"/>
              <w:left w:val="single" w:sz="4" w:space="0" w:color="auto"/>
              <w:bottom w:val="single" w:sz="4" w:space="0" w:color="auto"/>
              <w:right w:val="single" w:sz="4" w:space="0" w:color="auto"/>
            </w:tcBorders>
            <w:shd w:val="clear" w:color="auto" w:fill="FFFFFF"/>
            <w:hideMark/>
          </w:tcPr>
          <w:p w14:paraId="17254433" w14:textId="77777777" w:rsidR="008364BF" w:rsidRPr="00684F1A" w:rsidRDefault="008364BF" w:rsidP="00684F1A">
            <w:pPr>
              <w:numPr>
                <w:ilvl w:val="0"/>
                <w:numId w:val="38"/>
              </w:numPr>
              <w:tabs>
                <w:tab w:val="clear" w:pos="720"/>
                <w:tab w:val="num" w:pos="0"/>
                <w:tab w:val="num" w:pos="360"/>
              </w:tabs>
              <w:spacing w:after="0" w:line="240" w:lineRule="auto"/>
              <w:ind w:left="0" w:firstLine="0"/>
              <w:jc w:val="both"/>
              <w:rPr>
                <w:rFonts w:ascii="Times New Roman" w:hAnsi="Times New Roman" w:cs="Times New Roman"/>
                <w:sz w:val="24"/>
                <w:szCs w:val="24"/>
              </w:rPr>
            </w:pPr>
            <w:r w:rsidRPr="00684F1A">
              <w:rPr>
                <w:rFonts w:ascii="Times New Roman" w:hAnsi="Times New Roman" w:cs="Times New Roman"/>
                <w:sz w:val="24"/>
                <w:szCs w:val="24"/>
              </w:rPr>
              <w:t xml:space="preserve"> Требования по выполнению сопутствующих работ, оказанию сопутствующих услуг </w:t>
            </w:r>
          </w:p>
          <w:p w14:paraId="0BB610E0" w14:textId="77777777" w:rsidR="008364BF" w:rsidRPr="00684F1A" w:rsidRDefault="008364BF" w:rsidP="00684F1A">
            <w:pPr>
              <w:tabs>
                <w:tab w:val="num" w:pos="0"/>
              </w:tab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(доставке, разгрузке, предоставлению иллюстративных материалов, поставкам комплекта расходных материалов и др.)</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62B22BA1" w14:textId="77777777" w:rsidR="008364BF" w:rsidRPr="00684F1A" w:rsidRDefault="008364BF" w:rsidP="00684F1A">
            <w:pPr>
              <w:tabs>
                <w:tab w:val="left" w:pos="360"/>
              </w:tabs>
              <w:spacing w:after="0" w:line="240" w:lineRule="auto"/>
              <w:rPr>
                <w:rFonts w:ascii="Times New Roman" w:hAnsi="Times New Roman" w:cs="Times New Roman"/>
                <w:sz w:val="24"/>
                <w:szCs w:val="24"/>
              </w:rPr>
            </w:pPr>
            <w:r w:rsidRPr="00684F1A">
              <w:rPr>
                <w:rFonts w:ascii="Times New Roman" w:hAnsi="Times New Roman" w:cs="Times New Roman"/>
                <w:sz w:val="24"/>
                <w:szCs w:val="24"/>
              </w:rPr>
              <w:t>нет</w:t>
            </w:r>
          </w:p>
        </w:tc>
      </w:tr>
      <w:tr w:rsidR="008364BF" w:rsidRPr="00684F1A" w14:paraId="0324CE63" w14:textId="77777777" w:rsidTr="00706933">
        <w:tc>
          <w:tcPr>
            <w:tcW w:w="7225" w:type="dxa"/>
            <w:tcBorders>
              <w:top w:val="single" w:sz="4" w:space="0" w:color="auto"/>
              <w:left w:val="single" w:sz="4" w:space="0" w:color="auto"/>
              <w:bottom w:val="single" w:sz="4" w:space="0" w:color="auto"/>
              <w:right w:val="single" w:sz="4" w:space="0" w:color="auto"/>
            </w:tcBorders>
            <w:shd w:val="clear" w:color="auto" w:fill="FFFFFF"/>
            <w:hideMark/>
          </w:tcPr>
          <w:p w14:paraId="114F9CCD" w14:textId="77777777" w:rsidR="008364BF" w:rsidRPr="00684F1A" w:rsidRDefault="008364BF" w:rsidP="00684F1A">
            <w:pPr>
              <w:numPr>
                <w:ilvl w:val="0"/>
                <w:numId w:val="38"/>
              </w:numPr>
              <w:tabs>
                <w:tab w:val="clear" w:pos="720"/>
                <w:tab w:val="num" w:pos="0"/>
                <w:tab w:val="num" w:pos="360"/>
              </w:tabs>
              <w:spacing w:after="0" w:line="240" w:lineRule="auto"/>
              <w:ind w:left="0" w:firstLine="0"/>
              <w:jc w:val="both"/>
              <w:rPr>
                <w:rFonts w:ascii="Times New Roman" w:hAnsi="Times New Roman" w:cs="Times New Roman"/>
                <w:sz w:val="24"/>
                <w:szCs w:val="24"/>
              </w:rPr>
            </w:pPr>
            <w:r w:rsidRPr="00684F1A">
              <w:rPr>
                <w:rFonts w:ascii="Times New Roman" w:hAnsi="Times New Roman" w:cs="Times New Roman"/>
                <w:sz w:val="24"/>
                <w:szCs w:val="24"/>
              </w:rPr>
              <w:t xml:space="preserve"> Требования по количеству, периодичности, сроку и месту поставок </w:t>
            </w:r>
          </w:p>
          <w:p w14:paraId="363F3180" w14:textId="77777777" w:rsidR="008364BF" w:rsidRPr="00684F1A" w:rsidRDefault="008364BF" w:rsidP="00684F1A">
            <w:pPr>
              <w:tabs>
                <w:tab w:val="num" w:pos="0"/>
              </w:tab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(с указанием мест поставки, периода/периодов, в течение которого (-ых) должна производиться поставка или конкретной календарной даты, к которой должна быть завершена поставка, или минимально приемлемой для Заказчика даты завершения поставки, или срока с момента заключения договора, с которого исполнитель должен произвести поставку)</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315ACADA" w14:textId="77777777" w:rsidR="008364BF" w:rsidRPr="00684F1A" w:rsidRDefault="008364BF" w:rsidP="00684F1A">
            <w:pPr>
              <w:tabs>
                <w:tab w:val="left" w:pos="360"/>
              </w:tabs>
              <w:spacing w:after="0" w:line="240" w:lineRule="auto"/>
              <w:rPr>
                <w:rFonts w:ascii="Times New Roman" w:hAnsi="Times New Roman" w:cs="Times New Roman"/>
                <w:sz w:val="24"/>
                <w:szCs w:val="24"/>
              </w:rPr>
            </w:pPr>
            <w:r w:rsidRPr="00684F1A">
              <w:rPr>
                <w:rFonts w:ascii="Times New Roman" w:hAnsi="Times New Roman" w:cs="Times New Roman"/>
                <w:sz w:val="24"/>
                <w:szCs w:val="24"/>
              </w:rPr>
              <w:t>Поставка двумя партиями по заявке от покупателя .</w:t>
            </w:r>
          </w:p>
        </w:tc>
      </w:tr>
      <w:tr w:rsidR="008364BF" w:rsidRPr="00684F1A" w14:paraId="55BCCB11" w14:textId="77777777" w:rsidTr="00706933">
        <w:tc>
          <w:tcPr>
            <w:tcW w:w="7225" w:type="dxa"/>
            <w:tcBorders>
              <w:top w:val="single" w:sz="4" w:space="0" w:color="auto"/>
              <w:left w:val="single" w:sz="4" w:space="0" w:color="auto"/>
              <w:bottom w:val="single" w:sz="4" w:space="0" w:color="auto"/>
              <w:right w:val="single" w:sz="4" w:space="0" w:color="auto"/>
            </w:tcBorders>
            <w:shd w:val="clear" w:color="auto" w:fill="FFFFFF"/>
            <w:hideMark/>
          </w:tcPr>
          <w:p w14:paraId="360E607E" w14:textId="77777777" w:rsidR="008364BF" w:rsidRPr="00684F1A" w:rsidRDefault="008364BF" w:rsidP="00684F1A">
            <w:pPr>
              <w:numPr>
                <w:ilvl w:val="0"/>
                <w:numId w:val="38"/>
              </w:numPr>
              <w:tabs>
                <w:tab w:val="clear" w:pos="720"/>
                <w:tab w:val="num" w:pos="0"/>
                <w:tab w:val="num" w:pos="360"/>
              </w:tabs>
              <w:spacing w:after="0" w:line="240" w:lineRule="auto"/>
              <w:ind w:left="0" w:firstLine="0"/>
              <w:jc w:val="both"/>
              <w:rPr>
                <w:rFonts w:ascii="Times New Roman" w:hAnsi="Times New Roman" w:cs="Times New Roman"/>
                <w:sz w:val="24"/>
                <w:szCs w:val="24"/>
              </w:rPr>
            </w:pPr>
            <w:r w:rsidRPr="00684F1A">
              <w:rPr>
                <w:rFonts w:ascii="Times New Roman" w:hAnsi="Times New Roman" w:cs="Times New Roman"/>
                <w:sz w:val="24"/>
                <w:szCs w:val="24"/>
              </w:rPr>
              <w:lastRenderedPageBreak/>
              <w:t>Авторские права с указанием условий о передаче заказчику исключительных прав на объекты интеллектуальной собственности, возникшие в связи с исполнением обязательств поставщика по поставке товара</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609881EA" w14:textId="77777777" w:rsidR="008364BF" w:rsidRPr="00684F1A" w:rsidRDefault="008364BF" w:rsidP="00684F1A">
            <w:pPr>
              <w:spacing w:after="0" w:line="240" w:lineRule="auto"/>
              <w:ind w:left="360"/>
              <w:rPr>
                <w:rFonts w:ascii="Times New Roman" w:hAnsi="Times New Roman" w:cs="Times New Roman"/>
                <w:sz w:val="24"/>
                <w:szCs w:val="24"/>
              </w:rPr>
            </w:pPr>
            <w:r w:rsidRPr="00684F1A">
              <w:rPr>
                <w:rFonts w:ascii="Times New Roman" w:hAnsi="Times New Roman" w:cs="Times New Roman"/>
                <w:sz w:val="24"/>
                <w:szCs w:val="24"/>
              </w:rPr>
              <w:t>нет</w:t>
            </w:r>
          </w:p>
        </w:tc>
      </w:tr>
      <w:tr w:rsidR="008364BF" w:rsidRPr="00684F1A" w14:paraId="707FF2B9" w14:textId="77777777" w:rsidTr="00706933">
        <w:tc>
          <w:tcPr>
            <w:tcW w:w="7225" w:type="dxa"/>
            <w:tcBorders>
              <w:top w:val="single" w:sz="4" w:space="0" w:color="auto"/>
              <w:left w:val="single" w:sz="4" w:space="0" w:color="auto"/>
              <w:bottom w:val="single" w:sz="4" w:space="0" w:color="auto"/>
              <w:right w:val="single" w:sz="4" w:space="0" w:color="auto"/>
            </w:tcBorders>
            <w:shd w:val="clear" w:color="auto" w:fill="FFFFFF"/>
            <w:hideMark/>
          </w:tcPr>
          <w:p w14:paraId="46C73BF1" w14:textId="77777777" w:rsidR="008364BF" w:rsidRPr="00684F1A" w:rsidRDefault="008364BF" w:rsidP="00684F1A">
            <w:pPr>
              <w:numPr>
                <w:ilvl w:val="0"/>
                <w:numId w:val="38"/>
              </w:numPr>
              <w:tabs>
                <w:tab w:val="clear" w:pos="720"/>
                <w:tab w:val="num" w:pos="0"/>
                <w:tab w:val="num" w:pos="360"/>
              </w:tabs>
              <w:spacing w:after="0" w:line="240" w:lineRule="auto"/>
              <w:ind w:left="0" w:firstLine="0"/>
              <w:jc w:val="both"/>
              <w:rPr>
                <w:rFonts w:ascii="Times New Roman" w:hAnsi="Times New Roman" w:cs="Times New Roman"/>
                <w:sz w:val="24"/>
                <w:szCs w:val="24"/>
              </w:rPr>
            </w:pPr>
            <w:r w:rsidRPr="00684F1A">
              <w:rPr>
                <w:rFonts w:ascii="Times New Roman" w:hAnsi="Times New Roman" w:cs="Times New Roman"/>
                <w:sz w:val="24"/>
                <w:szCs w:val="24"/>
              </w:rPr>
              <w:t>Порядок сдачи и приемки товара</w:t>
            </w:r>
          </w:p>
          <w:p w14:paraId="6453748D" w14:textId="77777777" w:rsidR="008364BF" w:rsidRPr="00684F1A" w:rsidRDefault="008364BF" w:rsidP="00684F1A">
            <w:pPr>
              <w:tabs>
                <w:tab w:val="num" w:pos="0"/>
              </w:tab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(указываются мероприятия по обеспечению сдачи и приемки товара по каждому этапу поставки и в целом, содержание отчетной, технической и иной документации, подлежащей оформлению и сдаче по каждому этапу и в целом (требование испытаний, контрольных пусков, подписания актов технического контроля, иных документов при сдаче товара)</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70AB238E" w14:textId="77777777" w:rsidR="008364BF" w:rsidRPr="00684F1A" w:rsidRDefault="008364BF" w:rsidP="00684F1A">
            <w:pPr>
              <w:tabs>
                <w:tab w:val="left" w:pos="360"/>
              </w:tabs>
              <w:spacing w:after="0" w:line="240" w:lineRule="auto"/>
              <w:rPr>
                <w:rFonts w:ascii="Times New Roman" w:hAnsi="Times New Roman" w:cs="Times New Roman"/>
                <w:sz w:val="24"/>
                <w:szCs w:val="24"/>
              </w:rPr>
            </w:pPr>
          </w:p>
        </w:tc>
      </w:tr>
      <w:tr w:rsidR="008364BF" w:rsidRPr="00684F1A" w14:paraId="70510F5E" w14:textId="77777777" w:rsidTr="00706933">
        <w:tc>
          <w:tcPr>
            <w:tcW w:w="7225" w:type="dxa"/>
            <w:tcBorders>
              <w:top w:val="single" w:sz="4" w:space="0" w:color="auto"/>
              <w:left w:val="single" w:sz="4" w:space="0" w:color="auto"/>
              <w:bottom w:val="single" w:sz="4" w:space="0" w:color="auto"/>
              <w:right w:val="single" w:sz="4" w:space="0" w:color="auto"/>
            </w:tcBorders>
            <w:shd w:val="clear" w:color="auto" w:fill="FFFFFF"/>
            <w:hideMark/>
          </w:tcPr>
          <w:p w14:paraId="778F9206" w14:textId="77777777" w:rsidR="008364BF" w:rsidRPr="00684F1A" w:rsidRDefault="008364BF" w:rsidP="00684F1A">
            <w:pPr>
              <w:numPr>
                <w:ilvl w:val="0"/>
                <w:numId w:val="38"/>
              </w:numPr>
              <w:tabs>
                <w:tab w:val="clear" w:pos="720"/>
                <w:tab w:val="num" w:pos="0"/>
                <w:tab w:val="num" w:pos="360"/>
              </w:tabs>
              <w:spacing w:after="0" w:line="240" w:lineRule="auto"/>
              <w:ind w:left="0" w:firstLine="0"/>
              <w:jc w:val="both"/>
              <w:rPr>
                <w:rFonts w:ascii="Times New Roman" w:hAnsi="Times New Roman" w:cs="Times New Roman"/>
                <w:sz w:val="24"/>
                <w:szCs w:val="24"/>
              </w:rPr>
            </w:pPr>
            <w:r w:rsidRPr="00684F1A">
              <w:rPr>
                <w:rFonts w:ascii="Times New Roman" w:hAnsi="Times New Roman" w:cs="Times New Roman"/>
                <w:sz w:val="24"/>
                <w:szCs w:val="24"/>
              </w:rPr>
              <w:t xml:space="preserve">Порядок оплаты </w:t>
            </w:r>
          </w:p>
          <w:p w14:paraId="59E1E2E5" w14:textId="77777777" w:rsidR="008364BF" w:rsidRPr="00684F1A" w:rsidRDefault="008364BF" w:rsidP="00684F1A">
            <w:pPr>
              <w:tabs>
                <w:tab w:val="num" w:pos="0"/>
              </w:tab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(условия, сроки и размер оплаты)</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49CA48A0" w14:textId="77777777" w:rsidR="008364BF" w:rsidRPr="00684F1A" w:rsidRDefault="008364BF" w:rsidP="00684F1A">
            <w:pPr>
              <w:tabs>
                <w:tab w:val="left" w:pos="360"/>
              </w:tabs>
              <w:spacing w:after="0" w:line="240" w:lineRule="auto"/>
              <w:rPr>
                <w:rFonts w:ascii="Times New Roman" w:hAnsi="Times New Roman" w:cs="Times New Roman"/>
                <w:sz w:val="24"/>
                <w:szCs w:val="24"/>
              </w:rPr>
            </w:pPr>
            <w:r w:rsidRPr="00684F1A">
              <w:rPr>
                <w:rFonts w:ascii="Times New Roman" w:hAnsi="Times New Roman" w:cs="Times New Roman"/>
                <w:sz w:val="24"/>
                <w:szCs w:val="24"/>
              </w:rPr>
              <w:t>В течение 7 (семи) рабочих дней с даты поставки товара на склад Покупателя</w:t>
            </w:r>
          </w:p>
        </w:tc>
      </w:tr>
      <w:tr w:rsidR="008364BF" w:rsidRPr="00684F1A" w14:paraId="2D3592AF" w14:textId="77777777" w:rsidTr="00706933">
        <w:tc>
          <w:tcPr>
            <w:tcW w:w="7225" w:type="dxa"/>
            <w:tcBorders>
              <w:top w:val="single" w:sz="4" w:space="0" w:color="auto"/>
              <w:left w:val="single" w:sz="4" w:space="0" w:color="auto"/>
              <w:bottom w:val="single" w:sz="4" w:space="0" w:color="auto"/>
              <w:right w:val="single" w:sz="4" w:space="0" w:color="auto"/>
            </w:tcBorders>
            <w:shd w:val="clear" w:color="auto" w:fill="FFFFFF"/>
            <w:hideMark/>
          </w:tcPr>
          <w:p w14:paraId="70C782E7" w14:textId="77777777" w:rsidR="008364BF" w:rsidRPr="00684F1A" w:rsidRDefault="008364BF" w:rsidP="00684F1A">
            <w:pPr>
              <w:numPr>
                <w:ilvl w:val="0"/>
                <w:numId w:val="38"/>
              </w:numPr>
              <w:tabs>
                <w:tab w:val="clear" w:pos="720"/>
                <w:tab w:val="num" w:pos="0"/>
                <w:tab w:val="num" w:pos="360"/>
              </w:tabs>
              <w:spacing w:after="0" w:line="240" w:lineRule="auto"/>
              <w:ind w:left="0" w:firstLine="0"/>
              <w:jc w:val="both"/>
              <w:rPr>
                <w:rFonts w:ascii="Times New Roman" w:hAnsi="Times New Roman" w:cs="Times New Roman"/>
                <w:sz w:val="24"/>
                <w:szCs w:val="24"/>
              </w:rPr>
            </w:pPr>
            <w:r w:rsidRPr="00684F1A">
              <w:rPr>
                <w:rFonts w:ascii="Times New Roman" w:hAnsi="Times New Roman" w:cs="Times New Roman"/>
                <w:sz w:val="24"/>
                <w:szCs w:val="24"/>
              </w:rPr>
              <w:t xml:space="preserve">Иные требования к товарам и условиям их поставки по усмотрению заказчика </w:t>
            </w:r>
          </w:p>
          <w:p w14:paraId="30F5DE91" w14:textId="77777777" w:rsidR="008364BF" w:rsidRPr="00684F1A" w:rsidRDefault="008364BF" w:rsidP="00684F1A">
            <w:pPr>
              <w:tabs>
                <w:tab w:val="num" w:pos="0"/>
              </w:tab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(для включения в договор)</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636823E2" w14:textId="77777777" w:rsidR="008364BF" w:rsidRPr="00684F1A" w:rsidRDefault="008364BF" w:rsidP="00684F1A">
            <w:pPr>
              <w:tabs>
                <w:tab w:val="left" w:pos="360"/>
              </w:tabs>
              <w:spacing w:after="0" w:line="240" w:lineRule="auto"/>
              <w:rPr>
                <w:rFonts w:ascii="Times New Roman" w:hAnsi="Times New Roman" w:cs="Times New Roman"/>
                <w:sz w:val="24"/>
                <w:szCs w:val="24"/>
              </w:rPr>
            </w:pPr>
            <w:r w:rsidRPr="00684F1A">
              <w:rPr>
                <w:rFonts w:ascii="Times New Roman" w:hAnsi="Times New Roman" w:cs="Times New Roman"/>
                <w:sz w:val="24"/>
                <w:szCs w:val="24"/>
              </w:rPr>
              <w:t>нет</w:t>
            </w:r>
          </w:p>
        </w:tc>
      </w:tr>
    </w:tbl>
    <w:p w14:paraId="1645BA88" w14:textId="77777777" w:rsidR="008364BF" w:rsidRPr="00684F1A" w:rsidRDefault="008364BF" w:rsidP="00684F1A">
      <w:pPr>
        <w:spacing w:after="0" w:line="240" w:lineRule="auto"/>
        <w:rPr>
          <w:rFonts w:ascii="Times New Roman" w:eastAsia="Andale Sans UI" w:hAnsi="Times New Roman" w:cs="Times New Roman"/>
          <w:b/>
          <w:color w:val="000000"/>
          <w:kern w:val="3"/>
          <w:sz w:val="24"/>
          <w:szCs w:val="24"/>
          <w:lang w:bidi="en-US"/>
        </w:rPr>
      </w:pPr>
    </w:p>
    <w:p w14:paraId="336DA6EE" w14:textId="77777777" w:rsidR="008364BF" w:rsidRPr="00684F1A" w:rsidRDefault="008364BF" w:rsidP="00684F1A">
      <w:pPr>
        <w:spacing w:after="0" w:line="240" w:lineRule="auto"/>
        <w:rPr>
          <w:rFonts w:ascii="Times New Roman" w:hAnsi="Times New Roman" w:cs="Times New Roman"/>
          <w:sz w:val="24"/>
          <w:szCs w:val="24"/>
        </w:rPr>
      </w:pPr>
    </w:p>
    <w:p w14:paraId="3BFC85AE"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br w:type="page"/>
      </w:r>
    </w:p>
    <w:p w14:paraId="10A9C7BD" w14:textId="56B36A29" w:rsidR="008364BF" w:rsidRPr="00684F1A" w:rsidRDefault="008364BF" w:rsidP="00684F1A">
      <w:pPr>
        <w:tabs>
          <w:tab w:val="left" w:pos="7905"/>
        </w:tabs>
        <w:spacing w:after="0" w:line="240" w:lineRule="auto"/>
        <w:rPr>
          <w:rFonts w:ascii="Times New Roman" w:hAnsi="Times New Roman" w:cs="Times New Roman"/>
          <w:sz w:val="24"/>
          <w:szCs w:val="24"/>
        </w:rPr>
      </w:pPr>
      <w:r w:rsidRPr="00684F1A">
        <w:rPr>
          <w:rFonts w:ascii="Times New Roman" w:hAnsi="Times New Roman" w:cs="Times New Roman"/>
          <w:sz w:val="24"/>
          <w:szCs w:val="24"/>
        </w:rPr>
        <w:lastRenderedPageBreak/>
        <w:t xml:space="preserve">                                                                                                                        Приложение № 2 </w:t>
      </w:r>
    </w:p>
    <w:p w14:paraId="5C6057E1" w14:textId="77777777" w:rsidR="008364BF" w:rsidRPr="00684F1A" w:rsidRDefault="008364BF" w:rsidP="00684F1A">
      <w:pPr>
        <w:tabs>
          <w:tab w:val="left" w:pos="7905"/>
        </w:tabs>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                                                                                                                        к </w:t>
      </w:r>
      <w:r w:rsidRPr="00684F1A">
        <w:rPr>
          <w:rFonts w:ascii="Times New Roman" w:hAnsi="Times New Roman" w:cs="Times New Roman"/>
          <w:sz w:val="24"/>
          <w:szCs w:val="24"/>
          <w:u w:val="single"/>
        </w:rPr>
        <w:t xml:space="preserve"> </w:t>
      </w:r>
      <w:r w:rsidRPr="00684F1A">
        <w:rPr>
          <w:rFonts w:ascii="Times New Roman" w:hAnsi="Times New Roman" w:cs="Times New Roman"/>
          <w:sz w:val="24"/>
          <w:szCs w:val="24"/>
        </w:rPr>
        <w:t>техническому заданию</w:t>
      </w:r>
    </w:p>
    <w:p w14:paraId="771831BF" w14:textId="77777777" w:rsidR="008364BF" w:rsidRPr="00684F1A" w:rsidRDefault="008364BF" w:rsidP="00684F1A">
      <w:pPr>
        <w:tabs>
          <w:tab w:val="left" w:pos="7905"/>
        </w:tabs>
        <w:spacing w:after="0" w:line="240" w:lineRule="auto"/>
        <w:rPr>
          <w:rFonts w:ascii="Times New Roman" w:hAnsi="Times New Roman" w:cs="Times New Roman"/>
          <w:sz w:val="24"/>
          <w:szCs w:val="24"/>
        </w:rPr>
      </w:pPr>
    </w:p>
    <w:p w14:paraId="6D2282D2" w14:textId="77777777" w:rsidR="008364BF" w:rsidRPr="00684F1A" w:rsidRDefault="008364BF" w:rsidP="00684F1A">
      <w:pPr>
        <w:spacing w:after="0" w:line="240" w:lineRule="auto"/>
        <w:rPr>
          <w:rFonts w:ascii="Times New Roman" w:hAnsi="Times New Roman" w:cs="Times New Roman"/>
          <w:sz w:val="24"/>
          <w:szCs w:val="24"/>
        </w:rPr>
      </w:pPr>
    </w:p>
    <w:tbl>
      <w:tblPr>
        <w:tblW w:w="14640"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85"/>
        <w:gridCol w:w="1297"/>
        <w:gridCol w:w="7087"/>
        <w:gridCol w:w="3686"/>
        <w:gridCol w:w="993"/>
        <w:gridCol w:w="992"/>
      </w:tblGrid>
      <w:tr w:rsidR="008364BF" w:rsidRPr="00684F1A" w14:paraId="5AEE951E" w14:textId="77777777" w:rsidTr="00706933">
        <w:trPr>
          <w:trHeight w:val="638"/>
          <w:tblHeader/>
        </w:trPr>
        <w:tc>
          <w:tcPr>
            <w:tcW w:w="585" w:type="dxa"/>
            <w:shd w:val="clear" w:color="auto" w:fill="auto"/>
            <w:vAlign w:val="center"/>
            <w:hideMark/>
          </w:tcPr>
          <w:p w14:paraId="60019FC2" w14:textId="77777777" w:rsidR="008364BF" w:rsidRPr="00684F1A" w:rsidRDefault="008364BF" w:rsidP="00684F1A">
            <w:pPr>
              <w:spacing w:after="0" w:line="240" w:lineRule="auto"/>
              <w:jc w:val="center"/>
              <w:rPr>
                <w:rFonts w:ascii="Times New Roman" w:hAnsi="Times New Roman" w:cs="Times New Roman"/>
                <w:b/>
                <w:bCs/>
                <w:sz w:val="24"/>
                <w:szCs w:val="24"/>
              </w:rPr>
            </w:pPr>
            <w:r w:rsidRPr="00684F1A">
              <w:rPr>
                <w:rFonts w:ascii="Times New Roman" w:hAnsi="Times New Roman" w:cs="Times New Roman"/>
                <w:b/>
                <w:bCs/>
                <w:sz w:val="24"/>
                <w:szCs w:val="24"/>
              </w:rPr>
              <w:t>№ п/п</w:t>
            </w:r>
          </w:p>
        </w:tc>
        <w:tc>
          <w:tcPr>
            <w:tcW w:w="1297" w:type="dxa"/>
            <w:shd w:val="clear" w:color="auto" w:fill="auto"/>
            <w:vAlign w:val="center"/>
            <w:hideMark/>
          </w:tcPr>
          <w:p w14:paraId="395ABDDA" w14:textId="77777777" w:rsidR="008364BF" w:rsidRPr="00684F1A" w:rsidRDefault="008364BF" w:rsidP="00684F1A">
            <w:pPr>
              <w:spacing w:after="0" w:line="240" w:lineRule="auto"/>
              <w:jc w:val="center"/>
              <w:rPr>
                <w:rFonts w:ascii="Times New Roman" w:hAnsi="Times New Roman" w:cs="Times New Roman"/>
                <w:b/>
                <w:bCs/>
                <w:sz w:val="24"/>
                <w:szCs w:val="24"/>
              </w:rPr>
            </w:pPr>
            <w:r w:rsidRPr="00684F1A">
              <w:rPr>
                <w:rFonts w:ascii="Times New Roman" w:hAnsi="Times New Roman" w:cs="Times New Roman"/>
                <w:b/>
                <w:bCs/>
                <w:sz w:val="24"/>
                <w:szCs w:val="24"/>
              </w:rPr>
              <w:t xml:space="preserve">Наименование </w:t>
            </w:r>
          </w:p>
        </w:tc>
        <w:tc>
          <w:tcPr>
            <w:tcW w:w="7087" w:type="dxa"/>
            <w:shd w:val="clear" w:color="auto" w:fill="auto"/>
            <w:vAlign w:val="center"/>
            <w:hideMark/>
          </w:tcPr>
          <w:p w14:paraId="69322F02" w14:textId="77777777" w:rsidR="008364BF" w:rsidRPr="00684F1A" w:rsidRDefault="008364BF" w:rsidP="00684F1A">
            <w:pPr>
              <w:spacing w:after="0" w:line="240" w:lineRule="auto"/>
              <w:jc w:val="center"/>
              <w:rPr>
                <w:rFonts w:ascii="Times New Roman" w:hAnsi="Times New Roman" w:cs="Times New Roman"/>
                <w:b/>
                <w:bCs/>
                <w:sz w:val="24"/>
                <w:szCs w:val="24"/>
              </w:rPr>
            </w:pPr>
            <w:r w:rsidRPr="00684F1A">
              <w:rPr>
                <w:rFonts w:ascii="Times New Roman" w:hAnsi="Times New Roman" w:cs="Times New Roman"/>
                <w:b/>
                <w:bCs/>
                <w:sz w:val="24"/>
                <w:szCs w:val="24"/>
              </w:rPr>
              <w:t xml:space="preserve">Полная характеристика (комплектация) </w:t>
            </w:r>
          </w:p>
        </w:tc>
        <w:tc>
          <w:tcPr>
            <w:tcW w:w="3686" w:type="dxa"/>
            <w:vAlign w:val="center"/>
          </w:tcPr>
          <w:p w14:paraId="45423F43" w14:textId="77777777" w:rsidR="008364BF" w:rsidRPr="00684F1A" w:rsidRDefault="008364BF" w:rsidP="00684F1A">
            <w:pPr>
              <w:spacing w:after="0" w:line="240" w:lineRule="auto"/>
              <w:jc w:val="center"/>
              <w:rPr>
                <w:rFonts w:ascii="Times New Roman" w:hAnsi="Times New Roman" w:cs="Times New Roman"/>
                <w:b/>
                <w:bCs/>
                <w:sz w:val="24"/>
                <w:szCs w:val="24"/>
              </w:rPr>
            </w:pPr>
            <w:r w:rsidRPr="00684F1A">
              <w:rPr>
                <w:rFonts w:ascii="Times New Roman" w:hAnsi="Times New Roman" w:cs="Times New Roman"/>
                <w:b/>
                <w:bCs/>
                <w:sz w:val="24"/>
                <w:szCs w:val="24"/>
              </w:rPr>
              <w:t>Эскиз</w:t>
            </w:r>
          </w:p>
          <w:p w14:paraId="1981B786" w14:textId="77777777" w:rsidR="008364BF" w:rsidRPr="00684F1A" w:rsidRDefault="008364BF" w:rsidP="00684F1A">
            <w:pPr>
              <w:spacing w:after="0" w:line="240" w:lineRule="auto"/>
              <w:jc w:val="center"/>
              <w:rPr>
                <w:rFonts w:ascii="Times New Roman" w:hAnsi="Times New Roman" w:cs="Times New Roman"/>
                <w:b/>
                <w:bCs/>
                <w:sz w:val="24"/>
                <w:szCs w:val="24"/>
              </w:rPr>
            </w:pPr>
            <w:r w:rsidRPr="00684F1A">
              <w:rPr>
                <w:rFonts w:ascii="Times New Roman" w:hAnsi="Times New Roman" w:cs="Times New Roman"/>
                <w:b/>
                <w:bCs/>
                <w:sz w:val="24"/>
                <w:szCs w:val="24"/>
              </w:rPr>
              <w:t>(Изображение)</w:t>
            </w:r>
          </w:p>
        </w:tc>
        <w:tc>
          <w:tcPr>
            <w:tcW w:w="993" w:type="dxa"/>
            <w:shd w:val="clear" w:color="auto" w:fill="auto"/>
            <w:vAlign w:val="center"/>
            <w:hideMark/>
          </w:tcPr>
          <w:p w14:paraId="206A3C6A" w14:textId="77777777" w:rsidR="008364BF" w:rsidRPr="00684F1A" w:rsidRDefault="008364BF" w:rsidP="00684F1A">
            <w:pPr>
              <w:spacing w:after="0" w:line="240" w:lineRule="auto"/>
              <w:jc w:val="center"/>
              <w:rPr>
                <w:rFonts w:ascii="Times New Roman" w:hAnsi="Times New Roman" w:cs="Times New Roman"/>
                <w:b/>
                <w:bCs/>
                <w:sz w:val="24"/>
                <w:szCs w:val="24"/>
              </w:rPr>
            </w:pPr>
            <w:r w:rsidRPr="00684F1A">
              <w:rPr>
                <w:rFonts w:ascii="Times New Roman" w:hAnsi="Times New Roman" w:cs="Times New Roman"/>
                <w:b/>
                <w:bCs/>
                <w:sz w:val="24"/>
                <w:szCs w:val="24"/>
              </w:rPr>
              <w:t>Ед.изм.</w:t>
            </w:r>
          </w:p>
        </w:tc>
        <w:tc>
          <w:tcPr>
            <w:tcW w:w="992" w:type="dxa"/>
            <w:shd w:val="clear" w:color="auto" w:fill="auto"/>
            <w:vAlign w:val="center"/>
            <w:hideMark/>
          </w:tcPr>
          <w:p w14:paraId="269C72D8" w14:textId="77777777" w:rsidR="008364BF" w:rsidRPr="00684F1A" w:rsidRDefault="008364BF" w:rsidP="00684F1A">
            <w:pPr>
              <w:spacing w:after="0" w:line="240" w:lineRule="auto"/>
              <w:jc w:val="center"/>
              <w:rPr>
                <w:rFonts w:ascii="Times New Roman" w:hAnsi="Times New Roman" w:cs="Times New Roman"/>
                <w:b/>
                <w:bCs/>
                <w:sz w:val="24"/>
                <w:szCs w:val="24"/>
              </w:rPr>
            </w:pPr>
            <w:r w:rsidRPr="00684F1A">
              <w:rPr>
                <w:rFonts w:ascii="Times New Roman" w:hAnsi="Times New Roman" w:cs="Times New Roman"/>
                <w:b/>
                <w:bCs/>
                <w:sz w:val="24"/>
                <w:szCs w:val="24"/>
              </w:rPr>
              <w:t xml:space="preserve">Кол-во ед. изм. </w:t>
            </w:r>
          </w:p>
        </w:tc>
      </w:tr>
      <w:tr w:rsidR="008364BF" w:rsidRPr="00684F1A" w14:paraId="04AF7A9B" w14:textId="77777777" w:rsidTr="00706933">
        <w:trPr>
          <w:trHeight w:val="149"/>
        </w:trPr>
        <w:tc>
          <w:tcPr>
            <w:tcW w:w="585" w:type="dxa"/>
            <w:shd w:val="clear" w:color="auto" w:fill="auto"/>
            <w:noWrap/>
            <w:vAlign w:val="center"/>
          </w:tcPr>
          <w:p w14:paraId="0DDB9923"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1</w:t>
            </w:r>
          </w:p>
        </w:tc>
        <w:tc>
          <w:tcPr>
            <w:tcW w:w="1297" w:type="dxa"/>
            <w:shd w:val="clear" w:color="auto" w:fill="auto"/>
            <w:vAlign w:val="center"/>
          </w:tcPr>
          <w:p w14:paraId="3C8E8325"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Шкаф для одежды</w:t>
            </w:r>
          </w:p>
        </w:tc>
        <w:tc>
          <w:tcPr>
            <w:tcW w:w="7087" w:type="dxa"/>
            <w:shd w:val="clear" w:color="auto" w:fill="auto"/>
            <w:vAlign w:val="center"/>
          </w:tcPr>
          <w:p w14:paraId="4249FB75"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Высота - 1975 мм, </w:t>
            </w:r>
          </w:p>
          <w:p w14:paraId="2B408941"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- 770 мм,</w:t>
            </w:r>
          </w:p>
          <w:p w14:paraId="65DE3C9B"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 365 мм,</w:t>
            </w:r>
          </w:p>
          <w:p w14:paraId="19C7F6C7"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Каркас шкафа изготовлен из экологически чистого качественного материала ― ламинированного ДСП класса Е1 толщиной 16 мм. Регулируемые опоры шкафа должны позволять сглаживать неровность полов помещения. Шкаф содержит отделение с выдвижной штангой для одежды, верхнюю и нижнюю ниши за двумя распашными дверями. </w:t>
            </w:r>
          </w:p>
          <w:p w14:paraId="2752FC6C"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Ручки: металлические</w:t>
            </w:r>
          </w:p>
          <w:p w14:paraId="35AA83B1"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Цвет: Венге</w:t>
            </w:r>
          </w:p>
        </w:tc>
        <w:tc>
          <w:tcPr>
            <w:tcW w:w="3686" w:type="dxa"/>
            <w:vAlign w:val="center"/>
          </w:tcPr>
          <w:p w14:paraId="698AE993" w14:textId="77777777" w:rsidR="008364BF" w:rsidRPr="00684F1A" w:rsidRDefault="008364BF" w:rsidP="00684F1A">
            <w:pPr>
              <w:spacing w:after="0" w:line="240" w:lineRule="auto"/>
              <w:jc w:val="center"/>
              <w:rPr>
                <w:rFonts w:ascii="Times New Roman" w:hAnsi="Times New Roman" w:cs="Times New Roman"/>
                <w:noProof/>
                <w:sz w:val="24"/>
                <w:szCs w:val="24"/>
                <w:lang w:val="en-US" w:eastAsia="ru-RU"/>
              </w:rPr>
            </w:pPr>
            <w:r w:rsidRPr="00684F1A">
              <w:rPr>
                <w:rFonts w:ascii="Times New Roman" w:hAnsi="Times New Roman" w:cs="Times New Roman"/>
                <w:noProof/>
                <w:sz w:val="24"/>
                <w:szCs w:val="24"/>
                <w:lang w:eastAsia="ru-RU"/>
              </w:rPr>
              <w:drawing>
                <wp:inline distT="0" distB="0" distL="0" distR="0" wp14:anchorId="5EAB0B00" wp14:editId="62D1DED5">
                  <wp:extent cx="937260" cy="1501140"/>
                  <wp:effectExtent l="0" t="0" r="0" b="3810"/>
                  <wp:docPr id="6" name="Рисунок 6" descr="shkaf-shk-1-sk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kaf-shk-1-skhem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7260" cy="1501140"/>
                          </a:xfrm>
                          <a:prstGeom prst="rect">
                            <a:avLst/>
                          </a:prstGeom>
                          <a:noFill/>
                          <a:ln>
                            <a:noFill/>
                          </a:ln>
                        </pic:spPr>
                      </pic:pic>
                    </a:graphicData>
                  </a:graphic>
                </wp:inline>
              </w:drawing>
            </w:r>
          </w:p>
        </w:tc>
        <w:tc>
          <w:tcPr>
            <w:tcW w:w="993" w:type="dxa"/>
            <w:shd w:val="clear" w:color="auto" w:fill="auto"/>
            <w:noWrap/>
            <w:vAlign w:val="center"/>
          </w:tcPr>
          <w:p w14:paraId="112FA929"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992" w:type="dxa"/>
            <w:shd w:val="clear" w:color="auto" w:fill="auto"/>
            <w:noWrap/>
            <w:vAlign w:val="center"/>
          </w:tcPr>
          <w:p w14:paraId="6C794DED" w14:textId="77777777" w:rsidR="008364BF" w:rsidRPr="00684F1A" w:rsidRDefault="008364BF" w:rsidP="00684F1A">
            <w:pPr>
              <w:spacing w:after="0" w:line="240" w:lineRule="auto"/>
              <w:jc w:val="center"/>
              <w:rPr>
                <w:rFonts w:ascii="Times New Roman" w:hAnsi="Times New Roman" w:cs="Times New Roman"/>
                <w:sz w:val="24"/>
                <w:szCs w:val="24"/>
                <w:lang w:val="en-US"/>
              </w:rPr>
            </w:pPr>
            <w:r w:rsidRPr="00684F1A">
              <w:rPr>
                <w:rFonts w:ascii="Times New Roman" w:hAnsi="Times New Roman" w:cs="Times New Roman"/>
                <w:sz w:val="24"/>
                <w:szCs w:val="24"/>
                <w:lang w:val="en-US"/>
              </w:rPr>
              <w:t>1</w:t>
            </w:r>
          </w:p>
        </w:tc>
      </w:tr>
      <w:tr w:rsidR="008364BF" w:rsidRPr="00684F1A" w14:paraId="02A90F17" w14:textId="77777777" w:rsidTr="00706933">
        <w:trPr>
          <w:trHeight w:val="1828"/>
        </w:trPr>
        <w:tc>
          <w:tcPr>
            <w:tcW w:w="585" w:type="dxa"/>
            <w:shd w:val="clear" w:color="auto" w:fill="auto"/>
            <w:noWrap/>
            <w:vAlign w:val="center"/>
          </w:tcPr>
          <w:p w14:paraId="5AFF4960"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2</w:t>
            </w:r>
          </w:p>
        </w:tc>
        <w:tc>
          <w:tcPr>
            <w:tcW w:w="1297" w:type="dxa"/>
            <w:shd w:val="clear" w:color="auto" w:fill="auto"/>
            <w:vAlign w:val="center"/>
          </w:tcPr>
          <w:p w14:paraId="0EAEC324"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Шкаф для одежды</w:t>
            </w:r>
          </w:p>
        </w:tc>
        <w:tc>
          <w:tcPr>
            <w:tcW w:w="7087" w:type="dxa"/>
            <w:shd w:val="clear" w:color="auto" w:fill="auto"/>
            <w:vAlign w:val="center"/>
          </w:tcPr>
          <w:p w14:paraId="6180F8B2"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Высота - 1975 мм, </w:t>
            </w:r>
          </w:p>
          <w:p w14:paraId="2BD19C7B"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- 770 мм,</w:t>
            </w:r>
          </w:p>
          <w:p w14:paraId="236CF007"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 365 мм,</w:t>
            </w:r>
          </w:p>
          <w:p w14:paraId="2541121D"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Каркас шкафа изготовлен из экологически чистого качественного материала ― ламинированного ДСП класса Е1 толщиной 16 мм. Регулируемые опоры шкафа должны позволять сглаживать неровность полов помещения. Шкаф содержит отделение с выдвижной штангой для одежды, верхнюю и нижнюю ниши за двумя распашными дверями. </w:t>
            </w:r>
          </w:p>
          <w:p w14:paraId="4C60A6A5"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Ручки: металлические</w:t>
            </w:r>
          </w:p>
          <w:p w14:paraId="32E5E60D"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Цвет: дуб молочный</w:t>
            </w:r>
          </w:p>
        </w:tc>
        <w:tc>
          <w:tcPr>
            <w:tcW w:w="3686" w:type="dxa"/>
            <w:vAlign w:val="center"/>
          </w:tcPr>
          <w:p w14:paraId="38B75FF5" w14:textId="77777777" w:rsidR="008364BF" w:rsidRPr="00684F1A" w:rsidRDefault="008364BF" w:rsidP="00684F1A">
            <w:pPr>
              <w:spacing w:after="0" w:line="240" w:lineRule="auto"/>
              <w:jc w:val="center"/>
              <w:rPr>
                <w:rFonts w:ascii="Times New Roman" w:hAnsi="Times New Roman" w:cs="Times New Roman"/>
                <w:noProof/>
                <w:sz w:val="24"/>
                <w:szCs w:val="24"/>
                <w:highlight w:val="yellow"/>
                <w:lang w:val="en-US" w:eastAsia="ru-RU"/>
              </w:rPr>
            </w:pPr>
            <w:r w:rsidRPr="00684F1A">
              <w:rPr>
                <w:rFonts w:ascii="Times New Roman" w:hAnsi="Times New Roman" w:cs="Times New Roman"/>
                <w:noProof/>
                <w:sz w:val="24"/>
                <w:szCs w:val="24"/>
                <w:highlight w:val="yellow"/>
                <w:lang w:eastAsia="ru-RU"/>
              </w:rPr>
              <w:drawing>
                <wp:inline distT="0" distB="0" distL="0" distR="0" wp14:anchorId="285E776F" wp14:editId="4B189FEF">
                  <wp:extent cx="937260" cy="1501140"/>
                  <wp:effectExtent l="0" t="0" r="0" b="3810"/>
                  <wp:docPr id="9" name="Рисунок 9" descr="shkaf-shk-1-sk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kaf-shk-1-skhem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7260" cy="1501140"/>
                          </a:xfrm>
                          <a:prstGeom prst="rect">
                            <a:avLst/>
                          </a:prstGeom>
                          <a:noFill/>
                          <a:ln>
                            <a:noFill/>
                          </a:ln>
                        </pic:spPr>
                      </pic:pic>
                    </a:graphicData>
                  </a:graphic>
                </wp:inline>
              </w:drawing>
            </w:r>
          </w:p>
        </w:tc>
        <w:tc>
          <w:tcPr>
            <w:tcW w:w="993" w:type="dxa"/>
            <w:shd w:val="clear" w:color="auto" w:fill="auto"/>
            <w:noWrap/>
            <w:vAlign w:val="center"/>
          </w:tcPr>
          <w:p w14:paraId="6DE90EAC"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992" w:type="dxa"/>
            <w:shd w:val="clear" w:color="auto" w:fill="auto"/>
            <w:noWrap/>
            <w:vAlign w:val="center"/>
          </w:tcPr>
          <w:p w14:paraId="20E4C011" w14:textId="77777777" w:rsidR="008364BF" w:rsidRPr="00684F1A" w:rsidRDefault="008364BF" w:rsidP="00684F1A">
            <w:pPr>
              <w:spacing w:after="0" w:line="240" w:lineRule="auto"/>
              <w:jc w:val="center"/>
              <w:rPr>
                <w:rFonts w:ascii="Times New Roman" w:hAnsi="Times New Roman" w:cs="Times New Roman"/>
                <w:sz w:val="24"/>
                <w:szCs w:val="24"/>
                <w:lang w:val="en-US"/>
              </w:rPr>
            </w:pPr>
            <w:r w:rsidRPr="00684F1A">
              <w:rPr>
                <w:rFonts w:ascii="Times New Roman" w:hAnsi="Times New Roman" w:cs="Times New Roman"/>
                <w:color w:val="FF0000"/>
                <w:sz w:val="24"/>
                <w:szCs w:val="24"/>
                <w:lang w:val="en-US"/>
              </w:rPr>
              <w:t>1</w:t>
            </w:r>
          </w:p>
        </w:tc>
      </w:tr>
      <w:tr w:rsidR="008364BF" w:rsidRPr="00684F1A" w14:paraId="1B4FFF12" w14:textId="77777777" w:rsidTr="00706933">
        <w:trPr>
          <w:trHeight w:val="1828"/>
        </w:trPr>
        <w:tc>
          <w:tcPr>
            <w:tcW w:w="585" w:type="dxa"/>
            <w:shd w:val="clear" w:color="auto" w:fill="auto"/>
            <w:noWrap/>
            <w:vAlign w:val="center"/>
          </w:tcPr>
          <w:p w14:paraId="2AB4A0B3"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lastRenderedPageBreak/>
              <w:t>3</w:t>
            </w:r>
          </w:p>
        </w:tc>
        <w:tc>
          <w:tcPr>
            <w:tcW w:w="1297" w:type="dxa"/>
            <w:shd w:val="clear" w:color="auto" w:fill="auto"/>
            <w:vAlign w:val="center"/>
          </w:tcPr>
          <w:p w14:paraId="6E85C779"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Шкаф для одежды</w:t>
            </w:r>
          </w:p>
        </w:tc>
        <w:tc>
          <w:tcPr>
            <w:tcW w:w="7087" w:type="dxa"/>
            <w:shd w:val="clear" w:color="auto" w:fill="auto"/>
            <w:vAlign w:val="center"/>
          </w:tcPr>
          <w:p w14:paraId="1D4252A3"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Высота - 1900 мм, </w:t>
            </w:r>
          </w:p>
          <w:p w14:paraId="1468FD6D"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- 900 мм,</w:t>
            </w:r>
          </w:p>
          <w:p w14:paraId="1ACEF9A5"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 550 мм,</w:t>
            </w:r>
          </w:p>
          <w:p w14:paraId="114BE784"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Каркас шкафа изготовлен из экологически чистого качественного материала ― ламинированного ДСП класса Е1 толщиной 16 мм. Регулируемые опоры шкафа должны позволять сглаживать неровность полов помещения. Шкаф содержит отделение с выдвижной штангой для одежды, верхнюю и нижнюю ниши за двумя распашными дверями. </w:t>
            </w:r>
          </w:p>
          <w:p w14:paraId="27FD6BC0"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Ручки: металлические</w:t>
            </w:r>
          </w:p>
          <w:p w14:paraId="401B7273"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Цвет: Венге</w:t>
            </w:r>
          </w:p>
        </w:tc>
        <w:tc>
          <w:tcPr>
            <w:tcW w:w="3686" w:type="dxa"/>
            <w:vAlign w:val="center"/>
          </w:tcPr>
          <w:p w14:paraId="78028D7A" w14:textId="77777777" w:rsidR="008364BF" w:rsidRPr="00684F1A" w:rsidRDefault="008364BF" w:rsidP="00684F1A">
            <w:pPr>
              <w:spacing w:after="0" w:line="240" w:lineRule="auto"/>
              <w:jc w:val="center"/>
              <w:rPr>
                <w:rFonts w:ascii="Times New Roman" w:hAnsi="Times New Roman" w:cs="Times New Roman"/>
                <w:noProof/>
                <w:sz w:val="24"/>
                <w:szCs w:val="24"/>
                <w:highlight w:val="yellow"/>
                <w:lang w:eastAsia="ru-RU"/>
              </w:rPr>
            </w:pPr>
            <w:r w:rsidRPr="00684F1A">
              <w:rPr>
                <w:rFonts w:ascii="Times New Roman" w:hAnsi="Times New Roman" w:cs="Times New Roman"/>
                <w:noProof/>
                <w:sz w:val="24"/>
                <w:szCs w:val="24"/>
                <w:lang w:eastAsia="ru-RU"/>
              </w:rPr>
              <w:drawing>
                <wp:inline distT="0" distB="0" distL="0" distR="0" wp14:anchorId="0ABC8006" wp14:editId="7C8824BE">
                  <wp:extent cx="2076450" cy="21431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8734" cy="2145482"/>
                          </a:xfrm>
                          <a:prstGeom prst="rect">
                            <a:avLst/>
                          </a:prstGeom>
                          <a:noFill/>
                        </pic:spPr>
                      </pic:pic>
                    </a:graphicData>
                  </a:graphic>
                </wp:inline>
              </w:drawing>
            </w:r>
          </w:p>
        </w:tc>
        <w:tc>
          <w:tcPr>
            <w:tcW w:w="993" w:type="dxa"/>
            <w:shd w:val="clear" w:color="auto" w:fill="auto"/>
            <w:noWrap/>
            <w:vAlign w:val="center"/>
          </w:tcPr>
          <w:p w14:paraId="14FA6A26"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992" w:type="dxa"/>
            <w:shd w:val="clear" w:color="auto" w:fill="auto"/>
            <w:noWrap/>
            <w:vAlign w:val="center"/>
          </w:tcPr>
          <w:p w14:paraId="65C6EBC6" w14:textId="77777777" w:rsidR="008364BF" w:rsidRPr="00684F1A" w:rsidRDefault="008364BF" w:rsidP="00684F1A">
            <w:pPr>
              <w:spacing w:after="0" w:line="240" w:lineRule="auto"/>
              <w:jc w:val="center"/>
              <w:rPr>
                <w:rFonts w:ascii="Times New Roman" w:hAnsi="Times New Roman" w:cs="Times New Roman"/>
                <w:color w:val="FF0000"/>
                <w:sz w:val="24"/>
                <w:szCs w:val="24"/>
              </w:rPr>
            </w:pPr>
            <w:r w:rsidRPr="00684F1A">
              <w:rPr>
                <w:rFonts w:ascii="Times New Roman" w:hAnsi="Times New Roman" w:cs="Times New Roman"/>
                <w:color w:val="FF0000"/>
                <w:sz w:val="24"/>
                <w:szCs w:val="24"/>
              </w:rPr>
              <w:t>1</w:t>
            </w:r>
          </w:p>
        </w:tc>
      </w:tr>
      <w:tr w:rsidR="008364BF" w:rsidRPr="00684F1A" w14:paraId="1A54E0EE" w14:textId="77777777" w:rsidTr="00706933">
        <w:trPr>
          <w:trHeight w:val="149"/>
        </w:trPr>
        <w:tc>
          <w:tcPr>
            <w:tcW w:w="585" w:type="dxa"/>
            <w:shd w:val="clear" w:color="auto" w:fill="auto"/>
            <w:noWrap/>
            <w:vAlign w:val="center"/>
          </w:tcPr>
          <w:p w14:paraId="66F91DD8"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4</w:t>
            </w:r>
          </w:p>
        </w:tc>
        <w:tc>
          <w:tcPr>
            <w:tcW w:w="1297" w:type="dxa"/>
            <w:shd w:val="clear" w:color="auto" w:fill="auto"/>
            <w:vAlign w:val="center"/>
          </w:tcPr>
          <w:p w14:paraId="7DFACC2B"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Шкаф для одежды</w:t>
            </w:r>
          </w:p>
        </w:tc>
        <w:tc>
          <w:tcPr>
            <w:tcW w:w="7087" w:type="dxa"/>
            <w:shd w:val="clear" w:color="auto" w:fill="auto"/>
            <w:vAlign w:val="center"/>
          </w:tcPr>
          <w:p w14:paraId="1977929F"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Высота - 1975 мм, </w:t>
            </w:r>
          </w:p>
          <w:p w14:paraId="1B40A120"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- 750 мм,</w:t>
            </w:r>
          </w:p>
          <w:p w14:paraId="1972076B"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 500 мм,</w:t>
            </w:r>
          </w:p>
          <w:p w14:paraId="46934F97"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Каркас шкафа изготовлен из экологически чистого качественного материала ― ламинированного ДСП класса Е1 толщиной 16 мм. Регулируемые опоры шкафа должны позволять сглаживать неровность полов помещения. Шкаф содержит отделение с выдвижной штангой для одежды, верхнюю и нижнюю ниши за двумя распашными дверями. </w:t>
            </w:r>
          </w:p>
          <w:p w14:paraId="1C6124C8"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Ручки: металлические</w:t>
            </w:r>
          </w:p>
          <w:p w14:paraId="55CCC6BA"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Цвет: Венге</w:t>
            </w:r>
          </w:p>
        </w:tc>
        <w:tc>
          <w:tcPr>
            <w:tcW w:w="3686" w:type="dxa"/>
            <w:vAlign w:val="center"/>
          </w:tcPr>
          <w:p w14:paraId="2BF09EA5" w14:textId="77777777" w:rsidR="008364BF" w:rsidRPr="00684F1A" w:rsidRDefault="008364BF" w:rsidP="00684F1A">
            <w:pPr>
              <w:spacing w:after="0" w:line="240" w:lineRule="auto"/>
              <w:jc w:val="center"/>
              <w:rPr>
                <w:rFonts w:ascii="Times New Roman" w:hAnsi="Times New Roman" w:cs="Times New Roman"/>
                <w:noProof/>
                <w:sz w:val="24"/>
                <w:szCs w:val="24"/>
                <w:lang w:val="en-US" w:eastAsia="ru-RU"/>
              </w:rPr>
            </w:pPr>
            <w:r w:rsidRPr="00684F1A">
              <w:rPr>
                <w:rFonts w:ascii="Times New Roman" w:hAnsi="Times New Roman" w:cs="Times New Roman"/>
                <w:noProof/>
                <w:sz w:val="24"/>
                <w:szCs w:val="24"/>
                <w:lang w:eastAsia="ru-RU"/>
              </w:rPr>
              <w:drawing>
                <wp:inline distT="0" distB="0" distL="0" distR="0" wp14:anchorId="0DF68091" wp14:editId="44AEF1C0">
                  <wp:extent cx="937260" cy="1501140"/>
                  <wp:effectExtent l="0" t="0" r="0" b="3810"/>
                  <wp:docPr id="5" name="Рисунок 5" descr="shkaf-shk-1-sk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kaf-shk-1-skhem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7260" cy="1501140"/>
                          </a:xfrm>
                          <a:prstGeom prst="rect">
                            <a:avLst/>
                          </a:prstGeom>
                          <a:noFill/>
                          <a:ln>
                            <a:noFill/>
                          </a:ln>
                        </pic:spPr>
                      </pic:pic>
                    </a:graphicData>
                  </a:graphic>
                </wp:inline>
              </w:drawing>
            </w:r>
          </w:p>
        </w:tc>
        <w:tc>
          <w:tcPr>
            <w:tcW w:w="993" w:type="dxa"/>
            <w:shd w:val="clear" w:color="auto" w:fill="auto"/>
            <w:noWrap/>
            <w:vAlign w:val="center"/>
          </w:tcPr>
          <w:p w14:paraId="4902E7F3"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992" w:type="dxa"/>
            <w:shd w:val="clear" w:color="auto" w:fill="auto"/>
            <w:noWrap/>
            <w:vAlign w:val="center"/>
          </w:tcPr>
          <w:p w14:paraId="0F891E1C" w14:textId="77777777" w:rsidR="008364BF" w:rsidRPr="00684F1A" w:rsidRDefault="008364BF" w:rsidP="00684F1A">
            <w:pPr>
              <w:spacing w:after="0" w:line="240" w:lineRule="auto"/>
              <w:jc w:val="center"/>
              <w:rPr>
                <w:rFonts w:ascii="Times New Roman" w:hAnsi="Times New Roman" w:cs="Times New Roman"/>
                <w:sz w:val="24"/>
                <w:szCs w:val="24"/>
                <w:lang w:val="en-US"/>
              </w:rPr>
            </w:pPr>
            <w:r w:rsidRPr="00684F1A">
              <w:rPr>
                <w:rFonts w:ascii="Times New Roman" w:hAnsi="Times New Roman" w:cs="Times New Roman"/>
                <w:sz w:val="24"/>
                <w:szCs w:val="24"/>
                <w:lang w:val="en-US"/>
              </w:rPr>
              <w:t>3</w:t>
            </w:r>
          </w:p>
        </w:tc>
      </w:tr>
      <w:tr w:rsidR="008364BF" w:rsidRPr="00684F1A" w14:paraId="442202F2" w14:textId="77777777" w:rsidTr="00706933">
        <w:trPr>
          <w:trHeight w:val="3078"/>
        </w:trPr>
        <w:tc>
          <w:tcPr>
            <w:tcW w:w="585" w:type="dxa"/>
            <w:shd w:val="clear" w:color="auto" w:fill="auto"/>
            <w:noWrap/>
            <w:vAlign w:val="center"/>
          </w:tcPr>
          <w:p w14:paraId="4545CC3F"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lastRenderedPageBreak/>
              <w:t>5</w:t>
            </w:r>
          </w:p>
        </w:tc>
        <w:tc>
          <w:tcPr>
            <w:tcW w:w="1297" w:type="dxa"/>
            <w:shd w:val="clear" w:color="auto" w:fill="auto"/>
            <w:vAlign w:val="center"/>
          </w:tcPr>
          <w:p w14:paraId="21B97929"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Шкаф для документов полуоткрытый</w:t>
            </w:r>
          </w:p>
        </w:tc>
        <w:tc>
          <w:tcPr>
            <w:tcW w:w="7087" w:type="dxa"/>
            <w:shd w:val="clear" w:color="auto" w:fill="auto"/>
            <w:vAlign w:val="center"/>
          </w:tcPr>
          <w:p w14:paraId="6369DF6D"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Высота - 1975 мм, </w:t>
            </w:r>
          </w:p>
          <w:p w14:paraId="6FAD4803"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Ширина- 750 мм,</w:t>
            </w:r>
          </w:p>
          <w:p w14:paraId="65B09F1D"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 500 мм,</w:t>
            </w:r>
          </w:p>
          <w:p w14:paraId="43D4F779" w14:textId="77777777" w:rsidR="008364BF" w:rsidRPr="00684F1A" w:rsidRDefault="008364BF" w:rsidP="00684F1A">
            <w:pPr>
              <w:pStyle w:val="aff4"/>
              <w:spacing w:before="0" w:beforeAutospacing="0" w:after="0" w:afterAutospacing="0"/>
            </w:pPr>
            <w:r w:rsidRPr="00684F1A">
              <w:t>Изготовлен шкаф из качественного ламинированного ДСП класса Е1 толщиной 16 мм. Регулируемые опоры шкафа должны позволять сглаживать неровность полов помещения. Все края изделия обработаны ударопрочной кромкой АБС не менее 2 мм.</w:t>
            </w:r>
          </w:p>
          <w:p w14:paraId="5C26B1ED" w14:textId="77777777" w:rsidR="008364BF" w:rsidRPr="00684F1A" w:rsidRDefault="008364BF" w:rsidP="00684F1A">
            <w:pPr>
              <w:pStyle w:val="aff4"/>
              <w:spacing w:before="0" w:beforeAutospacing="0" w:after="0" w:afterAutospacing="0"/>
            </w:pPr>
            <w:r w:rsidRPr="00684F1A">
              <w:t xml:space="preserve">Ручки: металлические. </w:t>
            </w:r>
          </w:p>
          <w:p w14:paraId="5384AA30" w14:textId="77777777" w:rsidR="008364BF" w:rsidRPr="00684F1A" w:rsidRDefault="008364BF" w:rsidP="00684F1A">
            <w:pPr>
              <w:pStyle w:val="aff4"/>
              <w:spacing w:before="0" w:beforeAutospacing="0" w:after="0" w:afterAutospacing="0"/>
            </w:pPr>
            <w:r w:rsidRPr="00684F1A">
              <w:t>Цвет: Венге</w:t>
            </w:r>
          </w:p>
        </w:tc>
        <w:tc>
          <w:tcPr>
            <w:tcW w:w="3686" w:type="dxa"/>
            <w:vAlign w:val="center"/>
          </w:tcPr>
          <w:p w14:paraId="2381CC28" w14:textId="77777777" w:rsidR="008364BF" w:rsidRPr="00684F1A" w:rsidRDefault="008364BF" w:rsidP="00684F1A">
            <w:pPr>
              <w:spacing w:after="0" w:line="240" w:lineRule="auto"/>
              <w:jc w:val="center"/>
              <w:rPr>
                <w:rFonts w:ascii="Times New Roman" w:hAnsi="Times New Roman" w:cs="Times New Roman"/>
                <w:noProof/>
                <w:sz w:val="24"/>
                <w:szCs w:val="24"/>
                <w:lang w:eastAsia="ru-RU"/>
              </w:rPr>
            </w:pPr>
            <w:r w:rsidRPr="00684F1A">
              <w:rPr>
                <w:rFonts w:ascii="Times New Roman" w:hAnsi="Times New Roman" w:cs="Times New Roman"/>
                <w:noProof/>
                <w:sz w:val="24"/>
                <w:szCs w:val="24"/>
                <w:lang w:eastAsia="ru-RU"/>
              </w:rPr>
              <w:drawing>
                <wp:inline distT="0" distB="0" distL="0" distR="0" wp14:anchorId="067D19A3" wp14:editId="084D2F40">
                  <wp:extent cx="944880" cy="1638300"/>
                  <wp:effectExtent l="0" t="0" r="7620" b="0"/>
                  <wp:docPr id="14" name="Рисунок 14"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4880" cy="1638300"/>
                          </a:xfrm>
                          <a:prstGeom prst="rect">
                            <a:avLst/>
                          </a:prstGeom>
                          <a:noFill/>
                          <a:ln>
                            <a:noFill/>
                          </a:ln>
                        </pic:spPr>
                      </pic:pic>
                    </a:graphicData>
                  </a:graphic>
                </wp:inline>
              </w:drawing>
            </w:r>
          </w:p>
        </w:tc>
        <w:tc>
          <w:tcPr>
            <w:tcW w:w="993" w:type="dxa"/>
            <w:shd w:val="clear" w:color="auto" w:fill="auto"/>
            <w:noWrap/>
            <w:vAlign w:val="center"/>
          </w:tcPr>
          <w:p w14:paraId="4581D068"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992" w:type="dxa"/>
            <w:shd w:val="clear" w:color="auto" w:fill="auto"/>
            <w:noWrap/>
            <w:vAlign w:val="center"/>
          </w:tcPr>
          <w:p w14:paraId="2024F043"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9</w:t>
            </w:r>
          </w:p>
        </w:tc>
      </w:tr>
      <w:tr w:rsidR="008364BF" w:rsidRPr="00684F1A" w14:paraId="19D622EC" w14:textId="77777777" w:rsidTr="00706933">
        <w:trPr>
          <w:trHeight w:val="3030"/>
        </w:trPr>
        <w:tc>
          <w:tcPr>
            <w:tcW w:w="585" w:type="dxa"/>
            <w:shd w:val="clear" w:color="auto" w:fill="auto"/>
            <w:noWrap/>
            <w:vAlign w:val="center"/>
          </w:tcPr>
          <w:p w14:paraId="67D7D820"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6</w:t>
            </w:r>
          </w:p>
        </w:tc>
        <w:tc>
          <w:tcPr>
            <w:tcW w:w="1297" w:type="dxa"/>
            <w:shd w:val="clear" w:color="auto" w:fill="auto"/>
            <w:vAlign w:val="center"/>
          </w:tcPr>
          <w:p w14:paraId="5E8B3823"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Шкаф открытый (стеллаж)</w:t>
            </w:r>
          </w:p>
        </w:tc>
        <w:tc>
          <w:tcPr>
            <w:tcW w:w="7087" w:type="dxa"/>
            <w:shd w:val="clear" w:color="auto" w:fill="auto"/>
            <w:vAlign w:val="center"/>
          </w:tcPr>
          <w:p w14:paraId="1DF581DD"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Высота- 1975 мм, </w:t>
            </w:r>
          </w:p>
          <w:p w14:paraId="6E83CB62"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Ширина- 750 мм,</w:t>
            </w:r>
          </w:p>
          <w:p w14:paraId="511E4F1C"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–500 мм,</w:t>
            </w:r>
          </w:p>
          <w:p w14:paraId="12CDBD37" w14:textId="77777777" w:rsidR="008364BF" w:rsidRPr="00684F1A" w:rsidRDefault="008364BF" w:rsidP="00684F1A">
            <w:pPr>
              <w:pStyle w:val="aff4"/>
              <w:spacing w:before="0" w:beforeAutospacing="0" w:after="0" w:afterAutospacing="0"/>
            </w:pPr>
            <w:r w:rsidRPr="00684F1A">
              <w:t>Изготовлен шкаф из качественного ламинированного ДСП класса Е1 толщиной 16 мм. Регулируемые опоры шкафа должны позволять сглаживать неровность полов помещения. Все края изделия обработаны ударопрочной кромкой АБС 2 мм.</w:t>
            </w:r>
          </w:p>
          <w:p w14:paraId="79E0AADD"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eastAsia="Times New Roman" w:hAnsi="Times New Roman" w:cs="Times New Roman"/>
                <w:sz w:val="24"/>
                <w:szCs w:val="24"/>
                <w:lang w:eastAsia="ru-RU"/>
              </w:rPr>
              <w:t>Цвет: Венге</w:t>
            </w:r>
          </w:p>
        </w:tc>
        <w:tc>
          <w:tcPr>
            <w:tcW w:w="3686" w:type="dxa"/>
            <w:vAlign w:val="center"/>
          </w:tcPr>
          <w:p w14:paraId="3B07CFDB" w14:textId="77777777" w:rsidR="008364BF" w:rsidRPr="00684F1A" w:rsidRDefault="008364BF" w:rsidP="00684F1A">
            <w:pPr>
              <w:spacing w:after="0" w:line="240" w:lineRule="auto"/>
              <w:jc w:val="center"/>
              <w:rPr>
                <w:rFonts w:ascii="Times New Roman" w:hAnsi="Times New Roman" w:cs="Times New Roman"/>
                <w:noProof/>
                <w:sz w:val="24"/>
                <w:szCs w:val="24"/>
                <w:lang w:eastAsia="ru-RU"/>
              </w:rPr>
            </w:pPr>
            <w:r w:rsidRPr="00684F1A">
              <w:rPr>
                <w:rFonts w:ascii="Times New Roman" w:hAnsi="Times New Roman" w:cs="Times New Roman"/>
                <w:noProof/>
                <w:sz w:val="24"/>
                <w:szCs w:val="24"/>
                <w:highlight w:val="green"/>
                <w:lang w:eastAsia="ru-RU"/>
              </w:rPr>
              <w:drawing>
                <wp:inline distT="0" distB="0" distL="0" distR="0" wp14:anchorId="141A6419" wp14:editId="537ECF40">
                  <wp:extent cx="1200150" cy="1200150"/>
                  <wp:effectExtent l="0" t="0" r="0" b="0"/>
                  <wp:docPr id="7" name="Рисунок 7" descr="D:\Users\Vorotilov.MIU\AppData\Local\Microsoft\Windows\INetCache\Content.Word\stellag-vysokij-sh-01-menedger-nice-offi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s\Vorotilov.MIU\AppData\Local\Microsoft\Windows\INetCache\Content.Word\stellag-vysokij-sh-01-menedger-nice-office-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tc>
        <w:tc>
          <w:tcPr>
            <w:tcW w:w="993" w:type="dxa"/>
            <w:shd w:val="clear" w:color="auto" w:fill="auto"/>
            <w:noWrap/>
            <w:vAlign w:val="center"/>
          </w:tcPr>
          <w:p w14:paraId="35BDC9DE"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992" w:type="dxa"/>
            <w:shd w:val="clear" w:color="auto" w:fill="auto"/>
            <w:noWrap/>
            <w:vAlign w:val="center"/>
          </w:tcPr>
          <w:p w14:paraId="4CF62429"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6</w:t>
            </w:r>
          </w:p>
        </w:tc>
      </w:tr>
      <w:tr w:rsidR="008364BF" w:rsidRPr="00684F1A" w14:paraId="1F92C580" w14:textId="77777777" w:rsidTr="00706933">
        <w:trPr>
          <w:trHeight w:val="149"/>
        </w:trPr>
        <w:tc>
          <w:tcPr>
            <w:tcW w:w="585" w:type="dxa"/>
            <w:shd w:val="clear" w:color="auto" w:fill="auto"/>
            <w:noWrap/>
            <w:vAlign w:val="center"/>
          </w:tcPr>
          <w:p w14:paraId="47066C09"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7</w:t>
            </w:r>
          </w:p>
        </w:tc>
        <w:tc>
          <w:tcPr>
            <w:tcW w:w="1297" w:type="dxa"/>
            <w:shd w:val="clear" w:color="auto" w:fill="auto"/>
            <w:vAlign w:val="center"/>
          </w:tcPr>
          <w:p w14:paraId="5C6B66DD"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Стол письменный</w:t>
            </w:r>
          </w:p>
        </w:tc>
        <w:tc>
          <w:tcPr>
            <w:tcW w:w="7087" w:type="dxa"/>
            <w:shd w:val="clear" w:color="auto" w:fill="auto"/>
            <w:vAlign w:val="center"/>
          </w:tcPr>
          <w:p w14:paraId="1F562512"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Высота- 750 мм, </w:t>
            </w:r>
          </w:p>
          <w:p w14:paraId="46D8F5E3"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Ширина- 1370 мм,</w:t>
            </w:r>
          </w:p>
          <w:p w14:paraId="0C5DD0D9"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 600 мм,</w:t>
            </w:r>
          </w:p>
          <w:p w14:paraId="0621BDF9"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выдвижных тумб –40 см.</w:t>
            </w:r>
          </w:p>
          <w:p w14:paraId="5781A238"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высококачественная и экологическая ламинированная плита - ЛДСП класса Е1, толщиной 16 мм. Края столешницы обработаны </w:t>
            </w:r>
            <w:r w:rsidRPr="00684F1A">
              <w:rPr>
                <w:rFonts w:ascii="Times New Roman" w:hAnsi="Times New Roman" w:cs="Times New Roman"/>
                <w:sz w:val="24"/>
                <w:szCs w:val="24"/>
              </w:rPr>
              <w:lastRenderedPageBreak/>
              <w:t>кромкой ПВХ толщиной 2 мм. Стол должен иметь эргономичную форму и пластиковую вставку между столешницей и каркасом для скрытой проводки.</w:t>
            </w:r>
          </w:p>
          <w:p w14:paraId="233910FE"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Стол должен быть оборудован выкатным устройством для поддержания клавиатуры</w:t>
            </w:r>
          </w:p>
          <w:p w14:paraId="5F4DA129"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Цвет: Венге</w:t>
            </w:r>
          </w:p>
        </w:tc>
        <w:tc>
          <w:tcPr>
            <w:tcW w:w="3686" w:type="dxa"/>
            <w:vAlign w:val="center"/>
          </w:tcPr>
          <w:p w14:paraId="402C8746"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object w:dxaOrig="10290" w:dyaOrig="8280" w14:anchorId="0D4D1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60pt" o:ole="">
                  <v:imagedata r:id="rId18" o:title=""/>
                </v:shape>
                <o:OLEObject Type="Embed" ProgID="PBrush" ShapeID="_x0000_i1025" DrawAspect="Content" ObjectID="_1781871119" r:id="rId19"/>
              </w:object>
            </w:r>
          </w:p>
        </w:tc>
        <w:tc>
          <w:tcPr>
            <w:tcW w:w="993" w:type="dxa"/>
            <w:shd w:val="clear" w:color="auto" w:fill="auto"/>
            <w:noWrap/>
            <w:vAlign w:val="center"/>
          </w:tcPr>
          <w:p w14:paraId="074E590E"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шт</w:t>
            </w:r>
          </w:p>
        </w:tc>
        <w:tc>
          <w:tcPr>
            <w:tcW w:w="992" w:type="dxa"/>
            <w:shd w:val="clear" w:color="auto" w:fill="auto"/>
            <w:noWrap/>
            <w:vAlign w:val="center"/>
          </w:tcPr>
          <w:p w14:paraId="63BB32A5"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11</w:t>
            </w:r>
          </w:p>
        </w:tc>
      </w:tr>
      <w:tr w:rsidR="008364BF" w:rsidRPr="00684F1A" w14:paraId="128553D8" w14:textId="77777777" w:rsidTr="00706933">
        <w:trPr>
          <w:trHeight w:val="149"/>
        </w:trPr>
        <w:tc>
          <w:tcPr>
            <w:tcW w:w="585" w:type="dxa"/>
            <w:shd w:val="clear" w:color="auto" w:fill="auto"/>
            <w:noWrap/>
            <w:vAlign w:val="center"/>
          </w:tcPr>
          <w:p w14:paraId="5CAF8602"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8</w:t>
            </w:r>
          </w:p>
        </w:tc>
        <w:tc>
          <w:tcPr>
            <w:tcW w:w="1297" w:type="dxa"/>
            <w:shd w:val="clear" w:color="auto" w:fill="auto"/>
            <w:vAlign w:val="center"/>
          </w:tcPr>
          <w:p w14:paraId="54B4D1A4"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Стол письменный</w:t>
            </w:r>
          </w:p>
        </w:tc>
        <w:tc>
          <w:tcPr>
            <w:tcW w:w="7087" w:type="dxa"/>
            <w:shd w:val="clear" w:color="auto" w:fill="auto"/>
            <w:vAlign w:val="center"/>
          </w:tcPr>
          <w:p w14:paraId="37DB7564"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Высота- 790 мм, </w:t>
            </w:r>
          </w:p>
          <w:p w14:paraId="79335DFC"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Ширина- 1700 мм,</w:t>
            </w:r>
          </w:p>
          <w:p w14:paraId="42A97286"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–800 мм,</w:t>
            </w:r>
          </w:p>
          <w:p w14:paraId="799B60C2"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высококачественная и экологическая ламинированная плита - ЛДСП класса Е1, толщиной 32 мм. Края столешницы обработаны кромкой ПВХ толщиной 2 мм. Стол должен иметь эргономичную форму и пластиковую вставку между столешницей и каркасом для скрытой проводки.</w:t>
            </w:r>
          </w:p>
          <w:p w14:paraId="58DBE9C3"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Цвет: Венге </w:t>
            </w:r>
          </w:p>
        </w:tc>
        <w:tc>
          <w:tcPr>
            <w:tcW w:w="3686" w:type="dxa"/>
            <w:vAlign w:val="center"/>
          </w:tcPr>
          <w:p w14:paraId="07A3BE47" w14:textId="77777777" w:rsidR="008364BF" w:rsidRPr="00684F1A" w:rsidRDefault="008364BF" w:rsidP="00684F1A">
            <w:pPr>
              <w:spacing w:after="0" w:line="240" w:lineRule="auto"/>
              <w:jc w:val="center"/>
              <w:rPr>
                <w:rFonts w:ascii="Times New Roman" w:hAnsi="Times New Roman" w:cs="Times New Roman"/>
                <w:noProof/>
                <w:sz w:val="24"/>
                <w:szCs w:val="24"/>
                <w:lang w:eastAsia="ru-RU"/>
              </w:rPr>
            </w:pPr>
            <w:r w:rsidRPr="00684F1A">
              <w:rPr>
                <w:rFonts w:ascii="Times New Roman" w:hAnsi="Times New Roman" w:cs="Times New Roman"/>
                <w:noProof/>
                <w:sz w:val="24"/>
                <w:szCs w:val="24"/>
                <w:lang w:eastAsia="ru-RU"/>
              </w:rPr>
              <w:drawing>
                <wp:inline distT="0" distB="0" distL="0" distR="0" wp14:anchorId="42E19E9F" wp14:editId="648F0177">
                  <wp:extent cx="937260" cy="601980"/>
                  <wp:effectExtent l="0" t="0" r="0" b="7620"/>
                  <wp:docPr id="1" name="Рисунок 1" descr="stol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ol_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37260" cy="601980"/>
                          </a:xfrm>
                          <a:prstGeom prst="rect">
                            <a:avLst/>
                          </a:prstGeom>
                          <a:noFill/>
                          <a:ln>
                            <a:noFill/>
                          </a:ln>
                        </pic:spPr>
                      </pic:pic>
                    </a:graphicData>
                  </a:graphic>
                </wp:inline>
              </w:drawing>
            </w:r>
          </w:p>
        </w:tc>
        <w:tc>
          <w:tcPr>
            <w:tcW w:w="993" w:type="dxa"/>
            <w:shd w:val="clear" w:color="auto" w:fill="auto"/>
            <w:noWrap/>
            <w:vAlign w:val="center"/>
          </w:tcPr>
          <w:p w14:paraId="2FC75481"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992" w:type="dxa"/>
            <w:shd w:val="clear" w:color="auto" w:fill="auto"/>
            <w:noWrap/>
            <w:vAlign w:val="center"/>
          </w:tcPr>
          <w:p w14:paraId="0D01A0DF" w14:textId="77777777" w:rsidR="008364BF" w:rsidRPr="00684F1A" w:rsidRDefault="008364BF" w:rsidP="00684F1A">
            <w:pPr>
              <w:spacing w:after="0" w:line="240" w:lineRule="auto"/>
              <w:jc w:val="center"/>
              <w:rPr>
                <w:rFonts w:ascii="Times New Roman" w:hAnsi="Times New Roman" w:cs="Times New Roman"/>
                <w:sz w:val="24"/>
                <w:szCs w:val="24"/>
                <w:lang w:val="en-US"/>
              </w:rPr>
            </w:pPr>
            <w:r w:rsidRPr="00684F1A">
              <w:rPr>
                <w:rFonts w:ascii="Times New Roman" w:hAnsi="Times New Roman" w:cs="Times New Roman"/>
                <w:sz w:val="24"/>
                <w:szCs w:val="24"/>
                <w:lang w:val="en-US"/>
              </w:rPr>
              <w:t>2</w:t>
            </w:r>
          </w:p>
        </w:tc>
      </w:tr>
      <w:tr w:rsidR="008364BF" w:rsidRPr="00684F1A" w14:paraId="52F51FDC" w14:textId="77777777" w:rsidTr="00706933">
        <w:trPr>
          <w:trHeight w:val="2667"/>
        </w:trPr>
        <w:tc>
          <w:tcPr>
            <w:tcW w:w="585" w:type="dxa"/>
            <w:shd w:val="clear" w:color="auto" w:fill="auto"/>
            <w:noWrap/>
            <w:vAlign w:val="center"/>
          </w:tcPr>
          <w:p w14:paraId="1FEE4E3A"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9</w:t>
            </w:r>
          </w:p>
        </w:tc>
        <w:tc>
          <w:tcPr>
            <w:tcW w:w="1297" w:type="dxa"/>
            <w:shd w:val="clear" w:color="auto" w:fill="auto"/>
            <w:vAlign w:val="center"/>
          </w:tcPr>
          <w:p w14:paraId="143BC8DC"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Стол письменный</w:t>
            </w:r>
          </w:p>
        </w:tc>
        <w:tc>
          <w:tcPr>
            <w:tcW w:w="7087" w:type="dxa"/>
            <w:shd w:val="clear" w:color="auto" w:fill="auto"/>
            <w:vAlign w:val="center"/>
          </w:tcPr>
          <w:p w14:paraId="549565D4"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Высота -750 мм, </w:t>
            </w:r>
          </w:p>
          <w:p w14:paraId="027061EB"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Ширина- 1400 мм,</w:t>
            </w:r>
          </w:p>
          <w:p w14:paraId="2C691710"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–800 мм,</w:t>
            </w:r>
          </w:p>
          <w:p w14:paraId="56A69E79"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высококачественная и экологическая ламинированная плита - ЛДСП класса Е1, толщиной 32 мм. Края столешницы обработаны кромкой ПВХ толщиной 2 мм. Стол должен иметь эргономичную форму и пластиковую вставку между столешницей и каркасом для скрытой проводки.</w:t>
            </w:r>
          </w:p>
          <w:p w14:paraId="511A7ABF"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Цвет: Венге </w:t>
            </w:r>
          </w:p>
        </w:tc>
        <w:tc>
          <w:tcPr>
            <w:tcW w:w="3686" w:type="dxa"/>
            <w:vAlign w:val="center"/>
          </w:tcPr>
          <w:p w14:paraId="7FE3D5B6" w14:textId="77777777" w:rsidR="008364BF" w:rsidRPr="00684F1A" w:rsidRDefault="008364BF" w:rsidP="00684F1A">
            <w:pPr>
              <w:spacing w:after="0" w:line="240" w:lineRule="auto"/>
              <w:jc w:val="center"/>
              <w:rPr>
                <w:rFonts w:ascii="Times New Roman" w:hAnsi="Times New Roman" w:cs="Times New Roman"/>
                <w:noProof/>
                <w:sz w:val="24"/>
                <w:szCs w:val="24"/>
                <w:lang w:eastAsia="ru-RU"/>
              </w:rPr>
            </w:pPr>
            <w:r w:rsidRPr="00684F1A">
              <w:rPr>
                <w:rFonts w:ascii="Times New Roman" w:hAnsi="Times New Roman" w:cs="Times New Roman"/>
                <w:noProof/>
                <w:sz w:val="24"/>
                <w:szCs w:val="24"/>
                <w:lang w:eastAsia="ru-RU"/>
              </w:rPr>
              <w:drawing>
                <wp:inline distT="0" distB="0" distL="0" distR="0" wp14:anchorId="5D382BEA" wp14:editId="4EF9893F">
                  <wp:extent cx="937260" cy="601980"/>
                  <wp:effectExtent l="0" t="0" r="0" b="7620"/>
                  <wp:docPr id="11" name="Рисунок 11" descr="stol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ol_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37260" cy="601980"/>
                          </a:xfrm>
                          <a:prstGeom prst="rect">
                            <a:avLst/>
                          </a:prstGeom>
                          <a:noFill/>
                          <a:ln>
                            <a:noFill/>
                          </a:ln>
                        </pic:spPr>
                      </pic:pic>
                    </a:graphicData>
                  </a:graphic>
                </wp:inline>
              </w:drawing>
            </w:r>
          </w:p>
        </w:tc>
        <w:tc>
          <w:tcPr>
            <w:tcW w:w="993" w:type="dxa"/>
            <w:shd w:val="clear" w:color="auto" w:fill="auto"/>
            <w:noWrap/>
            <w:vAlign w:val="center"/>
          </w:tcPr>
          <w:p w14:paraId="628AAFA2"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992" w:type="dxa"/>
            <w:shd w:val="clear" w:color="auto" w:fill="auto"/>
            <w:noWrap/>
            <w:vAlign w:val="center"/>
          </w:tcPr>
          <w:p w14:paraId="7D80D841" w14:textId="77777777" w:rsidR="008364BF" w:rsidRPr="00684F1A" w:rsidRDefault="008364BF" w:rsidP="00684F1A">
            <w:pPr>
              <w:spacing w:after="0" w:line="240" w:lineRule="auto"/>
              <w:jc w:val="center"/>
              <w:rPr>
                <w:rFonts w:ascii="Times New Roman" w:hAnsi="Times New Roman" w:cs="Times New Roman"/>
                <w:sz w:val="24"/>
                <w:szCs w:val="24"/>
                <w:lang w:val="en-US"/>
              </w:rPr>
            </w:pPr>
            <w:r w:rsidRPr="00684F1A">
              <w:rPr>
                <w:rFonts w:ascii="Times New Roman" w:hAnsi="Times New Roman" w:cs="Times New Roman"/>
                <w:sz w:val="24"/>
                <w:szCs w:val="24"/>
                <w:lang w:val="en-US"/>
              </w:rPr>
              <w:t>4</w:t>
            </w:r>
          </w:p>
        </w:tc>
      </w:tr>
      <w:tr w:rsidR="008364BF" w:rsidRPr="00684F1A" w14:paraId="4908B036" w14:textId="77777777" w:rsidTr="00706933">
        <w:trPr>
          <w:trHeight w:val="149"/>
        </w:trPr>
        <w:tc>
          <w:tcPr>
            <w:tcW w:w="585" w:type="dxa"/>
            <w:shd w:val="clear" w:color="auto" w:fill="auto"/>
            <w:noWrap/>
            <w:vAlign w:val="center"/>
          </w:tcPr>
          <w:p w14:paraId="20D42AA4"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lastRenderedPageBreak/>
              <w:t>10</w:t>
            </w:r>
          </w:p>
        </w:tc>
        <w:tc>
          <w:tcPr>
            <w:tcW w:w="1297" w:type="dxa"/>
            <w:shd w:val="clear" w:color="auto" w:fill="auto"/>
            <w:vAlign w:val="center"/>
          </w:tcPr>
          <w:p w14:paraId="0674A8C1"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Тумба</w:t>
            </w:r>
          </w:p>
        </w:tc>
        <w:tc>
          <w:tcPr>
            <w:tcW w:w="7087" w:type="dxa"/>
            <w:shd w:val="clear" w:color="auto" w:fill="auto"/>
            <w:vAlign w:val="center"/>
          </w:tcPr>
          <w:p w14:paraId="447A990E"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Высота- 670 мм, </w:t>
            </w:r>
          </w:p>
          <w:p w14:paraId="2E4E769E"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Ширина- 900 мм,</w:t>
            </w:r>
          </w:p>
          <w:p w14:paraId="13295EA6"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–450 мм,</w:t>
            </w:r>
          </w:p>
          <w:p w14:paraId="3520B237"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Изделие выполнено из высококачественного и экологического материала – ЛДСП класса Е1,толщиной 32 мм. Все края изделия обработаны ударопрочной кромкой нового поколения АБС 2 мм.</w:t>
            </w:r>
          </w:p>
          <w:p w14:paraId="4261AC64"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Дверца оборудована замком с ключевым доступом. </w:t>
            </w:r>
          </w:p>
          <w:p w14:paraId="381F4BF3"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За дверцей одна горизонтальная полка разделяющая внутреннее пространство тумбы пополам.</w:t>
            </w:r>
          </w:p>
          <w:p w14:paraId="23B17807"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Тип тумбы - прямая;</w:t>
            </w:r>
          </w:p>
          <w:p w14:paraId="6A567AB5"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Корпус тумбы - ЛДСП;</w:t>
            </w:r>
          </w:p>
          <w:p w14:paraId="12AE6D9D"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Фасады тумбы - ЛДСП;</w:t>
            </w:r>
          </w:p>
          <w:p w14:paraId="48AFDD2D"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Ручки металлические</w:t>
            </w:r>
          </w:p>
          <w:p w14:paraId="1DC4E995"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Цвет: Венге</w:t>
            </w:r>
          </w:p>
        </w:tc>
        <w:tc>
          <w:tcPr>
            <w:tcW w:w="3686" w:type="dxa"/>
            <w:vAlign w:val="center"/>
          </w:tcPr>
          <w:p w14:paraId="2641B1A0" w14:textId="77777777" w:rsidR="008364BF" w:rsidRPr="00684F1A" w:rsidRDefault="008364BF" w:rsidP="00684F1A">
            <w:pPr>
              <w:spacing w:after="0" w:line="240" w:lineRule="auto"/>
              <w:jc w:val="center"/>
              <w:rPr>
                <w:rFonts w:ascii="Times New Roman" w:hAnsi="Times New Roman" w:cs="Times New Roman"/>
                <w:noProof/>
                <w:sz w:val="24"/>
                <w:szCs w:val="24"/>
                <w:lang w:eastAsia="ru-RU"/>
              </w:rPr>
            </w:pPr>
            <w:r w:rsidRPr="00684F1A">
              <w:rPr>
                <w:rFonts w:ascii="Times New Roman" w:hAnsi="Times New Roman" w:cs="Times New Roman"/>
                <w:sz w:val="24"/>
                <w:szCs w:val="24"/>
              </w:rPr>
              <w:object w:dxaOrig="1485" w:dyaOrig="1275" w14:anchorId="61EEB31A">
                <v:shape id="_x0000_i1026" type="#_x0000_t75" style="width:74.25pt;height:63.75pt" o:ole="">
                  <v:imagedata r:id="rId21" o:title=""/>
                </v:shape>
                <o:OLEObject Type="Embed" ProgID="PBrush" ShapeID="_x0000_i1026" DrawAspect="Content" ObjectID="_1781871120" r:id="rId22"/>
              </w:object>
            </w:r>
          </w:p>
        </w:tc>
        <w:tc>
          <w:tcPr>
            <w:tcW w:w="993" w:type="dxa"/>
            <w:shd w:val="clear" w:color="auto" w:fill="auto"/>
            <w:noWrap/>
            <w:vAlign w:val="center"/>
          </w:tcPr>
          <w:p w14:paraId="41481F51"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992" w:type="dxa"/>
            <w:shd w:val="clear" w:color="auto" w:fill="auto"/>
            <w:noWrap/>
            <w:vAlign w:val="center"/>
          </w:tcPr>
          <w:p w14:paraId="06E63840" w14:textId="77777777" w:rsidR="008364BF" w:rsidRPr="00684F1A" w:rsidRDefault="008364BF" w:rsidP="00684F1A">
            <w:pPr>
              <w:spacing w:after="0" w:line="240" w:lineRule="auto"/>
              <w:jc w:val="center"/>
              <w:rPr>
                <w:rFonts w:ascii="Times New Roman" w:hAnsi="Times New Roman" w:cs="Times New Roman"/>
                <w:sz w:val="24"/>
                <w:szCs w:val="24"/>
                <w:lang w:val="en-US"/>
              </w:rPr>
            </w:pPr>
            <w:r w:rsidRPr="00684F1A">
              <w:rPr>
                <w:rFonts w:ascii="Times New Roman" w:hAnsi="Times New Roman" w:cs="Times New Roman"/>
                <w:sz w:val="24"/>
                <w:szCs w:val="24"/>
                <w:lang w:val="en-US"/>
              </w:rPr>
              <w:t>2</w:t>
            </w:r>
          </w:p>
        </w:tc>
      </w:tr>
      <w:tr w:rsidR="008364BF" w:rsidRPr="00684F1A" w14:paraId="0FAA3C84" w14:textId="77777777" w:rsidTr="00706933">
        <w:trPr>
          <w:trHeight w:val="2835"/>
        </w:trPr>
        <w:tc>
          <w:tcPr>
            <w:tcW w:w="585" w:type="dxa"/>
            <w:shd w:val="clear" w:color="auto" w:fill="auto"/>
            <w:noWrap/>
            <w:vAlign w:val="center"/>
          </w:tcPr>
          <w:p w14:paraId="6D5CF3F6"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11</w:t>
            </w:r>
          </w:p>
        </w:tc>
        <w:tc>
          <w:tcPr>
            <w:tcW w:w="1297" w:type="dxa"/>
            <w:shd w:val="clear" w:color="auto" w:fill="auto"/>
            <w:vAlign w:val="center"/>
          </w:tcPr>
          <w:p w14:paraId="2208173C"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Тумба выкатная</w:t>
            </w:r>
          </w:p>
        </w:tc>
        <w:tc>
          <w:tcPr>
            <w:tcW w:w="7087" w:type="dxa"/>
            <w:shd w:val="clear" w:color="auto" w:fill="auto"/>
            <w:vAlign w:val="center"/>
          </w:tcPr>
          <w:p w14:paraId="2B701DCF"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Высота- 550 мм, </w:t>
            </w:r>
          </w:p>
          <w:p w14:paraId="07344CD8"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Ширина- 410 мм,</w:t>
            </w:r>
          </w:p>
          <w:p w14:paraId="7C74A83F"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–450 мм,</w:t>
            </w:r>
          </w:p>
          <w:p w14:paraId="2267786B"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Изделие выполнено из высококачественного и экологического материала – ЛДСП класса Е1,толщиной 16 мм. Все края изделия обработаны ударопрочной кромкой нового поколения АБС 2 мм.</w:t>
            </w:r>
          </w:p>
          <w:p w14:paraId="76835A57"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Тип тумбы - прямая;</w:t>
            </w:r>
          </w:p>
          <w:p w14:paraId="282DA1A9"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Количество выдвижных ящиков - 3 шт.;</w:t>
            </w:r>
          </w:p>
          <w:p w14:paraId="799F9327"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Тип опор - прорезиненные колесики;</w:t>
            </w:r>
          </w:p>
          <w:p w14:paraId="79DD394C"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Количество колесиков - 4 шт.;</w:t>
            </w:r>
          </w:p>
          <w:p w14:paraId="36EC1BCF"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Корпус тумбы - ЛДСП;</w:t>
            </w:r>
          </w:p>
          <w:p w14:paraId="1AF3B024"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Фасады тумбы - ЛДСП;</w:t>
            </w:r>
          </w:p>
          <w:p w14:paraId="11B903B0"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Ручки металлические</w:t>
            </w:r>
          </w:p>
          <w:p w14:paraId="01CF29AB"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Тип направляющих для выдвижных ящиков - телескопические;</w:t>
            </w:r>
          </w:p>
          <w:p w14:paraId="037E377A"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Выдвижение ящиков - полное.</w:t>
            </w:r>
          </w:p>
          <w:p w14:paraId="1C22F933"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lastRenderedPageBreak/>
              <w:t>Цвет: Венге</w:t>
            </w:r>
          </w:p>
        </w:tc>
        <w:tc>
          <w:tcPr>
            <w:tcW w:w="3686" w:type="dxa"/>
            <w:vAlign w:val="center"/>
          </w:tcPr>
          <w:p w14:paraId="04BED4A4" w14:textId="77777777" w:rsidR="008364BF" w:rsidRPr="00684F1A" w:rsidRDefault="008364BF" w:rsidP="00684F1A">
            <w:pPr>
              <w:spacing w:after="0" w:line="240" w:lineRule="auto"/>
              <w:jc w:val="center"/>
              <w:rPr>
                <w:rFonts w:ascii="Times New Roman" w:hAnsi="Times New Roman" w:cs="Times New Roman"/>
                <w:noProof/>
                <w:sz w:val="24"/>
                <w:szCs w:val="24"/>
                <w:lang w:eastAsia="ru-RU"/>
              </w:rPr>
            </w:pPr>
            <w:r w:rsidRPr="00684F1A">
              <w:rPr>
                <w:rFonts w:ascii="Times New Roman" w:hAnsi="Times New Roman" w:cs="Times New Roman"/>
                <w:noProof/>
                <w:sz w:val="24"/>
                <w:szCs w:val="24"/>
                <w:lang w:eastAsia="ru-RU"/>
              </w:rPr>
              <w:lastRenderedPageBreak/>
              <w:drawing>
                <wp:inline distT="0" distB="0" distL="0" distR="0" wp14:anchorId="56131C8A" wp14:editId="363AAE21">
                  <wp:extent cx="731520" cy="762000"/>
                  <wp:effectExtent l="0" t="0" r="0" b="0"/>
                  <wp:docPr id="3" name="Рисунок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1520" cy="762000"/>
                          </a:xfrm>
                          <a:prstGeom prst="rect">
                            <a:avLst/>
                          </a:prstGeom>
                          <a:noFill/>
                          <a:ln>
                            <a:noFill/>
                          </a:ln>
                        </pic:spPr>
                      </pic:pic>
                    </a:graphicData>
                  </a:graphic>
                </wp:inline>
              </w:drawing>
            </w:r>
          </w:p>
        </w:tc>
        <w:tc>
          <w:tcPr>
            <w:tcW w:w="993" w:type="dxa"/>
            <w:shd w:val="clear" w:color="auto" w:fill="auto"/>
            <w:noWrap/>
            <w:vAlign w:val="center"/>
          </w:tcPr>
          <w:p w14:paraId="27F047DF"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992" w:type="dxa"/>
            <w:shd w:val="clear" w:color="auto" w:fill="auto"/>
            <w:noWrap/>
            <w:vAlign w:val="center"/>
          </w:tcPr>
          <w:p w14:paraId="4801FF41"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7</w:t>
            </w:r>
          </w:p>
        </w:tc>
      </w:tr>
      <w:tr w:rsidR="008364BF" w:rsidRPr="00684F1A" w14:paraId="6BD36AD8" w14:textId="77777777" w:rsidTr="00706933">
        <w:trPr>
          <w:trHeight w:val="1701"/>
        </w:trPr>
        <w:tc>
          <w:tcPr>
            <w:tcW w:w="585" w:type="dxa"/>
            <w:shd w:val="clear" w:color="auto" w:fill="auto"/>
            <w:noWrap/>
            <w:vAlign w:val="center"/>
          </w:tcPr>
          <w:p w14:paraId="10E0524C"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lang w:val="en-US"/>
              </w:rPr>
              <w:t>1</w:t>
            </w:r>
            <w:r w:rsidRPr="00684F1A">
              <w:rPr>
                <w:rFonts w:ascii="Times New Roman" w:hAnsi="Times New Roman" w:cs="Times New Roman"/>
                <w:sz w:val="24"/>
                <w:szCs w:val="24"/>
              </w:rPr>
              <w:t>2</w:t>
            </w:r>
          </w:p>
        </w:tc>
        <w:tc>
          <w:tcPr>
            <w:tcW w:w="1297" w:type="dxa"/>
            <w:shd w:val="clear" w:color="auto" w:fill="auto"/>
            <w:vAlign w:val="center"/>
          </w:tcPr>
          <w:p w14:paraId="08C1E5E2"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Подставка под системный блок</w:t>
            </w:r>
          </w:p>
        </w:tc>
        <w:tc>
          <w:tcPr>
            <w:tcW w:w="7087" w:type="dxa"/>
            <w:shd w:val="clear" w:color="auto" w:fill="auto"/>
            <w:vAlign w:val="center"/>
          </w:tcPr>
          <w:p w14:paraId="119CD264"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Высота- 200 мм, </w:t>
            </w:r>
          </w:p>
          <w:p w14:paraId="483FFE26"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Ширина- 400 мм,</w:t>
            </w:r>
          </w:p>
          <w:p w14:paraId="5A05DE01"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–280 мм,</w:t>
            </w:r>
          </w:p>
          <w:p w14:paraId="2E22C347" w14:textId="77777777" w:rsidR="008364BF" w:rsidRPr="00684F1A" w:rsidRDefault="008364BF" w:rsidP="00684F1A">
            <w:pPr>
              <w:pStyle w:val="aff4"/>
              <w:spacing w:before="0" w:beforeAutospacing="0" w:after="0" w:afterAutospacing="0"/>
            </w:pPr>
            <w:r w:rsidRPr="00684F1A">
              <w:t xml:space="preserve">Изделие выполнено из высококачественного и экологического материала – ЛДСП класса Е1, толщиной 16 мм. Все края изделия обработаны ударопрочной кромкой нового поколения АБС 2 мм </w:t>
            </w:r>
          </w:p>
          <w:p w14:paraId="06AA3863" w14:textId="77777777" w:rsidR="008364BF" w:rsidRPr="00684F1A" w:rsidRDefault="008364BF" w:rsidP="00684F1A">
            <w:pPr>
              <w:pStyle w:val="aff4"/>
              <w:spacing w:before="0" w:beforeAutospacing="0" w:after="0" w:afterAutospacing="0"/>
            </w:pPr>
            <w:r w:rsidRPr="00684F1A">
              <w:t>Цвет: Венге</w:t>
            </w:r>
          </w:p>
        </w:tc>
        <w:tc>
          <w:tcPr>
            <w:tcW w:w="3686" w:type="dxa"/>
            <w:vAlign w:val="center"/>
          </w:tcPr>
          <w:p w14:paraId="4B41ED47" w14:textId="77777777" w:rsidR="008364BF" w:rsidRPr="00684F1A" w:rsidRDefault="008364BF" w:rsidP="00684F1A">
            <w:pPr>
              <w:spacing w:after="0" w:line="240" w:lineRule="auto"/>
              <w:jc w:val="center"/>
              <w:rPr>
                <w:rFonts w:ascii="Times New Roman" w:hAnsi="Times New Roman" w:cs="Times New Roman"/>
                <w:noProof/>
                <w:sz w:val="24"/>
                <w:szCs w:val="24"/>
                <w:lang w:eastAsia="ru-RU"/>
              </w:rPr>
            </w:pPr>
            <w:r w:rsidRPr="00684F1A">
              <w:rPr>
                <w:rFonts w:ascii="Times New Roman" w:hAnsi="Times New Roman" w:cs="Times New Roman"/>
                <w:noProof/>
                <w:sz w:val="24"/>
                <w:szCs w:val="24"/>
                <w:lang w:eastAsia="ru-RU"/>
              </w:rPr>
              <w:drawing>
                <wp:inline distT="0" distB="0" distL="0" distR="0" wp14:anchorId="0436F338" wp14:editId="4B1D6CE8">
                  <wp:extent cx="937260" cy="937260"/>
                  <wp:effectExtent l="0" t="0" r="0" b="0"/>
                  <wp:docPr id="2" name="Рисунок 2" descr="03-008-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3-008-2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p>
        </w:tc>
        <w:tc>
          <w:tcPr>
            <w:tcW w:w="993" w:type="dxa"/>
            <w:shd w:val="clear" w:color="auto" w:fill="auto"/>
            <w:noWrap/>
            <w:vAlign w:val="center"/>
          </w:tcPr>
          <w:p w14:paraId="3B38A94A"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992" w:type="dxa"/>
            <w:shd w:val="clear" w:color="auto" w:fill="auto"/>
            <w:noWrap/>
            <w:vAlign w:val="center"/>
          </w:tcPr>
          <w:p w14:paraId="07C35653"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7</w:t>
            </w:r>
          </w:p>
        </w:tc>
      </w:tr>
      <w:tr w:rsidR="008364BF" w:rsidRPr="00684F1A" w14:paraId="663EC619" w14:textId="77777777" w:rsidTr="00706933">
        <w:trPr>
          <w:trHeight w:val="1531"/>
        </w:trPr>
        <w:tc>
          <w:tcPr>
            <w:tcW w:w="585" w:type="dxa"/>
            <w:shd w:val="clear" w:color="auto" w:fill="auto"/>
            <w:noWrap/>
            <w:vAlign w:val="center"/>
          </w:tcPr>
          <w:p w14:paraId="28B6BF41"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lang w:val="en-US"/>
              </w:rPr>
              <w:t>1</w:t>
            </w:r>
            <w:r w:rsidRPr="00684F1A">
              <w:rPr>
                <w:rFonts w:ascii="Times New Roman" w:hAnsi="Times New Roman" w:cs="Times New Roman"/>
                <w:sz w:val="24"/>
                <w:szCs w:val="24"/>
              </w:rPr>
              <w:t>3</w:t>
            </w:r>
          </w:p>
        </w:tc>
        <w:tc>
          <w:tcPr>
            <w:tcW w:w="1297" w:type="dxa"/>
            <w:shd w:val="clear" w:color="auto" w:fill="auto"/>
            <w:vAlign w:val="center"/>
          </w:tcPr>
          <w:p w14:paraId="05D3F1EA"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Стул для посетителей "ИЗО"</w:t>
            </w:r>
          </w:p>
        </w:tc>
        <w:tc>
          <w:tcPr>
            <w:tcW w:w="7087" w:type="dxa"/>
            <w:shd w:val="clear" w:color="auto" w:fill="auto"/>
            <w:vAlign w:val="center"/>
          </w:tcPr>
          <w:p w14:paraId="2EF4548F"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Ширина спинки - 475мм</w:t>
            </w:r>
          </w:p>
          <w:p w14:paraId="6E5CAE6A"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Ширина сидения - 550 мм</w:t>
            </w:r>
          </w:p>
          <w:p w14:paraId="749C08BF"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Глубина сидения - 455 мм</w:t>
            </w:r>
          </w:p>
          <w:p w14:paraId="21088B7D"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Высота кресла от пола до верха спинки сиденья - 800мм</w:t>
            </w:r>
          </w:p>
          <w:p w14:paraId="5FDBF6E0"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Высота от пола до сиденья - 490 мм</w:t>
            </w:r>
          </w:p>
          <w:p w14:paraId="149ADF9F"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Цвет - Серый</w:t>
            </w:r>
          </w:p>
          <w:p w14:paraId="14818DFD"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Стул состоит из мягкого сиденья, мягкой спинки и металлокаркаса. - соответствие</w:t>
            </w:r>
          </w:p>
        </w:tc>
        <w:tc>
          <w:tcPr>
            <w:tcW w:w="3686" w:type="dxa"/>
            <w:vAlign w:val="center"/>
          </w:tcPr>
          <w:p w14:paraId="4930D15E"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noProof/>
                <w:sz w:val="24"/>
                <w:szCs w:val="24"/>
                <w:lang w:eastAsia="ru-RU"/>
              </w:rPr>
              <w:drawing>
                <wp:inline distT="0" distB="0" distL="0" distR="0" wp14:anchorId="42E7D7A6" wp14:editId="5348CD33">
                  <wp:extent cx="1935480" cy="1424940"/>
                  <wp:effectExtent l="0" t="0" r="7620" b="3810"/>
                  <wp:docPr id="13" name="Рисунок 13" descr="стул_из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стул_изо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35480" cy="1424940"/>
                          </a:xfrm>
                          <a:prstGeom prst="rect">
                            <a:avLst/>
                          </a:prstGeom>
                          <a:noFill/>
                          <a:ln>
                            <a:noFill/>
                          </a:ln>
                        </pic:spPr>
                      </pic:pic>
                    </a:graphicData>
                  </a:graphic>
                </wp:inline>
              </w:drawing>
            </w:r>
          </w:p>
        </w:tc>
        <w:tc>
          <w:tcPr>
            <w:tcW w:w="993" w:type="dxa"/>
            <w:shd w:val="clear" w:color="auto" w:fill="auto"/>
            <w:noWrap/>
            <w:vAlign w:val="center"/>
          </w:tcPr>
          <w:p w14:paraId="70DCCE4D"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992" w:type="dxa"/>
            <w:shd w:val="clear" w:color="auto" w:fill="auto"/>
            <w:noWrap/>
            <w:vAlign w:val="center"/>
          </w:tcPr>
          <w:p w14:paraId="61E340EE" w14:textId="77777777" w:rsidR="008364BF" w:rsidRPr="00684F1A" w:rsidRDefault="008364BF" w:rsidP="00684F1A">
            <w:pPr>
              <w:spacing w:after="0" w:line="240" w:lineRule="auto"/>
              <w:jc w:val="center"/>
              <w:rPr>
                <w:rFonts w:ascii="Times New Roman" w:hAnsi="Times New Roman" w:cs="Times New Roman"/>
                <w:sz w:val="24"/>
                <w:szCs w:val="24"/>
                <w:lang w:val="en-US"/>
              </w:rPr>
            </w:pPr>
            <w:r w:rsidRPr="00684F1A">
              <w:rPr>
                <w:rFonts w:ascii="Times New Roman" w:hAnsi="Times New Roman" w:cs="Times New Roman"/>
                <w:sz w:val="24"/>
                <w:szCs w:val="24"/>
                <w:lang w:val="en-US"/>
              </w:rPr>
              <w:t>18</w:t>
            </w:r>
          </w:p>
        </w:tc>
      </w:tr>
      <w:tr w:rsidR="008364BF" w:rsidRPr="00684F1A" w14:paraId="03429338" w14:textId="77777777" w:rsidTr="00706933">
        <w:trPr>
          <w:trHeight w:val="1531"/>
        </w:trPr>
        <w:tc>
          <w:tcPr>
            <w:tcW w:w="585" w:type="dxa"/>
            <w:shd w:val="clear" w:color="auto" w:fill="auto"/>
            <w:noWrap/>
            <w:vAlign w:val="center"/>
          </w:tcPr>
          <w:p w14:paraId="11428C8B"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lang w:val="en-US"/>
              </w:rPr>
              <w:lastRenderedPageBreak/>
              <w:t>1</w:t>
            </w:r>
            <w:r w:rsidRPr="00684F1A">
              <w:rPr>
                <w:rFonts w:ascii="Times New Roman" w:hAnsi="Times New Roman" w:cs="Times New Roman"/>
                <w:sz w:val="24"/>
                <w:szCs w:val="24"/>
              </w:rPr>
              <w:t>4</w:t>
            </w:r>
          </w:p>
        </w:tc>
        <w:tc>
          <w:tcPr>
            <w:tcW w:w="1297" w:type="dxa"/>
            <w:shd w:val="clear" w:color="auto" w:fill="auto"/>
            <w:vAlign w:val="center"/>
          </w:tcPr>
          <w:p w14:paraId="411673B5"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Стул для посетителей "ИЗО"</w:t>
            </w:r>
          </w:p>
        </w:tc>
        <w:tc>
          <w:tcPr>
            <w:tcW w:w="7087" w:type="dxa"/>
            <w:shd w:val="clear" w:color="auto" w:fill="auto"/>
            <w:vAlign w:val="center"/>
          </w:tcPr>
          <w:p w14:paraId="1561BDF9"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Ширина спинки - 475мм</w:t>
            </w:r>
          </w:p>
          <w:p w14:paraId="61C1BD6A"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Ширина сидения - 550 мм</w:t>
            </w:r>
          </w:p>
          <w:p w14:paraId="608C820B"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Глубина сидения - 455 мм</w:t>
            </w:r>
          </w:p>
          <w:p w14:paraId="0965C77A"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Высота кресла от пола до верха спинки сиденья - 800мм</w:t>
            </w:r>
          </w:p>
          <w:p w14:paraId="20A240E1"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Высота от пола до сиденья - 490 мм</w:t>
            </w:r>
          </w:p>
          <w:p w14:paraId="0B9FBC00"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Цвет - черный</w:t>
            </w:r>
          </w:p>
          <w:p w14:paraId="09FC11B0"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Стул состоит из мягкого сиденья, мягкой спинки и металлокаркаса. – соответствие</w:t>
            </w:r>
          </w:p>
          <w:p w14:paraId="263F3D91"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Материал обивки - кожзам</w:t>
            </w:r>
          </w:p>
        </w:tc>
        <w:tc>
          <w:tcPr>
            <w:tcW w:w="3686" w:type="dxa"/>
            <w:vAlign w:val="center"/>
          </w:tcPr>
          <w:p w14:paraId="6329B918"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noProof/>
                <w:sz w:val="24"/>
                <w:szCs w:val="24"/>
                <w:lang w:eastAsia="ru-RU"/>
              </w:rPr>
              <w:drawing>
                <wp:inline distT="0" distB="0" distL="0" distR="0" wp14:anchorId="2AF50BD3" wp14:editId="15D35F84">
                  <wp:extent cx="1935480" cy="1424940"/>
                  <wp:effectExtent l="0" t="0" r="7620" b="3810"/>
                  <wp:docPr id="8" name="Рисунок 8" descr="стул_из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стул_изо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35480" cy="1424940"/>
                          </a:xfrm>
                          <a:prstGeom prst="rect">
                            <a:avLst/>
                          </a:prstGeom>
                          <a:noFill/>
                          <a:ln>
                            <a:noFill/>
                          </a:ln>
                        </pic:spPr>
                      </pic:pic>
                    </a:graphicData>
                  </a:graphic>
                </wp:inline>
              </w:drawing>
            </w:r>
          </w:p>
        </w:tc>
        <w:tc>
          <w:tcPr>
            <w:tcW w:w="993" w:type="dxa"/>
            <w:shd w:val="clear" w:color="auto" w:fill="auto"/>
            <w:noWrap/>
            <w:vAlign w:val="center"/>
          </w:tcPr>
          <w:p w14:paraId="52AEAA41"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992" w:type="dxa"/>
            <w:shd w:val="clear" w:color="auto" w:fill="auto"/>
            <w:noWrap/>
            <w:vAlign w:val="center"/>
          </w:tcPr>
          <w:p w14:paraId="11C665F8" w14:textId="77777777" w:rsidR="008364BF" w:rsidRPr="00684F1A" w:rsidRDefault="008364BF" w:rsidP="00684F1A">
            <w:pPr>
              <w:spacing w:after="0" w:line="240" w:lineRule="auto"/>
              <w:jc w:val="center"/>
              <w:rPr>
                <w:rFonts w:ascii="Times New Roman" w:hAnsi="Times New Roman" w:cs="Times New Roman"/>
                <w:sz w:val="24"/>
                <w:szCs w:val="24"/>
                <w:lang w:val="en-US"/>
              </w:rPr>
            </w:pPr>
            <w:r w:rsidRPr="00684F1A">
              <w:rPr>
                <w:rFonts w:ascii="Times New Roman" w:hAnsi="Times New Roman" w:cs="Times New Roman"/>
                <w:sz w:val="24"/>
                <w:szCs w:val="24"/>
                <w:lang w:val="en-US"/>
              </w:rPr>
              <w:t>7</w:t>
            </w:r>
          </w:p>
        </w:tc>
      </w:tr>
      <w:tr w:rsidR="008364BF" w:rsidRPr="00684F1A" w14:paraId="1BD1BE5B" w14:textId="77777777" w:rsidTr="00706933">
        <w:trPr>
          <w:trHeight w:val="1701"/>
        </w:trPr>
        <w:tc>
          <w:tcPr>
            <w:tcW w:w="585" w:type="dxa"/>
            <w:shd w:val="clear" w:color="auto" w:fill="auto"/>
            <w:noWrap/>
            <w:vAlign w:val="center"/>
          </w:tcPr>
          <w:p w14:paraId="2C1680B2"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lang w:val="en-US"/>
              </w:rPr>
              <w:t>1</w:t>
            </w:r>
            <w:r w:rsidRPr="00684F1A">
              <w:rPr>
                <w:rFonts w:ascii="Times New Roman" w:hAnsi="Times New Roman" w:cs="Times New Roman"/>
                <w:sz w:val="24"/>
                <w:szCs w:val="24"/>
              </w:rPr>
              <w:t>5</w:t>
            </w:r>
          </w:p>
        </w:tc>
        <w:tc>
          <w:tcPr>
            <w:tcW w:w="1297" w:type="dxa"/>
            <w:shd w:val="clear" w:color="auto" w:fill="auto"/>
            <w:vAlign w:val="center"/>
          </w:tcPr>
          <w:p w14:paraId="7653ECBA"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Кресло для персонала</w:t>
            </w:r>
          </w:p>
        </w:tc>
        <w:tc>
          <w:tcPr>
            <w:tcW w:w="7087" w:type="dxa"/>
            <w:shd w:val="clear" w:color="auto" w:fill="auto"/>
            <w:vAlign w:val="center"/>
          </w:tcPr>
          <w:p w14:paraId="0CAD9808"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Ширина сидения - 420 мм</w:t>
            </w:r>
          </w:p>
          <w:p w14:paraId="7AAE1324"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Глубина сидения - 320 мм</w:t>
            </w:r>
          </w:p>
          <w:p w14:paraId="03213AAD"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Высота кресла от пола до верха спинки сиденья - 775 мм</w:t>
            </w:r>
          </w:p>
          <w:p w14:paraId="2CD4B639"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Высота от пола до сиденья - 440 мм</w:t>
            </w:r>
          </w:p>
          <w:p w14:paraId="775F6519"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Цвет - Серый</w:t>
            </w:r>
          </w:p>
          <w:p w14:paraId="21B6705D"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Пластиковая база, обивка ткань, с подлокотниками.</w:t>
            </w:r>
          </w:p>
          <w:p w14:paraId="6F01520F"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Высота сиденья: регулируемая под любой рост.</w:t>
            </w:r>
          </w:p>
          <w:p w14:paraId="20B60515"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 Спинка: гибкая, повторяет анатомическое строение спины, каркас кресла: гибкий, </w:t>
            </w:r>
          </w:p>
          <w:p w14:paraId="01EDC562"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максимальная нагрузка: не менее 100 кг, колесная опора: прорезиненные колеса. - соответствие</w:t>
            </w:r>
          </w:p>
        </w:tc>
        <w:tc>
          <w:tcPr>
            <w:tcW w:w="3686" w:type="dxa"/>
            <w:vAlign w:val="center"/>
          </w:tcPr>
          <w:p w14:paraId="19B9F069" w14:textId="77777777" w:rsidR="008364BF" w:rsidRPr="00684F1A" w:rsidRDefault="008364BF" w:rsidP="00684F1A">
            <w:pPr>
              <w:spacing w:after="0" w:line="240" w:lineRule="auto"/>
              <w:jc w:val="center"/>
              <w:rPr>
                <w:rFonts w:ascii="Times New Roman" w:hAnsi="Times New Roman" w:cs="Times New Roman"/>
                <w:noProof/>
                <w:sz w:val="24"/>
                <w:szCs w:val="24"/>
                <w:lang w:eastAsia="ru-RU"/>
              </w:rPr>
            </w:pPr>
            <w:r w:rsidRPr="00684F1A">
              <w:rPr>
                <w:rFonts w:ascii="Times New Roman" w:hAnsi="Times New Roman" w:cs="Times New Roman"/>
                <w:noProof/>
                <w:sz w:val="24"/>
                <w:szCs w:val="24"/>
                <w:lang w:eastAsia="ru-RU"/>
              </w:rPr>
              <w:drawing>
                <wp:inline distT="0" distB="0" distL="0" distR="0" wp14:anchorId="690417D4" wp14:editId="5D1307CA">
                  <wp:extent cx="1924050" cy="1533525"/>
                  <wp:effectExtent l="0" t="0" r="0" b="9525"/>
                  <wp:docPr id="46" name="Рисунок 46" descr="D:\Users\Vorotilov.MIU\AppData\Local\Microsoft\Windows\INetCache\Content.Word\48884.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Users\Vorotilov.MIU\AppData\Local\Microsoft\Windows\INetCache\Content.Word\48884.970.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24050" cy="1533525"/>
                          </a:xfrm>
                          <a:prstGeom prst="rect">
                            <a:avLst/>
                          </a:prstGeom>
                          <a:noFill/>
                          <a:ln>
                            <a:noFill/>
                          </a:ln>
                        </pic:spPr>
                      </pic:pic>
                    </a:graphicData>
                  </a:graphic>
                </wp:inline>
              </w:drawing>
            </w:r>
          </w:p>
        </w:tc>
        <w:tc>
          <w:tcPr>
            <w:tcW w:w="993" w:type="dxa"/>
            <w:shd w:val="clear" w:color="auto" w:fill="auto"/>
            <w:noWrap/>
            <w:vAlign w:val="center"/>
          </w:tcPr>
          <w:p w14:paraId="0D489B48"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992" w:type="dxa"/>
            <w:shd w:val="clear" w:color="auto" w:fill="auto"/>
            <w:noWrap/>
            <w:vAlign w:val="center"/>
          </w:tcPr>
          <w:p w14:paraId="3579C6F0"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14</w:t>
            </w:r>
          </w:p>
        </w:tc>
      </w:tr>
      <w:tr w:rsidR="008364BF" w:rsidRPr="00684F1A" w14:paraId="35C42D5B" w14:textId="77777777" w:rsidTr="00706933">
        <w:trPr>
          <w:trHeight w:val="75"/>
        </w:trPr>
        <w:tc>
          <w:tcPr>
            <w:tcW w:w="585" w:type="dxa"/>
            <w:shd w:val="clear" w:color="auto" w:fill="auto"/>
            <w:noWrap/>
            <w:vAlign w:val="center"/>
          </w:tcPr>
          <w:p w14:paraId="58806261"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lang w:val="en-US"/>
              </w:rPr>
              <w:t>1</w:t>
            </w:r>
            <w:r w:rsidRPr="00684F1A">
              <w:rPr>
                <w:rFonts w:ascii="Times New Roman" w:hAnsi="Times New Roman" w:cs="Times New Roman"/>
                <w:sz w:val="24"/>
                <w:szCs w:val="24"/>
              </w:rPr>
              <w:t>6</w:t>
            </w:r>
          </w:p>
        </w:tc>
        <w:tc>
          <w:tcPr>
            <w:tcW w:w="1297" w:type="dxa"/>
            <w:shd w:val="clear" w:color="auto" w:fill="auto"/>
            <w:vAlign w:val="center"/>
          </w:tcPr>
          <w:p w14:paraId="504AFB5A" w14:textId="77777777" w:rsidR="008364BF" w:rsidRPr="00684F1A" w:rsidRDefault="008364BF" w:rsidP="00684F1A">
            <w:pPr>
              <w:spacing w:after="0" w:line="240" w:lineRule="auto"/>
              <w:jc w:val="center"/>
              <w:rPr>
                <w:rFonts w:ascii="Times New Roman" w:hAnsi="Times New Roman" w:cs="Times New Roman"/>
                <w:sz w:val="24"/>
                <w:szCs w:val="24"/>
                <w:lang w:val="en-US"/>
              </w:rPr>
            </w:pPr>
            <w:r w:rsidRPr="00684F1A">
              <w:rPr>
                <w:rFonts w:ascii="Times New Roman" w:hAnsi="Times New Roman" w:cs="Times New Roman"/>
                <w:sz w:val="24"/>
                <w:szCs w:val="24"/>
              </w:rPr>
              <w:t>Кресло для персонала</w:t>
            </w:r>
          </w:p>
        </w:tc>
        <w:tc>
          <w:tcPr>
            <w:tcW w:w="7087" w:type="dxa"/>
            <w:shd w:val="clear" w:color="auto" w:fill="auto"/>
            <w:vAlign w:val="center"/>
          </w:tcPr>
          <w:p w14:paraId="67999CE9"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Высота спинки - 675мм</w:t>
            </w:r>
          </w:p>
          <w:p w14:paraId="0B258218"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Ширина сидения - 525 мм</w:t>
            </w:r>
          </w:p>
          <w:p w14:paraId="38FC9854"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Глубина сидения  - 500 мм</w:t>
            </w:r>
          </w:p>
          <w:p w14:paraId="4D6C9E8A"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Высота кресла от пола до верха спинки сиденья - 1080 мм</w:t>
            </w:r>
          </w:p>
          <w:p w14:paraId="5B0AEDAC"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Высота от пола до сиденья - 495 мм</w:t>
            </w:r>
          </w:p>
          <w:p w14:paraId="4D4CBBA5"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Цвет - Черный</w:t>
            </w:r>
          </w:p>
          <w:p w14:paraId="13C792D1"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Пластиковая база, обивка экокожа, пластиковые подлокотники.</w:t>
            </w:r>
          </w:p>
          <w:p w14:paraId="6A5828A6"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Газлифт L-100 мм.</w:t>
            </w:r>
          </w:p>
          <w:p w14:paraId="531C6882"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Механизм качения с фиксацией в рабочем положении.</w:t>
            </w:r>
          </w:p>
          <w:p w14:paraId="03E214E7"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lastRenderedPageBreak/>
              <w:t>Колесная опора: прорезиненные колеса. - соответствие</w:t>
            </w:r>
          </w:p>
        </w:tc>
        <w:tc>
          <w:tcPr>
            <w:tcW w:w="3686" w:type="dxa"/>
            <w:vAlign w:val="center"/>
          </w:tcPr>
          <w:p w14:paraId="134894F2" w14:textId="77777777" w:rsidR="008364BF" w:rsidRPr="00684F1A" w:rsidRDefault="008364BF" w:rsidP="00684F1A">
            <w:pPr>
              <w:spacing w:after="0" w:line="240" w:lineRule="auto"/>
              <w:jc w:val="center"/>
              <w:rPr>
                <w:rFonts w:ascii="Times New Roman" w:hAnsi="Times New Roman" w:cs="Times New Roman"/>
                <w:noProof/>
                <w:sz w:val="24"/>
                <w:szCs w:val="24"/>
                <w:lang w:eastAsia="ru-RU"/>
              </w:rPr>
            </w:pPr>
            <w:r w:rsidRPr="00684F1A">
              <w:rPr>
                <w:rFonts w:ascii="Times New Roman" w:hAnsi="Times New Roman" w:cs="Times New Roman"/>
                <w:noProof/>
                <w:sz w:val="24"/>
                <w:szCs w:val="24"/>
                <w:lang w:eastAsia="ru-RU"/>
              </w:rPr>
              <w:lastRenderedPageBreak/>
              <w:drawing>
                <wp:inline distT="0" distB="0" distL="0" distR="0" wp14:anchorId="3E1EC02D" wp14:editId="3CBF587D">
                  <wp:extent cx="1699260" cy="1135380"/>
                  <wp:effectExtent l="0" t="0" r="0" b="7620"/>
                  <wp:docPr id="15" name="Рисунок 15" descr="кресло_руков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кресло_руковод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99260" cy="1135380"/>
                          </a:xfrm>
                          <a:prstGeom prst="rect">
                            <a:avLst/>
                          </a:prstGeom>
                          <a:noFill/>
                          <a:ln>
                            <a:noFill/>
                          </a:ln>
                        </pic:spPr>
                      </pic:pic>
                    </a:graphicData>
                  </a:graphic>
                </wp:inline>
              </w:drawing>
            </w:r>
          </w:p>
        </w:tc>
        <w:tc>
          <w:tcPr>
            <w:tcW w:w="993" w:type="dxa"/>
            <w:shd w:val="clear" w:color="auto" w:fill="auto"/>
            <w:noWrap/>
            <w:vAlign w:val="center"/>
          </w:tcPr>
          <w:p w14:paraId="6286D623"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992" w:type="dxa"/>
            <w:shd w:val="clear" w:color="auto" w:fill="auto"/>
            <w:noWrap/>
            <w:vAlign w:val="center"/>
          </w:tcPr>
          <w:p w14:paraId="69D1EED4" w14:textId="77777777" w:rsidR="008364BF" w:rsidRPr="00684F1A" w:rsidRDefault="008364BF" w:rsidP="00684F1A">
            <w:pPr>
              <w:spacing w:after="0" w:line="240" w:lineRule="auto"/>
              <w:jc w:val="center"/>
              <w:rPr>
                <w:rFonts w:ascii="Times New Roman" w:hAnsi="Times New Roman" w:cs="Times New Roman"/>
                <w:sz w:val="24"/>
                <w:szCs w:val="24"/>
                <w:lang w:val="en-US"/>
              </w:rPr>
            </w:pPr>
            <w:r w:rsidRPr="00684F1A">
              <w:rPr>
                <w:rFonts w:ascii="Times New Roman" w:hAnsi="Times New Roman" w:cs="Times New Roman"/>
                <w:sz w:val="24"/>
                <w:szCs w:val="24"/>
                <w:lang w:val="en-US"/>
              </w:rPr>
              <w:t>3</w:t>
            </w:r>
          </w:p>
        </w:tc>
      </w:tr>
      <w:tr w:rsidR="008364BF" w:rsidRPr="00684F1A" w14:paraId="0C3D762C" w14:textId="77777777" w:rsidTr="00706933">
        <w:trPr>
          <w:trHeight w:val="1701"/>
        </w:trPr>
        <w:tc>
          <w:tcPr>
            <w:tcW w:w="585" w:type="dxa"/>
            <w:shd w:val="clear" w:color="auto" w:fill="auto"/>
            <w:noWrap/>
            <w:vAlign w:val="center"/>
          </w:tcPr>
          <w:p w14:paraId="420CDCF1"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lang w:val="en-US"/>
              </w:rPr>
              <w:t>1</w:t>
            </w:r>
            <w:r w:rsidRPr="00684F1A">
              <w:rPr>
                <w:rFonts w:ascii="Times New Roman" w:hAnsi="Times New Roman" w:cs="Times New Roman"/>
                <w:sz w:val="24"/>
                <w:szCs w:val="24"/>
              </w:rPr>
              <w:t>7</w:t>
            </w:r>
          </w:p>
        </w:tc>
        <w:tc>
          <w:tcPr>
            <w:tcW w:w="1297" w:type="dxa"/>
            <w:shd w:val="clear" w:color="auto" w:fill="auto"/>
            <w:vAlign w:val="center"/>
          </w:tcPr>
          <w:p w14:paraId="0284DE13"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 xml:space="preserve">Стол </w:t>
            </w:r>
          </w:p>
        </w:tc>
        <w:tc>
          <w:tcPr>
            <w:tcW w:w="7087" w:type="dxa"/>
            <w:shd w:val="clear" w:color="auto" w:fill="auto"/>
            <w:vAlign w:val="center"/>
          </w:tcPr>
          <w:p w14:paraId="3E482E2F"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Высота- 782 мм, </w:t>
            </w:r>
          </w:p>
          <w:p w14:paraId="72208C27"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Ширина- 2800 мм,</w:t>
            </w:r>
          </w:p>
          <w:p w14:paraId="65ADA528"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–1100 мм,</w:t>
            </w:r>
          </w:p>
          <w:p w14:paraId="51A5EC70"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высококачественная и экологическая ламинированная плита - ЛДСП класса Е1, толщиной  32 мм. Края столешницы обработаны кромкой ПВХ толщиной не менее 2 мм. </w:t>
            </w:r>
          </w:p>
          <w:p w14:paraId="656C56A8"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Цвет: Венге </w:t>
            </w:r>
          </w:p>
        </w:tc>
        <w:tc>
          <w:tcPr>
            <w:tcW w:w="3686" w:type="dxa"/>
            <w:vAlign w:val="center"/>
          </w:tcPr>
          <w:p w14:paraId="0845604C" w14:textId="70A57D44" w:rsidR="008364BF" w:rsidRPr="00684F1A" w:rsidRDefault="008364BF" w:rsidP="00684F1A">
            <w:pPr>
              <w:spacing w:after="0" w:line="240" w:lineRule="auto"/>
              <w:jc w:val="center"/>
              <w:rPr>
                <w:rFonts w:ascii="Times New Roman" w:hAnsi="Times New Roman" w:cs="Times New Roman"/>
                <w:noProof/>
                <w:sz w:val="24"/>
                <w:szCs w:val="24"/>
                <w:lang w:eastAsia="ru-RU"/>
              </w:rPr>
            </w:pPr>
            <w:r w:rsidRPr="00684F1A">
              <w:rPr>
                <w:rFonts w:ascii="Times New Roman" w:hAnsi="Times New Roman" w:cs="Times New Roman"/>
                <w:noProof/>
                <w:sz w:val="24"/>
                <w:szCs w:val="24"/>
                <w:lang w:eastAsia="ru-RU"/>
              </w:rPr>
              <w:drawing>
                <wp:inline distT="0" distB="0" distL="0" distR="0" wp14:anchorId="1D59E8FB" wp14:editId="066F232F">
                  <wp:extent cx="1933575" cy="1590675"/>
                  <wp:effectExtent l="0" t="0" r="9525" b="9525"/>
                  <wp:docPr id="19" name="Рисунок 19" descr="ml-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l-1-7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33575" cy="1590675"/>
                          </a:xfrm>
                          <a:prstGeom prst="rect">
                            <a:avLst/>
                          </a:prstGeom>
                          <a:noFill/>
                          <a:ln>
                            <a:noFill/>
                          </a:ln>
                        </pic:spPr>
                      </pic:pic>
                    </a:graphicData>
                  </a:graphic>
                </wp:inline>
              </w:drawing>
            </w:r>
          </w:p>
        </w:tc>
        <w:tc>
          <w:tcPr>
            <w:tcW w:w="993" w:type="dxa"/>
            <w:shd w:val="clear" w:color="auto" w:fill="auto"/>
            <w:noWrap/>
            <w:vAlign w:val="center"/>
          </w:tcPr>
          <w:p w14:paraId="688C0159"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992" w:type="dxa"/>
            <w:shd w:val="clear" w:color="auto" w:fill="auto"/>
            <w:noWrap/>
            <w:vAlign w:val="center"/>
          </w:tcPr>
          <w:p w14:paraId="5E1CA6F2"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1</w:t>
            </w:r>
          </w:p>
        </w:tc>
      </w:tr>
      <w:tr w:rsidR="008364BF" w:rsidRPr="00684F1A" w14:paraId="3B1EA757" w14:textId="77777777" w:rsidTr="00706933">
        <w:trPr>
          <w:trHeight w:val="1701"/>
        </w:trPr>
        <w:tc>
          <w:tcPr>
            <w:tcW w:w="585" w:type="dxa"/>
            <w:shd w:val="clear" w:color="auto" w:fill="auto"/>
            <w:noWrap/>
            <w:vAlign w:val="center"/>
          </w:tcPr>
          <w:p w14:paraId="2CEB2ACF"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18</w:t>
            </w:r>
          </w:p>
        </w:tc>
        <w:tc>
          <w:tcPr>
            <w:tcW w:w="1297" w:type="dxa"/>
            <w:shd w:val="clear" w:color="auto" w:fill="auto"/>
            <w:vAlign w:val="center"/>
          </w:tcPr>
          <w:p w14:paraId="54D62336"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 xml:space="preserve">Стол </w:t>
            </w:r>
          </w:p>
        </w:tc>
        <w:tc>
          <w:tcPr>
            <w:tcW w:w="7087" w:type="dxa"/>
            <w:shd w:val="clear" w:color="auto" w:fill="auto"/>
            <w:vAlign w:val="center"/>
          </w:tcPr>
          <w:p w14:paraId="3611AA8E"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Высота- 790 см, </w:t>
            </w:r>
          </w:p>
          <w:p w14:paraId="5EC8DE8E"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Ширина- 1600см,</w:t>
            </w:r>
          </w:p>
          <w:p w14:paraId="5B0EC6AD"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 700 см,</w:t>
            </w:r>
          </w:p>
          <w:p w14:paraId="60E8B390"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высококачественная и экологическая ламинированная плита - ЛДСП класса Е1, толщиной 32 мм. Края столешницы обработаны кромкой ПВХ толщиной 2 мм. Стол должен иметь эргономичную форму и пластиковую вставку между столешницей и каркасом для скрытой проводки.</w:t>
            </w:r>
          </w:p>
          <w:p w14:paraId="5A3D778C"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Цвет: Венге </w:t>
            </w:r>
          </w:p>
        </w:tc>
        <w:tc>
          <w:tcPr>
            <w:tcW w:w="3686" w:type="dxa"/>
            <w:vAlign w:val="center"/>
          </w:tcPr>
          <w:p w14:paraId="032026B5" w14:textId="77777777" w:rsidR="008364BF" w:rsidRPr="00684F1A" w:rsidRDefault="008364BF" w:rsidP="00684F1A">
            <w:pPr>
              <w:spacing w:after="0" w:line="240" w:lineRule="auto"/>
              <w:jc w:val="center"/>
              <w:rPr>
                <w:rFonts w:ascii="Times New Roman" w:hAnsi="Times New Roman" w:cs="Times New Roman"/>
                <w:noProof/>
                <w:sz w:val="24"/>
                <w:szCs w:val="24"/>
                <w:lang w:eastAsia="ru-RU"/>
              </w:rPr>
            </w:pPr>
            <w:r w:rsidRPr="00684F1A">
              <w:rPr>
                <w:rFonts w:ascii="Times New Roman" w:hAnsi="Times New Roman" w:cs="Times New Roman"/>
                <w:noProof/>
                <w:sz w:val="24"/>
                <w:szCs w:val="24"/>
                <w:lang w:eastAsia="ru-RU"/>
              </w:rPr>
              <w:drawing>
                <wp:inline distT="0" distB="0" distL="0" distR="0" wp14:anchorId="13B27A98" wp14:editId="4115E220">
                  <wp:extent cx="937260" cy="601980"/>
                  <wp:effectExtent l="0" t="0" r="0" b="7620"/>
                  <wp:docPr id="10" name="Рисунок 10" descr="stol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ol_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37260" cy="601980"/>
                          </a:xfrm>
                          <a:prstGeom prst="rect">
                            <a:avLst/>
                          </a:prstGeom>
                          <a:noFill/>
                          <a:ln>
                            <a:noFill/>
                          </a:ln>
                        </pic:spPr>
                      </pic:pic>
                    </a:graphicData>
                  </a:graphic>
                </wp:inline>
              </w:drawing>
            </w:r>
          </w:p>
        </w:tc>
        <w:tc>
          <w:tcPr>
            <w:tcW w:w="993" w:type="dxa"/>
            <w:shd w:val="clear" w:color="auto" w:fill="auto"/>
            <w:noWrap/>
            <w:vAlign w:val="center"/>
          </w:tcPr>
          <w:p w14:paraId="03799000"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992" w:type="dxa"/>
            <w:shd w:val="clear" w:color="auto" w:fill="auto"/>
            <w:noWrap/>
            <w:vAlign w:val="center"/>
          </w:tcPr>
          <w:p w14:paraId="699603DA"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1</w:t>
            </w:r>
          </w:p>
        </w:tc>
      </w:tr>
      <w:tr w:rsidR="008364BF" w:rsidRPr="00684F1A" w14:paraId="70B555D4" w14:textId="77777777" w:rsidTr="00706933">
        <w:trPr>
          <w:trHeight w:val="1701"/>
        </w:trPr>
        <w:tc>
          <w:tcPr>
            <w:tcW w:w="585" w:type="dxa"/>
            <w:shd w:val="clear" w:color="auto" w:fill="auto"/>
            <w:noWrap/>
            <w:vAlign w:val="center"/>
          </w:tcPr>
          <w:p w14:paraId="22068767"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lastRenderedPageBreak/>
              <w:t>19</w:t>
            </w:r>
          </w:p>
        </w:tc>
        <w:tc>
          <w:tcPr>
            <w:tcW w:w="1297" w:type="dxa"/>
            <w:shd w:val="clear" w:color="auto" w:fill="auto"/>
            <w:vAlign w:val="center"/>
          </w:tcPr>
          <w:p w14:paraId="6F85493D"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 xml:space="preserve">Брифинг приставка к столу </w:t>
            </w:r>
          </w:p>
        </w:tc>
        <w:tc>
          <w:tcPr>
            <w:tcW w:w="7087" w:type="dxa"/>
            <w:shd w:val="clear" w:color="auto" w:fill="auto"/>
            <w:vAlign w:val="center"/>
          </w:tcPr>
          <w:p w14:paraId="6757ACA8"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Высота- 750 мм, </w:t>
            </w:r>
          </w:p>
          <w:p w14:paraId="2987A0D8"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Ширина- 600 мм,</w:t>
            </w:r>
          </w:p>
          <w:p w14:paraId="533242F4"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–800 мм,</w:t>
            </w:r>
          </w:p>
          <w:p w14:paraId="4A3F653B"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высококачественная и экологическая ламинированная плита - ЛДСП класса Е1,  толщиной 32 мм. Края столешницы обработаны кромкой ПВХ толщиной 2 мм. Опора – из ламенированной плиты ЛДСП класса Е1, толщиной 32 мм </w:t>
            </w:r>
          </w:p>
          <w:p w14:paraId="7D1B530F"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Цвет: Венге</w:t>
            </w:r>
          </w:p>
        </w:tc>
        <w:tc>
          <w:tcPr>
            <w:tcW w:w="3686" w:type="dxa"/>
            <w:vAlign w:val="center"/>
          </w:tcPr>
          <w:p w14:paraId="1C4E635B" w14:textId="6E36834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noProof/>
                <w:sz w:val="24"/>
                <w:szCs w:val="24"/>
                <w:lang w:eastAsia="ru-RU"/>
              </w:rPr>
              <w:drawing>
                <wp:inline distT="0" distB="0" distL="0" distR="0" wp14:anchorId="1D4B9451" wp14:editId="7C1C8C12">
                  <wp:extent cx="1933575" cy="1933575"/>
                  <wp:effectExtent l="0" t="0" r="9525" b="9525"/>
                  <wp:docPr id="18" name="Рисунок 18" descr="600x600_sized_-image_products-cabinets-born-2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00x600_sized_-image_products-cabinets-born-2019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inline>
              </w:drawing>
            </w:r>
          </w:p>
        </w:tc>
        <w:tc>
          <w:tcPr>
            <w:tcW w:w="993" w:type="dxa"/>
            <w:shd w:val="clear" w:color="auto" w:fill="auto"/>
            <w:noWrap/>
            <w:vAlign w:val="center"/>
          </w:tcPr>
          <w:p w14:paraId="06466C1C"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992" w:type="dxa"/>
            <w:shd w:val="clear" w:color="auto" w:fill="auto"/>
            <w:noWrap/>
            <w:vAlign w:val="center"/>
          </w:tcPr>
          <w:p w14:paraId="56AE1DAD"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1</w:t>
            </w:r>
          </w:p>
        </w:tc>
      </w:tr>
      <w:tr w:rsidR="008364BF" w:rsidRPr="00684F1A" w14:paraId="3DEE5091" w14:textId="77777777" w:rsidTr="00706933">
        <w:trPr>
          <w:trHeight w:val="1701"/>
        </w:trPr>
        <w:tc>
          <w:tcPr>
            <w:tcW w:w="585" w:type="dxa"/>
            <w:shd w:val="clear" w:color="auto" w:fill="auto"/>
            <w:noWrap/>
            <w:vAlign w:val="center"/>
          </w:tcPr>
          <w:p w14:paraId="77AA9A00"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20</w:t>
            </w:r>
          </w:p>
        </w:tc>
        <w:tc>
          <w:tcPr>
            <w:tcW w:w="1297" w:type="dxa"/>
            <w:shd w:val="clear" w:color="auto" w:fill="auto"/>
            <w:vAlign w:val="center"/>
          </w:tcPr>
          <w:p w14:paraId="66E2F918"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Тумба</w:t>
            </w:r>
          </w:p>
        </w:tc>
        <w:tc>
          <w:tcPr>
            <w:tcW w:w="7087" w:type="dxa"/>
            <w:shd w:val="clear" w:color="auto" w:fill="auto"/>
            <w:vAlign w:val="center"/>
          </w:tcPr>
          <w:p w14:paraId="2C7AFABE"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Высота- 700 мм, </w:t>
            </w:r>
          </w:p>
          <w:p w14:paraId="04F20984"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Ширина- 1000 мм,</w:t>
            </w:r>
          </w:p>
          <w:p w14:paraId="5463D329"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–450 мм,</w:t>
            </w:r>
          </w:p>
          <w:p w14:paraId="14A8AD4E"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Изделие выполнено из высококачественного и экологического материала – ЛДСП класса Е1,толщиной 32 мм. Все края изделия обработаны ударопрочной кромкой нового поколения АБС 2 мм.</w:t>
            </w:r>
          </w:p>
          <w:p w14:paraId="260D41E9"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Дверца оборудована замком с ключевым доступом. </w:t>
            </w:r>
          </w:p>
          <w:p w14:paraId="65A64070"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За дверцей одна горизонтальная полка разделяющая внутреннее пространство тумбы пополам.</w:t>
            </w:r>
          </w:p>
          <w:p w14:paraId="3602FCC1"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Тип тумбы - прямая;</w:t>
            </w:r>
          </w:p>
          <w:p w14:paraId="2BA73974"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Корпус тумбы - ЛДСП;</w:t>
            </w:r>
          </w:p>
          <w:p w14:paraId="4953D99A"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Фасады тумбы - ЛДСП;</w:t>
            </w:r>
          </w:p>
          <w:p w14:paraId="30CFC735"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Ручки металлические</w:t>
            </w:r>
          </w:p>
          <w:p w14:paraId="2E1A0310"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Цвет: Венге</w:t>
            </w:r>
          </w:p>
        </w:tc>
        <w:tc>
          <w:tcPr>
            <w:tcW w:w="3686" w:type="dxa"/>
            <w:vAlign w:val="center"/>
          </w:tcPr>
          <w:p w14:paraId="36F4493E" w14:textId="77777777" w:rsidR="008364BF" w:rsidRPr="00684F1A" w:rsidRDefault="008364BF" w:rsidP="00684F1A">
            <w:pPr>
              <w:spacing w:after="0" w:line="240" w:lineRule="auto"/>
              <w:jc w:val="center"/>
              <w:rPr>
                <w:rFonts w:ascii="Times New Roman" w:hAnsi="Times New Roman" w:cs="Times New Roman"/>
                <w:noProof/>
                <w:sz w:val="24"/>
                <w:szCs w:val="24"/>
                <w:lang w:eastAsia="ru-RU"/>
              </w:rPr>
            </w:pPr>
            <w:r w:rsidRPr="00684F1A">
              <w:rPr>
                <w:rFonts w:ascii="Times New Roman" w:hAnsi="Times New Roman" w:cs="Times New Roman"/>
                <w:sz w:val="24"/>
                <w:szCs w:val="24"/>
              </w:rPr>
              <w:object w:dxaOrig="1485" w:dyaOrig="1275" w14:anchorId="7785A490">
                <v:shape id="_x0000_i1027" type="#_x0000_t75" style="width:74.25pt;height:63.75pt" o:ole="">
                  <v:imagedata r:id="rId21" o:title=""/>
                </v:shape>
                <o:OLEObject Type="Embed" ProgID="PBrush" ShapeID="_x0000_i1027" DrawAspect="Content" ObjectID="_1781871121" r:id="rId30"/>
              </w:object>
            </w:r>
          </w:p>
        </w:tc>
        <w:tc>
          <w:tcPr>
            <w:tcW w:w="993" w:type="dxa"/>
            <w:shd w:val="clear" w:color="auto" w:fill="auto"/>
            <w:noWrap/>
            <w:vAlign w:val="center"/>
          </w:tcPr>
          <w:p w14:paraId="54AA8D7D"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шт</w:t>
            </w:r>
          </w:p>
        </w:tc>
        <w:tc>
          <w:tcPr>
            <w:tcW w:w="992" w:type="dxa"/>
            <w:shd w:val="clear" w:color="auto" w:fill="auto"/>
            <w:noWrap/>
            <w:vAlign w:val="center"/>
          </w:tcPr>
          <w:p w14:paraId="2E02D691"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1</w:t>
            </w:r>
          </w:p>
        </w:tc>
      </w:tr>
      <w:tr w:rsidR="008364BF" w:rsidRPr="00684F1A" w14:paraId="3EA81A68" w14:textId="77777777" w:rsidTr="00706933">
        <w:trPr>
          <w:trHeight w:val="750"/>
        </w:trPr>
        <w:tc>
          <w:tcPr>
            <w:tcW w:w="585" w:type="dxa"/>
            <w:shd w:val="clear" w:color="auto" w:fill="auto"/>
            <w:noWrap/>
            <w:vAlign w:val="center"/>
          </w:tcPr>
          <w:p w14:paraId="7A95A6FC"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lastRenderedPageBreak/>
              <w:t>21</w:t>
            </w:r>
          </w:p>
        </w:tc>
        <w:tc>
          <w:tcPr>
            <w:tcW w:w="1297" w:type="dxa"/>
            <w:shd w:val="clear" w:color="auto" w:fill="auto"/>
            <w:vAlign w:val="center"/>
          </w:tcPr>
          <w:p w14:paraId="5A34095B"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Тумба</w:t>
            </w:r>
          </w:p>
        </w:tc>
        <w:tc>
          <w:tcPr>
            <w:tcW w:w="7087" w:type="dxa"/>
            <w:shd w:val="clear" w:color="auto" w:fill="auto"/>
            <w:vAlign w:val="center"/>
          </w:tcPr>
          <w:p w14:paraId="1957D2FC"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Высота- 660 мм, </w:t>
            </w:r>
          </w:p>
          <w:p w14:paraId="5945C8BD"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Ширина- 700 мм,</w:t>
            </w:r>
          </w:p>
          <w:p w14:paraId="6532E787"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–400 мм,</w:t>
            </w:r>
          </w:p>
          <w:p w14:paraId="6CE92352"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Изделие выполнено из высококачественного и экологического материала – ЛДСП класса Е1,толщиной 32 мм. Все края изделия обработаны ударопрочной кромкой нового поколения АБС 2 мм.</w:t>
            </w:r>
          </w:p>
          <w:p w14:paraId="46FCF59A"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Дверца оборудована замком с ключевым доступом. </w:t>
            </w:r>
          </w:p>
          <w:p w14:paraId="7166F5AD"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За дверцей одна горизонтальная полка разделяющая внутреннее пространство тумбы пополам.</w:t>
            </w:r>
          </w:p>
          <w:p w14:paraId="15EBDACC"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Тип тумбы - прямая;</w:t>
            </w:r>
          </w:p>
          <w:p w14:paraId="14357BC9"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Корпус тумбы - ЛДСП;</w:t>
            </w:r>
          </w:p>
          <w:p w14:paraId="62DA7FEC"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Фасады тумбы - ЛДСП;</w:t>
            </w:r>
          </w:p>
          <w:p w14:paraId="736A5986"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Ручки металлические</w:t>
            </w:r>
          </w:p>
          <w:p w14:paraId="51F94CE2"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Цвет: Венге</w:t>
            </w:r>
          </w:p>
        </w:tc>
        <w:tc>
          <w:tcPr>
            <w:tcW w:w="3686" w:type="dxa"/>
            <w:vAlign w:val="center"/>
          </w:tcPr>
          <w:p w14:paraId="640766D2"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object w:dxaOrig="1485" w:dyaOrig="1275" w14:anchorId="5D0730E8">
                <v:shape id="_x0000_i1028" type="#_x0000_t75" style="width:74.25pt;height:63.75pt" o:ole="">
                  <v:imagedata r:id="rId21" o:title=""/>
                </v:shape>
                <o:OLEObject Type="Embed" ProgID="PBrush" ShapeID="_x0000_i1028" DrawAspect="Content" ObjectID="_1781871122" r:id="rId31"/>
              </w:object>
            </w:r>
          </w:p>
        </w:tc>
        <w:tc>
          <w:tcPr>
            <w:tcW w:w="993" w:type="dxa"/>
            <w:shd w:val="clear" w:color="auto" w:fill="auto"/>
            <w:noWrap/>
            <w:vAlign w:val="center"/>
          </w:tcPr>
          <w:p w14:paraId="0B0075A3" w14:textId="77777777" w:rsidR="008364BF" w:rsidRPr="00684F1A" w:rsidRDefault="008364BF" w:rsidP="00684F1A">
            <w:pPr>
              <w:spacing w:after="0" w:line="240" w:lineRule="auto"/>
              <w:rPr>
                <w:rFonts w:ascii="Times New Roman" w:hAnsi="Times New Roman" w:cs="Times New Roman"/>
                <w:sz w:val="24"/>
                <w:szCs w:val="24"/>
                <w:lang w:val="en-US"/>
              </w:rPr>
            </w:pPr>
            <w:r w:rsidRPr="00684F1A">
              <w:rPr>
                <w:rFonts w:ascii="Times New Roman" w:hAnsi="Times New Roman" w:cs="Times New Roman"/>
                <w:sz w:val="24"/>
                <w:szCs w:val="24"/>
              </w:rPr>
              <w:t>шт</w:t>
            </w:r>
          </w:p>
        </w:tc>
        <w:tc>
          <w:tcPr>
            <w:tcW w:w="992" w:type="dxa"/>
            <w:shd w:val="clear" w:color="auto" w:fill="auto"/>
            <w:noWrap/>
            <w:vAlign w:val="center"/>
          </w:tcPr>
          <w:p w14:paraId="2BAD9E8C"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1</w:t>
            </w:r>
          </w:p>
        </w:tc>
      </w:tr>
      <w:tr w:rsidR="008364BF" w:rsidRPr="00684F1A" w14:paraId="29734581" w14:textId="77777777" w:rsidTr="00706933">
        <w:trPr>
          <w:trHeight w:val="1701"/>
        </w:trPr>
        <w:tc>
          <w:tcPr>
            <w:tcW w:w="585" w:type="dxa"/>
            <w:shd w:val="clear" w:color="auto" w:fill="auto"/>
            <w:noWrap/>
            <w:vAlign w:val="center"/>
          </w:tcPr>
          <w:p w14:paraId="5209CE70"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lang w:val="en-US"/>
              </w:rPr>
              <w:t>2</w:t>
            </w:r>
            <w:r w:rsidRPr="00684F1A">
              <w:rPr>
                <w:rFonts w:ascii="Times New Roman" w:hAnsi="Times New Roman" w:cs="Times New Roman"/>
                <w:sz w:val="24"/>
                <w:szCs w:val="24"/>
              </w:rPr>
              <w:t>2</w:t>
            </w:r>
          </w:p>
        </w:tc>
        <w:tc>
          <w:tcPr>
            <w:tcW w:w="1297" w:type="dxa"/>
            <w:shd w:val="clear" w:color="auto" w:fill="auto"/>
            <w:vAlign w:val="center"/>
          </w:tcPr>
          <w:p w14:paraId="5D41838A"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Шкаф для документов полуоткрытый</w:t>
            </w:r>
          </w:p>
        </w:tc>
        <w:tc>
          <w:tcPr>
            <w:tcW w:w="7087" w:type="dxa"/>
            <w:shd w:val="clear" w:color="auto" w:fill="auto"/>
            <w:vAlign w:val="center"/>
          </w:tcPr>
          <w:p w14:paraId="356031B4"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Высота - 2000 мм, </w:t>
            </w:r>
          </w:p>
          <w:p w14:paraId="465FA7CC"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Ширина- 460 мм,</w:t>
            </w:r>
          </w:p>
          <w:p w14:paraId="5EB51C0B"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 600 мм,</w:t>
            </w:r>
          </w:p>
          <w:p w14:paraId="6501B127" w14:textId="77777777" w:rsidR="008364BF" w:rsidRPr="00684F1A" w:rsidRDefault="008364BF" w:rsidP="00684F1A">
            <w:pPr>
              <w:pStyle w:val="aff4"/>
              <w:spacing w:before="0" w:beforeAutospacing="0" w:after="0" w:afterAutospacing="0"/>
            </w:pPr>
            <w:r w:rsidRPr="00684F1A">
              <w:t>Изготовлен шкаф из качественного ламинированного ДСП класса Е1 толщиной 16 мм. Регулируемые опоры шкафа должны позволять сглаживать неровность полов помещения. Все края изделия обработаны ударопрочной кромкой АБС не менее 2 мм.</w:t>
            </w:r>
          </w:p>
          <w:p w14:paraId="0CF6193C" w14:textId="77777777" w:rsidR="008364BF" w:rsidRPr="00684F1A" w:rsidRDefault="008364BF" w:rsidP="00684F1A">
            <w:pPr>
              <w:pStyle w:val="aff4"/>
              <w:spacing w:before="0" w:beforeAutospacing="0" w:after="0" w:afterAutospacing="0"/>
            </w:pPr>
            <w:r w:rsidRPr="00684F1A">
              <w:t>Количество открытых полок – 1 шт</w:t>
            </w:r>
          </w:p>
          <w:p w14:paraId="5832D422" w14:textId="77777777" w:rsidR="008364BF" w:rsidRPr="00684F1A" w:rsidRDefault="008364BF" w:rsidP="00684F1A">
            <w:pPr>
              <w:pStyle w:val="aff4"/>
              <w:spacing w:before="0" w:beforeAutospacing="0" w:after="0" w:afterAutospacing="0"/>
            </w:pPr>
            <w:r w:rsidRPr="00684F1A">
              <w:t xml:space="preserve">Ручки: металлические. </w:t>
            </w:r>
          </w:p>
          <w:p w14:paraId="3101052D" w14:textId="77777777" w:rsidR="008364BF" w:rsidRPr="00684F1A" w:rsidRDefault="008364BF" w:rsidP="00684F1A">
            <w:pPr>
              <w:pStyle w:val="aff4"/>
              <w:spacing w:before="0" w:beforeAutospacing="0" w:after="0" w:afterAutospacing="0"/>
            </w:pPr>
            <w:r w:rsidRPr="00684F1A">
              <w:t>Цвет: Венге</w:t>
            </w:r>
          </w:p>
        </w:tc>
        <w:tc>
          <w:tcPr>
            <w:tcW w:w="3686" w:type="dxa"/>
            <w:vAlign w:val="center"/>
          </w:tcPr>
          <w:p w14:paraId="0F306D9C" w14:textId="191312AF"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noProof/>
                <w:sz w:val="24"/>
                <w:szCs w:val="24"/>
                <w:lang w:eastAsia="ru-RU"/>
              </w:rPr>
              <w:drawing>
                <wp:inline distT="0" distB="0" distL="0" distR="0" wp14:anchorId="77EC1336" wp14:editId="2D7C6A9F">
                  <wp:extent cx="1924050" cy="1333500"/>
                  <wp:effectExtent l="0" t="0" r="0" b="0"/>
                  <wp:docPr id="17" name="Рисунок 17" descr="6f4c4993_d767_11e8_a2c4_00505607eae9-6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f4c4993_d767_11e8_a2c4_00505607eae9-600x40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24050" cy="1333500"/>
                          </a:xfrm>
                          <a:prstGeom prst="rect">
                            <a:avLst/>
                          </a:prstGeom>
                          <a:noFill/>
                          <a:ln>
                            <a:noFill/>
                          </a:ln>
                        </pic:spPr>
                      </pic:pic>
                    </a:graphicData>
                  </a:graphic>
                </wp:inline>
              </w:drawing>
            </w:r>
          </w:p>
        </w:tc>
        <w:tc>
          <w:tcPr>
            <w:tcW w:w="993" w:type="dxa"/>
            <w:shd w:val="clear" w:color="auto" w:fill="auto"/>
            <w:noWrap/>
            <w:vAlign w:val="center"/>
          </w:tcPr>
          <w:p w14:paraId="4FE9C07A" w14:textId="77777777" w:rsidR="008364BF" w:rsidRPr="00684F1A" w:rsidRDefault="008364BF" w:rsidP="00684F1A">
            <w:pPr>
              <w:spacing w:after="0" w:line="240" w:lineRule="auto"/>
              <w:rPr>
                <w:rFonts w:ascii="Times New Roman" w:hAnsi="Times New Roman" w:cs="Times New Roman"/>
                <w:sz w:val="24"/>
                <w:szCs w:val="24"/>
                <w:lang w:val="en-US"/>
              </w:rPr>
            </w:pPr>
            <w:r w:rsidRPr="00684F1A">
              <w:rPr>
                <w:rFonts w:ascii="Times New Roman" w:hAnsi="Times New Roman" w:cs="Times New Roman"/>
                <w:sz w:val="24"/>
                <w:szCs w:val="24"/>
              </w:rPr>
              <w:t>шт</w:t>
            </w:r>
          </w:p>
        </w:tc>
        <w:tc>
          <w:tcPr>
            <w:tcW w:w="992" w:type="dxa"/>
            <w:shd w:val="clear" w:color="auto" w:fill="auto"/>
            <w:noWrap/>
            <w:vAlign w:val="center"/>
          </w:tcPr>
          <w:p w14:paraId="5589FB1C"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1</w:t>
            </w:r>
          </w:p>
        </w:tc>
      </w:tr>
      <w:tr w:rsidR="008364BF" w:rsidRPr="00684F1A" w14:paraId="76816FCD" w14:textId="77777777" w:rsidTr="00706933">
        <w:trPr>
          <w:trHeight w:val="2935"/>
        </w:trPr>
        <w:tc>
          <w:tcPr>
            <w:tcW w:w="585" w:type="dxa"/>
            <w:shd w:val="clear" w:color="auto" w:fill="auto"/>
            <w:noWrap/>
            <w:vAlign w:val="center"/>
          </w:tcPr>
          <w:p w14:paraId="463E21A8"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lastRenderedPageBreak/>
              <w:t>23</w:t>
            </w:r>
          </w:p>
        </w:tc>
        <w:tc>
          <w:tcPr>
            <w:tcW w:w="1297" w:type="dxa"/>
            <w:shd w:val="clear" w:color="auto" w:fill="auto"/>
            <w:vAlign w:val="center"/>
          </w:tcPr>
          <w:p w14:paraId="589E01EC"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Шкаф для одежды закрытый</w:t>
            </w:r>
          </w:p>
        </w:tc>
        <w:tc>
          <w:tcPr>
            <w:tcW w:w="7087" w:type="dxa"/>
            <w:shd w:val="clear" w:color="auto" w:fill="auto"/>
            <w:vAlign w:val="center"/>
          </w:tcPr>
          <w:p w14:paraId="40BC970C"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Высота - 2000 мм, </w:t>
            </w:r>
          </w:p>
          <w:p w14:paraId="1DFB78CF"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Ширина- 340 мм,</w:t>
            </w:r>
          </w:p>
          <w:p w14:paraId="535661AF"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Глубина – 600 мм,</w:t>
            </w:r>
          </w:p>
          <w:p w14:paraId="33EE512A" w14:textId="77777777" w:rsidR="008364BF" w:rsidRPr="00684F1A" w:rsidRDefault="008364BF" w:rsidP="00684F1A">
            <w:pPr>
              <w:pStyle w:val="aff4"/>
              <w:spacing w:before="0" w:beforeAutospacing="0" w:after="0" w:afterAutospacing="0"/>
            </w:pPr>
            <w:r w:rsidRPr="00684F1A">
              <w:t>Изготовлен шкаф из качественного ламинированного ДСП класса Е1 толщиной 16 мм. Регулируемые опоры шкафа должны позволять сглаживать неровность полов помещения. Все края изделия обработаны ударопрочной кромкой АБС не менее 2 мм.</w:t>
            </w:r>
          </w:p>
          <w:p w14:paraId="58AC82E3" w14:textId="77777777" w:rsidR="008364BF" w:rsidRPr="00684F1A" w:rsidRDefault="008364BF" w:rsidP="00684F1A">
            <w:pPr>
              <w:pStyle w:val="aff4"/>
              <w:spacing w:before="0" w:beforeAutospacing="0" w:after="0" w:afterAutospacing="0"/>
            </w:pPr>
            <w:r w:rsidRPr="00684F1A">
              <w:t xml:space="preserve">Ручка: металлическая. </w:t>
            </w:r>
          </w:p>
          <w:p w14:paraId="6D261501" w14:textId="77777777" w:rsidR="008364BF" w:rsidRPr="00684F1A" w:rsidRDefault="008364BF" w:rsidP="00684F1A">
            <w:pPr>
              <w:pStyle w:val="aff4"/>
              <w:spacing w:before="0" w:beforeAutospacing="0" w:after="0" w:afterAutospacing="0"/>
            </w:pPr>
            <w:r w:rsidRPr="00684F1A">
              <w:t xml:space="preserve">Сторона открывания двери – правая </w:t>
            </w:r>
          </w:p>
          <w:p w14:paraId="6900BFB2" w14:textId="77777777" w:rsidR="008364BF" w:rsidRPr="00684F1A" w:rsidRDefault="008364BF" w:rsidP="00684F1A">
            <w:pPr>
              <w:pStyle w:val="aff4"/>
              <w:spacing w:before="0" w:beforeAutospacing="0" w:after="0" w:afterAutospacing="0"/>
            </w:pPr>
            <w:r w:rsidRPr="00684F1A">
              <w:t>Количество полок – 2 шт</w:t>
            </w:r>
          </w:p>
          <w:p w14:paraId="5CC70513"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Цвет: Венге</w:t>
            </w:r>
          </w:p>
        </w:tc>
        <w:tc>
          <w:tcPr>
            <w:tcW w:w="3686" w:type="dxa"/>
            <w:vAlign w:val="center"/>
          </w:tcPr>
          <w:p w14:paraId="5A1A9BF1" w14:textId="446136CC"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noProof/>
                <w:sz w:val="24"/>
                <w:szCs w:val="24"/>
                <w:lang w:eastAsia="ru-RU"/>
              </w:rPr>
              <w:drawing>
                <wp:inline distT="0" distB="0" distL="0" distR="0" wp14:anchorId="36AA0424" wp14:editId="0F6F8580">
                  <wp:extent cx="1933575" cy="1819275"/>
                  <wp:effectExtent l="0" t="0" r="9525" b="9525"/>
                  <wp:docPr id="16" name="Рисунок 16" descr="shkaf-ofisnyj-zakrytyj-sp-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kaf-ofisnyj-zakrytyj-sp-4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33575" cy="1819275"/>
                          </a:xfrm>
                          <a:prstGeom prst="rect">
                            <a:avLst/>
                          </a:prstGeom>
                          <a:noFill/>
                          <a:ln>
                            <a:noFill/>
                          </a:ln>
                        </pic:spPr>
                      </pic:pic>
                    </a:graphicData>
                  </a:graphic>
                </wp:inline>
              </w:drawing>
            </w:r>
          </w:p>
        </w:tc>
        <w:tc>
          <w:tcPr>
            <w:tcW w:w="993" w:type="dxa"/>
            <w:shd w:val="clear" w:color="auto" w:fill="auto"/>
            <w:noWrap/>
            <w:vAlign w:val="center"/>
          </w:tcPr>
          <w:p w14:paraId="49DD57EC" w14:textId="77777777" w:rsidR="008364BF" w:rsidRPr="00684F1A" w:rsidRDefault="008364BF" w:rsidP="00684F1A">
            <w:pPr>
              <w:spacing w:after="0" w:line="240" w:lineRule="auto"/>
              <w:rPr>
                <w:rFonts w:ascii="Times New Roman" w:hAnsi="Times New Roman" w:cs="Times New Roman"/>
                <w:sz w:val="24"/>
                <w:szCs w:val="24"/>
                <w:lang w:val="en-US"/>
              </w:rPr>
            </w:pPr>
            <w:r w:rsidRPr="00684F1A">
              <w:rPr>
                <w:rFonts w:ascii="Times New Roman" w:hAnsi="Times New Roman" w:cs="Times New Roman"/>
                <w:sz w:val="24"/>
                <w:szCs w:val="24"/>
              </w:rPr>
              <w:t>шт</w:t>
            </w:r>
          </w:p>
        </w:tc>
        <w:tc>
          <w:tcPr>
            <w:tcW w:w="992" w:type="dxa"/>
            <w:shd w:val="clear" w:color="auto" w:fill="auto"/>
            <w:noWrap/>
            <w:vAlign w:val="center"/>
          </w:tcPr>
          <w:p w14:paraId="4B82DDBD"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1</w:t>
            </w:r>
          </w:p>
        </w:tc>
      </w:tr>
    </w:tbl>
    <w:p w14:paraId="17142220" w14:textId="77777777" w:rsidR="00634AD1" w:rsidRDefault="00634AD1" w:rsidP="00684F1A">
      <w:pPr>
        <w:spacing w:after="0" w:line="240" w:lineRule="auto"/>
        <w:rPr>
          <w:rFonts w:ascii="Times New Roman" w:eastAsia="Andale Sans UI" w:hAnsi="Times New Roman" w:cs="Times New Roman"/>
          <w:b/>
          <w:color w:val="000000"/>
          <w:kern w:val="3"/>
          <w:sz w:val="24"/>
          <w:szCs w:val="24"/>
          <w:lang w:bidi="en-US"/>
        </w:rPr>
        <w:sectPr w:rsidR="00634AD1" w:rsidSect="00634AD1">
          <w:footerReference w:type="default" r:id="rId34"/>
          <w:type w:val="nextColumn"/>
          <w:pgSz w:w="16838" w:h="11906" w:orient="landscape"/>
          <w:pgMar w:top="1701" w:right="1134" w:bottom="1134" w:left="851" w:header="709" w:footer="709" w:gutter="0"/>
          <w:cols w:space="708"/>
          <w:docGrid w:linePitch="360"/>
        </w:sectPr>
      </w:pPr>
    </w:p>
    <w:p w14:paraId="517B3935" w14:textId="4C9B065E" w:rsidR="00EB7409" w:rsidRPr="00684F1A" w:rsidRDefault="00EB7409" w:rsidP="00684F1A">
      <w:pPr>
        <w:spacing w:after="0" w:line="240" w:lineRule="auto"/>
        <w:rPr>
          <w:rFonts w:ascii="Times New Roman" w:eastAsia="Andale Sans UI" w:hAnsi="Times New Roman" w:cs="Times New Roman"/>
          <w:b/>
          <w:color w:val="000000"/>
          <w:kern w:val="3"/>
          <w:sz w:val="24"/>
          <w:szCs w:val="24"/>
          <w:lang w:bidi="en-US"/>
        </w:rPr>
      </w:pPr>
    </w:p>
    <w:p w14:paraId="7C9FD2A1" w14:textId="1BA985B5" w:rsidR="009C27CC" w:rsidRPr="00684F1A" w:rsidRDefault="000E2110" w:rsidP="00684F1A">
      <w:pPr>
        <w:widowControl w:val="0"/>
        <w:tabs>
          <w:tab w:val="left" w:pos="142"/>
          <w:tab w:val="left" w:pos="4125"/>
        </w:tabs>
        <w:suppressAutoHyphens/>
        <w:autoSpaceDN w:val="0"/>
        <w:spacing w:after="0" w:line="240" w:lineRule="auto"/>
        <w:jc w:val="center"/>
        <w:textAlignment w:val="baseline"/>
        <w:rPr>
          <w:rFonts w:ascii="Times New Roman" w:eastAsia="Andale Sans UI" w:hAnsi="Times New Roman" w:cs="Times New Roman"/>
          <w:b/>
          <w:color w:val="000000"/>
          <w:kern w:val="3"/>
          <w:sz w:val="24"/>
          <w:szCs w:val="24"/>
          <w:lang w:bidi="en-US"/>
        </w:rPr>
      </w:pPr>
      <w:r w:rsidRPr="00684F1A">
        <w:rPr>
          <w:rFonts w:ascii="Times New Roman" w:eastAsia="Andale Sans UI" w:hAnsi="Times New Roman" w:cs="Times New Roman"/>
          <w:b/>
          <w:color w:val="000000"/>
          <w:kern w:val="3"/>
          <w:sz w:val="24"/>
          <w:szCs w:val="24"/>
          <w:lang w:bidi="en-US"/>
        </w:rPr>
        <w:t>ИНСТРУКЦИЯ ПО ЗАПОЛНЕНИЮ ЗАЯВКИ</w:t>
      </w:r>
    </w:p>
    <w:p w14:paraId="6139A904" w14:textId="77777777" w:rsidR="009C27CC" w:rsidRPr="00684F1A" w:rsidRDefault="009C27CC" w:rsidP="00684F1A">
      <w:pPr>
        <w:widowControl w:val="0"/>
        <w:tabs>
          <w:tab w:val="left" w:pos="142"/>
          <w:tab w:val="left" w:pos="4125"/>
        </w:tabs>
        <w:suppressAutoHyphens/>
        <w:autoSpaceDN w:val="0"/>
        <w:spacing w:after="0" w:line="240" w:lineRule="auto"/>
        <w:jc w:val="center"/>
        <w:textAlignment w:val="baseline"/>
        <w:rPr>
          <w:rFonts w:ascii="Times New Roman" w:eastAsia="Andale Sans UI" w:hAnsi="Times New Roman" w:cs="Times New Roman"/>
          <w:b/>
          <w:color w:val="000000"/>
          <w:kern w:val="3"/>
          <w:sz w:val="24"/>
          <w:szCs w:val="24"/>
          <w:lang w:bidi="en-US"/>
        </w:rPr>
      </w:pPr>
    </w:p>
    <w:p w14:paraId="191DC19B" w14:textId="77777777" w:rsidR="008572D3" w:rsidRPr="00684F1A" w:rsidRDefault="008572D3" w:rsidP="00684F1A">
      <w:pPr>
        <w:tabs>
          <w:tab w:val="left" w:pos="709"/>
          <w:tab w:val="left" w:pos="993"/>
        </w:tabs>
        <w:spacing w:after="0" w:line="240" w:lineRule="auto"/>
        <w:ind w:firstLine="567"/>
        <w:jc w:val="both"/>
        <w:rPr>
          <w:rFonts w:ascii="Times New Roman" w:eastAsia="Times New Roman" w:hAnsi="Times New Roman" w:cs="Times New Roman"/>
          <w:b/>
          <w:sz w:val="24"/>
          <w:szCs w:val="24"/>
          <w:lang w:eastAsia="ar-SA"/>
        </w:rPr>
      </w:pPr>
      <w:r w:rsidRPr="00684F1A">
        <w:rPr>
          <w:rFonts w:ascii="Times New Roman" w:eastAsia="Times New Roman" w:hAnsi="Times New Roman" w:cs="Times New Roman"/>
          <w:b/>
          <w:sz w:val="24"/>
          <w:szCs w:val="24"/>
          <w:lang w:eastAsia="ar-SA"/>
        </w:rPr>
        <w:t>ПЕРВАЯ ЧАСТЬ ЗАЯВКИ.</w:t>
      </w:r>
    </w:p>
    <w:p w14:paraId="2599205E" w14:textId="4E7C23FF" w:rsidR="008572D3" w:rsidRPr="00684F1A" w:rsidRDefault="008572D3" w:rsidP="00684F1A">
      <w:pPr>
        <w:pStyle w:val="aff6"/>
        <w:numPr>
          <w:ilvl w:val="0"/>
          <w:numId w:val="28"/>
        </w:numPr>
        <w:tabs>
          <w:tab w:val="left" w:pos="709"/>
          <w:tab w:val="left" w:pos="993"/>
        </w:tabs>
        <w:ind w:left="0" w:firstLine="567"/>
        <w:jc w:val="both"/>
        <w:rPr>
          <w:lang w:eastAsia="ar-SA"/>
        </w:rPr>
      </w:pPr>
      <w:r w:rsidRPr="00684F1A">
        <w:rPr>
          <w:lang w:eastAsia="ar-SA"/>
        </w:rPr>
        <w:t>Первая часть заявки должна содержать сведения, указанные в пункте 1</w:t>
      </w:r>
      <w:r w:rsidR="000E2110" w:rsidRPr="00684F1A">
        <w:rPr>
          <w:lang w:eastAsia="ar-SA"/>
        </w:rPr>
        <w:t xml:space="preserve"> раздела II.III. Требования к содержанию и составу заявки на участие в аукционе в электронной форме </w:t>
      </w:r>
      <w:r w:rsidRPr="00684F1A">
        <w:rPr>
          <w:lang w:eastAsia="ar-SA"/>
        </w:rPr>
        <w:t>аукционной документации.</w:t>
      </w:r>
    </w:p>
    <w:p w14:paraId="318AE8E2" w14:textId="77777777" w:rsidR="00770A8B" w:rsidRPr="00684F1A" w:rsidRDefault="00770A8B" w:rsidP="00684F1A">
      <w:pPr>
        <w:pStyle w:val="aff6"/>
        <w:tabs>
          <w:tab w:val="left" w:pos="567"/>
          <w:tab w:val="left" w:pos="993"/>
        </w:tabs>
        <w:ind w:left="0" w:right="34" w:firstLine="567"/>
        <w:jc w:val="both"/>
        <w:rPr>
          <w:lang w:eastAsia="x-none"/>
        </w:rPr>
      </w:pPr>
      <w:r w:rsidRPr="00684F1A">
        <w:rPr>
          <w:lang w:eastAsia="x-none"/>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531C7737" w14:textId="4AB58A64" w:rsidR="00770A8B" w:rsidRPr="00684F1A" w:rsidRDefault="00770A8B" w:rsidP="00684F1A">
      <w:pPr>
        <w:pStyle w:val="aff6"/>
        <w:tabs>
          <w:tab w:val="left" w:pos="567"/>
          <w:tab w:val="left" w:pos="993"/>
        </w:tabs>
        <w:ind w:left="0" w:right="34" w:firstLine="567"/>
        <w:jc w:val="both"/>
        <w:rPr>
          <w:lang w:eastAsia="x-none"/>
        </w:rPr>
      </w:pPr>
      <w:r w:rsidRPr="00684F1A">
        <w:rPr>
          <w:lang w:eastAsia="x-none"/>
        </w:rPr>
        <w:t>Участнику закупки при формировании своего предложения в отношении объекта закупки в первую очередь, необходимо руководствоваться Техническим заданием закупки.</w:t>
      </w:r>
    </w:p>
    <w:p w14:paraId="0616646E" w14:textId="77777777" w:rsidR="00770A8B" w:rsidRPr="00684F1A" w:rsidRDefault="00770A8B" w:rsidP="00684F1A">
      <w:pPr>
        <w:pStyle w:val="aff6"/>
        <w:tabs>
          <w:tab w:val="left" w:pos="567"/>
          <w:tab w:val="left" w:pos="993"/>
        </w:tabs>
        <w:ind w:left="0" w:right="34" w:firstLine="567"/>
        <w:jc w:val="both"/>
        <w:rPr>
          <w:lang w:eastAsia="x-none"/>
        </w:rPr>
      </w:pPr>
      <w:r w:rsidRPr="00684F1A">
        <w:rPr>
          <w:lang w:eastAsia="x-none"/>
        </w:rPr>
        <w:t>При подготовке заявки участник закупки должен исходить из того, что он готовит свое предложение с учетом требований к техническим характеристикам и показателям, установленным в документации после полного изучения содержания документации и всех Приложений.</w:t>
      </w:r>
    </w:p>
    <w:p w14:paraId="24179592" w14:textId="77777777" w:rsidR="00770A8B" w:rsidRPr="00684F1A" w:rsidRDefault="00770A8B" w:rsidP="00684F1A">
      <w:pPr>
        <w:pStyle w:val="aff6"/>
        <w:tabs>
          <w:tab w:val="left" w:pos="567"/>
          <w:tab w:val="left" w:pos="993"/>
        </w:tabs>
        <w:ind w:left="0" w:right="34" w:firstLine="567"/>
        <w:jc w:val="both"/>
        <w:rPr>
          <w:lang w:eastAsia="x-none"/>
        </w:rPr>
      </w:pPr>
      <w:r w:rsidRPr="00684F1A">
        <w:rPr>
          <w:lang w:eastAsia="x-none"/>
        </w:rPr>
        <w:t>Предложение в отношении предмета закупки, подаваемое в первой части заявки, не должно содержать сведений об участнике и (или) о ценовом предложении.</w:t>
      </w:r>
    </w:p>
    <w:p w14:paraId="37D1D210" w14:textId="4FC8C8DC" w:rsidR="00770A8B" w:rsidRPr="00684F1A" w:rsidRDefault="00770A8B" w:rsidP="00684F1A">
      <w:pPr>
        <w:pStyle w:val="aff6"/>
        <w:tabs>
          <w:tab w:val="left" w:pos="567"/>
          <w:tab w:val="left" w:pos="993"/>
        </w:tabs>
        <w:ind w:left="0" w:right="34" w:firstLine="567"/>
        <w:jc w:val="both"/>
        <w:rPr>
          <w:lang w:eastAsia="x-none"/>
        </w:rPr>
      </w:pPr>
      <w:r w:rsidRPr="00684F1A">
        <w:rPr>
          <w:lang w:eastAsia="x-none"/>
        </w:rPr>
        <w:t>В Предложении в отношении предмета закупки описываются все позиции Технического задания и описание предлагаемого товара.</w:t>
      </w:r>
    </w:p>
    <w:p w14:paraId="15BA53C9" w14:textId="77777777" w:rsidR="00770A8B" w:rsidRPr="00684F1A" w:rsidRDefault="00770A8B" w:rsidP="00684F1A">
      <w:pPr>
        <w:pStyle w:val="aff6"/>
        <w:tabs>
          <w:tab w:val="left" w:pos="567"/>
          <w:tab w:val="left" w:pos="993"/>
        </w:tabs>
        <w:ind w:left="0" w:right="34" w:firstLine="567"/>
        <w:jc w:val="both"/>
        <w:rPr>
          <w:lang w:eastAsia="x-none"/>
        </w:rPr>
      </w:pPr>
      <w:r w:rsidRPr="00684F1A">
        <w:rPr>
          <w:lang w:eastAsia="x-none"/>
        </w:rPr>
        <w:t xml:space="preserve">В целях подтверждения выполнения требований Технического задания в Предложении в отношении предмета закупки обязательно </w:t>
      </w:r>
      <w:r w:rsidRPr="00684F1A">
        <w:rPr>
          <w:b/>
          <w:lang w:eastAsia="x-none"/>
        </w:rPr>
        <w:t>должны быть указаны все позиции Технического задания</w:t>
      </w:r>
      <w:r w:rsidRPr="00684F1A">
        <w:rPr>
          <w:lang w:eastAsia="x-none"/>
        </w:rPr>
        <w:t>. Заявка будет отклонена, если в Предложении в отношении предмета закупки в совокупности не будет отражена вышеуказанная информация. Предложение в отношении предмета закупки должно быть представлено в таком виде и содержать столько информации, чтобы было видно, что содержание Заявки на участие обеспечивает полную поставку товара, оказания услуги, выполнения работы в строгом соответствии с требованиями Технического задания.</w:t>
      </w:r>
    </w:p>
    <w:p w14:paraId="6E39E818" w14:textId="6B2D9431" w:rsidR="00770A8B" w:rsidRPr="00684F1A" w:rsidRDefault="00770A8B" w:rsidP="00684F1A">
      <w:pPr>
        <w:pStyle w:val="1fb"/>
        <w:spacing w:after="0" w:line="240" w:lineRule="auto"/>
        <w:ind w:left="0"/>
        <w:jc w:val="both"/>
        <w:rPr>
          <w:sz w:val="24"/>
          <w:szCs w:val="24"/>
        </w:rPr>
      </w:pPr>
      <w:r w:rsidRPr="00684F1A">
        <w:rPr>
          <w:sz w:val="24"/>
          <w:szCs w:val="24"/>
          <w:lang w:eastAsia="ar-SA"/>
        </w:rPr>
        <w:t>При подаче сведений относительно предложенного товара (в т.ч. используемого при выполнении работ или оказании услуг)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Главе I</w:t>
      </w:r>
      <w:r w:rsidRPr="00684F1A">
        <w:rPr>
          <w:sz w:val="24"/>
          <w:szCs w:val="24"/>
          <w:lang w:val="en-US" w:eastAsia="ar-SA"/>
        </w:rPr>
        <w:t>V</w:t>
      </w:r>
      <w:r w:rsidRPr="00684F1A">
        <w:rPr>
          <w:sz w:val="24"/>
          <w:szCs w:val="24"/>
          <w:lang w:eastAsia="ar-SA"/>
        </w:rPr>
        <w:t xml:space="preserve"> «ТЕХНИЧЕСКОЕ ЗАДАНИЕ»</w:t>
      </w:r>
      <w:r w:rsidR="00B33253" w:rsidRPr="00684F1A">
        <w:rPr>
          <w:sz w:val="24"/>
          <w:szCs w:val="24"/>
          <w:lang w:eastAsia="ar-SA"/>
        </w:rPr>
        <w:t>.</w:t>
      </w:r>
    </w:p>
    <w:p w14:paraId="17464296" w14:textId="77777777" w:rsidR="00BD4110" w:rsidRPr="00684F1A" w:rsidRDefault="00BD4110" w:rsidP="00684F1A">
      <w:pPr>
        <w:pStyle w:val="aff6"/>
        <w:tabs>
          <w:tab w:val="left" w:pos="709"/>
        </w:tabs>
        <w:ind w:left="0" w:firstLine="567"/>
        <w:jc w:val="both"/>
        <w:rPr>
          <w:lang w:eastAsia="ar-SA"/>
        </w:rPr>
      </w:pPr>
      <w:r w:rsidRPr="00684F1A">
        <w:rPr>
          <w:lang w:eastAsia="ar-SA"/>
        </w:rPr>
        <w:t>3. При указании конкретных показателей Участником закупки учитывается следующее:</w:t>
      </w:r>
    </w:p>
    <w:p w14:paraId="7D7522DF" w14:textId="77777777" w:rsidR="00BD4110" w:rsidRPr="00684F1A" w:rsidRDefault="00BD4110" w:rsidP="00684F1A">
      <w:pPr>
        <w:pStyle w:val="aff6"/>
        <w:tabs>
          <w:tab w:val="left" w:pos="709"/>
        </w:tabs>
        <w:ind w:left="0" w:firstLine="567"/>
        <w:jc w:val="both"/>
        <w:rPr>
          <w:lang w:eastAsia="ar-SA"/>
        </w:rPr>
      </w:pPr>
      <w:r w:rsidRPr="00684F1A">
        <w:rPr>
          <w:lang w:eastAsia="ar-SA"/>
        </w:rPr>
        <w:t>3.1) в случае если требуемое значение параметра или диапазоны значений параметра указаны с использованием слов (знаков, символов):</w:t>
      </w:r>
    </w:p>
    <w:p w14:paraId="11C7AF90" w14:textId="77777777" w:rsidR="00BD4110" w:rsidRPr="00684F1A" w:rsidRDefault="00BD4110" w:rsidP="00684F1A">
      <w:pPr>
        <w:pStyle w:val="aff6"/>
        <w:tabs>
          <w:tab w:val="left" w:pos="709"/>
        </w:tabs>
        <w:ind w:left="0" w:firstLine="567"/>
        <w:jc w:val="both"/>
        <w:rPr>
          <w:lang w:eastAsia="ar-SA"/>
        </w:rPr>
      </w:pPr>
      <w:r w:rsidRPr="00684F1A">
        <w:rPr>
          <w:lang w:eastAsia="ar-SA"/>
        </w:rPr>
        <w:t>"+/-" - означает, что Участнику закупки следует предоставить в заявке на участие в процедуре закупки (далее - заявка) конкретный показатель с предельным отклонением, равный указанному или с отклонением в большую или меньшую сторону в пределах указанного предельного отклонения с указанием не более указанного предельного отклонения;</w:t>
      </w:r>
    </w:p>
    <w:p w14:paraId="34A6E62E" w14:textId="77777777" w:rsidR="00BD4110" w:rsidRPr="00684F1A" w:rsidRDefault="00BD4110" w:rsidP="00684F1A">
      <w:pPr>
        <w:pStyle w:val="aff6"/>
        <w:tabs>
          <w:tab w:val="left" w:pos="709"/>
        </w:tabs>
        <w:ind w:left="0" w:firstLine="567"/>
        <w:jc w:val="both"/>
        <w:rPr>
          <w:lang w:eastAsia="ar-SA"/>
        </w:rPr>
      </w:pPr>
      <w:r w:rsidRPr="00684F1A">
        <w:rPr>
          <w:lang w:eastAsia="ar-SA"/>
        </w:rPr>
        <w:t>"не менее", "не ниже", "не ранее", "от", "&gt;=" - означает, что Участнику закупки следует предоставить в заявке конкретный показатель, более указанного значения или равный ему;</w:t>
      </w:r>
    </w:p>
    <w:p w14:paraId="01D93567" w14:textId="77777777" w:rsidR="00BD4110" w:rsidRPr="00684F1A" w:rsidRDefault="00BD4110" w:rsidP="00684F1A">
      <w:pPr>
        <w:pStyle w:val="aff6"/>
        <w:tabs>
          <w:tab w:val="left" w:pos="709"/>
        </w:tabs>
        <w:ind w:left="0" w:firstLine="567"/>
        <w:jc w:val="both"/>
        <w:rPr>
          <w:lang w:eastAsia="ar-SA"/>
        </w:rPr>
      </w:pPr>
      <w:r w:rsidRPr="00684F1A">
        <w:rPr>
          <w:lang w:eastAsia="ar-SA"/>
        </w:rPr>
        <w:t>"не более", "не выше", "до", "&lt;=" - означает, что Участнику закупки следует предоставить в заявке конкретный показатель, менее указанного значения или равный ему;</w:t>
      </w:r>
    </w:p>
    <w:p w14:paraId="04E256DC" w14:textId="77777777" w:rsidR="00BD4110" w:rsidRPr="00684F1A" w:rsidRDefault="00BD4110" w:rsidP="00684F1A">
      <w:pPr>
        <w:pStyle w:val="aff6"/>
        <w:tabs>
          <w:tab w:val="left" w:pos="709"/>
        </w:tabs>
        <w:ind w:left="0" w:firstLine="567"/>
        <w:jc w:val="both"/>
        <w:rPr>
          <w:lang w:eastAsia="ar-SA"/>
        </w:rPr>
      </w:pPr>
      <w:r w:rsidRPr="00684F1A">
        <w:rPr>
          <w:lang w:eastAsia="ar-SA"/>
        </w:rPr>
        <w:lastRenderedPageBreak/>
        <w:t>"запятая" (","), "точка с запятой" (";"), союз "и" - Участнику закупки необходимо предоставить все значения показателя или все диапазоны значений, указанных через данные символ, союз;</w:t>
      </w:r>
    </w:p>
    <w:p w14:paraId="7A2AF05D" w14:textId="77777777" w:rsidR="00BD4110" w:rsidRPr="00684F1A" w:rsidRDefault="00BD4110" w:rsidP="00684F1A">
      <w:pPr>
        <w:pStyle w:val="aff6"/>
        <w:tabs>
          <w:tab w:val="left" w:pos="709"/>
        </w:tabs>
        <w:ind w:left="0" w:firstLine="567"/>
        <w:jc w:val="both"/>
        <w:rPr>
          <w:lang w:eastAsia="ar-SA"/>
        </w:rPr>
      </w:pPr>
      <w:r w:rsidRPr="00684F1A">
        <w:rPr>
          <w:lang w:eastAsia="ar-SA"/>
        </w:rPr>
        <w:t>союз "или" - Участнику закупки необходимо предоставить одно из указанных значений или диапазонов значений, указанных через данный союз;</w:t>
      </w:r>
    </w:p>
    <w:p w14:paraId="5C542AB1" w14:textId="77777777" w:rsidR="00BD4110" w:rsidRPr="00684F1A" w:rsidRDefault="00BD4110" w:rsidP="00684F1A">
      <w:pPr>
        <w:pStyle w:val="aff6"/>
        <w:tabs>
          <w:tab w:val="left" w:pos="709"/>
        </w:tabs>
        <w:ind w:left="0" w:firstLine="567"/>
        <w:jc w:val="both"/>
        <w:rPr>
          <w:lang w:eastAsia="ar-SA"/>
        </w:rPr>
      </w:pPr>
      <w:r w:rsidRPr="00684F1A">
        <w:rPr>
          <w:lang w:eastAsia="ar-SA"/>
        </w:rPr>
        <w:t>"и (или)" - Участник закупки предлагает несколько показателей или один (на свой выбор);</w:t>
      </w:r>
    </w:p>
    <w:p w14:paraId="23F6B03A" w14:textId="77777777" w:rsidR="00BD4110" w:rsidRPr="00684F1A" w:rsidRDefault="00BD4110" w:rsidP="00684F1A">
      <w:pPr>
        <w:pStyle w:val="aff6"/>
        <w:tabs>
          <w:tab w:val="left" w:pos="709"/>
        </w:tabs>
        <w:ind w:left="0" w:firstLine="567"/>
        <w:jc w:val="both"/>
        <w:rPr>
          <w:lang w:eastAsia="ar-SA"/>
        </w:rPr>
      </w:pPr>
      <w:r w:rsidRPr="00684F1A">
        <w:rPr>
          <w:lang w:eastAsia="ar-SA"/>
        </w:rPr>
        <w:t>"многоточие" ("..."), "тире" ("-"), установленные между значениями, следует читать как необходимость указания диапазона значений, включая крайние значения;</w:t>
      </w:r>
    </w:p>
    <w:p w14:paraId="49D37870" w14:textId="77777777" w:rsidR="00BD4110" w:rsidRPr="00684F1A" w:rsidRDefault="00BD4110" w:rsidP="00684F1A">
      <w:pPr>
        <w:pStyle w:val="aff6"/>
        <w:tabs>
          <w:tab w:val="left" w:pos="709"/>
        </w:tabs>
        <w:ind w:left="0" w:firstLine="567"/>
        <w:jc w:val="both"/>
        <w:rPr>
          <w:lang w:eastAsia="ar-SA"/>
        </w:rPr>
      </w:pPr>
      <w:r w:rsidRPr="00684F1A">
        <w:rPr>
          <w:lang w:eastAsia="ar-SA"/>
        </w:rPr>
        <w:t>"от" и "до" - означает, что Участнику закупки необходимо предоставить один конкретный показатель из данного диапазона, включая крайние значения;</w:t>
      </w:r>
    </w:p>
    <w:p w14:paraId="50C03295" w14:textId="77777777" w:rsidR="00BD4110" w:rsidRPr="00684F1A" w:rsidRDefault="00BD4110" w:rsidP="00684F1A">
      <w:pPr>
        <w:pStyle w:val="aff6"/>
        <w:tabs>
          <w:tab w:val="left" w:pos="709"/>
        </w:tabs>
        <w:ind w:left="0" w:firstLine="567"/>
        <w:jc w:val="both"/>
        <w:rPr>
          <w:lang w:eastAsia="ar-SA"/>
        </w:rPr>
      </w:pPr>
      <w:r w:rsidRPr="00684F1A">
        <w:rPr>
          <w:lang w:eastAsia="ar-SA"/>
        </w:rPr>
        <w:t>3.2) в случае если значения или диапазоны значений параметра указаны одновременно с использованием слов (знаков, символов):</w:t>
      </w:r>
    </w:p>
    <w:p w14:paraId="78616C6C" w14:textId="77777777" w:rsidR="00BD4110" w:rsidRPr="00684F1A" w:rsidRDefault="00BD4110" w:rsidP="00684F1A">
      <w:pPr>
        <w:pStyle w:val="aff6"/>
        <w:tabs>
          <w:tab w:val="left" w:pos="709"/>
        </w:tabs>
        <w:ind w:left="0" w:firstLine="567"/>
        <w:jc w:val="both"/>
        <w:rPr>
          <w:lang w:eastAsia="ar-SA"/>
        </w:rPr>
      </w:pPr>
      <w:r w:rsidRPr="00684F1A">
        <w:rPr>
          <w:lang w:eastAsia="ar-SA"/>
        </w:rPr>
        <w:t>"не уже" и знак "..." или знак "-" - Участнику закупки необходимо представить в заявке диапазонное значение показателя, равное или больше установленного Заказчиком;</w:t>
      </w:r>
    </w:p>
    <w:p w14:paraId="4C895376" w14:textId="77777777" w:rsidR="00BD4110" w:rsidRPr="00684F1A" w:rsidRDefault="00BD4110" w:rsidP="00684F1A">
      <w:pPr>
        <w:pStyle w:val="aff6"/>
        <w:tabs>
          <w:tab w:val="left" w:pos="709"/>
        </w:tabs>
        <w:ind w:left="0" w:firstLine="567"/>
        <w:jc w:val="both"/>
        <w:rPr>
          <w:lang w:eastAsia="ar-SA"/>
        </w:rPr>
      </w:pPr>
      <w:r w:rsidRPr="00684F1A">
        <w:rPr>
          <w:lang w:eastAsia="ar-SA"/>
        </w:rPr>
        <w:t>"не шире" и знак "..." или знак "-" - Участнику закупки необходимо представить в заявке диапазонное значение показателя, равное или меньше установленного Заказчиком;</w:t>
      </w:r>
    </w:p>
    <w:p w14:paraId="572CA351" w14:textId="77777777" w:rsidR="00771D9A" w:rsidRPr="00684F1A" w:rsidRDefault="00771D9A" w:rsidP="00684F1A">
      <w:pPr>
        <w:pStyle w:val="aff6"/>
        <w:tabs>
          <w:tab w:val="left" w:pos="709"/>
        </w:tabs>
        <w:ind w:left="0" w:firstLine="567"/>
        <w:jc w:val="both"/>
        <w:rPr>
          <w:lang w:eastAsia="ar-SA"/>
        </w:rPr>
      </w:pPr>
      <w:r w:rsidRPr="00684F1A">
        <w:rPr>
          <w:lang w:eastAsia="ar-SA"/>
        </w:rPr>
        <w:t>3.3) «наличие»,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14:paraId="4B53A2D1" w14:textId="662AC7CC" w:rsidR="00BD4110" w:rsidRPr="00684F1A" w:rsidRDefault="00BD4110" w:rsidP="00684F1A">
      <w:pPr>
        <w:pStyle w:val="aff6"/>
        <w:tabs>
          <w:tab w:val="left" w:pos="709"/>
        </w:tabs>
        <w:ind w:left="0" w:firstLine="567"/>
        <w:jc w:val="both"/>
        <w:rPr>
          <w:lang w:eastAsia="ar-SA"/>
        </w:rPr>
      </w:pPr>
      <w:r w:rsidRPr="00684F1A">
        <w:rPr>
          <w:lang w:eastAsia="ar-SA"/>
        </w:rPr>
        <w:t>3.</w:t>
      </w:r>
      <w:r w:rsidR="00771D9A" w:rsidRPr="00684F1A">
        <w:rPr>
          <w:lang w:eastAsia="ar-SA"/>
        </w:rPr>
        <w:t>4</w:t>
      </w:r>
      <w:r w:rsidRPr="00684F1A">
        <w:rPr>
          <w:lang w:eastAsia="ar-SA"/>
        </w:rPr>
        <w:t>) при предоставлении Участниками закупки конкретных показателей необходимо исключить употребление знаков, слов и словосочетаний (в том числе применение таких слов и словосочетаний в других грамматических, морфологических формах): "не более", "не менее", "не выше", "не ниже", "или", "и (или)", "до", "от", "не уже", "не шире", "не ранее", "&gt;=", "&lt;=".</w:t>
      </w:r>
    </w:p>
    <w:p w14:paraId="629A1AAB" w14:textId="1C2F51EE" w:rsidR="00BD4110" w:rsidRPr="00684F1A" w:rsidRDefault="00BD4110" w:rsidP="00684F1A">
      <w:pPr>
        <w:pStyle w:val="aff6"/>
        <w:tabs>
          <w:tab w:val="left" w:pos="709"/>
        </w:tabs>
        <w:ind w:left="0" w:firstLine="567"/>
        <w:jc w:val="both"/>
        <w:rPr>
          <w:lang w:eastAsia="ar-SA"/>
        </w:rPr>
      </w:pPr>
      <w:r w:rsidRPr="00684F1A">
        <w:rPr>
          <w:lang w:eastAsia="ar-SA"/>
        </w:rPr>
        <w:t>4. В случае если по установленным параметрам (требованиям) к товару в техническом задании отсутствуют слова (знаки, символы), указанные в настоящей Инструкции, определяющие требуемое значение показателя, Участник закупки не может изменять указанные в техническом задании характеристики, и данные характеристики признаются показателями, которые не могут изменяться.</w:t>
      </w:r>
    </w:p>
    <w:p w14:paraId="5E66E11D" w14:textId="19707164" w:rsidR="00771D9A" w:rsidRPr="00684F1A" w:rsidRDefault="00771D9A" w:rsidP="00684F1A">
      <w:pPr>
        <w:pStyle w:val="aff6"/>
        <w:tabs>
          <w:tab w:val="left" w:pos="709"/>
        </w:tabs>
        <w:ind w:left="0" w:firstLine="567"/>
        <w:jc w:val="both"/>
        <w:rPr>
          <w:lang w:eastAsia="ar-SA"/>
        </w:rPr>
      </w:pPr>
      <w:r w:rsidRPr="00684F1A">
        <w:rPr>
          <w:lang w:eastAsia="ar-SA"/>
        </w:rPr>
        <w:t>5. В случае, если на момент подачи заявки участником закупки, указанные в Техническом задании государственные стандарты (нормативы) утратили силу, то соответствие товаров (материалов) таким документам не требуется. Значение показателей, которые, исходя из Технического задания, рассчитываются в соответствии с ГОСТами или должны им соответствовать – участник предлагает показатель в рамках требований, установленных Техническим заданием с учетом положений ГОСТов путем проведения соответствующих расчетов.</w:t>
      </w:r>
    </w:p>
    <w:p w14:paraId="46FE2F42" w14:textId="00D7AAE0" w:rsidR="00BD4110" w:rsidRPr="00684F1A" w:rsidRDefault="00BC4916" w:rsidP="00684F1A">
      <w:pPr>
        <w:pStyle w:val="aff6"/>
        <w:tabs>
          <w:tab w:val="left" w:pos="709"/>
        </w:tabs>
        <w:ind w:left="0" w:firstLine="567"/>
        <w:jc w:val="both"/>
        <w:rPr>
          <w:lang w:eastAsia="ar-SA"/>
        </w:rPr>
      </w:pPr>
      <w:r w:rsidRPr="00684F1A">
        <w:rPr>
          <w:lang w:eastAsia="ar-SA"/>
        </w:rPr>
        <w:t>6</w:t>
      </w:r>
      <w:r w:rsidR="00BD4110" w:rsidRPr="00684F1A">
        <w:rPr>
          <w:lang w:eastAsia="ar-SA"/>
        </w:rPr>
        <w:t>. Ответственность за достоверность сведений, указанных Участником закупки в составе заявки, несет Участник закупки.</w:t>
      </w:r>
    </w:p>
    <w:p w14:paraId="40046631" w14:textId="16498EED" w:rsidR="00BD4110" w:rsidRPr="00684F1A" w:rsidRDefault="00BC4916" w:rsidP="00684F1A">
      <w:pPr>
        <w:pStyle w:val="aff6"/>
        <w:tabs>
          <w:tab w:val="left" w:pos="709"/>
        </w:tabs>
        <w:ind w:left="0" w:firstLine="567"/>
        <w:jc w:val="both"/>
        <w:rPr>
          <w:lang w:eastAsia="ar-SA"/>
        </w:rPr>
      </w:pPr>
      <w:r w:rsidRPr="00684F1A">
        <w:rPr>
          <w:lang w:eastAsia="ar-SA"/>
        </w:rPr>
        <w:t>7</w:t>
      </w:r>
      <w:r w:rsidR="00BD4110" w:rsidRPr="00684F1A">
        <w:rPr>
          <w:lang w:eastAsia="ar-SA"/>
        </w:rPr>
        <w:t>. Участнику закупки рекомендуется представлять информацию о конкретных показателях по форме, предусмотренной описанием объекта закупки (технического задания), в виде текстового или табличного документа в формате файлов "xls" или "doc" с возможностью поиска и копирования в таких файлах фрагментов текста, таблиц, изображений,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средствами соответствующей программы для просмотра</w:t>
      </w:r>
    </w:p>
    <w:p w14:paraId="5FC05B1A" w14:textId="11A5A3C4" w:rsidR="00524CBC" w:rsidRPr="00684F1A" w:rsidRDefault="008572D3" w:rsidP="00684F1A">
      <w:pPr>
        <w:pStyle w:val="aff6"/>
        <w:numPr>
          <w:ilvl w:val="0"/>
          <w:numId w:val="9"/>
        </w:numPr>
        <w:tabs>
          <w:tab w:val="left" w:pos="709"/>
        </w:tabs>
        <w:ind w:left="0" w:firstLine="567"/>
        <w:jc w:val="both"/>
        <w:rPr>
          <w:lang w:eastAsia="ar-SA"/>
        </w:rPr>
      </w:pPr>
      <w:r w:rsidRPr="00684F1A">
        <w:rPr>
          <w:lang w:eastAsia="ar-SA"/>
        </w:rPr>
        <w:t xml:space="preserve">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w:t>
      </w:r>
      <w:r w:rsidRPr="00684F1A">
        <w:rPr>
          <w:lang w:eastAsia="ar-SA"/>
        </w:rPr>
        <w:lastRenderedPageBreak/>
        <w:t>заявки участника условиям аукционной документации, такие заявки не допускаются к дальнейшему участию в аукционе.</w:t>
      </w:r>
    </w:p>
    <w:p w14:paraId="0BCC9229" w14:textId="745D83BE" w:rsidR="008572D3" w:rsidRPr="00684F1A" w:rsidRDefault="008572D3" w:rsidP="00684F1A">
      <w:pPr>
        <w:pStyle w:val="aff6"/>
        <w:numPr>
          <w:ilvl w:val="0"/>
          <w:numId w:val="9"/>
        </w:numPr>
        <w:tabs>
          <w:tab w:val="left" w:pos="709"/>
        </w:tabs>
        <w:ind w:left="0" w:firstLine="567"/>
        <w:jc w:val="both"/>
        <w:rPr>
          <w:lang w:eastAsia="ar-SA"/>
        </w:rPr>
      </w:pPr>
      <w:r w:rsidRPr="00684F1A">
        <w:rPr>
          <w:lang w:eastAsia="ar-SA"/>
        </w:rPr>
        <w:t>В описании условий и предложений участник аукциона не должен допускать двусмысленных толкований.</w:t>
      </w:r>
    </w:p>
    <w:p w14:paraId="16606461" w14:textId="77777777" w:rsidR="00857A0C" w:rsidRPr="00684F1A" w:rsidRDefault="00857A0C" w:rsidP="00684F1A">
      <w:pPr>
        <w:tabs>
          <w:tab w:val="left" w:pos="709"/>
        </w:tabs>
        <w:spacing w:after="0" w:line="240" w:lineRule="auto"/>
        <w:ind w:firstLine="567"/>
        <w:jc w:val="both"/>
        <w:rPr>
          <w:rFonts w:ascii="Times New Roman" w:eastAsia="Times New Roman" w:hAnsi="Times New Roman" w:cs="Times New Roman"/>
          <w:sz w:val="24"/>
          <w:szCs w:val="24"/>
          <w:lang w:eastAsia="ar-SA"/>
        </w:rPr>
      </w:pPr>
    </w:p>
    <w:p w14:paraId="39FF51C3" w14:textId="0593E90E" w:rsidR="00857A0C" w:rsidRPr="00684F1A" w:rsidRDefault="00857A0C" w:rsidP="00684F1A">
      <w:pPr>
        <w:tabs>
          <w:tab w:val="left" w:pos="709"/>
        </w:tabs>
        <w:spacing w:after="0" w:line="240" w:lineRule="auto"/>
        <w:ind w:firstLine="567"/>
        <w:jc w:val="both"/>
        <w:rPr>
          <w:rFonts w:ascii="Times New Roman" w:eastAsia="Times New Roman" w:hAnsi="Times New Roman" w:cs="Times New Roman"/>
          <w:b/>
          <w:sz w:val="24"/>
          <w:szCs w:val="24"/>
          <w:lang w:eastAsia="ar-SA"/>
        </w:rPr>
      </w:pPr>
      <w:r w:rsidRPr="00684F1A">
        <w:rPr>
          <w:rFonts w:ascii="Times New Roman" w:eastAsia="Times New Roman" w:hAnsi="Times New Roman" w:cs="Times New Roman"/>
          <w:b/>
          <w:sz w:val="24"/>
          <w:szCs w:val="24"/>
          <w:lang w:eastAsia="ar-SA"/>
        </w:rPr>
        <w:t>ВТОРАЯ ЧАСТЬ ЗАЯВКИ.</w:t>
      </w:r>
    </w:p>
    <w:p w14:paraId="12F068E7" w14:textId="362E02C7" w:rsidR="00857A0C" w:rsidRPr="00684F1A" w:rsidRDefault="00857A0C" w:rsidP="00684F1A">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1.Вторая часть заявки должна содержать документы, указанные в пункте 2 раздела II.III. Требования к содержанию и составу заявки на участие в аукционе в электронной форме аукционной документации.</w:t>
      </w:r>
    </w:p>
    <w:p w14:paraId="42AB048A" w14:textId="77777777" w:rsidR="00D008A6" w:rsidRPr="00684F1A" w:rsidRDefault="00D008A6" w:rsidP="00684F1A">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Все указанные документы прилагаются Участником к Заявке.</w:t>
      </w:r>
    </w:p>
    <w:p w14:paraId="35DA0B09" w14:textId="3AF5942F" w:rsidR="00D008A6" w:rsidRPr="00684F1A" w:rsidRDefault="00D008A6" w:rsidP="00684F1A">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В случае неполного представления документов, перечисленных пункте 2 раздела II.III. Требования к содержанию и составу заявки на участие в аукционе в электронной форме аукционной документации, Закупочная комиссия отклоняет заявку, поданную на участие в закупке. </w:t>
      </w:r>
    </w:p>
    <w:p w14:paraId="08E61723" w14:textId="77777777" w:rsidR="00D008A6" w:rsidRPr="00684F1A" w:rsidRDefault="00D008A6" w:rsidP="00684F1A">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Файлы, входящие в состав электронной версии заявки должны иметь расширение: для текстовых редакторов -*.doc, docx, odt, rtf, для табличных редакторов - *.xls, xlsx, ods, для редактора просмотра векторной графики, текста и растровой графики - *.pdf, для графических редакторов - *.JPEG; расширение: zip или rar, при этом размещение на ЭП архивов, разделенных на несколько частей открытие каждой из которых по отдельности невозможно, не допускается. Все файлы заявки, размещенные участником закупки на ЭП,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Участник закупки должен убедиться, что все файлы, подаваемые им в составе заявки, доступны для прочтения формата. В случае невозможности открытия файла/файлов Заявки Участника после открытия доступа к Заявке, Комиссия не учитывает документы, размещенные в таких файлах.</w:t>
      </w:r>
    </w:p>
    <w:p w14:paraId="7E125C66" w14:textId="77777777" w:rsidR="00D008A6" w:rsidRPr="00684F1A" w:rsidRDefault="00D008A6" w:rsidP="00684F1A">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Все документы заявки и приложения к ней должны иметь четко читаемый текст. В случае невозможности прочтения текста копий документов, предоставляемых участником в составе заявки, Заказчиком учитываться не будут. Подчистки и исправления не допускаются, за исключением исправлений, скрепленных печатью при наличии печати и заверенных подписью уполномоченного лица.</w:t>
      </w:r>
    </w:p>
    <w:p w14:paraId="216FA839" w14:textId="77777777" w:rsidR="00D008A6" w:rsidRPr="00684F1A" w:rsidRDefault="00D008A6" w:rsidP="00684F1A">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Участники закупки должны самостоятельно отслеживать изменения, вносимые в извещения и/или в аукционную документацию. Заказчик не несёт ответственности за несвоевременное получение участником закупки информации в ЕИС и ЭП.</w:t>
      </w:r>
    </w:p>
    <w:p w14:paraId="53954D3A" w14:textId="77777777" w:rsidR="00D008A6" w:rsidRPr="00684F1A" w:rsidRDefault="00D008A6" w:rsidP="00684F1A">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Сведения (сроки поставки/ выполнения работ/оказания услуг, технические характеристики и иная информация), указанные в различных документах (формах, полях) заявки Участника, не должны носить противоречивый характер. В противном случае заявка, содержащая такие сведения, будет отклонена.</w:t>
      </w:r>
    </w:p>
    <w:p w14:paraId="1E2D52BA" w14:textId="21C07E97" w:rsidR="00D008A6" w:rsidRPr="00684F1A" w:rsidRDefault="00D008A6" w:rsidP="00684F1A">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В случае наличия в заявке участника предложения о цене договора, превышающей начальную (максимальную) цену договора, начальную (максимальную) цену единицы товара, работы, услуги, либо в случае, если срок выполнения работ (оказания услуг, поставки товара), указанный в заявке участника закупки, превышает срок, установленный извещением о закупки, такая заявка будет отклонена.</w:t>
      </w:r>
    </w:p>
    <w:p w14:paraId="22E93990" w14:textId="77777777" w:rsidR="00D008A6" w:rsidRPr="00684F1A" w:rsidRDefault="00D008A6" w:rsidP="00684F1A">
      <w:pPr>
        <w:tabs>
          <w:tab w:val="left" w:pos="709"/>
        </w:tabs>
        <w:spacing w:after="0" w:line="240" w:lineRule="auto"/>
        <w:ind w:firstLine="567"/>
        <w:jc w:val="both"/>
        <w:rPr>
          <w:rFonts w:ascii="Times New Roman" w:eastAsia="Times New Roman" w:hAnsi="Times New Roman" w:cs="Times New Roman"/>
          <w:sz w:val="24"/>
          <w:szCs w:val="24"/>
          <w:lang w:eastAsia="ar-SA"/>
        </w:rPr>
      </w:pPr>
    </w:p>
    <w:p w14:paraId="67865739" w14:textId="2BF52F33" w:rsidR="00857A0C" w:rsidRPr="00684F1A" w:rsidRDefault="00857A0C" w:rsidP="00684F1A">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2.При заполнении второй части заявки участнику закупки следует руководствоваться следующим:</w:t>
      </w:r>
    </w:p>
    <w:p w14:paraId="18EEB602" w14:textId="256A94CF" w:rsidR="00857A0C" w:rsidRPr="00684F1A" w:rsidRDefault="00857A0C" w:rsidP="00684F1A">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2.1. Участник закупки в заявке на участие в закупке (в соответствующей части заявки на участие в закупке, содержащей предложение о поставке товара) указывает (декларирует) наименование страны происхождения поставляемых товаров. </w:t>
      </w:r>
    </w:p>
    <w:p w14:paraId="18C919DC" w14:textId="77777777" w:rsidR="00857A0C" w:rsidRPr="00684F1A" w:rsidRDefault="00857A0C" w:rsidP="00684F1A">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w:t>
      </w:r>
      <w:r w:rsidRPr="00684F1A">
        <w:rPr>
          <w:rFonts w:ascii="Times New Roman" w:eastAsia="Times New Roman" w:hAnsi="Times New Roman" w:cs="Times New Roman"/>
          <w:sz w:val="24"/>
          <w:szCs w:val="24"/>
          <w:lang w:eastAsia="ar-SA"/>
        </w:rPr>
        <w:lastRenderedPageBreak/>
        <w:t>участие в закупке и такая заявка рассматривается как содержащая предложение о поставке иностранных товаров.</w:t>
      </w:r>
    </w:p>
    <w:p w14:paraId="75F1CA0F" w14:textId="77777777" w:rsidR="00857A0C" w:rsidRPr="00684F1A" w:rsidRDefault="00857A0C" w:rsidP="00684F1A">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Указание страны происхождения поставляемого товара участником закупки осуществляется на основании сведений, содержащихся в заявке на участие в закупке, представленной участником закупки.</w:t>
      </w:r>
    </w:p>
    <w:p w14:paraId="57E1AA0B" w14:textId="734DAA63" w:rsidR="00857A0C" w:rsidRPr="00684F1A" w:rsidRDefault="00857A0C" w:rsidP="00684F1A">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2.2.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074546EF" w14:textId="065D9522" w:rsidR="00857A0C" w:rsidRPr="00684F1A" w:rsidRDefault="00857A0C" w:rsidP="00684F1A">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2.3. Заказчиком в настоящей документации указаны сведения о начальной (максимальной) цене единицы каждого товара, работы, услуг</w:t>
      </w:r>
      <w:r w:rsidR="00D008A6" w:rsidRPr="00684F1A">
        <w:rPr>
          <w:rFonts w:ascii="Times New Roman" w:eastAsia="Times New Roman" w:hAnsi="Times New Roman" w:cs="Times New Roman"/>
          <w:sz w:val="24"/>
          <w:szCs w:val="24"/>
          <w:lang w:eastAsia="ar-SA"/>
        </w:rPr>
        <w:t xml:space="preserve">и, являющихся предметом закупки. </w:t>
      </w:r>
    </w:p>
    <w:p w14:paraId="07BEF7A0" w14:textId="17FE409C" w:rsidR="00857A0C" w:rsidRPr="00684F1A" w:rsidRDefault="00857A0C" w:rsidP="00684F1A">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пунктом 1.4.4. настоящего пункта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1.3.3.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контракта, по которой заключается контракт, на начальную (максимальную) цену договора;</w:t>
      </w:r>
    </w:p>
    <w:p w14:paraId="442E5C76" w14:textId="5F3C2642" w:rsidR="00857A0C" w:rsidRPr="00684F1A" w:rsidRDefault="00857A0C" w:rsidP="00684F1A">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2.5.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57EB226" w14:textId="2493A4D0" w:rsidR="00857A0C" w:rsidRPr="00684F1A" w:rsidRDefault="00857A0C" w:rsidP="00684F1A">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2.7. При исполнении контракта, заключенного с участником закупки, которому предоставлен приоритет в соответствии с постановлением Правительства РФ от 16 сентября 2016 г. N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контракте.</w:t>
      </w:r>
    </w:p>
    <w:p w14:paraId="5F658541" w14:textId="77777777" w:rsidR="00D008A6" w:rsidRPr="00684F1A" w:rsidRDefault="00D008A6" w:rsidP="00684F1A">
      <w:pPr>
        <w:tabs>
          <w:tab w:val="left" w:pos="567"/>
        </w:tabs>
        <w:spacing w:after="0" w:line="240" w:lineRule="auto"/>
        <w:ind w:right="34" w:firstLine="709"/>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3. Участник закупки изучает все инструкции, формы, условия, технические условия и другую информацию, содержащуюся в извещении и/или документации о закупке, а также разъяснения извещения и/или документации о закупке в случае их наличия. Никакие претензии Заказчику закупки не будут приниматься на том основании, что участник закупки не понимал какие-либо вопросы. </w:t>
      </w:r>
    </w:p>
    <w:p w14:paraId="696A9C43" w14:textId="77777777" w:rsidR="00D008A6" w:rsidRPr="00684F1A" w:rsidRDefault="00D008A6" w:rsidP="00684F1A">
      <w:pPr>
        <w:tabs>
          <w:tab w:val="left" w:pos="567"/>
        </w:tabs>
        <w:spacing w:after="0" w:line="240" w:lineRule="auto"/>
        <w:ind w:right="34" w:firstLine="709"/>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 xml:space="preserve">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документации, такие заявки не допускаются к дальнейшему участию в закупке. </w:t>
      </w:r>
    </w:p>
    <w:p w14:paraId="55C40556" w14:textId="2B013C14" w:rsidR="00D008A6" w:rsidRPr="00684F1A" w:rsidRDefault="00D008A6" w:rsidP="00684F1A">
      <w:pPr>
        <w:tabs>
          <w:tab w:val="left" w:pos="567"/>
        </w:tabs>
        <w:spacing w:after="0" w:line="240" w:lineRule="auto"/>
        <w:ind w:right="34" w:firstLine="709"/>
        <w:jc w:val="both"/>
        <w:rPr>
          <w:rFonts w:ascii="Times New Roman" w:eastAsia="Times New Roman" w:hAnsi="Times New Roman" w:cs="Times New Roman"/>
          <w:sz w:val="24"/>
          <w:szCs w:val="24"/>
          <w:lang w:eastAsia="ar-SA"/>
        </w:rPr>
      </w:pPr>
      <w:r w:rsidRPr="00684F1A">
        <w:rPr>
          <w:rFonts w:ascii="Times New Roman" w:eastAsia="Times New Roman" w:hAnsi="Times New Roman" w:cs="Times New Roman"/>
          <w:sz w:val="24"/>
          <w:szCs w:val="24"/>
          <w:lang w:eastAsia="ar-SA"/>
        </w:rPr>
        <w:t>Предоставление заведомо ложных сведений, намеренного искажения информации или документов о поставляемом товаре, выполняемой работы, оказываемой услуги, или неполное представление информации, запрашиваемой в документации о закупке, или же подача заявки, не отвечающей требованиям документации о закупке является основанием для признания заявки не соответствующей требованиям документации о закупке и отклонения участника от участия в закупке.</w:t>
      </w:r>
    </w:p>
    <w:p w14:paraId="4F2694C1" w14:textId="77777777" w:rsidR="00D008A6" w:rsidRPr="00684F1A" w:rsidRDefault="00D008A6" w:rsidP="00684F1A">
      <w:pPr>
        <w:tabs>
          <w:tab w:val="left" w:pos="709"/>
        </w:tabs>
        <w:spacing w:after="0" w:line="240" w:lineRule="auto"/>
        <w:ind w:firstLine="567"/>
        <w:jc w:val="both"/>
        <w:rPr>
          <w:rFonts w:ascii="Times New Roman" w:eastAsia="Times New Roman" w:hAnsi="Times New Roman" w:cs="Times New Roman"/>
          <w:sz w:val="24"/>
          <w:szCs w:val="24"/>
          <w:lang w:eastAsia="ar-SA"/>
        </w:rPr>
      </w:pPr>
    </w:p>
    <w:p w14:paraId="0F1C5B80" w14:textId="035C2EE7" w:rsidR="00690859" w:rsidRPr="00684F1A" w:rsidRDefault="00176AD6" w:rsidP="00684F1A">
      <w:pPr>
        <w:spacing w:after="0" w:line="240" w:lineRule="auto"/>
        <w:rPr>
          <w:rFonts w:ascii="Times New Roman" w:eastAsia="Times New Roman" w:hAnsi="Times New Roman" w:cs="Times New Roman"/>
          <w:sz w:val="24"/>
          <w:szCs w:val="24"/>
          <w:lang w:eastAsia="ar-SA"/>
        </w:rPr>
      </w:pPr>
      <w:bookmarkStart w:id="37" w:name="_Toc155869567"/>
      <w:r w:rsidRPr="00684F1A">
        <w:rPr>
          <w:rFonts w:ascii="Times New Roman" w:eastAsia="Times New Roman" w:hAnsi="Times New Roman" w:cs="Times New Roman"/>
          <w:sz w:val="24"/>
          <w:szCs w:val="24"/>
          <w:lang w:eastAsia="ar-SA"/>
        </w:rPr>
        <w:br w:type="page"/>
      </w:r>
    </w:p>
    <w:p w14:paraId="16AF77EA" w14:textId="77777777" w:rsidR="00690859" w:rsidRPr="00684F1A" w:rsidRDefault="00690859" w:rsidP="00684F1A">
      <w:pPr>
        <w:spacing w:after="0" w:line="240" w:lineRule="auto"/>
        <w:rPr>
          <w:rFonts w:ascii="Times New Roman" w:eastAsia="Times New Roman" w:hAnsi="Times New Roman" w:cs="Times New Roman"/>
          <w:sz w:val="24"/>
          <w:szCs w:val="24"/>
          <w:lang w:eastAsia="ar-SA"/>
        </w:rPr>
      </w:pPr>
    </w:p>
    <w:p w14:paraId="1732CBBF" w14:textId="2ACE01C9" w:rsidR="00675DE6" w:rsidRPr="00684F1A" w:rsidRDefault="00675DE6" w:rsidP="00684F1A">
      <w:pPr>
        <w:suppressAutoHyphens/>
        <w:spacing w:after="0" w:line="240" w:lineRule="auto"/>
        <w:jc w:val="center"/>
        <w:outlineLvl w:val="0"/>
        <w:rPr>
          <w:rFonts w:ascii="Times New Roman" w:eastAsia="Times New Roman" w:hAnsi="Times New Roman" w:cs="Times New Roman"/>
          <w:b/>
          <w:sz w:val="24"/>
          <w:szCs w:val="24"/>
          <w:lang w:eastAsia="ar-SA"/>
        </w:rPr>
      </w:pPr>
      <w:bookmarkStart w:id="38" w:name="_Hlk156208336"/>
      <w:r w:rsidRPr="00684F1A">
        <w:rPr>
          <w:rFonts w:ascii="Times New Roman" w:eastAsia="Times New Roman" w:hAnsi="Times New Roman" w:cs="Times New Roman"/>
          <w:b/>
          <w:sz w:val="24"/>
          <w:szCs w:val="24"/>
          <w:lang w:val="en-US" w:eastAsia="ar-SA"/>
        </w:rPr>
        <w:t>V</w:t>
      </w:r>
      <w:r w:rsidRPr="00684F1A">
        <w:rPr>
          <w:rFonts w:ascii="Times New Roman" w:eastAsia="Times New Roman" w:hAnsi="Times New Roman" w:cs="Times New Roman"/>
          <w:b/>
          <w:sz w:val="24"/>
          <w:szCs w:val="24"/>
          <w:lang w:eastAsia="ar-SA"/>
        </w:rPr>
        <w:t xml:space="preserve">. ПРОЕКТ </w:t>
      </w:r>
      <w:r w:rsidR="00E071A3" w:rsidRPr="00684F1A">
        <w:rPr>
          <w:rFonts w:ascii="Times New Roman" w:eastAsia="Times New Roman" w:hAnsi="Times New Roman" w:cs="Times New Roman"/>
          <w:b/>
          <w:sz w:val="24"/>
          <w:szCs w:val="24"/>
          <w:lang w:eastAsia="ar-SA"/>
        </w:rPr>
        <w:t>ДОГОВОРА</w:t>
      </w:r>
      <w:bookmarkEnd w:id="37"/>
    </w:p>
    <w:p w14:paraId="51B74744" w14:textId="3D81DD42" w:rsidR="00CC336C" w:rsidRPr="00684F1A" w:rsidRDefault="00CC336C" w:rsidP="00684F1A">
      <w:pPr>
        <w:shd w:val="clear" w:color="auto" w:fill="FFFFFF"/>
        <w:spacing w:after="0" w:line="240" w:lineRule="auto"/>
        <w:ind w:left="142" w:hanging="142"/>
        <w:jc w:val="center"/>
        <w:outlineLvl w:val="0"/>
        <w:rPr>
          <w:rFonts w:ascii="Times New Roman" w:hAnsi="Times New Roman" w:cs="Times New Roman"/>
          <w:b/>
          <w:bCs/>
          <w:spacing w:val="-2"/>
          <w:sz w:val="24"/>
          <w:szCs w:val="24"/>
        </w:rPr>
      </w:pPr>
      <w:bookmarkStart w:id="39" w:name="_Toc363543609"/>
      <w:bookmarkStart w:id="40" w:name="_Toc363544523"/>
      <w:bookmarkStart w:id="41" w:name="_Toc363547575"/>
      <w:bookmarkStart w:id="42" w:name="_Toc375898346"/>
      <w:bookmarkEnd w:id="38"/>
    </w:p>
    <w:p w14:paraId="559807CD" w14:textId="77777777" w:rsidR="008364BF" w:rsidRPr="00684F1A" w:rsidRDefault="008364BF" w:rsidP="00684F1A">
      <w:pPr>
        <w:shd w:val="clear" w:color="auto" w:fill="FFFFFF"/>
        <w:spacing w:after="0" w:line="240" w:lineRule="auto"/>
        <w:ind w:left="142" w:hanging="142"/>
        <w:jc w:val="center"/>
        <w:outlineLvl w:val="0"/>
        <w:rPr>
          <w:rFonts w:ascii="Times New Roman" w:hAnsi="Times New Roman" w:cs="Times New Roman"/>
          <w:b/>
          <w:bCs/>
          <w:spacing w:val="-2"/>
          <w:sz w:val="24"/>
          <w:szCs w:val="24"/>
        </w:rPr>
      </w:pPr>
      <w:r w:rsidRPr="00684F1A">
        <w:rPr>
          <w:rFonts w:ascii="Times New Roman" w:hAnsi="Times New Roman" w:cs="Times New Roman"/>
          <w:b/>
          <w:bCs/>
          <w:spacing w:val="-2"/>
          <w:sz w:val="24"/>
          <w:szCs w:val="24"/>
        </w:rPr>
        <w:t>ДОГОВОР ПОСТАВКИ №___________________</w:t>
      </w:r>
    </w:p>
    <w:p w14:paraId="44702DB9" w14:textId="77777777" w:rsidR="008364BF" w:rsidRPr="00684F1A" w:rsidRDefault="008364BF" w:rsidP="00684F1A">
      <w:pPr>
        <w:shd w:val="clear" w:color="auto" w:fill="FFFFFF"/>
        <w:spacing w:after="0" w:line="240" w:lineRule="auto"/>
        <w:ind w:left="142" w:hanging="142"/>
        <w:rPr>
          <w:rFonts w:ascii="Times New Roman" w:hAnsi="Times New Roman" w:cs="Times New Roman"/>
          <w:b/>
          <w:bCs/>
          <w:spacing w:val="-2"/>
          <w:sz w:val="24"/>
          <w:szCs w:val="24"/>
        </w:rPr>
      </w:pPr>
    </w:p>
    <w:p w14:paraId="1E96DB6A" w14:textId="36614701" w:rsidR="008364BF" w:rsidRDefault="008364BF" w:rsidP="00684F1A">
      <w:pPr>
        <w:shd w:val="clear" w:color="auto" w:fill="FFFFFF"/>
        <w:spacing w:after="0" w:line="240" w:lineRule="auto"/>
        <w:ind w:left="142" w:hanging="142"/>
        <w:rPr>
          <w:rFonts w:ascii="Times New Roman" w:hAnsi="Times New Roman" w:cs="Times New Roman"/>
          <w:b/>
          <w:bCs/>
          <w:spacing w:val="-9"/>
          <w:sz w:val="24"/>
          <w:szCs w:val="24"/>
        </w:rPr>
      </w:pPr>
      <w:r w:rsidRPr="00684F1A">
        <w:rPr>
          <w:rFonts w:ascii="Times New Roman" w:hAnsi="Times New Roman" w:cs="Times New Roman"/>
          <w:b/>
          <w:bCs/>
          <w:spacing w:val="-1"/>
          <w:sz w:val="24"/>
          <w:szCs w:val="24"/>
        </w:rPr>
        <w:t>г. Симферополь</w:t>
      </w:r>
      <w:r w:rsidRPr="00684F1A">
        <w:rPr>
          <w:rFonts w:ascii="Times New Roman" w:hAnsi="Times New Roman" w:cs="Times New Roman"/>
          <w:b/>
          <w:bCs/>
          <w:sz w:val="24"/>
          <w:szCs w:val="24"/>
        </w:rPr>
        <w:t xml:space="preserve">          </w:t>
      </w:r>
      <w:r w:rsidR="00706933">
        <w:rPr>
          <w:rFonts w:ascii="Times New Roman" w:hAnsi="Times New Roman" w:cs="Times New Roman"/>
          <w:b/>
          <w:bCs/>
          <w:sz w:val="24"/>
          <w:szCs w:val="24"/>
        </w:rPr>
        <w:t xml:space="preserve">      </w:t>
      </w:r>
      <w:r w:rsidRPr="00684F1A">
        <w:rPr>
          <w:rFonts w:ascii="Times New Roman" w:hAnsi="Times New Roman" w:cs="Times New Roman"/>
          <w:b/>
          <w:bCs/>
          <w:sz w:val="24"/>
          <w:szCs w:val="24"/>
        </w:rPr>
        <w:t xml:space="preserve">                                        </w:t>
      </w:r>
      <w:r w:rsidRPr="00684F1A">
        <w:rPr>
          <w:rFonts w:ascii="Times New Roman" w:hAnsi="Times New Roman" w:cs="Times New Roman"/>
          <w:b/>
          <w:bCs/>
          <w:spacing w:val="-9"/>
          <w:sz w:val="24"/>
          <w:szCs w:val="24"/>
        </w:rPr>
        <w:t>«___________________»    20__ г.</w:t>
      </w:r>
      <w:r w:rsidRPr="00684F1A">
        <w:rPr>
          <w:rFonts w:ascii="Times New Roman" w:hAnsi="Times New Roman" w:cs="Times New Roman"/>
          <w:b/>
          <w:bCs/>
          <w:spacing w:val="-9"/>
          <w:sz w:val="24"/>
          <w:szCs w:val="24"/>
        </w:rPr>
        <w:tab/>
      </w:r>
    </w:p>
    <w:p w14:paraId="4CEDAF8E" w14:textId="77777777" w:rsidR="00706933" w:rsidRPr="00684F1A" w:rsidRDefault="00706933" w:rsidP="00684F1A">
      <w:pPr>
        <w:shd w:val="clear" w:color="auto" w:fill="FFFFFF"/>
        <w:spacing w:after="0" w:line="240" w:lineRule="auto"/>
        <w:ind w:left="142" w:hanging="142"/>
        <w:rPr>
          <w:rFonts w:ascii="Times New Roman" w:hAnsi="Times New Roman" w:cs="Times New Roman"/>
          <w:b/>
          <w:bCs/>
          <w:spacing w:val="-9"/>
          <w:sz w:val="24"/>
          <w:szCs w:val="24"/>
        </w:rPr>
      </w:pPr>
    </w:p>
    <w:p w14:paraId="1C6C36BE"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z w:val="24"/>
          <w:szCs w:val="24"/>
        </w:rPr>
      </w:pPr>
      <w:r w:rsidRPr="00684F1A">
        <w:rPr>
          <w:rFonts w:ascii="Times New Roman" w:hAnsi="Times New Roman" w:cs="Times New Roman"/>
          <w:spacing w:val="-1"/>
          <w:sz w:val="24"/>
          <w:szCs w:val="24"/>
        </w:rPr>
        <w:t>Государственное унитарное предприятие Республики Крым «Крымтеплокоммунэнерго», именуемое в дальнейшем «Заказчик», в лице главного инженера Алиева К.Н., действующего на основании доверенности исх.№ №20-3/1436 от 05.02.2024г, с одной стороны, и _________________________________________, именуемое в дальнейшем «Поставщик», в лице _____________________________________________________________________,  действующей  на основании ___________________________________, с другой стороны, вместе именуемые «Стороны», а по отдельности – «Сторона», с соблюдением требований Федерального закона от 18.07.2011 № 223-ФЗ «О закупках товаров, работ, услуг отдельными видами юридических лиц», согласно протоколу _______________,заключили настоящий Договор о нижеследующем</w:t>
      </w:r>
      <w:r w:rsidRPr="00684F1A">
        <w:rPr>
          <w:rFonts w:ascii="Times New Roman" w:hAnsi="Times New Roman" w:cs="Times New Roman"/>
          <w:sz w:val="24"/>
          <w:szCs w:val="24"/>
        </w:rPr>
        <w:t>:</w:t>
      </w:r>
    </w:p>
    <w:p w14:paraId="7E7CEA91" w14:textId="77777777" w:rsidR="008364BF" w:rsidRPr="00684F1A" w:rsidRDefault="008364BF" w:rsidP="00684F1A">
      <w:pPr>
        <w:shd w:val="clear" w:color="auto" w:fill="FFFFFF"/>
        <w:tabs>
          <w:tab w:val="left" w:pos="1272"/>
        </w:tabs>
        <w:suppressAutoHyphens/>
        <w:spacing w:after="0" w:line="240" w:lineRule="auto"/>
        <w:ind w:firstLine="567"/>
        <w:jc w:val="center"/>
        <w:rPr>
          <w:rFonts w:ascii="Times New Roman" w:hAnsi="Times New Roman" w:cs="Times New Roman"/>
          <w:b/>
          <w:spacing w:val="-1"/>
          <w:sz w:val="24"/>
          <w:szCs w:val="24"/>
        </w:rPr>
      </w:pPr>
      <w:r w:rsidRPr="00684F1A">
        <w:rPr>
          <w:rFonts w:ascii="Times New Roman" w:hAnsi="Times New Roman" w:cs="Times New Roman"/>
          <w:b/>
          <w:spacing w:val="-1"/>
          <w:sz w:val="24"/>
          <w:szCs w:val="24"/>
        </w:rPr>
        <w:t>1. Предмет Договора</w:t>
      </w:r>
    </w:p>
    <w:p w14:paraId="193FAAD3"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1.1. Предметом настоящего Договора является поставка офисной мебели (Далее – Товар), в соответствии с прилагаемой к Договору Спецификацией (Приложение №1 к Договору).</w:t>
      </w:r>
    </w:p>
    <w:p w14:paraId="3A8914BA"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1.2. Товар должен быть новым, ранее не использованным, не эксплуатируемым. 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14:paraId="37ED06A0"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14:paraId="1B2406E9"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1.3. Поставщик также обязуется обеспечить оказание следующих услуг (выполнение работ), связанных с поставкой Товара:</w:t>
      </w:r>
    </w:p>
    <w:p w14:paraId="5029E9DE"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1.3.1. Поставщик осуществляет доставку товара на склад Заказчика.</w:t>
      </w:r>
    </w:p>
    <w:p w14:paraId="72FDBF97"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1.3.2.</w:t>
      </w:r>
      <w:r w:rsidRPr="00684F1A">
        <w:rPr>
          <w:rFonts w:ascii="Times New Roman" w:hAnsi="Times New Roman" w:cs="Times New Roman"/>
          <w:sz w:val="24"/>
          <w:szCs w:val="24"/>
        </w:rPr>
        <w:t xml:space="preserve"> </w:t>
      </w:r>
      <w:r w:rsidRPr="00684F1A">
        <w:rPr>
          <w:rFonts w:ascii="Times New Roman" w:hAnsi="Times New Roman" w:cs="Times New Roman"/>
          <w:spacing w:val="-1"/>
          <w:sz w:val="24"/>
          <w:szCs w:val="24"/>
        </w:rPr>
        <w:t>Поставщик осуществляет сборку офисной мебели.</w:t>
      </w:r>
    </w:p>
    <w:p w14:paraId="0BABEACF"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1.4. Заказчик обязан принять и оплатить Товар в соответствии с условиями Договора.</w:t>
      </w:r>
    </w:p>
    <w:p w14:paraId="5D5BD0DA" w14:textId="77777777" w:rsidR="008364BF" w:rsidRPr="00684F1A" w:rsidRDefault="008364BF" w:rsidP="00684F1A">
      <w:pPr>
        <w:shd w:val="clear" w:color="auto" w:fill="FFFFFF"/>
        <w:tabs>
          <w:tab w:val="left" w:pos="1272"/>
        </w:tabs>
        <w:suppressAutoHyphens/>
        <w:spacing w:after="0" w:line="240" w:lineRule="auto"/>
        <w:ind w:firstLine="567"/>
        <w:jc w:val="center"/>
        <w:rPr>
          <w:rFonts w:ascii="Times New Roman" w:hAnsi="Times New Roman" w:cs="Times New Roman"/>
          <w:b/>
          <w:spacing w:val="-1"/>
          <w:sz w:val="24"/>
          <w:szCs w:val="24"/>
        </w:rPr>
      </w:pPr>
      <w:r w:rsidRPr="00684F1A">
        <w:rPr>
          <w:rFonts w:ascii="Times New Roman" w:hAnsi="Times New Roman" w:cs="Times New Roman"/>
          <w:b/>
          <w:spacing w:val="-1"/>
          <w:sz w:val="24"/>
          <w:szCs w:val="24"/>
        </w:rPr>
        <w:t>2. Стоимость Товара и порядок расчетов</w:t>
      </w:r>
    </w:p>
    <w:p w14:paraId="26682A3E"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xml:space="preserve">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w:t>
      </w:r>
    </w:p>
    <w:p w14:paraId="05294759"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p w14:paraId="1BA2C500"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и сборкой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14:paraId="4E6C5629"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xml:space="preserve">2.2.   Заказчик осуществляет оплату Товара Поставщику на основании выставленного счета в безналичной форме, в национальной валюте Российской </w:t>
      </w:r>
      <w:r w:rsidRPr="00684F1A">
        <w:rPr>
          <w:rFonts w:ascii="Times New Roman" w:hAnsi="Times New Roman" w:cs="Times New Roman"/>
          <w:spacing w:val="-1"/>
          <w:sz w:val="24"/>
          <w:szCs w:val="24"/>
        </w:rPr>
        <w:lastRenderedPageBreak/>
        <w:t>Федерации, путем перечисления денежных средств на текущий счет Поставщика. Датой оплаты Товара будет считаться дата списания денежных средств с расчетного счета Заказчика.</w:t>
      </w:r>
    </w:p>
    <w:p w14:paraId="2D322F79"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2.3. Оплата производится Заказчиком платежом на расчетный счет Поставщика, указанный в Договоре, после поставки Товара в течение 7 (семи) рабочих дней с даты подписания Заказчиком документа о приемке товара - товарной накладной, счета-фактуры (для плательщиков НДС) и на основании выставленного Поставщиком счета, при отсутствии у Заказчика претензий по количеству и качеству поставленного Товара.</w:t>
      </w:r>
    </w:p>
    <w:p w14:paraId="795400DB"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14:paraId="26B1D1D6"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2.4. Положения пункта 1 статьи 317.1. Гражданского Кодекса РФ к обязательствам Сторон по настоящему Договору не применяются.</w:t>
      </w:r>
    </w:p>
    <w:p w14:paraId="0ECBD763" w14:textId="77777777" w:rsidR="008364BF" w:rsidRPr="00684F1A" w:rsidRDefault="008364BF" w:rsidP="00684F1A">
      <w:pPr>
        <w:shd w:val="clear" w:color="auto" w:fill="FFFFFF"/>
        <w:tabs>
          <w:tab w:val="left" w:pos="1272"/>
        </w:tabs>
        <w:suppressAutoHyphens/>
        <w:spacing w:after="0" w:line="240" w:lineRule="auto"/>
        <w:ind w:firstLine="567"/>
        <w:jc w:val="center"/>
        <w:rPr>
          <w:rFonts w:ascii="Times New Roman" w:hAnsi="Times New Roman" w:cs="Times New Roman"/>
          <w:b/>
          <w:spacing w:val="-1"/>
          <w:sz w:val="24"/>
          <w:szCs w:val="24"/>
        </w:rPr>
      </w:pPr>
      <w:r w:rsidRPr="00684F1A">
        <w:rPr>
          <w:rFonts w:ascii="Times New Roman" w:hAnsi="Times New Roman" w:cs="Times New Roman"/>
          <w:b/>
          <w:spacing w:val="-1"/>
          <w:sz w:val="24"/>
          <w:szCs w:val="24"/>
        </w:rPr>
        <w:t>3. Условия и порядок поставки</w:t>
      </w:r>
    </w:p>
    <w:p w14:paraId="3D129FDF" w14:textId="77777777" w:rsidR="008364BF" w:rsidRPr="00684F1A" w:rsidRDefault="008364BF" w:rsidP="00684F1A">
      <w:pPr>
        <w:shd w:val="clear" w:color="auto" w:fill="FFFFFF"/>
        <w:tabs>
          <w:tab w:val="left" w:pos="1258"/>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xml:space="preserve">   3.1. Поставка Товара осуществляется с момента заключения Договора партиями по заявкам. Заказчик формирует заявку, в которой указывает дату, время и место поставки в соответствии со своей потребностью в Товаре и передает такую заявку Поставщику. Сроки поставки товара по заявке – в течение 30 (тридцати) рабочих дней с момента подачи заявки Поставщику. </w:t>
      </w:r>
    </w:p>
    <w:p w14:paraId="0E8BFC9D" w14:textId="77777777" w:rsidR="008364BF" w:rsidRPr="00684F1A" w:rsidRDefault="008364BF" w:rsidP="00684F1A">
      <w:pPr>
        <w:shd w:val="clear" w:color="auto" w:fill="FFFFFF"/>
        <w:tabs>
          <w:tab w:val="left" w:pos="1258"/>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Заявка подается Заказчиком в сроки, обеспечивающие поставку Товара не позднее 30 ноября 2024 года включительно.</w:t>
      </w:r>
    </w:p>
    <w:p w14:paraId="2B66DB45" w14:textId="77777777" w:rsidR="008364BF" w:rsidRPr="00684F1A" w:rsidRDefault="008364BF" w:rsidP="00684F1A">
      <w:pPr>
        <w:shd w:val="clear" w:color="auto" w:fill="FFFFFF"/>
        <w:tabs>
          <w:tab w:val="left" w:pos="1258"/>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Передача заявки Поставщику осуществляется Заказчиком одним из следующих способов: нарочно, факсимильной связью, электронной связью (адрес электронной почты обязательно указывается в реквизитах Поставщика), курьерской доставкой.</w:t>
      </w:r>
    </w:p>
    <w:p w14:paraId="23F69D71" w14:textId="77777777" w:rsidR="008364BF" w:rsidRPr="00684F1A" w:rsidRDefault="008364BF" w:rsidP="00684F1A">
      <w:pPr>
        <w:shd w:val="clear" w:color="auto" w:fill="FFFFFF"/>
        <w:tabs>
          <w:tab w:val="left" w:pos="1258"/>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Поставка осуществляется в рабочее время в соответствии с правилами внутреннего трудового распорядка ГУП РК «Крымтеплокоммунэнерго» (рабочие дни Заказчика с понедельника по пятницу) и с учётом нерабочих праздничных дней в Российской Федерации и Республике Крым в соответствии с частью 1 ст. 112 ТК РФ, частью 7 ст.4 Закона РФ от 26.09.1997 №125-ФЗ «О свободе совести и о религиозных объединениях», ст.2 Закона РК от 29.12.2014 №55-3РК/2014 «О праздниках и памятных датах в РК».</w:t>
      </w:r>
    </w:p>
    <w:p w14:paraId="4702B471" w14:textId="77777777" w:rsidR="008364BF" w:rsidRPr="00684F1A" w:rsidRDefault="008364BF" w:rsidP="00684F1A">
      <w:pPr>
        <w:shd w:val="clear" w:color="auto" w:fill="FFFFFF"/>
        <w:tabs>
          <w:tab w:val="left" w:pos="1258"/>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3.2. Поставка Товара осуществляется по адресу: Республика Крым, г. Симферополь, ул. Узловая/пер. Пищевой, 5/5.</w:t>
      </w:r>
    </w:p>
    <w:p w14:paraId="4DD13C53" w14:textId="77777777" w:rsidR="008364BF" w:rsidRPr="00684F1A" w:rsidRDefault="008364BF" w:rsidP="00684F1A">
      <w:pPr>
        <w:shd w:val="clear" w:color="auto" w:fill="FFFFFF"/>
        <w:tabs>
          <w:tab w:val="left" w:pos="1258"/>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xml:space="preserve">3.3. Доставка Товара до места передачи Товара производится силами и средствами Поставщика. </w:t>
      </w:r>
    </w:p>
    <w:p w14:paraId="6F041DDB" w14:textId="77777777" w:rsidR="008364BF" w:rsidRPr="00684F1A" w:rsidRDefault="008364BF" w:rsidP="00684F1A">
      <w:pPr>
        <w:shd w:val="clear" w:color="auto" w:fill="FFFFFF"/>
        <w:tabs>
          <w:tab w:val="left" w:pos="1258"/>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14:paraId="0BFA555F" w14:textId="77777777" w:rsidR="008364BF" w:rsidRPr="00684F1A" w:rsidRDefault="008364BF" w:rsidP="00684F1A">
      <w:pPr>
        <w:shd w:val="clear" w:color="auto" w:fill="FFFFFF"/>
        <w:tabs>
          <w:tab w:val="left" w:pos="1258"/>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3.4. Товар должен поставляться в упаковке (таре) завода - изготовителя, обеспечивающей его сохранность при доставке и хранении в течение гарантийного срока, Упаковка (тара) должна обеспечивать возможность безопасной разгрузки товара, исключать перемещение груза при перевозке и воздействие атмосферных осадков.</w:t>
      </w:r>
    </w:p>
    <w:p w14:paraId="1DA9C5E7" w14:textId="77777777" w:rsidR="008364BF" w:rsidRPr="00684F1A" w:rsidRDefault="008364BF" w:rsidP="00684F1A">
      <w:pPr>
        <w:shd w:val="clear" w:color="auto" w:fill="FFFFFF"/>
        <w:tabs>
          <w:tab w:val="left" w:pos="1258"/>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xml:space="preserve">3.5. Не позднее чем за 3 (три) рабочих дней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14:paraId="1519DEBA" w14:textId="77777777" w:rsidR="008364BF" w:rsidRPr="00684F1A" w:rsidRDefault="008364BF" w:rsidP="00684F1A">
      <w:pPr>
        <w:shd w:val="clear" w:color="auto" w:fill="FFFFFF"/>
        <w:tabs>
          <w:tab w:val="left" w:pos="1258"/>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xml:space="preserve">3.6. 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паспортом </w:t>
      </w:r>
      <w:r w:rsidRPr="00684F1A">
        <w:rPr>
          <w:rFonts w:ascii="Times New Roman" w:hAnsi="Times New Roman" w:cs="Times New Roman"/>
          <w:spacing w:val="-1"/>
          <w:sz w:val="24"/>
          <w:szCs w:val="24"/>
        </w:rPr>
        <w:lastRenderedPageBreak/>
        <w:t>(сертификатом) качества производителя, другими документами по качеству, предусмотренными законодательством Российской Федерации или иными документами, подтверждающими качество Товара.</w:t>
      </w:r>
    </w:p>
    <w:p w14:paraId="1C8234B4" w14:textId="77777777" w:rsidR="008364BF" w:rsidRPr="00684F1A" w:rsidRDefault="008364BF" w:rsidP="00684F1A">
      <w:pPr>
        <w:shd w:val="clear" w:color="auto" w:fill="FFFFFF"/>
        <w:tabs>
          <w:tab w:val="left" w:pos="1258"/>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Все документы должны быть заверены надлежащим образом.</w:t>
      </w:r>
    </w:p>
    <w:p w14:paraId="4A2C9A88" w14:textId="77777777" w:rsidR="008364BF" w:rsidRPr="00684F1A" w:rsidRDefault="008364BF" w:rsidP="00684F1A">
      <w:pPr>
        <w:shd w:val="clear" w:color="auto" w:fill="FFFFFF"/>
        <w:tabs>
          <w:tab w:val="left" w:pos="1272"/>
        </w:tabs>
        <w:suppressAutoHyphens/>
        <w:spacing w:after="0" w:line="240" w:lineRule="auto"/>
        <w:ind w:firstLine="567"/>
        <w:jc w:val="center"/>
        <w:rPr>
          <w:rFonts w:ascii="Times New Roman" w:hAnsi="Times New Roman" w:cs="Times New Roman"/>
          <w:b/>
          <w:spacing w:val="-1"/>
          <w:sz w:val="24"/>
          <w:szCs w:val="24"/>
        </w:rPr>
      </w:pPr>
      <w:r w:rsidRPr="00684F1A">
        <w:rPr>
          <w:rFonts w:ascii="Times New Roman" w:hAnsi="Times New Roman" w:cs="Times New Roman"/>
          <w:b/>
          <w:spacing w:val="-1"/>
          <w:sz w:val="24"/>
          <w:szCs w:val="24"/>
        </w:rPr>
        <w:t>4. Порядок приемки Товара</w:t>
      </w:r>
    </w:p>
    <w:p w14:paraId="2C3135A4"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4.1. Приемка Товара производится представителем Заказчика или приёмочной комиссией Заказчика на предмет его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 В случае отсутствия уполномоченного представителя Поставщика, Заказчик имеет право отказать в приёмке Товара, о чём составляется акт.</w:t>
      </w:r>
    </w:p>
    <w:p w14:paraId="76E38D12"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4.2.  Приемка Товара осуществляется на основании документов, указанных в п. 3.6. Договора:</w:t>
      </w:r>
    </w:p>
    <w:p w14:paraId="12A7EA19"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на предмет соответствия товара, переданного Поставщиком, требованиям, установленным в Спецификации товара (Приложение №1), в том числе по количеству, наименованиям и характеристикам;</w:t>
      </w:r>
    </w:p>
    <w:p w14:paraId="4ECC6C9D"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соответствия переданного товара товару, указанному в товарной накладной формы ТОРГ 12 (или УПД), товарно-транспортной накладной или транспортной накладной, представленными Поставщиком;</w:t>
      </w:r>
    </w:p>
    <w:p w14:paraId="136FB155"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на отсутствие внешних повреждений товара, наличие документов, подтверждающих качество и безопасность товара, маркировку, целостность и состояние упаковки, срок годности (хранения) товара.</w:t>
      </w:r>
    </w:p>
    <w:p w14:paraId="3EF2CBBE"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Приёмка товара по количеству, качеству в части, не противоречащей настоящему Договору, производится в сроки, установленные постановлениями Госарбитража при Совете Министров СССР в инструкциях:</w:t>
      </w:r>
    </w:p>
    <w:p w14:paraId="037F04E7"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«О порядке приемки продукции производственно-технического назначения и товаров народного потребления по качеству» от 25апреля 1966 года № П-7; - «О порядке приемки продукции производственно-технического назначения и товаров народного потребления по количеству» от 15 июня 1965 года № П-6."</w:t>
      </w:r>
    </w:p>
    <w:p w14:paraId="3AEBD355"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4.3. При приемке Товара по качеству Заказчик вправе осуществить выборочную проверку качества Товара. Данная проверка может проводиться Заказчиком своими силами или к ее проведению могут привлекаться эксперты, экспертные организации, аккредитованные организации, имеющие право и действующее на территории РФ разрешение на проведение экспертизы.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могут распространяться на всю поставку.</w:t>
      </w:r>
    </w:p>
    <w:p w14:paraId="04172D50"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4.4. В случае подписания первичных документов Поставщика уполномоченными лицами, предоставлять вместе с документами, указанными в п.3.6, документы (приказы, выписки из приказов, доверенность и т.п.), подтверждающие полномочия этих лиц подписывать указанные документы.</w:t>
      </w:r>
    </w:p>
    <w:p w14:paraId="083209D7"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xml:space="preserve">4.5. В случае выявления уполномоченным представителем или приёмочной комиссией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Данный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или его отсутствия при приёмке, в акте делается соответствующая запись, и он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его подписания. В случае отсутствия уполномоченного представителя Поставщика в процессе приёмки товара, </w:t>
      </w:r>
      <w:r w:rsidRPr="00684F1A">
        <w:rPr>
          <w:rFonts w:ascii="Times New Roman" w:hAnsi="Times New Roman" w:cs="Times New Roman"/>
          <w:spacing w:val="-1"/>
          <w:sz w:val="24"/>
          <w:szCs w:val="24"/>
        </w:rPr>
        <w:lastRenderedPageBreak/>
        <w:t>экземпляр акта направляется в адрес Поставщика. Его отправка производится почтовой связью или посредством электронной почты.</w:t>
      </w:r>
    </w:p>
    <w:p w14:paraId="02B0444B"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4.6. В случае если Поставщик не согласен с предъявляемой Заказчиком претензией о поставке некачественного Товара,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14:paraId="3F3893CA"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Претензии по скрытым дефектам могут быть заявлены Заказчиком в течение всего срока годности (срока полезного использования) Товара.</w:t>
      </w:r>
    </w:p>
    <w:p w14:paraId="788A7C1B"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4.7. В случае повреждения или гибели Товара при его транспортировке ответственность несет Поставщик.</w:t>
      </w:r>
    </w:p>
    <w:p w14:paraId="73C812D7"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4.8.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14-дневный срок с момента получения письменного уведомления Заказчика о их выявлении.</w:t>
      </w:r>
    </w:p>
    <w:p w14:paraId="5D87A5D5"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xml:space="preserve">4.9. Заказчик, которому передан Товар ненадлежащего качества, вправе по своему выбору потребовать от Поставщика: </w:t>
      </w:r>
    </w:p>
    <w:p w14:paraId="37F1D397"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xml:space="preserve">- замены Товара на качественный; </w:t>
      </w:r>
    </w:p>
    <w:p w14:paraId="534F2152"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xml:space="preserve">- возврата уплаченных за Товар денежных средств; </w:t>
      </w:r>
    </w:p>
    <w:p w14:paraId="1DBE1BFC"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xml:space="preserve">- соразмерного уменьшения цены; </w:t>
      </w:r>
    </w:p>
    <w:p w14:paraId="21445A2E"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возмещения расходов на устранение недостатков Товара.</w:t>
      </w:r>
    </w:p>
    <w:p w14:paraId="56446310"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4.10. Поставщик возвращает Заказчику уплаченные за Товар денежные средства в случае, предусмотренном п. 4.9.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w:t>
      </w:r>
    </w:p>
    <w:p w14:paraId="18993A2D" w14:textId="77777777" w:rsidR="008364BF" w:rsidRPr="00684F1A" w:rsidRDefault="008364BF" w:rsidP="00684F1A">
      <w:pPr>
        <w:shd w:val="clear" w:color="auto" w:fill="FFFFFF"/>
        <w:tabs>
          <w:tab w:val="left" w:pos="1272"/>
        </w:tabs>
        <w:suppressAutoHyphens/>
        <w:spacing w:after="0" w:line="240" w:lineRule="auto"/>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xml:space="preserve">           4.11.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49599043" w14:textId="77777777" w:rsidR="008364BF" w:rsidRPr="00684F1A" w:rsidRDefault="008364BF" w:rsidP="00684F1A">
      <w:pPr>
        <w:shd w:val="clear" w:color="auto" w:fill="FFFFFF"/>
        <w:tabs>
          <w:tab w:val="left" w:pos="1272"/>
        </w:tabs>
        <w:suppressAutoHyphens/>
        <w:spacing w:after="0" w:line="240" w:lineRule="auto"/>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xml:space="preserve">           4.12. Результатом приёмки Товара является подписание уполномоченным представителем Заказчика товарной накладной формы ТОРГ 12 (или УПД).</w:t>
      </w:r>
    </w:p>
    <w:p w14:paraId="0C0031DC" w14:textId="77777777" w:rsidR="008364BF" w:rsidRPr="00684F1A" w:rsidRDefault="008364BF" w:rsidP="00684F1A">
      <w:pPr>
        <w:shd w:val="clear" w:color="auto" w:fill="FFFFFF"/>
        <w:tabs>
          <w:tab w:val="left" w:pos="1272"/>
        </w:tabs>
        <w:suppressAutoHyphens/>
        <w:spacing w:after="0" w:line="240" w:lineRule="auto"/>
        <w:ind w:firstLine="567"/>
        <w:jc w:val="center"/>
        <w:rPr>
          <w:rFonts w:ascii="Times New Roman" w:hAnsi="Times New Roman" w:cs="Times New Roman"/>
          <w:b/>
          <w:spacing w:val="-1"/>
          <w:sz w:val="24"/>
          <w:szCs w:val="24"/>
        </w:rPr>
      </w:pPr>
      <w:r w:rsidRPr="00684F1A">
        <w:rPr>
          <w:rFonts w:ascii="Times New Roman" w:hAnsi="Times New Roman" w:cs="Times New Roman"/>
          <w:b/>
          <w:spacing w:val="-1"/>
          <w:sz w:val="24"/>
          <w:szCs w:val="24"/>
        </w:rPr>
        <w:t xml:space="preserve">5. Возникновение у Заказчика права собственности на Товар </w:t>
      </w:r>
    </w:p>
    <w:p w14:paraId="7E857E63" w14:textId="77777777" w:rsidR="008364BF" w:rsidRPr="00684F1A" w:rsidRDefault="008364BF" w:rsidP="00684F1A">
      <w:pPr>
        <w:shd w:val="clear" w:color="auto" w:fill="FFFFFF"/>
        <w:tabs>
          <w:tab w:val="left" w:pos="1272"/>
        </w:tabs>
        <w:suppressAutoHyphens/>
        <w:spacing w:after="0" w:line="240" w:lineRule="auto"/>
        <w:ind w:firstLine="567"/>
        <w:jc w:val="center"/>
        <w:rPr>
          <w:rFonts w:ascii="Times New Roman" w:hAnsi="Times New Roman" w:cs="Times New Roman"/>
          <w:b/>
          <w:spacing w:val="-1"/>
          <w:sz w:val="24"/>
          <w:szCs w:val="24"/>
        </w:rPr>
      </w:pPr>
      <w:r w:rsidRPr="00684F1A">
        <w:rPr>
          <w:rFonts w:ascii="Times New Roman" w:hAnsi="Times New Roman" w:cs="Times New Roman"/>
          <w:b/>
          <w:spacing w:val="-1"/>
          <w:sz w:val="24"/>
          <w:szCs w:val="24"/>
        </w:rPr>
        <w:t>и гарантийные обязательства</w:t>
      </w:r>
    </w:p>
    <w:p w14:paraId="624EA861"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xml:space="preserve">5.1. Право собственности на Товар переходит к Заказчику с момента получения Товара: на складе Заказчика и подписания Заказчиком товаросопроводительных документов на Товар. </w:t>
      </w:r>
    </w:p>
    <w:p w14:paraId="7E9E7A5C"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5.2. Гарантийный срок на поставляемый товар предоставляется в соответствии с условиями производителя товара, но не менее 12 (двенадцати) месяцев с момента поставки Товара.</w:t>
      </w:r>
    </w:p>
    <w:p w14:paraId="20C9158F"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5D4CC56C"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5.3. 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поставки.</w:t>
      </w:r>
    </w:p>
    <w:p w14:paraId="653E9C18"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xml:space="preserve">5.4. Если в течение гарантийного срока Товар окажется дефектным или не соответствующим условиям настоящего Договора, Поставщик обязан за свой счет </w:t>
      </w:r>
      <w:r w:rsidRPr="00684F1A">
        <w:rPr>
          <w:rFonts w:ascii="Times New Roman" w:hAnsi="Times New Roman" w:cs="Times New Roman"/>
          <w:spacing w:val="-1"/>
          <w:sz w:val="24"/>
          <w:szCs w:val="24"/>
        </w:rPr>
        <w:lastRenderedPageBreak/>
        <w:t xml:space="preserve">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 </w:t>
      </w:r>
    </w:p>
    <w:p w14:paraId="2DF73915"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Поставщик гарантирует возможность безопасного использования Товара по назначению.</w:t>
      </w:r>
    </w:p>
    <w:p w14:paraId="0055B7D8" w14:textId="77777777" w:rsidR="008364BF" w:rsidRPr="00684F1A" w:rsidRDefault="008364BF" w:rsidP="00684F1A">
      <w:pPr>
        <w:shd w:val="clear" w:color="auto" w:fill="FFFFFF"/>
        <w:tabs>
          <w:tab w:val="left" w:pos="1272"/>
        </w:tabs>
        <w:suppressAutoHyphens/>
        <w:spacing w:after="0" w:line="240" w:lineRule="auto"/>
        <w:ind w:firstLine="567"/>
        <w:jc w:val="center"/>
        <w:rPr>
          <w:rFonts w:ascii="Times New Roman" w:hAnsi="Times New Roman" w:cs="Times New Roman"/>
          <w:b/>
          <w:spacing w:val="-1"/>
          <w:sz w:val="24"/>
          <w:szCs w:val="24"/>
        </w:rPr>
      </w:pPr>
      <w:r w:rsidRPr="00684F1A">
        <w:rPr>
          <w:rFonts w:ascii="Times New Roman" w:hAnsi="Times New Roman" w:cs="Times New Roman"/>
          <w:b/>
          <w:spacing w:val="-1"/>
          <w:sz w:val="24"/>
          <w:szCs w:val="24"/>
        </w:rPr>
        <w:t>6. Права и обязанности Сторон</w:t>
      </w:r>
    </w:p>
    <w:p w14:paraId="737A8B71"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6.1. Поставщик обязуется:</w:t>
      </w:r>
    </w:p>
    <w:p w14:paraId="3F44742D"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xml:space="preserve">6.1.1. Поставить Товар в соответствии с условиями настоящего Договора, а также без дефектов изготовления. Товар должен быть новым, не бывшем в употреблении. </w:t>
      </w:r>
    </w:p>
    <w:p w14:paraId="4029A974"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6.1.2. Поставить Товар, свободный от любых прав третьих лиц или притязаний третьих лиц, о которых Поставщику было известно.</w:t>
      </w:r>
    </w:p>
    <w:p w14:paraId="1956AF72"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6.1.3. Исполнить все свои обязательства, изложенные в других положениях настоящего Договора.</w:t>
      </w:r>
    </w:p>
    <w:p w14:paraId="2D9555E6"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6.1.4. Предоставить документацию в соответствии с п. 3.6 Договора.</w:t>
      </w:r>
    </w:p>
    <w:p w14:paraId="550D15D8"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 приказы, выписки из приказов, доверенности и т.п., уполномочивающие эти лица на подписание документов.</w:t>
      </w:r>
    </w:p>
    <w:p w14:paraId="720BEFA2"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14:paraId="4EF516D5"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6.2. Заказчик обязуется:</w:t>
      </w:r>
    </w:p>
    <w:p w14:paraId="2B79C252"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6.2.1. Принять и оплатить Товар в соответствии с условиями настоящего Договора.</w:t>
      </w:r>
    </w:p>
    <w:p w14:paraId="79208E90"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6.2.2. Исполнить все свои обязательства, изложенные в других положениях настоящего Договора.</w:t>
      </w:r>
    </w:p>
    <w:p w14:paraId="710A3527"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2FA60956"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xml:space="preserve">6.3. Заказчик имеет право: </w:t>
      </w:r>
    </w:p>
    <w:p w14:paraId="0FC0FEF0"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6.3.1. Уменьшать объем Товара по настоящему Договору в зависимости от реального финансирования расходов.</w:t>
      </w:r>
    </w:p>
    <w:p w14:paraId="7A00F6BB"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6.4. Поставщик имеет право:</w:t>
      </w:r>
    </w:p>
    <w:p w14:paraId="120650F5"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xml:space="preserve">6.4.1. Требовать от Заказчика своевременной оплаты. </w:t>
      </w:r>
    </w:p>
    <w:p w14:paraId="175C8592"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14:paraId="537CFF37"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6.6. 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14:paraId="7D57BE43"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14:paraId="2A2B1603"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N 98-ФЗ "О коммерческой тайне".</w:t>
      </w:r>
    </w:p>
    <w:p w14:paraId="51F84CBA" w14:textId="77777777" w:rsidR="008364BF" w:rsidRPr="00684F1A" w:rsidRDefault="008364BF" w:rsidP="00684F1A">
      <w:pPr>
        <w:shd w:val="clear" w:color="auto" w:fill="FFFFFF"/>
        <w:tabs>
          <w:tab w:val="left" w:pos="1272"/>
        </w:tabs>
        <w:suppressAutoHyphens/>
        <w:spacing w:after="0" w:line="240" w:lineRule="auto"/>
        <w:ind w:firstLine="567"/>
        <w:jc w:val="center"/>
        <w:rPr>
          <w:rFonts w:ascii="Times New Roman" w:hAnsi="Times New Roman" w:cs="Times New Roman"/>
          <w:b/>
          <w:spacing w:val="-1"/>
          <w:sz w:val="24"/>
          <w:szCs w:val="24"/>
        </w:rPr>
      </w:pPr>
      <w:r w:rsidRPr="00684F1A">
        <w:rPr>
          <w:rFonts w:ascii="Times New Roman" w:hAnsi="Times New Roman" w:cs="Times New Roman"/>
          <w:b/>
          <w:spacing w:val="-1"/>
          <w:sz w:val="24"/>
          <w:szCs w:val="24"/>
        </w:rPr>
        <w:t>7. Ответственность Сторон</w:t>
      </w:r>
    </w:p>
    <w:p w14:paraId="3DA45B08" w14:textId="77777777" w:rsidR="008364BF" w:rsidRPr="00684F1A" w:rsidRDefault="008364BF" w:rsidP="00684F1A">
      <w:pPr>
        <w:shd w:val="clear" w:color="auto" w:fill="FFFFFF"/>
        <w:tabs>
          <w:tab w:val="left" w:pos="1118"/>
        </w:tab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xml:space="preserve">7.1.  При непредставлении товаросопроводительных документов и документов, подтверждающих качество Товара, Поставщик уплачивает Заказчику неустойку в размере 1/300 от ключевой ставки ЦБ РФ, действующей на дату уплаты, от цены каждой партии Товара, за каждый день просрочки. </w:t>
      </w:r>
    </w:p>
    <w:p w14:paraId="6545051D" w14:textId="77777777" w:rsidR="008364BF" w:rsidRPr="00684F1A" w:rsidRDefault="008364BF" w:rsidP="00684F1A">
      <w:pPr>
        <w:shd w:val="clear" w:color="auto" w:fill="FFFFFF"/>
        <w:tabs>
          <w:tab w:val="left" w:pos="1118"/>
        </w:tab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lastRenderedPageBreak/>
        <w:t>7.2.  При нарушении Поставщиком сроков устранения выявленных дефектов, предусмотренных п. 4.7. настоящего Договора, Поставщик уплачивает Заказчику неустойку в размере 1/300 от ключевой ставки ЦБ РФ, действующей на дату уплаты, от стоимости дефектного Товара за каждый день просрочки.</w:t>
      </w:r>
    </w:p>
    <w:p w14:paraId="23E2271E" w14:textId="77777777" w:rsidR="008364BF" w:rsidRPr="00684F1A" w:rsidRDefault="008364BF" w:rsidP="00684F1A">
      <w:pPr>
        <w:shd w:val="clear" w:color="auto" w:fill="FFFFFF"/>
        <w:tabs>
          <w:tab w:val="left" w:pos="1118"/>
        </w:tab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xml:space="preserve">7.3. При нарушении Заказчиком сроков оплаты каждой партии Товара, согласованных Сторонами, Заказчик уплачивает Поставщику неустойку в размере 1/300 от ключевой ставки ЦБ РФ, действующей на дату уплаты, от суммы неисполненного денежного обязательства за каждый день просрочки. </w:t>
      </w:r>
    </w:p>
    <w:p w14:paraId="36036DDC" w14:textId="77777777" w:rsidR="008364BF" w:rsidRPr="00684F1A" w:rsidRDefault="008364BF" w:rsidP="00684F1A">
      <w:pPr>
        <w:shd w:val="clear" w:color="auto" w:fill="FFFFFF"/>
        <w:tabs>
          <w:tab w:val="left" w:pos="1118"/>
        </w:tab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7.4.  При нарушении Поставщиком сроков поставки Товара/поставки Товара ненадлежащего качества Поставщик уплачивает Заказчику неустойку в размере 1/300 от ключевой ставки ЦБ РФ, действующей на день устранения нарушенного обязательства (в случае, если обязательство не исполнено – на дату окончания срока действия договора), от стоимости не поставленного Товара/поставленного Товара ненадлежащего качества за каждый день просрочки.</w:t>
      </w:r>
    </w:p>
    <w:p w14:paraId="3C9A6118" w14:textId="77777777" w:rsidR="008364BF" w:rsidRPr="00684F1A" w:rsidRDefault="008364BF" w:rsidP="00684F1A">
      <w:pPr>
        <w:shd w:val="clear" w:color="auto" w:fill="FFFFFF"/>
        <w:tabs>
          <w:tab w:val="left" w:pos="1118"/>
        </w:tab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7.5.  При нарушении Поставщиком сроков, указанных в п 4.10. настоящего Договора, Поставщик уплачивает Заказчику неустойку в размере 1/300 от ключевой ставки ЦБ РФ, действующей на дату уплаты, от суммы неисполненного денежного обязательства за каждый день просрочки.</w:t>
      </w:r>
    </w:p>
    <w:p w14:paraId="098BBD33" w14:textId="77777777" w:rsidR="008364BF" w:rsidRPr="00684F1A" w:rsidRDefault="008364BF" w:rsidP="00684F1A">
      <w:pPr>
        <w:shd w:val="clear" w:color="auto" w:fill="FFFFFF"/>
        <w:tabs>
          <w:tab w:val="left" w:pos="1118"/>
        </w:tab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7.6.  Уплата штрафных санкций/неустоек согласно условиям настоящего Договора не освобождает Сторон от исполнения своих обязательств по Договору.</w:t>
      </w:r>
    </w:p>
    <w:p w14:paraId="50E5FB15" w14:textId="77777777" w:rsidR="008364BF" w:rsidRPr="00684F1A" w:rsidRDefault="008364BF" w:rsidP="00684F1A">
      <w:pPr>
        <w:shd w:val="clear" w:color="auto" w:fill="FFFFFF"/>
        <w:tabs>
          <w:tab w:val="left" w:pos="1118"/>
        </w:tab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7.7.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21DE3F41" w14:textId="77777777" w:rsidR="008364BF" w:rsidRPr="00684F1A" w:rsidRDefault="008364BF" w:rsidP="00684F1A">
      <w:pPr>
        <w:shd w:val="clear" w:color="auto" w:fill="FFFFFF"/>
        <w:tabs>
          <w:tab w:val="left" w:pos="1118"/>
        </w:tab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а) 10 процентов цены договора в случае, если цена договора не превышает 3 млн. рублей;</w:t>
      </w:r>
    </w:p>
    <w:p w14:paraId="662D664B" w14:textId="77777777" w:rsidR="008364BF" w:rsidRPr="00684F1A" w:rsidRDefault="008364BF" w:rsidP="00684F1A">
      <w:pPr>
        <w:shd w:val="clear" w:color="auto" w:fill="FFFFFF"/>
        <w:tabs>
          <w:tab w:val="left" w:pos="1118"/>
        </w:tab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б) 5 процентов цены договора в случае, если цена договора составляет от 3 млн. рублей до 50 млн. рублей (включительно);</w:t>
      </w:r>
    </w:p>
    <w:p w14:paraId="76BA4899" w14:textId="77777777" w:rsidR="008364BF" w:rsidRPr="00684F1A" w:rsidRDefault="008364BF" w:rsidP="00684F1A">
      <w:pPr>
        <w:shd w:val="clear" w:color="auto" w:fill="FFFFFF"/>
        <w:tabs>
          <w:tab w:val="left" w:pos="1118"/>
        </w:tab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в) 1 процент цены договор в случае, если цена договора составляет от 50 млн. рублей до 100 млн. рублей (включительно).</w:t>
      </w:r>
    </w:p>
    <w:p w14:paraId="6380115D" w14:textId="77777777" w:rsidR="008364BF" w:rsidRPr="00684F1A" w:rsidRDefault="008364BF" w:rsidP="00684F1A">
      <w:pPr>
        <w:shd w:val="clear" w:color="auto" w:fill="FFFFFF"/>
        <w:tabs>
          <w:tab w:val="left" w:pos="1118"/>
        </w:tabs>
        <w:spacing w:after="0" w:line="240" w:lineRule="auto"/>
        <w:ind w:firstLine="567"/>
        <w:jc w:val="both"/>
        <w:rPr>
          <w:rFonts w:ascii="Times New Roman" w:hAnsi="Times New Roman" w:cs="Times New Roman"/>
          <w:sz w:val="24"/>
          <w:szCs w:val="24"/>
        </w:rPr>
      </w:pPr>
      <w:r w:rsidRPr="00684F1A">
        <w:rPr>
          <w:rFonts w:ascii="Times New Roman" w:hAnsi="Times New Roman" w:cs="Times New Roman"/>
          <w:spacing w:val="-1"/>
          <w:sz w:val="24"/>
          <w:szCs w:val="24"/>
        </w:rPr>
        <w:t>7.8.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разделом 9 настоящего Договора</w:t>
      </w:r>
      <w:r w:rsidRPr="00684F1A">
        <w:rPr>
          <w:rFonts w:ascii="Times New Roman" w:hAnsi="Times New Roman" w:cs="Times New Roman"/>
          <w:sz w:val="24"/>
          <w:szCs w:val="24"/>
        </w:rPr>
        <w:t>.</w:t>
      </w:r>
    </w:p>
    <w:p w14:paraId="4326F952" w14:textId="77777777" w:rsidR="008364BF" w:rsidRPr="00684F1A" w:rsidRDefault="008364BF" w:rsidP="00684F1A">
      <w:pPr>
        <w:shd w:val="clear" w:color="auto" w:fill="FFFFFF"/>
        <w:spacing w:after="0" w:line="240" w:lineRule="auto"/>
        <w:ind w:right="14"/>
        <w:jc w:val="center"/>
        <w:outlineLvl w:val="0"/>
        <w:rPr>
          <w:rFonts w:ascii="Times New Roman" w:hAnsi="Times New Roman" w:cs="Times New Roman"/>
          <w:b/>
          <w:bCs/>
          <w:sz w:val="24"/>
          <w:szCs w:val="24"/>
        </w:rPr>
      </w:pPr>
      <w:r w:rsidRPr="00684F1A">
        <w:rPr>
          <w:rFonts w:ascii="Times New Roman" w:hAnsi="Times New Roman" w:cs="Times New Roman"/>
          <w:b/>
          <w:bCs/>
          <w:sz w:val="24"/>
          <w:szCs w:val="24"/>
        </w:rPr>
        <w:t>8. Обстоятельства непреодолимой силы</w:t>
      </w:r>
    </w:p>
    <w:p w14:paraId="4937A524" w14:textId="77777777" w:rsidR="008364BF" w:rsidRPr="00684F1A" w:rsidRDefault="008364BF" w:rsidP="00684F1A">
      <w:pPr>
        <w:suppressLineNumbers/>
        <w:tabs>
          <w:tab w:val="left" w:pos="1560"/>
        </w:tabs>
        <w:suppressAutoHyphens/>
        <w:spacing w:after="0" w:line="240" w:lineRule="auto"/>
        <w:ind w:firstLine="567"/>
        <w:jc w:val="both"/>
        <w:rPr>
          <w:rFonts w:ascii="Times New Roman" w:hAnsi="Times New Roman" w:cs="Times New Roman"/>
          <w:sz w:val="24"/>
          <w:szCs w:val="24"/>
        </w:rPr>
      </w:pPr>
      <w:r w:rsidRPr="00684F1A">
        <w:rPr>
          <w:rFonts w:ascii="Times New Roman" w:hAnsi="Times New Roman" w:cs="Times New Roman"/>
          <w:sz w:val="24"/>
          <w:szCs w:val="24"/>
        </w:rPr>
        <w:t>8.1.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14:paraId="76C7348F" w14:textId="77777777" w:rsidR="008364BF" w:rsidRPr="00684F1A" w:rsidRDefault="008364BF" w:rsidP="00684F1A">
      <w:pPr>
        <w:suppressLineNumbers/>
        <w:tabs>
          <w:tab w:val="left" w:pos="1560"/>
        </w:tabs>
        <w:suppressAutoHyphens/>
        <w:spacing w:after="0" w:line="240" w:lineRule="auto"/>
        <w:ind w:firstLine="567"/>
        <w:jc w:val="both"/>
        <w:rPr>
          <w:rFonts w:ascii="Times New Roman" w:hAnsi="Times New Roman" w:cs="Times New Roman"/>
          <w:sz w:val="24"/>
          <w:szCs w:val="24"/>
        </w:rPr>
      </w:pPr>
      <w:r w:rsidRPr="00684F1A">
        <w:rPr>
          <w:rFonts w:ascii="Times New Roman" w:hAnsi="Times New Roman" w:cs="Times New Roman"/>
          <w:sz w:val="24"/>
          <w:szCs w:val="24"/>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14:paraId="53385406" w14:textId="77777777" w:rsidR="008364BF" w:rsidRPr="00684F1A" w:rsidRDefault="008364BF" w:rsidP="00684F1A">
      <w:pPr>
        <w:suppressLineNumbers/>
        <w:tabs>
          <w:tab w:val="left" w:pos="1560"/>
        </w:tabs>
        <w:suppressAutoHyphens/>
        <w:spacing w:after="0" w:line="240" w:lineRule="auto"/>
        <w:ind w:firstLine="567"/>
        <w:jc w:val="both"/>
        <w:rPr>
          <w:rFonts w:ascii="Times New Roman" w:hAnsi="Times New Roman" w:cs="Times New Roman"/>
          <w:sz w:val="24"/>
          <w:szCs w:val="24"/>
        </w:rPr>
      </w:pPr>
      <w:r w:rsidRPr="00684F1A">
        <w:rPr>
          <w:rFonts w:ascii="Times New Roman" w:hAnsi="Times New Roman" w:cs="Times New Roman"/>
          <w:sz w:val="24"/>
          <w:szCs w:val="24"/>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14:paraId="32FC509C" w14:textId="77777777" w:rsidR="008364BF" w:rsidRPr="00684F1A" w:rsidRDefault="008364BF" w:rsidP="00684F1A">
      <w:pPr>
        <w:suppressLineNumbers/>
        <w:tabs>
          <w:tab w:val="left" w:pos="1560"/>
        </w:tabs>
        <w:suppressAutoHyphens/>
        <w:spacing w:after="0" w:line="240" w:lineRule="auto"/>
        <w:ind w:firstLine="567"/>
        <w:jc w:val="both"/>
        <w:rPr>
          <w:rFonts w:ascii="Times New Roman" w:hAnsi="Times New Roman" w:cs="Times New Roman"/>
          <w:sz w:val="24"/>
          <w:szCs w:val="24"/>
        </w:rPr>
      </w:pPr>
      <w:r w:rsidRPr="00684F1A">
        <w:rPr>
          <w:rFonts w:ascii="Times New Roman" w:hAnsi="Times New Roman" w:cs="Times New Roman"/>
          <w:sz w:val="24"/>
          <w:szCs w:val="24"/>
        </w:rPr>
        <w:lastRenderedPageBreak/>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14:paraId="14AD2FC4" w14:textId="77777777" w:rsidR="008364BF" w:rsidRPr="00684F1A" w:rsidRDefault="008364BF" w:rsidP="00684F1A">
      <w:pPr>
        <w:suppressLineNumbers/>
        <w:tabs>
          <w:tab w:val="left" w:pos="1560"/>
        </w:tabs>
        <w:suppressAutoHyphens/>
        <w:spacing w:after="0" w:line="240" w:lineRule="auto"/>
        <w:ind w:firstLine="567"/>
        <w:jc w:val="both"/>
        <w:rPr>
          <w:rFonts w:ascii="Times New Roman" w:hAnsi="Times New Roman" w:cs="Times New Roman"/>
          <w:sz w:val="24"/>
          <w:szCs w:val="24"/>
        </w:rPr>
      </w:pPr>
      <w:r w:rsidRPr="00684F1A">
        <w:rPr>
          <w:rFonts w:ascii="Times New Roman" w:hAnsi="Times New Roman" w:cs="Times New Roman"/>
          <w:sz w:val="24"/>
          <w:szCs w:val="24"/>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14:paraId="530E236E" w14:textId="77777777" w:rsidR="008364BF" w:rsidRPr="00684F1A" w:rsidRDefault="008364BF" w:rsidP="00684F1A">
      <w:pPr>
        <w:suppressLineNumbers/>
        <w:tabs>
          <w:tab w:val="left" w:pos="1560"/>
        </w:tabs>
        <w:suppressAutoHyphens/>
        <w:spacing w:after="0" w:line="240" w:lineRule="auto"/>
        <w:ind w:firstLine="567"/>
        <w:jc w:val="center"/>
        <w:rPr>
          <w:rFonts w:ascii="Times New Roman" w:hAnsi="Times New Roman" w:cs="Times New Roman"/>
          <w:b/>
          <w:sz w:val="24"/>
          <w:szCs w:val="24"/>
        </w:rPr>
      </w:pPr>
      <w:r w:rsidRPr="00684F1A">
        <w:rPr>
          <w:rFonts w:ascii="Times New Roman" w:hAnsi="Times New Roman" w:cs="Times New Roman"/>
          <w:b/>
          <w:sz w:val="24"/>
          <w:szCs w:val="24"/>
        </w:rPr>
        <w:t>9. Обеспечение исполнения Договора</w:t>
      </w:r>
    </w:p>
    <w:p w14:paraId="607219C3" w14:textId="77777777" w:rsidR="008364BF" w:rsidRPr="00684F1A" w:rsidRDefault="008364BF" w:rsidP="00684F1A">
      <w:pPr>
        <w:shd w:val="clear" w:color="auto" w:fill="FFFFFF"/>
        <w:spacing w:after="0" w:line="240" w:lineRule="auto"/>
        <w:ind w:right="11"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оказание услуг, выполнение работ надлежащего качества, соблюдения сроков поставки, оказания услуг, выполнения работ,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14:paraId="14532FC6" w14:textId="77777777" w:rsidR="008364BF" w:rsidRPr="00684F1A" w:rsidRDefault="008364BF" w:rsidP="00684F1A">
      <w:pPr>
        <w:shd w:val="clear" w:color="auto" w:fill="FFFFFF"/>
        <w:spacing w:after="0" w:line="240" w:lineRule="auto"/>
        <w:ind w:right="11"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xml:space="preserve">Исполнение Договора обеспечивается предоставлением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565C81EA" w14:textId="77777777" w:rsidR="008364BF" w:rsidRPr="00684F1A" w:rsidRDefault="008364BF" w:rsidP="00684F1A">
      <w:pPr>
        <w:shd w:val="clear" w:color="auto" w:fill="FFFFFF"/>
        <w:spacing w:after="0" w:line="240" w:lineRule="auto"/>
        <w:ind w:right="11"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Денежные средства перечисляются по следующим реквизитам:</w:t>
      </w:r>
    </w:p>
    <w:p w14:paraId="35F0D6AF" w14:textId="77777777" w:rsidR="008364BF" w:rsidRPr="00684F1A" w:rsidRDefault="008364BF" w:rsidP="00684F1A">
      <w:pPr>
        <w:shd w:val="clear" w:color="auto" w:fill="FFFFFF"/>
        <w:spacing w:after="0" w:line="240" w:lineRule="auto"/>
        <w:ind w:right="11"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ГУП РК «Крымтеплокоммунэнерго»</w:t>
      </w:r>
    </w:p>
    <w:p w14:paraId="7368C7E5" w14:textId="77777777" w:rsidR="008364BF" w:rsidRPr="00684F1A" w:rsidRDefault="008364BF" w:rsidP="00684F1A">
      <w:pPr>
        <w:shd w:val="clear" w:color="auto" w:fill="FFFFFF"/>
        <w:spacing w:after="0" w:line="240" w:lineRule="auto"/>
        <w:ind w:right="11"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ИНН 9102028499</w:t>
      </w:r>
    </w:p>
    <w:p w14:paraId="15C9919B" w14:textId="77777777" w:rsidR="008364BF" w:rsidRPr="00684F1A" w:rsidRDefault="008364BF" w:rsidP="00684F1A">
      <w:pPr>
        <w:shd w:val="clear" w:color="auto" w:fill="FFFFFF"/>
        <w:spacing w:after="0" w:line="240" w:lineRule="auto"/>
        <w:ind w:right="11"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КПП 910201001</w:t>
      </w:r>
    </w:p>
    <w:p w14:paraId="70E3B30F" w14:textId="77777777" w:rsidR="008364BF" w:rsidRPr="00684F1A" w:rsidRDefault="008364BF" w:rsidP="00684F1A">
      <w:pPr>
        <w:shd w:val="clear" w:color="auto" w:fill="FFFFFF"/>
        <w:spacing w:after="0" w:line="240" w:lineRule="auto"/>
        <w:ind w:right="11"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ОГРН 1149102047962</w:t>
      </w:r>
    </w:p>
    <w:p w14:paraId="6A5938CA" w14:textId="77777777" w:rsidR="008364BF" w:rsidRPr="00684F1A" w:rsidRDefault="008364BF" w:rsidP="00684F1A">
      <w:pPr>
        <w:shd w:val="clear" w:color="auto" w:fill="FFFFFF"/>
        <w:spacing w:after="0" w:line="240" w:lineRule="auto"/>
        <w:ind w:right="11"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АО «Банк ЧБРР»</w:t>
      </w:r>
    </w:p>
    <w:p w14:paraId="7BE47E69" w14:textId="77777777" w:rsidR="008364BF" w:rsidRPr="00684F1A" w:rsidRDefault="008364BF" w:rsidP="00684F1A">
      <w:pPr>
        <w:shd w:val="clear" w:color="auto" w:fill="FFFFFF"/>
        <w:spacing w:after="0" w:line="240" w:lineRule="auto"/>
        <w:ind w:right="11"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xml:space="preserve">расчетный счет: 40602810400004012116, </w:t>
      </w:r>
    </w:p>
    <w:p w14:paraId="07D28AF8" w14:textId="77777777" w:rsidR="008364BF" w:rsidRPr="00684F1A" w:rsidRDefault="008364BF" w:rsidP="00684F1A">
      <w:pPr>
        <w:shd w:val="clear" w:color="auto" w:fill="FFFFFF"/>
        <w:spacing w:after="0" w:line="240" w:lineRule="auto"/>
        <w:ind w:right="11"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кор. счет: 30101810035100000101</w:t>
      </w:r>
    </w:p>
    <w:p w14:paraId="3329F348" w14:textId="77777777" w:rsidR="008364BF" w:rsidRPr="00684F1A" w:rsidRDefault="008364BF" w:rsidP="00684F1A">
      <w:pPr>
        <w:shd w:val="clear" w:color="auto" w:fill="FFFFFF"/>
        <w:spacing w:after="0" w:line="240" w:lineRule="auto"/>
        <w:ind w:right="11"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(ИНН банка 9102019769, КПП 910201001,</w:t>
      </w:r>
    </w:p>
    <w:p w14:paraId="6B66EAEB" w14:textId="77777777" w:rsidR="008364BF" w:rsidRPr="00684F1A" w:rsidRDefault="008364BF" w:rsidP="00684F1A">
      <w:pPr>
        <w:shd w:val="clear" w:color="auto" w:fill="FFFFFF"/>
        <w:spacing w:after="0" w:line="240" w:lineRule="auto"/>
        <w:ind w:right="11"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xml:space="preserve">ОГРН 1149102030186, БИК Банка: 043510101) </w:t>
      </w:r>
    </w:p>
    <w:p w14:paraId="664F2A70" w14:textId="77777777" w:rsidR="008364BF" w:rsidRPr="00684F1A" w:rsidRDefault="008364BF" w:rsidP="00684F1A">
      <w:pPr>
        <w:shd w:val="clear" w:color="auto" w:fill="FFFFFF"/>
        <w:spacing w:after="0" w:line="240" w:lineRule="auto"/>
        <w:ind w:right="11"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14:paraId="061BE847" w14:textId="77777777" w:rsidR="008364BF" w:rsidRPr="00684F1A" w:rsidRDefault="008364BF" w:rsidP="00684F1A">
      <w:pPr>
        <w:shd w:val="clear" w:color="auto" w:fill="FFFFFF"/>
        <w:spacing w:after="0" w:line="240" w:lineRule="auto"/>
        <w:ind w:right="11"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Способ обеспечения исполнения Договора определяется Поставщиком самостоятельно.</w:t>
      </w:r>
    </w:p>
    <w:p w14:paraId="77AA9A3F" w14:textId="77777777" w:rsidR="008364BF" w:rsidRPr="00684F1A" w:rsidRDefault="008364BF" w:rsidP="00684F1A">
      <w:pPr>
        <w:shd w:val="clear" w:color="auto" w:fill="FFFFFF"/>
        <w:spacing w:after="0" w:line="240" w:lineRule="auto"/>
        <w:ind w:right="11"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xml:space="preserve">9.2. Размер обеспечения исполнения Договора составляет </w:t>
      </w:r>
      <w:r w:rsidRPr="00684F1A">
        <w:rPr>
          <w:rFonts w:ascii="Times New Roman" w:hAnsi="Times New Roman" w:cs="Times New Roman"/>
          <w:b/>
          <w:spacing w:val="-1"/>
          <w:sz w:val="24"/>
          <w:szCs w:val="24"/>
        </w:rPr>
        <w:t>2 % (два процентов) начальной (максимальной) цены Договора, что составляет 15 460,18 руб. (пятнадцать тысяч четыреста шестьдесят рублей 18 копеек).</w:t>
      </w:r>
    </w:p>
    <w:p w14:paraId="66EC5467" w14:textId="77777777" w:rsidR="008364BF" w:rsidRPr="00684F1A" w:rsidRDefault="008364BF" w:rsidP="00684F1A">
      <w:pPr>
        <w:shd w:val="clear" w:color="auto" w:fill="FFFFFF"/>
        <w:spacing w:after="0" w:line="240" w:lineRule="auto"/>
        <w:ind w:right="11"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9.3. В случае частичного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исполнении договора поставщик (подрядчик, исполнитель) вправе изменить способ обеспечения договора (обеспечения гарантийных обязательств). В случае увеличения цены договора поставщик (подрядчик, исполнитель) до подписания соответствующего дополнительного соглашения обязан предоставить заказчику обеспечение исполнения договора, увеличенное пропорционально измененной цене договора.</w:t>
      </w:r>
    </w:p>
    <w:p w14:paraId="136ED474" w14:textId="77777777" w:rsidR="008364BF" w:rsidRPr="00684F1A" w:rsidRDefault="008364BF" w:rsidP="00684F1A">
      <w:pPr>
        <w:shd w:val="clear" w:color="auto" w:fill="FFFFFF"/>
        <w:spacing w:after="0" w:line="240" w:lineRule="auto"/>
        <w:ind w:right="11"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xml:space="preserve">9.4.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w:t>
      </w:r>
      <w:r w:rsidRPr="00684F1A">
        <w:rPr>
          <w:rFonts w:ascii="Times New Roman" w:hAnsi="Times New Roman" w:cs="Times New Roman"/>
          <w:spacing w:val="-1"/>
          <w:sz w:val="24"/>
          <w:szCs w:val="24"/>
        </w:rPr>
        <w:lastRenderedPageBreak/>
        <w:t>перестало действовать, предоставить Заказчику новое надлежащее обеспечение исполнения Договора на тех же условиях и в таком же размере.</w:t>
      </w:r>
    </w:p>
    <w:p w14:paraId="1DD9223C" w14:textId="77777777" w:rsidR="008364BF" w:rsidRPr="00684F1A" w:rsidRDefault="008364BF" w:rsidP="00684F1A">
      <w:pPr>
        <w:shd w:val="clear" w:color="auto" w:fill="FFFFFF"/>
        <w:spacing w:after="0" w:line="240" w:lineRule="auto"/>
        <w:ind w:right="11"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Действие указанного пункта не распространяется на случаи, если Поставщиком представлена недостоверная (поддельная) независимая гарантия.</w:t>
      </w:r>
    </w:p>
    <w:p w14:paraId="2E032533" w14:textId="77777777" w:rsidR="008364BF" w:rsidRPr="00684F1A" w:rsidRDefault="008364BF" w:rsidP="00684F1A">
      <w:pPr>
        <w:shd w:val="clear" w:color="auto" w:fill="FFFFFF"/>
        <w:spacing w:after="0" w:line="240" w:lineRule="auto"/>
        <w:ind w:right="11"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9.5. Прекращение обеспечения исполнения Договора по истечении срока, указанного в п.9.4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14:paraId="49B6E15B" w14:textId="77777777" w:rsidR="008364BF" w:rsidRPr="00684F1A" w:rsidRDefault="008364BF" w:rsidP="00684F1A">
      <w:pPr>
        <w:shd w:val="clear" w:color="auto" w:fill="FFFFFF"/>
        <w:spacing w:after="0" w:line="240" w:lineRule="auto"/>
        <w:ind w:right="11"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9.6.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7 (семи)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14:paraId="07F03302" w14:textId="77777777" w:rsidR="008364BF" w:rsidRPr="00684F1A" w:rsidRDefault="008364BF" w:rsidP="00684F1A">
      <w:pPr>
        <w:shd w:val="clear" w:color="auto" w:fill="FFFFFF"/>
        <w:spacing w:after="0" w:line="240" w:lineRule="auto"/>
        <w:ind w:right="11"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xml:space="preserve">9.7.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14:paraId="24E18A20" w14:textId="77777777" w:rsidR="008364BF" w:rsidRPr="00684F1A" w:rsidRDefault="008364BF" w:rsidP="00684F1A">
      <w:pPr>
        <w:shd w:val="clear" w:color="auto" w:fill="FFFFFF"/>
        <w:spacing w:after="0" w:line="240" w:lineRule="auto"/>
        <w:ind w:right="11"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9.8.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7B7CC284" w14:textId="77777777" w:rsidR="008364BF" w:rsidRPr="00684F1A" w:rsidRDefault="008364BF" w:rsidP="00684F1A">
      <w:pPr>
        <w:shd w:val="clear" w:color="auto" w:fill="FFFFFF"/>
        <w:spacing w:after="0" w:line="240" w:lineRule="auto"/>
        <w:ind w:right="11"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Независимая гарантия должна быть безотзывной.</w:t>
      </w:r>
    </w:p>
    <w:p w14:paraId="7C3F3A6F" w14:textId="77777777" w:rsidR="008364BF" w:rsidRPr="00684F1A" w:rsidRDefault="008364BF" w:rsidP="00684F1A">
      <w:pPr>
        <w:shd w:val="clear" w:color="auto" w:fill="FFFFFF"/>
        <w:spacing w:after="0" w:line="240" w:lineRule="auto"/>
        <w:ind w:right="11" w:firstLine="567"/>
        <w:jc w:val="both"/>
        <w:rPr>
          <w:rFonts w:ascii="Times New Roman" w:hAnsi="Times New Roman" w:cs="Times New Roman"/>
          <w:b/>
          <w:spacing w:val="-1"/>
          <w:sz w:val="24"/>
          <w:szCs w:val="24"/>
          <w:u w:val="single"/>
        </w:rPr>
      </w:pPr>
      <w:r w:rsidRPr="00684F1A">
        <w:rPr>
          <w:rFonts w:ascii="Times New Roman" w:hAnsi="Times New Roman" w:cs="Times New Roman"/>
          <w:spacing w:val="-1"/>
          <w:sz w:val="24"/>
          <w:szCs w:val="24"/>
        </w:rPr>
        <w:t xml:space="preserve">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в том числе в случае его изменения в соответствии с разделом 39 Положения о закупках товаров, работ, услуг Государственного унитарного предприятия Республики Крым «Крымтеплокоммунэнерго», </w:t>
      </w:r>
      <w:r w:rsidRPr="00684F1A">
        <w:rPr>
          <w:rFonts w:ascii="Times New Roman" w:hAnsi="Times New Roman" w:cs="Times New Roman"/>
          <w:b/>
          <w:spacing w:val="-1"/>
          <w:sz w:val="24"/>
          <w:szCs w:val="24"/>
          <w:u w:val="single"/>
        </w:rPr>
        <w:t>не менее чем на 1 месяц.</w:t>
      </w:r>
    </w:p>
    <w:p w14:paraId="60272C3D" w14:textId="642A68A3" w:rsidR="008364BF" w:rsidRPr="00684F1A" w:rsidRDefault="008364BF" w:rsidP="00684F1A">
      <w:pPr>
        <w:shd w:val="clear" w:color="auto" w:fill="FFFFFF"/>
        <w:spacing w:after="0" w:line="240" w:lineRule="auto"/>
        <w:ind w:right="11" w:firstLine="567"/>
        <w:jc w:val="both"/>
        <w:rPr>
          <w:rFonts w:ascii="Times New Roman" w:hAnsi="Times New Roman" w:cs="Times New Roman"/>
          <w:spacing w:val="-1"/>
          <w:sz w:val="24"/>
          <w:szCs w:val="24"/>
        </w:rPr>
      </w:pPr>
      <w:r w:rsidRPr="002D0F1B">
        <w:rPr>
          <w:rFonts w:ascii="Times New Roman" w:hAnsi="Times New Roman" w:cs="Times New Roman"/>
          <w:spacing w:val="-1"/>
          <w:sz w:val="24"/>
          <w:szCs w:val="24"/>
        </w:rPr>
        <w:t>9.</w:t>
      </w:r>
      <w:r w:rsidR="0065665A" w:rsidRPr="002D0F1B">
        <w:rPr>
          <w:rFonts w:ascii="Times New Roman" w:hAnsi="Times New Roman" w:cs="Times New Roman"/>
          <w:spacing w:val="-1"/>
          <w:sz w:val="24"/>
          <w:szCs w:val="24"/>
        </w:rPr>
        <w:t>9</w:t>
      </w:r>
      <w:r w:rsidRPr="002D0F1B">
        <w:rPr>
          <w:rFonts w:ascii="Times New Roman" w:hAnsi="Times New Roman" w:cs="Times New Roman"/>
          <w:spacing w:val="-1"/>
          <w:sz w:val="24"/>
          <w:szCs w:val="24"/>
        </w:rPr>
        <w:t>. Независимая гарантия не должна содержать условия:</w:t>
      </w:r>
    </w:p>
    <w:p w14:paraId="59D8F8E0" w14:textId="77777777" w:rsidR="008364BF" w:rsidRPr="00684F1A" w:rsidRDefault="008364BF" w:rsidP="00684F1A">
      <w:pPr>
        <w:shd w:val="clear" w:color="auto" w:fill="FFFFFF"/>
        <w:spacing w:after="0" w:line="240" w:lineRule="auto"/>
        <w:ind w:right="11"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1)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предусмотренных перечнями, указанными в пунктах 8 и 9 Постановления Правительства Российской Федерации от 9 августа 2022 г. N 1397;</w:t>
      </w:r>
    </w:p>
    <w:p w14:paraId="73D0859C" w14:textId="77777777" w:rsidR="008364BF" w:rsidRPr="00684F1A" w:rsidRDefault="008364BF" w:rsidP="00684F1A">
      <w:pPr>
        <w:shd w:val="clear" w:color="auto" w:fill="FFFFFF"/>
        <w:spacing w:after="0" w:line="240" w:lineRule="auto"/>
        <w:ind w:right="11"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2)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14:paraId="21A2A284" w14:textId="77777777" w:rsidR="008364BF" w:rsidRPr="00684F1A" w:rsidRDefault="008364BF" w:rsidP="00684F1A">
      <w:pPr>
        <w:shd w:val="clear" w:color="auto" w:fill="FFFFFF"/>
        <w:spacing w:after="0" w:line="240" w:lineRule="auto"/>
        <w:ind w:right="11"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3)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14:paraId="77416AB5" w14:textId="77777777" w:rsidR="008364BF" w:rsidRPr="00684F1A" w:rsidRDefault="008364BF" w:rsidP="00684F1A">
      <w:pPr>
        <w:shd w:val="clear" w:color="auto" w:fill="FFFFFF"/>
        <w:spacing w:after="0" w:line="240" w:lineRule="auto"/>
        <w:ind w:right="11"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4) о предоставлении Заказчиком (бенефициаром) Гаранту судебных актов, подтверждающих неисполнение Участником закупки обязательств, обеспечиваемых независимой гарантией.</w:t>
      </w:r>
    </w:p>
    <w:p w14:paraId="23A789E8" w14:textId="3111A6F8" w:rsidR="008364BF" w:rsidRPr="00684F1A" w:rsidRDefault="008364BF" w:rsidP="00684F1A">
      <w:pPr>
        <w:shd w:val="clear" w:color="auto" w:fill="FFFFFF"/>
        <w:spacing w:after="0" w:line="240" w:lineRule="auto"/>
        <w:ind w:right="11"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9.</w:t>
      </w:r>
      <w:r w:rsidR="0065665A">
        <w:rPr>
          <w:rFonts w:ascii="Times New Roman" w:hAnsi="Times New Roman" w:cs="Times New Roman"/>
          <w:spacing w:val="-1"/>
          <w:sz w:val="24"/>
          <w:szCs w:val="24"/>
        </w:rPr>
        <w:t>10</w:t>
      </w:r>
      <w:r w:rsidRPr="00684F1A">
        <w:rPr>
          <w:rFonts w:ascii="Times New Roman" w:hAnsi="Times New Roman" w:cs="Times New Roman"/>
          <w:spacing w:val="-1"/>
          <w:sz w:val="24"/>
          <w:szCs w:val="24"/>
        </w:rPr>
        <w:t>. Все затраты, связанные с заключением и оформлением договоров и иных документов по обеспечению исполнения Договора, несет Поставщик.</w:t>
      </w:r>
    </w:p>
    <w:p w14:paraId="6D624F56" w14:textId="26C14F15" w:rsidR="008364BF" w:rsidRPr="00684F1A" w:rsidRDefault="008364BF" w:rsidP="00684F1A">
      <w:pPr>
        <w:shd w:val="clear" w:color="auto" w:fill="FFFFFF"/>
        <w:spacing w:after="0" w:line="240" w:lineRule="auto"/>
        <w:ind w:right="11"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lastRenderedPageBreak/>
        <w:t>9.1</w:t>
      </w:r>
      <w:r w:rsidR="0065665A">
        <w:rPr>
          <w:rFonts w:ascii="Times New Roman" w:hAnsi="Times New Roman" w:cs="Times New Roman"/>
          <w:spacing w:val="-1"/>
          <w:sz w:val="24"/>
          <w:szCs w:val="24"/>
        </w:rPr>
        <w:t>1</w:t>
      </w:r>
      <w:r w:rsidRPr="00684F1A">
        <w:rPr>
          <w:rFonts w:ascii="Times New Roman" w:hAnsi="Times New Roman" w:cs="Times New Roman"/>
          <w:spacing w:val="-1"/>
          <w:sz w:val="24"/>
          <w:szCs w:val="24"/>
        </w:rPr>
        <w:t xml:space="preserve">. Если при проведении конкурентной закупки участником закупки, с которым заключается договор, предложена цена договора, которая на 25 процентов (двадцать пять процентов) и более ниже начальной (максимальной) цены договора, договор с таким участником заключается только после предоставления им обеспечения исполнения договора в размере, превышающем в полтора (1,5)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 что </w:t>
      </w:r>
      <w:r w:rsidRPr="00684F1A">
        <w:rPr>
          <w:rFonts w:ascii="Times New Roman" w:hAnsi="Times New Roman" w:cs="Times New Roman"/>
          <w:b/>
          <w:spacing w:val="-1"/>
          <w:sz w:val="24"/>
          <w:szCs w:val="24"/>
        </w:rPr>
        <w:t>составляет 23 190,27 руб. (двадцать три тысячи сто девяносто рублей 27 копеек)</w:t>
      </w:r>
      <w:r w:rsidRPr="00684F1A">
        <w:rPr>
          <w:rFonts w:ascii="Times New Roman" w:hAnsi="Times New Roman" w:cs="Times New Roman"/>
          <w:spacing w:val="-1"/>
          <w:sz w:val="24"/>
          <w:szCs w:val="24"/>
        </w:rPr>
        <w:t>.</w:t>
      </w:r>
    </w:p>
    <w:p w14:paraId="6F8A9013" w14:textId="77777777" w:rsidR="008364BF" w:rsidRPr="00684F1A" w:rsidRDefault="008364BF" w:rsidP="00684F1A">
      <w:pPr>
        <w:shd w:val="clear" w:color="auto" w:fill="FFFFFF"/>
        <w:tabs>
          <w:tab w:val="left" w:pos="1272"/>
        </w:tabs>
        <w:suppressAutoHyphens/>
        <w:spacing w:after="0" w:line="240" w:lineRule="auto"/>
        <w:ind w:firstLine="567"/>
        <w:jc w:val="center"/>
        <w:rPr>
          <w:rFonts w:ascii="Times New Roman" w:hAnsi="Times New Roman" w:cs="Times New Roman"/>
          <w:b/>
          <w:spacing w:val="-1"/>
          <w:sz w:val="24"/>
          <w:szCs w:val="24"/>
        </w:rPr>
      </w:pPr>
      <w:r w:rsidRPr="00684F1A">
        <w:rPr>
          <w:rFonts w:ascii="Times New Roman" w:hAnsi="Times New Roman" w:cs="Times New Roman"/>
          <w:b/>
          <w:spacing w:val="-1"/>
          <w:sz w:val="24"/>
          <w:szCs w:val="24"/>
        </w:rPr>
        <w:t>10. Порядок разрешения споров</w:t>
      </w:r>
    </w:p>
    <w:p w14:paraId="31C6103B"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10.1. Все споры или разногласия, возникающие между Сторонами в ходе исполнения Договора, разрешаются путем переговоров между ними.</w:t>
      </w:r>
    </w:p>
    <w:p w14:paraId="16696D7F"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14:paraId="659A4E3E" w14:textId="77777777" w:rsidR="008364BF" w:rsidRPr="00684F1A" w:rsidRDefault="008364BF" w:rsidP="00684F1A">
      <w:pPr>
        <w:shd w:val="clear" w:color="auto" w:fill="FFFFFF"/>
        <w:tabs>
          <w:tab w:val="left" w:pos="1272"/>
        </w:tabs>
        <w:suppressAutoHyphens/>
        <w:spacing w:after="0" w:line="240" w:lineRule="auto"/>
        <w:ind w:firstLine="567"/>
        <w:jc w:val="center"/>
        <w:rPr>
          <w:rFonts w:ascii="Times New Roman" w:hAnsi="Times New Roman" w:cs="Times New Roman"/>
          <w:b/>
          <w:spacing w:val="-1"/>
          <w:sz w:val="24"/>
          <w:szCs w:val="24"/>
        </w:rPr>
      </w:pPr>
      <w:r w:rsidRPr="00684F1A">
        <w:rPr>
          <w:rFonts w:ascii="Times New Roman" w:hAnsi="Times New Roman" w:cs="Times New Roman"/>
          <w:b/>
          <w:spacing w:val="-1"/>
          <w:sz w:val="24"/>
          <w:szCs w:val="24"/>
        </w:rPr>
        <w:t>11. Порядок изменения и расторжения Договора</w:t>
      </w:r>
    </w:p>
    <w:p w14:paraId="6BB887B3" w14:textId="77777777" w:rsidR="008364BF" w:rsidRPr="00684F1A" w:rsidRDefault="008364BF" w:rsidP="00684F1A">
      <w:pPr>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11.1. Договор может быть изменен или дополнен в случаях, предусмотренных разделом 39 Положения о закупках товаров, работ, услуг Государственного унитарного предприятия Республики Крым «Крымтеплокоммунэнерго» и Федеральным законом от 18.07.2011 № 223-ФЗ «О закупках товаров, работ, услуг отдельными видами юридических лиц».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14:paraId="213ABC70" w14:textId="77777777" w:rsidR="008364BF" w:rsidRPr="00684F1A" w:rsidRDefault="008364BF" w:rsidP="00684F1A">
      <w:pPr>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11.2. Расторжение договора допускается в соответствии с Гражданским Кодексом Российской Федерации в случаях:</w:t>
      </w:r>
    </w:p>
    <w:p w14:paraId="655BE96E" w14:textId="77777777" w:rsidR="008364BF" w:rsidRPr="00684F1A" w:rsidRDefault="008364BF" w:rsidP="00684F1A">
      <w:pPr>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расторжения договора по соглашению сторон;</w:t>
      </w:r>
    </w:p>
    <w:p w14:paraId="12170B83" w14:textId="77777777" w:rsidR="008364BF" w:rsidRPr="00684F1A" w:rsidRDefault="008364BF" w:rsidP="00684F1A">
      <w:pPr>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расторжения договора в одностороннем порядке;</w:t>
      </w:r>
    </w:p>
    <w:p w14:paraId="19215F4F" w14:textId="77777777" w:rsidR="008364BF" w:rsidRPr="00684F1A" w:rsidRDefault="008364BF" w:rsidP="00684F1A">
      <w:pPr>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расторжения договора на основании вынесенного и вступившего в силу решения суда.</w:t>
      </w:r>
    </w:p>
    <w:p w14:paraId="30520E73" w14:textId="77777777" w:rsidR="008364BF" w:rsidRPr="00684F1A" w:rsidRDefault="008364BF" w:rsidP="00684F1A">
      <w:pPr>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извещением о проведении процедуры закупки,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14:paraId="570126D2" w14:textId="77777777" w:rsidR="008364BF" w:rsidRPr="00684F1A" w:rsidRDefault="008364BF" w:rsidP="00684F1A">
      <w:pPr>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xml:space="preserve">11.4.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(ЕИС), на сайте ГУП РК «Крымтеплокоммунэнерго» (https://tce.crimea.com/) и направляется Поставщику по почте заказным письмом с уведомлением о вручении по адресу Поставщика, указанному в Договоре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от него Поставщиком.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w:t>
      </w:r>
    </w:p>
    <w:p w14:paraId="623B2658" w14:textId="77777777" w:rsidR="008364BF" w:rsidRPr="00684F1A" w:rsidRDefault="008364BF" w:rsidP="00684F1A">
      <w:pPr>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xml:space="preserve">При невозможности получения Заказчиком подтверждения о вручении Поставщику решения об одностороннем отказе от исполнения договора, способом указанном в абзаце 1 п.11.4 Договора, датой такого надлежащего уведомления признается дата по истечении 10 (десяти) дней с даты размещения решения Заказчика об одностороннем отказе от </w:t>
      </w:r>
      <w:r w:rsidRPr="00684F1A">
        <w:rPr>
          <w:rFonts w:ascii="Times New Roman" w:hAnsi="Times New Roman" w:cs="Times New Roman"/>
          <w:spacing w:val="-1"/>
          <w:sz w:val="24"/>
          <w:szCs w:val="24"/>
        </w:rPr>
        <w:lastRenderedPageBreak/>
        <w:t>исполнения Договора в единой информационной системе (ЕИС) и на сайте ГУП РК «Крымтеплокоммунэнерго» (https://tce.crimea.com/).</w:t>
      </w:r>
    </w:p>
    <w:p w14:paraId="123AF8EE" w14:textId="77777777" w:rsidR="008364BF" w:rsidRPr="00684F1A" w:rsidRDefault="008364BF" w:rsidP="00684F1A">
      <w:pPr>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xml:space="preserve">11.5. Решение Заказчика об одностороннем отказе от исполнения Договора вступает в силу и Договор считается расторгнутым через 10 (десять) рабочих дней с даты надлежащего уведомления Заказчиком Поставщика об одностороннем отказе от исполнения Договора. </w:t>
      </w:r>
    </w:p>
    <w:p w14:paraId="7B6C78B5" w14:textId="77777777" w:rsidR="008364BF" w:rsidRPr="00684F1A" w:rsidRDefault="008364BF" w:rsidP="00684F1A">
      <w:pPr>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14:paraId="0B5FA514" w14:textId="77777777" w:rsidR="008364BF" w:rsidRPr="00684F1A" w:rsidRDefault="008364BF" w:rsidP="00684F1A">
      <w:pPr>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11.7. При исполнении Договора по согласованию Заказчика с Поставщиком допускается поставка товара технические характеристики (потребительские свойства) которого являются улучшенными по сравнению с качеством и соответствующими техническими характеристиками, указанными в Спецификации (Приложение №1). В этом случае изменения осуществляются в соответствии с пунктом 11.1. Договора.</w:t>
      </w:r>
    </w:p>
    <w:p w14:paraId="6F4CA457" w14:textId="77777777" w:rsidR="008364BF" w:rsidRPr="00684F1A" w:rsidRDefault="008364BF" w:rsidP="00684F1A">
      <w:pPr>
        <w:suppressAutoHyphens/>
        <w:spacing w:after="0" w:line="240" w:lineRule="auto"/>
        <w:ind w:firstLine="567"/>
        <w:jc w:val="both"/>
        <w:rPr>
          <w:rFonts w:ascii="Times New Roman" w:hAnsi="Times New Roman" w:cs="Times New Roman"/>
          <w:sz w:val="24"/>
          <w:szCs w:val="24"/>
        </w:rPr>
      </w:pPr>
      <w:r w:rsidRPr="00684F1A">
        <w:rPr>
          <w:rFonts w:ascii="Times New Roman" w:hAnsi="Times New Roman" w:cs="Times New Roman"/>
          <w:spacing w:val="-1"/>
          <w:sz w:val="24"/>
          <w:szCs w:val="24"/>
        </w:rPr>
        <w:t>11.8.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тридцатидневный срок</w:t>
      </w:r>
      <w:r w:rsidRPr="00684F1A">
        <w:rPr>
          <w:rFonts w:ascii="Times New Roman" w:hAnsi="Times New Roman" w:cs="Times New Roman"/>
          <w:sz w:val="24"/>
          <w:szCs w:val="24"/>
        </w:rPr>
        <w:t xml:space="preserve">. </w:t>
      </w:r>
    </w:p>
    <w:p w14:paraId="6A4980A9" w14:textId="77777777" w:rsidR="008364BF" w:rsidRPr="00684F1A" w:rsidRDefault="008364BF" w:rsidP="00684F1A">
      <w:pPr>
        <w:shd w:val="clear" w:color="auto" w:fill="FFFFFF"/>
        <w:tabs>
          <w:tab w:val="left" w:pos="1272"/>
        </w:tabs>
        <w:suppressAutoHyphens/>
        <w:spacing w:after="0" w:line="240" w:lineRule="auto"/>
        <w:ind w:firstLine="567"/>
        <w:jc w:val="center"/>
        <w:rPr>
          <w:rFonts w:ascii="Times New Roman" w:hAnsi="Times New Roman" w:cs="Times New Roman"/>
          <w:b/>
          <w:spacing w:val="-1"/>
          <w:sz w:val="24"/>
          <w:szCs w:val="24"/>
        </w:rPr>
      </w:pPr>
      <w:r w:rsidRPr="00684F1A">
        <w:rPr>
          <w:rFonts w:ascii="Times New Roman" w:hAnsi="Times New Roman" w:cs="Times New Roman"/>
          <w:b/>
          <w:spacing w:val="-1"/>
          <w:sz w:val="24"/>
          <w:szCs w:val="24"/>
        </w:rPr>
        <w:t>12. Антикоррупционная оговорка</w:t>
      </w:r>
    </w:p>
    <w:p w14:paraId="20D9B255"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p w14:paraId="5A9B1FAC"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12.2. Стороны обязуются в течение всего срока действия Договора и после его истечения принять все разумные меры для недопущения действий, указанных в пункте 12.1 настоящего Договора, в том числе со стороны руководства или работников Сторон, третьих лиц.</w:t>
      </w:r>
    </w:p>
    <w:p w14:paraId="0C1AFD8D"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14:paraId="027DCB90"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12.4. Сторонам Договора, их руководителям и работникам запрещается:</w:t>
      </w:r>
    </w:p>
    <w:p w14:paraId="2EF715C6"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14:paraId="580B2B31"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3F84D49D"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12.4.3. Совершать иные действия, нарушающие действующее антикоррупционное законодательство Российской Федерации.</w:t>
      </w:r>
    </w:p>
    <w:p w14:paraId="65DD4E65"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14:paraId="76155DD7"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14:paraId="2CBE098D" w14:textId="77777777" w:rsidR="008364BF" w:rsidRPr="00684F1A" w:rsidRDefault="008364BF" w:rsidP="00684F1A">
      <w:pPr>
        <w:shd w:val="clear" w:color="auto" w:fill="FFFFFF"/>
        <w:tabs>
          <w:tab w:val="left" w:pos="1272"/>
        </w:tabs>
        <w:suppressAutoHyphens/>
        <w:spacing w:after="0" w:line="240" w:lineRule="auto"/>
        <w:jc w:val="center"/>
        <w:rPr>
          <w:rFonts w:ascii="Times New Roman" w:hAnsi="Times New Roman" w:cs="Times New Roman"/>
          <w:b/>
          <w:spacing w:val="-1"/>
          <w:sz w:val="24"/>
          <w:szCs w:val="24"/>
        </w:rPr>
      </w:pPr>
      <w:r w:rsidRPr="00684F1A">
        <w:rPr>
          <w:rFonts w:ascii="Times New Roman" w:hAnsi="Times New Roman" w:cs="Times New Roman"/>
          <w:b/>
          <w:spacing w:val="-1"/>
          <w:sz w:val="24"/>
          <w:szCs w:val="24"/>
        </w:rPr>
        <w:lastRenderedPageBreak/>
        <w:t>13. Прочие условия</w:t>
      </w:r>
    </w:p>
    <w:p w14:paraId="11813739"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13.1. 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14:paraId="253046BF"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
    <w:p w14:paraId="4816DA57"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13.2. Настоящий Договор вступает в силу от даты его подписания и действует до 31</w:t>
      </w:r>
      <w:r w:rsidRPr="00684F1A">
        <w:rPr>
          <w:rFonts w:ascii="Times New Roman" w:hAnsi="Times New Roman" w:cs="Times New Roman"/>
          <w:iCs/>
          <w:spacing w:val="-1"/>
          <w:sz w:val="24"/>
          <w:szCs w:val="24"/>
        </w:rPr>
        <w:t xml:space="preserve"> декабря 2024 г</w:t>
      </w:r>
      <w:r w:rsidRPr="00684F1A">
        <w:rPr>
          <w:rFonts w:ascii="Times New Roman" w:hAnsi="Times New Roman" w:cs="Times New Roman"/>
          <w:spacing w:val="-1"/>
          <w:sz w:val="24"/>
          <w:szCs w:val="24"/>
        </w:rPr>
        <w:t xml:space="preserve">., а в части взаиморасчетов -  до исполнения Сторонами принятых на себя обязательств. </w:t>
      </w:r>
    </w:p>
    <w:p w14:paraId="2FC303FD"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14:paraId="677CC637"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13.4. В случае изменения у какой-либо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14:paraId="38CD2CDC"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13.5. Настоящий Договор составлен в 2 (двух) экземплярах, имеющих одинаковую юридическую силу, по одному экземпляру для каждой Стороны.</w:t>
      </w:r>
    </w:p>
    <w:p w14:paraId="323EB795"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13.6. Приложения к настоящему Договору являются неотъемлемой частью Договора:</w:t>
      </w:r>
    </w:p>
    <w:p w14:paraId="2B15A9CB" w14:textId="77777777" w:rsidR="008364BF" w:rsidRPr="00684F1A" w:rsidRDefault="008364BF" w:rsidP="00684F1A">
      <w:pPr>
        <w:shd w:val="clear" w:color="auto" w:fill="FFFFFF"/>
        <w:tabs>
          <w:tab w:val="left" w:pos="1272"/>
        </w:tabs>
        <w:suppressAutoHyphens/>
        <w:spacing w:after="0" w:line="240" w:lineRule="auto"/>
        <w:ind w:firstLine="567"/>
        <w:jc w:val="both"/>
        <w:rPr>
          <w:rFonts w:ascii="Times New Roman" w:hAnsi="Times New Roman" w:cs="Times New Roman"/>
          <w:spacing w:val="-1"/>
          <w:sz w:val="24"/>
          <w:szCs w:val="24"/>
        </w:rPr>
      </w:pPr>
      <w:r w:rsidRPr="00684F1A">
        <w:rPr>
          <w:rFonts w:ascii="Times New Roman" w:hAnsi="Times New Roman" w:cs="Times New Roman"/>
          <w:spacing w:val="-1"/>
          <w:sz w:val="24"/>
          <w:szCs w:val="24"/>
        </w:rPr>
        <w:t>- Приложение № 1 – «Спецификация».</w:t>
      </w:r>
    </w:p>
    <w:p w14:paraId="791FA257" w14:textId="77777777" w:rsidR="008364BF" w:rsidRPr="00684F1A" w:rsidRDefault="008364BF" w:rsidP="00684F1A">
      <w:pPr>
        <w:pStyle w:val="aff6"/>
        <w:widowControl w:val="0"/>
        <w:numPr>
          <w:ilvl w:val="0"/>
          <w:numId w:val="37"/>
        </w:numPr>
        <w:outlineLvl w:val="0"/>
        <w:rPr>
          <w:b/>
        </w:rPr>
      </w:pPr>
      <w:r w:rsidRPr="00684F1A">
        <w:rPr>
          <w:b/>
        </w:rPr>
        <w:t>Юридические адреса и банковские реквизиты Сторон.</w:t>
      </w:r>
    </w:p>
    <w:tbl>
      <w:tblPr>
        <w:tblW w:w="5000" w:type="pct"/>
        <w:tblInd w:w="-106" w:type="dxa"/>
        <w:tblLook w:val="0000" w:firstRow="0" w:lastRow="0" w:firstColumn="0" w:lastColumn="0" w:noHBand="0" w:noVBand="0"/>
      </w:tblPr>
      <w:tblGrid>
        <w:gridCol w:w="4523"/>
        <w:gridCol w:w="4548"/>
      </w:tblGrid>
      <w:tr w:rsidR="008364BF" w:rsidRPr="00684F1A" w14:paraId="27E84A3A" w14:textId="77777777" w:rsidTr="00EB6FCB">
        <w:tc>
          <w:tcPr>
            <w:tcW w:w="2493" w:type="pct"/>
          </w:tcPr>
          <w:p w14:paraId="4DA3DC64" w14:textId="77777777" w:rsidR="008364BF" w:rsidRPr="00684F1A" w:rsidRDefault="008364BF" w:rsidP="00684F1A">
            <w:pPr>
              <w:snapToGrid w:val="0"/>
              <w:spacing w:after="0" w:line="240" w:lineRule="auto"/>
              <w:ind w:left="142" w:hanging="142"/>
              <w:jc w:val="center"/>
              <w:rPr>
                <w:rFonts w:ascii="Times New Roman" w:hAnsi="Times New Roman" w:cs="Times New Roman"/>
                <w:b/>
                <w:bCs/>
                <w:sz w:val="24"/>
                <w:szCs w:val="24"/>
              </w:rPr>
            </w:pPr>
            <w:r w:rsidRPr="00684F1A">
              <w:rPr>
                <w:rFonts w:ascii="Times New Roman" w:hAnsi="Times New Roman" w:cs="Times New Roman"/>
                <w:b/>
                <w:bCs/>
                <w:sz w:val="24"/>
                <w:szCs w:val="24"/>
              </w:rPr>
              <w:t>«ПОСТАВЩИК»</w:t>
            </w:r>
          </w:p>
        </w:tc>
        <w:tc>
          <w:tcPr>
            <w:tcW w:w="2507" w:type="pct"/>
          </w:tcPr>
          <w:p w14:paraId="224ABAAD" w14:textId="77777777" w:rsidR="008364BF" w:rsidRPr="00684F1A" w:rsidRDefault="008364BF" w:rsidP="00684F1A">
            <w:pPr>
              <w:spacing w:after="0" w:line="240" w:lineRule="auto"/>
              <w:ind w:left="142" w:hanging="142"/>
              <w:jc w:val="center"/>
              <w:rPr>
                <w:rFonts w:ascii="Times New Roman" w:hAnsi="Times New Roman" w:cs="Times New Roman"/>
                <w:b/>
                <w:bCs/>
                <w:sz w:val="24"/>
                <w:szCs w:val="24"/>
              </w:rPr>
            </w:pPr>
            <w:r w:rsidRPr="00684F1A">
              <w:rPr>
                <w:rFonts w:ascii="Times New Roman" w:hAnsi="Times New Roman" w:cs="Times New Roman"/>
                <w:b/>
                <w:bCs/>
                <w:sz w:val="24"/>
                <w:szCs w:val="24"/>
              </w:rPr>
              <w:t>«ЗАКАЗЧИК»</w:t>
            </w:r>
          </w:p>
        </w:tc>
      </w:tr>
      <w:tr w:rsidR="008364BF" w:rsidRPr="00684F1A" w14:paraId="7F87FFE6" w14:textId="77777777" w:rsidTr="00EB6FCB">
        <w:trPr>
          <w:trHeight w:val="459"/>
        </w:trPr>
        <w:tc>
          <w:tcPr>
            <w:tcW w:w="2493" w:type="pct"/>
          </w:tcPr>
          <w:p w14:paraId="15746292" w14:textId="77777777" w:rsidR="008364BF" w:rsidRPr="00684F1A" w:rsidRDefault="008364BF" w:rsidP="00684F1A">
            <w:pPr>
              <w:spacing w:after="0" w:line="240" w:lineRule="auto"/>
              <w:ind w:left="142" w:right="-176" w:hanging="142"/>
              <w:rPr>
                <w:rFonts w:ascii="Times New Roman" w:hAnsi="Times New Roman" w:cs="Times New Roman"/>
                <w:b/>
                <w:bCs/>
                <w:sz w:val="24"/>
                <w:szCs w:val="24"/>
              </w:rPr>
            </w:pPr>
          </w:p>
        </w:tc>
        <w:tc>
          <w:tcPr>
            <w:tcW w:w="2507" w:type="pct"/>
          </w:tcPr>
          <w:p w14:paraId="2CF64A2A" w14:textId="77777777" w:rsidR="008364BF" w:rsidRPr="00684F1A" w:rsidRDefault="008364BF" w:rsidP="00684F1A">
            <w:pPr>
              <w:spacing w:after="0" w:line="240" w:lineRule="auto"/>
              <w:ind w:left="142" w:right="-176" w:hanging="142"/>
              <w:rPr>
                <w:rFonts w:ascii="Times New Roman" w:hAnsi="Times New Roman" w:cs="Times New Roman"/>
                <w:b/>
                <w:bCs/>
                <w:sz w:val="24"/>
                <w:szCs w:val="24"/>
              </w:rPr>
            </w:pPr>
            <w:r w:rsidRPr="00684F1A">
              <w:rPr>
                <w:rFonts w:ascii="Times New Roman" w:hAnsi="Times New Roman" w:cs="Times New Roman"/>
                <w:b/>
                <w:bCs/>
                <w:sz w:val="24"/>
                <w:szCs w:val="24"/>
              </w:rPr>
              <w:t>ГУП РК «Крымтеплокоммунэнерго»</w:t>
            </w:r>
          </w:p>
        </w:tc>
      </w:tr>
      <w:tr w:rsidR="008364BF" w:rsidRPr="00684F1A" w14:paraId="5FBE6C89" w14:textId="77777777" w:rsidTr="00EB6FCB">
        <w:tc>
          <w:tcPr>
            <w:tcW w:w="2493" w:type="pct"/>
          </w:tcPr>
          <w:p w14:paraId="1F71282C" w14:textId="77777777" w:rsidR="008364BF" w:rsidRPr="00684F1A" w:rsidRDefault="008364BF" w:rsidP="00684F1A">
            <w:pPr>
              <w:spacing w:after="0" w:line="240" w:lineRule="auto"/>
              <w:jc w:val="both"/>
              <w:rPr>
                <w:rFonts w:ascii="Times New Roman" w:hAnsi="Times New Roman" w:cs="Times New Roman"/>
                <w:sz w:val="24"/>
                <w:szCs w:val="24"/>
              </w:rPr>
            </w:pPr>
          </w:p>
        </w:tc>
        <w:tc>
          <w:tcPr>
            <w:tcW w:w="2507" w:type="pct"/>
          </w:tcPr>
          <w:p w14:paraId="531EDF26"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юр. адрес (адрес для переписки): 295026, Республика Крым, г. Симферополь, ул. Гайдара, 3а</w:t>
            </w:r>
          </w:p>
          <w:p w14:paraId="6263935D" w14:textId="77777777" w:rsidR="008364BF" w:rsidRPr="00684F1A" w:rsidRDefault="008364BF" w:rsidP="00684F1A">
            <w:pPr>
              <w:spacing w:after="0" w:line="240" w:lineRule="auto"/>
              <w:jc w:val="both"/>
              <w:rPr>
                <w:rFonts w:ascii="Times New Roman" w:hAnsi="Times New Roman" w:cs="Times New Roman"/>
                <w:sz w:val="24"/>
                <w:szCs w:val="24"/>
                <w:lang w:val="en-US"/>
              </w:rPr>
            </w:pPr>
            <w:r w:rsidRPr="00684F1A">
              <w:rPr>
                <w:rFonts w:ascii="Times New Roman" w:hAnsi="Times New Roman" w:cs="Times New Roman"/>
                <w:sz w:val="24"/>
                <w:szCs w:val="24"/>
                <w:lang w:val="en-US"/>
              </w:rPr>
              <w:t>e-mail: kanc@tce.crimea.com</w:t>
            </w:r>
          </w:p>
          <w:p w14:paraId="21193978" w14:textId="77777777" w:rsidR="008364BF" w:rsidRPr="00684F1A" w:rsidRDefault="008364BF" w:rsidP="00684F1A">
            <w:pPr>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телефон: 8-3652-534187</w:t>
            </w:r>
          </w:p>
        </w:tc>
      </w:tr>
      <w:tr w:rsidR="008364BF" w:rsidRPr="00684F1A" w14:paraId="0D465018" w14:textId="77777777" w:rsidTr="00EB6FCB">
        <w:tc>
          <w:tcPr>
            <w:tcW w:w="2493" w:type="pct"/>
          </w:tcPr>
          <w:p w14:paraId="2756A999" w14:textId="77777777" w:rsidR="008364BF" w:rsidRPr="00684F1A" w:rsidRDefault="008364BF" w:rsidP="00684F1A">
            <w:pPr>
              <w:spacing w:after="0" w:line="240" w:lineRule="auto"/>
              <w:ind w:left="142" w:right="-176" w:hanging="142"/>
              <w:rPr>
                <w:rFonts w:ascii="Times New Roman" w:hAnsi="Times New Roman" w:cs="Times New Roman"/>
                <w:sz w:val="24"/>
                <w:szCs w:val="24"/>
              </w:rPr>
            </w:pPr>
          </w:p>
        </w:tc>
        <w:tc>
          <w:tcPr>
            <w:tcW w:w="2507" w:type="pct"/>
          </w:tcPr>
          <w:p w14:paraId="42B526A7" w14:textId="77777777" w:rsidR="008364BF" w:rsidRPr="00684F1A" w:rsidRDefault="008364BF" w:rsidP="00684F1A">
            <w:pPr>
              <w:spacing w:after="0" w:line="240" w:lineRule="auto"/>
              <w:ind w:left="142" w:right="-176" w:hanging="142"/>
              <w:rPr>
                <w:rFonts w:ascii="Times New Roman" w:hAnsi="Times New Roman" w:cs="Times New Roman"/>
                <w:sz w:val="24"/>
                <w:szCs w:val="24"/>
                <w:shd w:val="clear" w:color="auto" w:fill="FFFFFF"/>
              </w:rPr>
            </w:pPr>
            <w:r w:rsidRPr="00684F1A">
              <w:rPr>
                <w:rFonts w:ascii="Times New Roman" w:hAnsi="Times New Roman" w:cs="Times New Roman"/>
                <w:sz w:val="24"/>
                <w:szCs w:val="24"/>
                <w:shd w:val="clear" w:color="auto" w:fill="FFFFFF"/>
              </w:rPr>
              <w:t>ИНН 9102028499</w:t>
            </w:r>
          </w:p>
          <w:p w14:paraId="3A98A6DD" w14:textId="77777777" w:rsidR="008364BF" w:rsidRPr="00684F1A" w:rsidRDefault="008364BF" w:rsidP="00684F1A">
            <w:pPr>
              <w:spacing w:after="0" w:line="240" w:lineRule="auto"/>
              <w:ind w:left="142" w:right="-176" w:hanging="142"/>
              <w:rPr>
                <w:rFonts w:ascii="Times New Roman" w:hAnsi="Times New Roman" w:cs="Times New Roman"/>
                <w:sz w:val="24"/>
                <w:szCs w:val="24"/>
              </w:rPr>
            </w:pPr>
            <w:r w:rsidRPr="00684F1A">
              <w:rPr>
                <w:rFonts w:ascii="Times New Roman" w:hAnsi="Times New Roman" w:cs="Times New Roman"/>
                <w:sz w:val="24"/>
                <w:szCs w:val="24"/>
                <w:shd w:val="clear" w:color="auto" w:fill="FFFFFF"/>
              </w:rPr>
              <w:t>КПП 910201001</w:t>
            </w:r>
          </w:p>
        </w:tc>
      </w:tr>
      <w:tr w:rsidR="008364BF" w:rsidRPr="00684F1A" w14:paraId="025B4532" w14:textId="77777777" w:rsidTr="00EB6FCB">
        <w:tc>
          <w:tcPr>
            <w:tcW w:w="2493" w:type="pct"/>
          </w:tcPr>
          <w:p w14:paraId="5D7B5A18" w14:textId="77777777" w:rsidR="008364BF" w:rsidRPr="00684F1A" w:rsidRDefault="008364BF" w:rsidP="00684F1A">
            <w:pPr>
              <w:spacing w:after="0" w:line="240" w:lineRule="auto"/>
              <w:ind w:left="142" w:hanging="142"/>
              <w:rPr>
                <w:rFonts w:ascii="Times New Roman" w:hAnsi="Times New Roman" w:cs="Times New Roman"/>
                <w:sz w:val="24"/>
                <w:szCs w:val="24"/>
              </w:rPr>
            </w:pPr>
          </w:p>
        </w:tc>
        <w:tc>
          <w:tcPr>
            <w:tcW w:w="2507" w:type="pct"/>
          </w:tcPr>
          <w:p w14:paraId="603C3F75" w14:textId="77777777" w:rsidR="008364BF" w:rsidRPr="00684F1A" w:rsidRDefault="008364BF" w:rsidP="00684F1A">
            <w:pPr>
              <w:spacing w:after="0" w:line="240" w:lineRule="auto"/>
              <w:ind w:left="142" w:hanging="142"/>
              <w:rPr>
                <w:rFonts w:ascii="Times New Roman" w:hAnsi="Times New Roman" w:cs="Times New Roman"/>
                <w:sz w:val="24"/>
                <w:szCs w:val="24"/>
              </w:rPr>
            </w:pPr>
            <w:r w:rsidRPr="00684F1A">
              <w:rPr>
                <w:rFonts w:ascii="Times New Roman" w:hAnsi="Times New Roman" w:cs="Times New Roman"/>
                <w:sz w:val="24"/>
                <w:szCs w:val="24"/>
              </w:rPr>
              <w:t>р/с 40602810140480000012</w:t>
            </w:r>
          </w:p>
        </w:tc>
      </w:tr>
      <w:tr w:rsidR="008364BF" w:rsidRPr="00684F1A" w14:paraId="7111CCE9" w14:textId="77777777" w:rsidTr="00EB6FCB">
        <w:tc>
          <w:tcPr>
            <w:tcW w:w="2493" w:type="pct"/>
          </w:tcPr>
          <w:p w14:paraId="027A52E7" w14:textId="77777777" w:rsidR="008364BF" w:rsidRPr="00684F1A" w:rsidRDefault="008364BF" w:rsidP="00684F1A">
            <w:pPr>
              <w:spacing w:after="0" w:line="240" w:lineRule="auto"/>
              <w:ind w:left="142" w:hanging="142"/>
              <w:rPr>
                <w:rFonts w:ascii="Times New Roman" w:hAnsi="Times New Roman" w:cs="Times New Roman"/>
                <w:sz w:val="24"/>
                <w:szCs w:val="24"/>
              </w:rPr>
            </w:pPr>
          </w:p>
        </w:tc>
        <w:tc>
          <w:tcPr>
            <w:tcW w:w="2507" w:type="pct"/>
          </w:tcPr>
          <w:p w14:paraId="29CB2331" w14:textId="77777777" w:rsidR="008364BF" w:rsidRPr="00684F1A" w:rsidRDefault="008364BF" w:rsidP="00684F1A">
            <w:pPr>
              <w:spacing w:after="0" w:line="240" w:lineRule="auto"/>
              <w:ind w:left="142" w:hanging="142"/>
              <w:rPr>
                <w:rFonts w:ascii="Times New Roman" w:hAnsi="Times New Roman" w:cs="Times New Roman"/>
                <w:sz w:val="24"/>
                <w:szCs w:val="24"/>
              </w:rPr>
            </w:pPr>
            <w:r w:rsidRPr="00684F1A">
              <w:rPr>
                <w:rFonts w:ascii="Times New Roman" w:hAnsi="Times New Roman" w:cs="Times New Roman"/>
                <w:sz w:val="24"/>
                <w:szCs w:val="24"/>
              </w:rPr>
              <w:t>РНКБ (ПАО) г.Симферополь</w:t>
            </w:r>
          </w:p>
        </w:tc>
      </w:tr>
      <w:tr w:rsidR="008364BF" w:rsidRPr="00684F1A" w14:paraId="374AC2A8" w14:textId="77777777" w:rsidTr="00EB6FCB">
        <w:tc>
          <w:tcPr>
            <w:tcW w:w="2493" w:type="pct"/>
          </w:tcPr>
          <w:p w14:paraId="52EEEF18" w14:textId="77777777" w:rsidR="008364BF" w:rsidRPr="00684F1A" w:rsidRDefault="008364BF" w:rsidP="00684F1A">
            <w:pPr>
              <w:spacing w:after="0" w:line="240" w:lineRule="auto"/>
              <w:ind w:left="142" w:hanging="142"/>
              <w:rPr>
                <w:rFonts w:ascii="Times New Roman" w:hAnsi="Times New Roman" w:cs="Times New Roman"/>
                <w:sz w:val="24"/>
                <w:szCs w:val="24"/>
              </w:rPr>
            </w:pPr>
          </w:p>
        </w:tc>
        <w:tc>
          <w:tcPr>
            <w:tcW w:w="2507" w:type="pct"/>
          </w:tcPr>
          <w:p w14:paraId="33574DA7" w14:textId="77777777" w:rsidR="008364BF" w:rsidRPr="00684F1A" w:rsidRDefault="008364BF" w:rsidP="00684F1A">
            <w:pPr>
              <w:spacing w:after="0" w:line="240" w:lineRule="auto"/>
              <w:ind w:left="142" w:hanging="142"/>
              <w:rPr>
                <w:rFonts w:ascii="Times New Roman" w:hAnsi="Times New Roman" w:cs="Times New Roman"/>
                <w:sz w:val="24"/>
                <w:szCs w:val="24"/>
              </w:rPr>
            </w:pPr>
            <w:r w:rsidRPr="00684F1A">
              <w:rPr>
                <w:rFonts w:ascii="Times New Roman" w:hAnsi="Times New Roman" w:cs="Times New Roman"/>
                <w:sz w:val="24"/>
                <w:szCs w:val="24"/>
              </w:rPr>
              <w:t>БИК 043510607</w:t>
            </w:r>
          </w:p>
        </w:tc>
      </w:tr>
      <w:tr w:rsidR="008364BF" w:rsidRPr="00684F1A" w14:paraId="54CB7D4B" w14:textId="77777777" w:rsidTr="00EB6FCB">
        <w:tc>
          <w:tcPr>
            <w:tcW w:w="2493" w:type="pct"/>
          </w:tcPr>
          <w:p w14:paraId="4A1A6958" w14:textId="77777777" w:rsidR="008364BF" w:rsidRPr="00684F1A" w:rsidRDefault="008364BF" w:rsidP="00684F1A">
            <w:pPr>
              <w:spacing w:after="0" w:line="240" w:lineRule="auto"/>
              <w:ind w:left="142" w:hanging="142"/>
              <w:rPr>
                <w:rFonts w:ascii="Times New Roman" w:hAnsi="Times New Roman" w:cs="Times New Roman"/>
                <w:sz w:val="24"/>
                <w:szCs w:val="24"/>
              </w:rPr>
            </w:pPr>
          </w:p>
        </w:tc>
        <w:tc>
          <w:tcPr>
            <w:tcW w:w="2507" w:type="pct"/>
          </w:tcPr>
          <w:p w14:paraId="7248254A" w14:textId="77777777" w:rsidR="008364BF" w:rsidRPr="00684F1A" w:rsidRDefault="008364BF" w:rsidP="00684F1A">
            <w:pPr>
              <w:spacing w:after="0" w:line="240" w:lineRule="auto"/>
              <w:ind w:left="142" w:hanging="142"/>
              <w:rPr>
                <w:rFonts w:ascii="Times New Roman" w:hAnsi="Times New Roman" w:cs="Times New Roman"/>
                <w:sz w:val="24"/>
                <w:szCs w:val="24"/>
              </w:rPr>
            </w:pPr>
            <w:r w:rsidRPr="00684F1A">
              <w:rPr>
                <w:rFonts w:ascii="Times New Roman" w:hAnsi="Times New Roman" w:cs="Times New Roman"/>
                <w:sz w:val="24"/>
                <w:szCs w:val="24"/>
              </w:rPr>
              <w:t>К/с 30101810335100000607</w:t>
            </w:r>
          </w:p>
        </w:tc>
      </w:tr>
      <w:tr w:rsidR="008364BF" w:rsidRPr="00684F1A" w14:paraId="45F360B9" w14:textId="77777777" w:rsidTr="00EB6FCB">
        <w:tc>
          <w:tcPr>
            <w:tcW w:w="2493" w:type="pct"/>
          </w:tcPr>
          <w:p w14:paraId="1D92985D" w14:textId="77777777" w:rsidR="008364BF" w:rsidRPr="00684F1A" w:rsidRDefault="008364BF" w:rsidP="00684F1A">
            <w:pPr>
              <w:spacing w:after="0" w:line="240" w:lineRule="auto"/>
              <w:ind w:left="142" w:right="-176" w:hanging="142"/>
              <w:rPr>
                <w:rFonts w:ascii="Times New Roman" w:hAnsi="Times New Roman" w:cs="Times New Roman"/>
                <w:sz w:val="24"/>
                <w:szCs w:val="24"/>
              </w:rPr>
            </w:pPr>
          </w:p>
        </w:tc>
        <w:tc>
          <w:tcPr>
            <w:tcW w:w="2507" w:type="pct"/>
          </w:tcPr>
          <w:p w14:paraId="1BEBF3C4" w14:textId="77777777" w:rsidR="008364BF" w:rsidRPr="00684F1A" w:rsidRDefault="008364BF" w:rsidP="00684F1A">
            <w:pPr>
              <w:spacing w:after="0" w:line="240" w:lineRule="auto"/>
              <w:ind w:left="142" w:right="-176" w:hanging="142"/>
              <w:rPr>
                <w:rFonts w:ascii="Times New Roman" w:hAnsi="Times New Roman" w:cs="Times New Roman"/>
                <w:sz w:val="24"/>
                <w:szCs w:val="24"/>
              </w:rPr>
            </w:pPr>
            <w:r w:rsidRPr="00684F1A">
              <w:rPr>
                <w:rFonts w:ascii="Times New Roman" w:hAnsi="Times New Roman" w:cs="Times New Roman"/>
                <w:sz w:val="24"/>
                <w:szCs w:val="24"/>
              </w:rPr>
              <w:t>ОГРН 1149102047962</w:t>
            </w:r>
          </w:p>
        </w:tc>
      </w:tr>
      <w:tr w:rsidR="008364BF" w:rsidRPr="00684F1A" w14:paraId="1A6D5F10" w14:textId="77777777" w:rsidTr="00EB6FCB">
        <w:tc>
          <w:tcPr>
            <w:tcW w:w="2493" w:type="pct"/>
          </w:tcPr>
          <w:p w14:paraId="24D26DBA" w14:textId="77777777" w:rsidR="008364BF" w:rsidRPr="00684F1A" w:rsidRDefault="008364BF" w:rsidP="00684F1A">
            <w:pPr>
              <w:spacing w:after="0" w:line="240" w:lineRule="auto"/>
              <w:ind w:left="142" w:hanging="142"/>
              <w:rPr>
                <w:rFonts w:ascii="Times New Roman" w:hAnsi="Times New Roman" w:cs="Times New Roman"/>
                <w:sz w:val="24"/>
                <w:szCs w:val="24"/>
              </w:rPr>
            </w:pPr>
          </w:p>
        </w:tc>
        <w:tc>
          <w:tcPr>
            <w:tcW w:w="2507" w:type="pct"/>
          </w:tcPr>
          <w:p w14:paraId="37C84E37" w14:textId="77777777" w:rsidR="008364BF" w:rsidRPr="00684F1A" w:rsidRDefault="008364BF" w:rsidP="00684F1A">
            <w:pPr>
              <w:spacing w:after="0" w:line="240" w:lineRule="auto"/>
              <w:ind w:left="142" w:hanging="142"/>
              <w:rPr>
                <w:rFonts w:ascii="Times New Roman" w:hAnsi="Times New Roman" w:cs="Times New Roman"/>
                <w:sz w:val="24"/>
                <w:szCs w:val="24"/>
              </w:rPr>
            </w:pPr>
          </w:p>
        </w:tc>
      </w:tr>
      <w:tr w:rsidR="008364BF" w:rsidRPr="00684F1A" w14:paraId="7454B973" w14:textId="77777777" w:rsidTr="00EB6FCB">
        <w:tc>
          <w:tcPr>
            <w:tcW w:w="2493" w:type="pct"/>
            <w:vAlign w:val="center"/>
          </w:tcPr>
          <w:p w14:paraId="70E49C6F" w14:textId="77777777" w:rsidR="008364BF" w:rsidRPr="00684F1A" w:rsidRDefault="008364BF" w:rsidP="00684F1A">
            <w:pPr>
              <w:spacing w:after="0" w:line="240" w:lineRule="auto"/>
              <w:ind w:left="142" w:hanging="142"/>
              <w:rPr>
                <w:rFonts w:ascii="Times New Roman" w:hAnsi="Times New Roman" w:cs="Times New Roman"/>
                <w:sz w:val="24"/>
                <w:szCs w:val="24"/>
              </w:rPr>
            </w:pPr>
          </w:p>
        </w:tc>
        <w:tc>
          <w:tcPr>
            <w:tcW w:w="2507" w:type="pct"/>
            <w:vAlign w:val="center"/>
          </w:tcPr>
          <w:p w14:paraId="0D52544D"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Главный инженер</w:t>
            </w:r>
          </w:p>
          <w:p w14:paraId="2A78B8C2" w14:textId="77777777" w:rsidR="008364BF" w:rsidRPr="00684F1A" w:rsidRDefault="008364BF" w:rsidP="00684F1A">
            <w:pPr>
              <w:spacing w:after="0" w:line="240" w:lineRule="auto"/>
              <w:rPr>
                <w:rFonts w:ascii="Times New Roman" w:hAnsi="Times New Roman" w:cs="Times New Roman"/>
                <w:sz w:val="24"/>
                <w:szCs w:val="24"/>
              </w:rPr>
            </w:pPr>
          </w:p>
        </w:tc>
      </w:tr>
      <w:tr w:rsidR="008364BF" w:rsidRPr="00684F1A" w14:paraId="44DD5555" w14:textId="77777777" w:rsidTr="00EB6FCB">
        <w:trPr>
          <w:trHeight w:val="646"/>
        </w:trPr>
        <w:tc>
          <w:tcPr>
            <w:tcW w:w="2493" w:type="pct"/>
          </w:tcPr>
          <w:p w14:paraId="715B5BD9" w14:textId="77777777" w:rsidR="008364BF" w:rsidRPr="00684F1A" w:rsidRDefault="008364BF" w:rsidP="00684F1A">
            <w:pPr>
              <w:spacing w:after="0" w:line="240" w:lineRule="auto"/>
              <w:ind w:left="142" w:hanging="142"/>
              <w:rPr>
                <w:rFonts w:ascii="Times New Roman" w:hAnsi="Times New Roman" w:cs="Times New Roman"/>
                <w:spacing w:val="-1"/>
                <w:sz w:val="24"/>
                <w:szCs w:val="24"/>
              </w:rPr>
            </w:pPr>
          </w:p>
          <w:p w14:paraId="58DF8366" w14:textId="77777777" w:rsidR="008364BF" w:rsidRPr="00684F1A" w:rsidRDefault="008364BF" w:rsidP="00684F1A">
            <w:pPr>
              <w:spacing w:after="0" w:line="240" w:lineRule="auto"/>
              <w:ind w:left="142" w:hanging="142"/>
              <w:jc w:val="right"/>
              <w:rPr>
                <w:rFonts w:ascii="Times New Roman" w:hAnsi="Times New Roman" w:cs="Times New Roman"/>
                <w:sz w:val="24"/>
                <w:szCs w:val="24"/>
              </w:rPr>
            </w:pPr>
            <w:r w:rsidRPr="00684F1A">
              <w:rPr>
                <w:rFonts w:ascii="Times New Roman" w:hAnsi="Times New Roman" w:cs="Times New Roman"/>
                <w:spacing w:val="-1"/>
                <w:sz w:val="24"/>
                <w:szCs w:val="24"/>
              </w:rPr>
              <w:t xml:space="preserve">____________ / _____________/  </w:t>
            </w:r>
          </w:p>
        </w:tc>
        <w:tc>
          <w:tcPr>
            <w:tcW w:w="2507" w:type="pct"/>
          </w:tcPr>
          <w:p w14:paraId="11C0CBBB" w14:textId="77777777" w:rsidR="008364BF" w:rsidRPr="00684F1A" w:rsidRDefault="008364BF" w:rsidP="00684F1A">
            <w:pPr>
              <w:spacing w:after="0" w:line="240" w:lineRule="auto"/>
              <w:rPr>
                <w:rFonts w:ascii="Times New Roman" w:hAnsi="Times New Roman" w:cs="Times New Roman"/>
                <w:sz w:val="24"/>
                <w:szCs w:val="24"/>
              </w:rPr>
            </w:pPr>
          </w:p>
          <w:p w14:paraId="2C547916"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________________________ /К.Н.Алиев/</w:t>
            </w:r>
          </w:p>
          <w:p w14:paraId="3FB604A7" w14:textId="77777777" w:rsidR="008364BF" w:rsidRPr="00684F1A" w:rsidRDefault="008364BF" w:rsidP="00684F1A">
            <w:pPr>
              <w:spacing w:after="0" w:line="240" w:lineRule="auto"/>
              <w:rPr>
                <w:rFonts w:ascii="Times New Roman" w:hAnsi="Times New Roman" w:cs="Times New Roman"/>
                <w:sz w:val="24"/>
                <w:szCs w:val="24"/>
              </w:rPr>
            </w:pPr>
          </w:p>
        </w:tc>
      </w:tr>
    </w:tbl>
    <w:p w14:paraId="7A1F6F79" w14:textId="77777777" w:rsidR="008364BF" w:rsidRPr="00684F1A" w:rsidRDefault="008364BF" w:rsidP="00684F1A">
      <w:pPr>
        <w:tabs>
          <w:tab w:val="center" w:pos="4677"/>
          <w:tab w:val="right" w:pos="9355"/>
        </w:tabs>
        <w:spacing w:after="0" w:line="240" w:lineRule="auto"/>
        <w:outlineLvl w:val="0"/>
        <w:rPr>
          <w:rFonts w:ascii="Times New Roman" w:hAnsi="Times New Roman" w:cs="Times New Roman"/>
          <w:spacing w:val="-1"/>
          <w:sz w:val="24"/>
          <w:szCs w:val="24"/>
        </w:rPr>
        <w:sectPr w:rsidR="008364BF" w:rsidRPr="00684F1A" w:rsidSect="00634AD1">
          <w:pgSz w:w="11906" w:h="16838"/>
          <w:pgMar w:top="1134" w:right="1134" w:bottom="851" w:left="1701" w:header="709" w:footer="709" w:gutter="0"/>
          <w:cols w:space="708"/>
          <w:docGrid w:linePitch="360"/>
        </w:sectPr>
      </w:pPr>
    </w:p>
    <w:p w14:paraId="23046DBE" w14:textId="77777777" w:rsidR="008364BF" w:rsidRPr="00684F1A" w:rsidRDefault="008364BF" w:rsidP="00684F1A">
      <w:pPr>
        <w:tabs>
          <w:tab w:val="center" w:pos="4677"/>
          <w:tab w:val="right" w:pos="9355"/>
        </w:tabs>
        <w:spacing w:after="0" w:line="240" w:lineRule="auto"/>
        <w:ind w:firstLine="7371"/>
        <w:jc w:val="right"/>
        <w:outlineLvl w:val="0"/>
        <w:rPr>
          <w:rFonts w:ascii="Times New Roman" w:hAnsi="Times New Roman" w:cs="Times New Roman"/>
          <w:sz w:val="24"/>
          <w:szCs w:val="24"/>
        </w:rPr>
      </w:pPr>
      <w:r w:rsidRPr="00684F1A">
        <w:rPr>
          <w:rFonts w:ascii="Times New Roman" w:hAnsi="Times New Roman" w:cs="Times New Roman"/>
          <w:sz w:val="24"/>
          <w:szCs w:val="24"/>
        </w:rPr>
        <w:lastRenderedPageBreak/>
        <w:t xml:space="preserve">Приложение № 1 </w:t>
      </w:r>
    </w:p>
    <w:p w14:paraId="7BF2E45E" w14:textId="77777777" w:rsidR="008364BF" w:rsidRPr="00684F1A" w:rsidRDefault="008364BF" w:rsidP="00684F1A">
      <w:pPr>
        <w:tabs>
          <w:tab w:val="center" w:pos="4677"/>
          <w:tab w:val="right" w:pos="9355"/>
        </w:tabs>
        <w:spacing w:after="0" w:line="240" w:lineRule="auto"/>
        <w:ind w:firstLine="7371"/>
        <w:jc w:val="right"/>
        <w:outlineLvl w:val="0"/>
        <w:rPr>
          <w:rFonts w:ascii="Times New Roman" w:hAnsi="Times New Roman" w:cs="Times New Roman"/>
          <w:sz w:val="24"/>
          <w:szCs w:val="24"/>
        </w:rPr>
      </w:pPr>
      <w:r w:rsidRPr="00684F1A">
        <w:rPr>
          <w:rFonts w:ascii="Times New Roman" w:hAnsi="Times New Roman" w:cs="Times New Roman"/>
          <w:sz w:val="24"/>
          <w:szCs w:val="24"/>
        </w:rPr>
        <w:t>к Договору №____</w:t>
      </w:r>
    </w:p>
    <w:p w14:paraId="302FDBE4" w14:textId="77777777" w:rsidR="008364BF" w:rsidRPr="00684F1A" w:rsidRDefault="008364BF" w:rsidP="00684F1A">
      <w:pPr>
        <w:tabs>
          <w:tab w:val="center" w:pos="4677"/>
          <w:tab w:val="right" w:pos="9355"/>
        </w:tabs>
        <w:spacing w:after="0" w:line="240" w:lineRule="auto"/>
        <w:ind w:firstLine="7371"/>
        <w:jc w:val="right"/>
        <w:rPr>
          <w:rFonts w:ascii="Times New Roman" w:hAnsi="Times New Roman" w:cs="Times New Roman"/>
          <w:sz w:val="24"/>
          <w:szCs w:val="24"/>
          <w:u w:val="single"/>
        </w:rPr>
      </w:pPr>
      <w:r w:rsidRPr="00684F1A">
        <w:rPr>
          <w:rFonts w:ascii="Times New Roman" w:hAnsi="Times New Roman" w:cs="Times New Roman"/>
          <w:sz w:val="24"/>
          <w:szCs w:val="24"/>
          <w:u w:val="single"/>
        </w:rPr>
        <w:t xml:space="preserve">от «__» __________2024г. </w:t>
      </w:r>
    </w:p>
    <w:p w14:paraId="3713897A" w14:textId="77777777" w:rsidR="008364BF" w:rsidRPr="00684F1A" w:rsidRDefault="008364BF" w:rsidP="00684F1A">
      <w:pPr>
        <w:spacing w:after="0" w:line="240" w:lineRule="auto"/>
        <w:jc w:val="center"/>
        <w:rPr>
          <w:rFonts w:ascii="Times New Roman" w:eastAsia="Calibri" w:hAnsi="Times New Roman" w:cs="Times New Roman"/>
          <w:b/>
          <w:sz w:val="24"/>
          <w:szCs w:val="24"/>
        </w:rPr>
      </w:pPr>
    </w:p>
    <w:p w14:paraId="038DEA63" w14:textId="77777777" w:rsidR="008364BF" w:rsidRPr="00684F1A" w:rsidRDefault="008364BF" w:rsidP="00684F1A">
      <w:pPr>
        <w:spacing w:after="0" w:line="240" w:lineRule="auto"/>
        <w:ind w:right="143"/>
        <w:jc w:val="center"/>
        <w:outlineLvl w:val="0"/>
        <w:rPr>
          <w:rFonts w:ascii="Times New Roman" w:eastAsia="Calibri" w:hAnsi="Times New Roman" w:cs="Times New Roman"/>
          <w:b/>
          <w:sz w:val="24"/>
          <w:szCs w:val="24"/>
        </w:rPr>
      </w:pPr>
      <w:r w:rsidRPr="00684F1A">
        <w:rPr>
          <w:rFonts w:ascii="Times New Roman" w:eastAsia="Calibri" w:hAnsi="Times New Roman" w:cs="Times New Roman"/>
          <w:b/>
          <w:sz w:val="24"/>
          <w:szCs w:val="24"/>
        </w:rPr>
        <w:t>СПЕЦИФИКАЦИЯ № 1 от «___» ______2024 г.</w:t>
      </w:r>
    </w:p>
    <w:p w14:paraId="76657C01" w14:textId="77777777" w:rsidR="008364BF" w:rsidRPr="00684F1A" w:rsidRDefault="008364BF" w:rsidP="00684F1A">
      <w:pPr>
        <w:shd w:val="clear" w:color="auto" w:fill="FFFFFF"/>
        <w:tabs>
          <w:tab w:val="left" w:pos="567"/>
          <w:tab w:val="left" w:pos="709"/>
          <w:tab w:val="left" w:pos="5179"/>
          <w:tab w:val="left" w:pos="5861"/>
          <w:tab w:val="left" w:pos="7690"/>
          <w:tab w:val="left" w:pos="9754"/>
          <w:tab w:val="left" w:pos="10430"/>
        </w:tabs>
        <w:spacing w:after="0" w:line="240" w:lineRule="auto"/>
        <w:ind w:firstLine="567"/>
        <w:jc w:val="both"/>
        <w:rPr>
          <w:rFonts w:ascii="Times New Roman" w:hAnsi="Times New Roman" w:cs="Times New Roman"/>
          <w:sz w:val="24"/>
          <w:szCs w:val="24"/>
        </w:rPr>
      </w:pPr>
      <w:r w:rsidRPr="00684F1A">
        <w:rPr>
          <w:rFonts w:ascii="Times New Roman" w:hAnsi="Times New Roman" w:cs="Times New Roman"/>
          <w:sz w:val="24"/>
          <w:szCs w:val="24"/>
        </w:rPr>
        <w:t xml:space="preserve">Государственное унитарное предприятие Республики Крым </w:t>
      </w:r>
      <w:r w:rsidRPr="00684F1A">
        <w:rPr>
          <w:rFonts w:ascii="Times New Roman" w:hAnsi="Times New Roman" w:cs="Times New Roman"/>
          <w:spacing w:val="-2"/>
          <w:sz w:val="24"/>
          <w:szCs w:val="24"/>
        </w:rPr>
        <w:t>«Крымтеплокоммунэнерго»,</w:t>
      </w:r>
      <w:r w:rsidRPr="00684F1A">
        <w:rPr>
          <w:rFonts w:ascii="Times New Roman" w:hAnsi="Times New Roman" w:cs="Times New Roman"/>
          <w:sz w:val="24"/>
          <w:szCs w:val="24"/>
        </w:rPr>
        <w:t xml:space="preserve"> </w:t>
      </w:r>
      <w:r w:rsidRPr="00684F1A">
        <w:rPr>
          <w:rFonts w:ascii="Times New Roman" w:hAnsi="Times New Roman" w:cs="Times New Roman"/>
          <w:spacing w:val="-2"/>
          <w:sz w:val="24"/>
          <w:szCs w:val="24"/>
        </w:rPr>
        <w:t xml:space="preserve">именуемое </w:t>
      </w:r>
      <w:r w:rsidRPr="00684F1A">
        <w:rPr>
          <w:rFonts w:ascii="Times New Roman" w:hAnsi="Times New Roman" w:cs="Times New Roman"/>
          <w:sz w:val="24"/>
          <w:szCs w:val="24"/>
        </w:rPr>
        <w:t xml:space="preserve">в </w:t>
      </w:r>
      <w:r w:rsidRPr="00684F1A">
        <w:rPr>
          <w:rFonts w:ascii="Times New Roman" w:hAnsi="Times New Roman" w:cs="Times New Roman"/>
          <w:spacing w:val="-2"/>
          <w:sz w:val="24"/>
          <w:szCs w:val="24"/>
        </w:rPr>
        <w:t xml:space="preserve">дальнейшем </w:t>
      </w:r>
      <w:r w:rsidRPr="00684F1A">
        <w:rPr>
          <w:rFonts w:ascii="Times New Roman" w:hAnsi="Times New Roman" w:cs="Times New Roman"/>
          <w:spacing w:val="-3"/>
          <w:sz w:val="24"/>
          <w:szCs w:val="24"/>
        </w:rPr>
        <w:t xml:space="preserve">Заказчик, </w:t>
      </w:r>
      <w:r w:rsidRPr="00684F1A">
        <w:rPr>
          <w:rFonts w:ascii="Times New Roman" w:hAnsi="Times New Roman" w:cs="Times New Roman"/>
          <w:sz w:val="24"/>
          <w:szCs w:val="24"/>
        </w:rPr>
        <w:t>в лице главного инженера Алиева К.Н.</w:t>
      </w:r>
      <w:r w:rsidRPr="00684F1A">
        <w:rPr>
          <w:rFonts w:ascii="Times New Roman" w:hAnsi="Times New Roman" w:cs="Times New Roman"/>
          <w:spacing w:val="-1"/>
          <w:sz w:val="24"/>
          <w:szCs w:val="24"/>
        </w:rPr>
        <w:t xml:space="preserve">, действующего на основании доверенности исх.№ №20-3/1436 от 05.02.2024г  , </w:t>
      </w:r>
      <w:r w:rsidRPr="00684F1A">
        <w:rPr>
          <w:rFonts w:ascii="Times New Roman" w:hAnsi="Times New Roman" w:cs="Times New Roman"/>
          <w:sz w:val="24"/>
          <w:szCs w:val="24"/>
        </w:rPr>
        <w:t xml:space="preserve"> с одной стороны, и </w:t>
      </w:r>
      <w:r w:rsidRPr="00684F1A">
        <w:rPr>
          <w:rFonts w:ascii="Times New Roman" w:hAnsi="Times New Roman" w:cs="Times New Roman"/>
          <w:sz w:val="24"/>
          <w:szCs w:val="24"/>
          <w:lang w:val="uk-UA"/>
        </w:rPr>
        <w:t>____________________________________</w:t>
      </w:r>
      <w:r w:rsidRPr="00684F1A">
        <w:rPr>
          <w:rFonts w:ascii="Times New Roman" w:hAnsi="Times New Roman" w:cs="Times New Roman"/>
          <w:sz w:val="24"/>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
    <w:p w14:paraId="2E531A5D" w14:textId="77777777" w:rsidR="008364BF" w:rsidRPr="00684F1A" w:rsidRDefault="008364BF" w:rsidP="00684F1A">
      <w:pPr>
        <w:tabs>
          <w:tab w:val="left" w:pos="6754"/>
          <w:tab w:val="left" w:pos="8578"/>
        </w:tabs>
        <w:spacing w:after="0" w:line="240" w:lineRule="auto"/>
        <w:ind w:firstLine="567"/>
        <w:jc w:val="both"/>
        <w:rPr>
          <w:rFonts w:ascii="Times New Roman" w:eastAsia="Calibri" w:hAnsi="Times New Roman" w:cs="Times New Roman"/>
          <w:sz w:val="24"/>
          <w:szCs w:val="24"/>
        </w:rPr>
      </w:pPr>
      <w:r w:rsidRPr="00684F1A">
        <w:rPr>
          <w:rFonts w:ascii="Times New Roman" w:eastAsia="Calibri" w:hAnsi="Times New Roman" w:cs="Times New Roman"/>
          <w:sz w:val="24"/>
          <w:szCs w:val="24"/>
        </w:rPr>
        <w:t>1. Стороны согласовали объем поставки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
        <w:gridCol w:w="1770"/>
        <w:gridCol w:w="1702"/>
        <w:gridCol w:w="2126"/>
        <w:gridCol w:w="602"/>
        <w:gridCol w:w="515"/>
        <w:gridCol w:w="942"/>
        <w:gridCol w:w="1053"/>
      </w:tblGrid>
      <w:tr w:rsidR="008364BF" w:rsidRPr="00684F1A" w14:paraId="566C1FEB" w14:textId="77777777" w:rsidTr="00706933">
        <w:trPr>
          <w:trHeight w:val="754"/>
          <w:tblHeader/>
          <w:jc w:val="center"/>
        </w:trPr>
        <w:tc>
          <w:tcPr>
            <w:tcW w:w="194" w:type="pct"/>
            <w:shd w:val="clear" w:color="auto" w:fill="auto"/>
            <w:vAlign w:val="center"/>
            <w:hideMark/>
          </w:tcPr>
          <w:p w14:paraId="4527401F" w14:textId="77777777" w:rsidR="008364BF" w:rsidRPr="00684F1A" w:rsidRDefault="008364BF" w:rsidP="00684F1A">
            <w:pPr>
              <w:spacing w:after="0" w:line="240" w:lineRule="auto"/>
              <w:ind w:left="-113" w:right="-141"/>
              <w:jc w:val="center"/>
              <w:rPr>
                <w:rFonts w:ascii="Times New Roman" w:hAnsi="Times New Roman" w:cs="Times New Roman"/>
                <w:sz w:val="24"/>
                <w:szCs w:val="24"/>
              </w:rPr>
            </w:pPr>
            <w:r w:rsidRPr="00684F1A">
              <w:rPr>
                <w:rFonts w:ascii="Times New Roman" w:hAnsi="Times New Roman" w:cs="Times New Roman"/>
                <w:sz w:val="24"/>
                <w:szCs w:val="24"/>
              </w:rPr>
              <w:t>№ п\п</w:t>
            </w:r>
          </w:p>
        </w:tc>
        <w:tc>
          <w:tcPr>
            <w:tcW w:w="977" w:type="pct"/>
            <w:shd w:val="clear" w:color="auto" w:fill="auto"/>
            <w:vAlign w:val="center"/>
            <w:hideMark/>
          </w:tcPr>
          <w:p w14:paraId="0DD3B30A" w14:textId="617705A0"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Наименование товара</w:t>
            </w:r>
            <w:r w:rsidR="00684F1A" w:rsidRPr="00684F1A">
              <w:rPr>
                <w:rFonts w:ascii="Times New Roman" w:hAnsi="Times New Roman" w:cs="Times New Roman"/>
                <w:sz w:val="24"/>
                <w:szCs w:val="24"/>
              </w:rPr>
              <w:t>*</w:t>
            </w:r>
          </w:p>
        </w:tc>
        <w:tc>
          <w:tcPr>
            <w:tcW w:w="939" w:type="pct"/>
            <w:vAlign w:val="center"/>
          </w:tcPr>
          <w:p w14:paraId="0D884EF1"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 xml:space="preserve">Страна происхождения </w:t>
            </w:r>
            <w:r w:rsidRPr="00684F1A">
              <w:rPr>
                <w:rFonts w:ascii="Times New Roman" w:hAnsi="Times New Roman" w:cs="Times New Roman"/>
                <w:sz w:val="24"/>
                <w:szCs w:val="24"/>
                <w:vertAlign w:val="superscript"/>
              </w:rPr>
              <w:t>*</w:t>
            </w:r>
          </w:p>
        </w:tc>
        <w:tc>
          <w:tcPr>
            <w:tcW w:w="1173" w:type="pct"/>
            <w:shd w:val="clear" w:color="auto" w:fill="auto"/>
            <w:vAlign w:val="center"/>
            <w:hideMark/>
          </w:tcPr>
          <w:p w14:paraId="414931E4" w14:textId="77777777" w:rsidR="008364BF" w:rsidRPr="00684F1A" w:rsidRDefault="008364BF" w:rsidP="00684F1A">
            <w:pPr>
              <w:spacing w:after="0" w:line="240" w:lineRule="auto"/>
              <w:jc w:val="center"/>
              <w:rPr>
                <w:rFonts w:ascii="Times New Roman" w:hAnsi="Times New Roman" w:cs="Times New Roman"/>
                <w:b/>
                <w:sz w:val="24"/>
                <w:szCs w:val="24"/>
              </w:rPr>
            </w:pPr>
            <w:r w:rsidRPr="00684F1A">
              <w:rPr>
                <w:rFonts w:ascii="Times New Roman" w:hAnsi="Times New Roman" w:cs="Times New Roman"/>
                <w:sz w:val="24"/>
                <w:szCs w:val="24"/>
              </w:rPr>
              <w:t xml:space="preserve">Характеристика товара </w:t>
            </w:r>
            <w:r w:rsidRPr="00684F1A">
              <w:rPr>
                <w:rFonts w:ascii="Times New Roman" w:hAnsi="Times New Roman" w:cs="Times New Roman"/>
                <w:sz w:val="24"/>
                <w:szCs w:val="24"/>
                <w:vertAlign w:val="superscript"/>
              </w:rPr>
              <w:footnoteReference w:id="1"/>
            </w:r>
          </w:p>
        </w:tc>
        <w:tc>
          <w:tcPr>
            <w:tcW w:w="332" w:type="pct"/>
            <w:shd w:val="clear" w:color="auto" w:fill="auto"/>
            <w:vAlign w:val="center"/>
            <w:hideMark/>
          </w:tcPr>
          <w:p w14:paraId="300BD677" w14:textId="77777777" w:rsidR="008364BF" w:rsidRPr="00684F1A" w:rsidRDefault="008364BF" w:rsidP="00684F1A">
            <w:pPr>
              <w:spacing w:after="0" w:line="240" w:lineRule="auto"/>
              <w:ind w:left="-102" w:right="-68"/>
              <w:jc w:val="center"/>
              <w:rPr>
                <w:rFonts w:ascii="Times New Roman" w:hAnsi="Times New Roman" w:cs="Times New Roman"/>
                <w:sz w:val="24"/>
                <w:szCs w:val="24"/>
              </w:rPr>
            </w:pPr>
            <w:r w:rsidRPr="00684F1A">
              <w:rPr>
                <w:rFonts w:ascii="Times New Roman" w:hAnsi="Times New Roman" w:cs="Times New Roman"/>
                <w:sz w:val="24"/>
                <w:szCs w:val="24"/>
              </w:rPr>
              <w:t>Ед. изм.</w:t>
            </w:r>
          </w:p>
        </w:tc>
        <w:tc>
          <w:tcPr>
            <w:tcW w:w="284" w:type="pct"/>
            <w:shd w:val="clear" w:color="auto" w:fill="auto"/>
            <w:noWrap/>
            <w:vAlign w:val="center"/>
            <w:hideMark/>
          </w:tcPr>
          <w:p w14:paraId="512F5684" w14:textId="77777777" w:rsidR="008364BF" w:rsidRPr="00684F1A" w:rsidRDefault="008364BF" w:rsidP="00684F1A">
            <w:pPr>
              <w:spacing w:after="0" w:line="240" w:lineRule="auto"/>
              <w:ind w:left="-111" w:right="-105"/>
              <w:jc w:val="center"/>
              <w:rPr>
                <w:rFonts w:ascii="Times New Roman" w:hAnsi="Times New Roman" w:cs="Times New Roman"/>
                <w:sz w:val="24"/>
                <w:szCs w:val="24"/>
              </w:rPr>
            </w:pPr>
            <w:r w:rsidRPr="00684F1A">
              <w:rPr>
                <w:rFonts w:ascii="Times New Roman" w:hAnsi="Times New Roman" w:cs="Times New Roman"/>
                <w:sz w:val="24"/>
                <w:szCs w:val="24"/>
              </w:rPr>
              <w:t>Кол-во</w:t>
            </w:r>
          </w:p>
        </w:tc>
        <w:tc>
          <w:tcPr>
            <w:tcW w:w="520" w:type="pct"/>
            <w:vAlign w:val="center"/>
          </w:tcPr>
          <w:p w14:paraId="2016E424" w14:textId="77777777" w:rsidR="008364BF" w:rsidRPr="00684F1A" w:rsidRDefault="008364BF" w:rsidP="00684F1A">
            <w:pPr>
              <w:spacing w:after="0" w:line="240" w:lineRule="auto"/>
              <w:ind w:right="-112"/>
              <w:rPr>
                <w:rFonts w:ascii="Times New Roman" w:hAnsi="Times New Roman" w:cs="Times New Roman"/>
                <w:sz w:val="24"/>
                <w:szCs w:val="24"/>
              </w:rPr>
            </w:pPr>
            <w:r w:rsidRPr="00684F1A">
              <w:rPr>
                <w:rFonts w:ascii="Times New Roman" w:hAnsi="Times New Roman" w:cs="Times New Roman"/>
                <w:sz w:val="24"/>
                <w:szCs w:val="24"/>
              </w:rPr>
              <w:t>Цена за ед. без НДС/с НДС, руб.</w:t>
            </w:r>
          </w:p>
        </w:tc>
        <w:tc>
          <w:tcPr>
            <w:tcW w:w="581" w:type="pct"/>
            <w:vAlign w:val="center"/>
          </w:tcPr>
          <w:p w14:paraId="293AF8EB"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Стоимость без НДС/с НДС, руб.</w:t>
            </w:r>
          </w:p>
        </w:tc>
      </w:tr>
      <w:tr w:rsidR="008364BF" w:rsidRPr="00684F1A" w14:paraId="51EF243E" w14:textId="77777777" w:rsidTr="00706933">
        <w:trPr>
          <w:jc w:val="center"/>
        </w:trPr>
        <w:tc>
          <w:tcPr>
            <w:tcW w:w="194" w:type="pct"/>
            <w:shd w:val="clear" w:color="auto" w:fill="auto"/>
            <w:vAlign w:val="center"/>
          </w:tcPr>
          <w:p w14:paraId="0D115E54" w14:textId="77777777" w:rsidR="008364BF" w:rsidRPr="00684F1A" w:rsidRDefault="008364BF" w:rsidP="00684F1A">
            <w:pPr>
              <w:spacing w:after="0" w:line="240" w:lineRule="auto"/>
              <w:ind w:left="-113" w:right="-141"/>
              <w:jc w:val="center"/>
              <w:rPr>
                <w:rFonts w:ascii="Times New Roman" w:hAnsi="Times New Roman" w:cs="Times New Roman"/>
                <w:sz w:val="24"/>
                <w:szCs w:val="24"/>
              </w:rPr>
            </w:pPr>
            <w:r w:rsidRPr="00684F1A">
              <w:rPr>
                <w:rFonts w:ascii="Times New Roman" w:hAnsi="Times New Roman" w:cs="Times New Roman"/>
                <w:sz w:val="24"/>
                <w:szCs w:val="24"/>
              </w:rPr>
              <w:t>1</w:t>
            </w:r>
          </w:p>
        </w:tc>
        <w:tc>
          <w:tcPr>
            <w:tcW w:w="977" w:type="pct"/>
            <w:shd w:val="clear" w:color="auto" w:fill="FFFFFF"/>
          </w:tcPr>
          <w:p w14:paraId="6E5C7BD4" w14:textId="7AF2A692" w:rsidR="008364BF" w:rsidRPr="00684F1A" w:rsidRDefault="008364BF" w:rsidP="00684F1A">
            <w:pPr>
              <w:spacing w:after="0" w:line="240" w:lineRule="auto"/>
              <w:rPr>
                <w:rFonts w:ascii="Times New Roman" w:hAnsi="Times New Roman" w:cs="Times New Roman"/>
                <w:sz w:val="24"/>
                <w:szCs w:val="24"/>
              </w:rPr>
            </w:pPr>
          </w:p>
        </w:tc>
        <w:tc>
          <w:tcPr>
            <w:tcW w:w="939" w:type="pct"/>
            <w:vAlign w:val="center"/>
          </w:tcPr>
          <w:p w14:paraId="6D076082" w14:textId="3961E09D" w:rsidR="008364BF" w:rsidRPr="00684F1A" w:rsidRDefault="008364BF" w:rsidP="00684F1A">
            <w:pPr>
              <w:spacing w:after="0" w:line="240" w:lineRule="auto"/>
              <w:rPr>
                <w:rFonts w:ascii="Times New Roman" w:hAnsi="Times New Roman" w:cs="Times New Roman"/>
                <w:sz w:val="24"/>
                <w:szCs w:val="24"/>
              </w:rPr>
            </w:pPr>
          </w:p>
        </w:tc>
        <w:tc>
          <w:tcPr>
            <w:tcW w:w="1173" w:type="pct"/>
            <w:shd w:val="clear" w:color="auto" w:fill="auto"/>
            <w:noWrap/>
            <w:vAlign w:val="center"/>
          </w:tcPr>
          <w:p w14:paraId="4F0E5C07" w14:textId="77777777" w:rsidR="008364BF" w:rsidRPr="00684F1A" w:rsidRDefault="008364BF" w:rsidP="00684F1A">
            <w:pPr>
              <w:spacing w:after="0" w:line="240" w:lineRule="auto"/>
              <w:rPr>
                <w:rFonts w:ascii="Times New Roman" w:hAnsi="Times New Roman" w:cs="Times New Roman"/>
                <w:sz w:val="24"/>
                <w:szCs w:val="24"/>
              </w:rPr>
            </w:pPr>
          </w:p>
        </w:tc>
        <w:tc>
          <w:tcPr>
            <w:tcW w:w="332" w:type="pct"/>
            <w:shd w:val="clear" w:color="auto" w:fill="auto"/>
            <w:noWrap/>
            <w:vAlign w:val="center"/>
          </w:tcPr>
          <w:p w14:paraId="74ED5BAC" w14:textId="5698A795" w:rsidR="008364BF" w:rsidRPr="00684F1A" w:rsidRDefault="008364BF" w:rsidP="00684F1A">
            <w:pPr>
              <w:spacing w:after="0" w:line="240" w:lineRule="auto"/>
              <w:ind w:left="-102" w:right="-68"/>
              <w:jc w:val="center"/>
              <w:rPr>
                <w:rFonts w:ascii="Times New Roman" w:hAnsi="Times New Roman" w:cs="Times New Roman"/>
                <w:sz w:val="24"/>
                <w:szCs w:val="24"/>
              </w:rPr>
            </w:pPr>
          </w:p>
        </w:tc>
        <w:tc>
          <w:tcPr>
            <w:tcW w:w="284" w:type="pct"/>
            <w:shd w:val="clear" w:color="auto" w:fill="FFFFFF"/>
            <w:noWrap/>
            <w:vAlign w:val="center"/>
          </w:tcPr>
          <w:p w14:paraId="50E2BB3C" w14:textId="16F881CF" w:rsidR="008364BF" w:rsidRPr="00684F1A" w:rsidRDefault="008364BF" w:rsidP="00684F1A">
            <w:pPr>
              <w:spacing w:after="0" w:line="240" w:lineRule="auto"/>
              <w:ind w:left="-102" w:right="-68"/>
              <w:jc w:val="center"/>
              <w:rPr>
                <w:rFonts w:ascii="Times New Roman" w:hAnsi="Times New Roman" w:cs="Times New Roman"/>
                <w:sz w:val="24"/>
                <w:szCs w:val="24"/>
              </w:rPr>
            </w:pPr>
          </w:p>
        </w:tc>
        <w:tc>
          <w:tcPr>
            <w:tcW w:w="520" w:type="pct"/>
            <w:vAlign w:val="center"/>
          </w:tcPr>
          <w:p w14:paraId="2535E06A" w14:textId="77777777" w:rsidR="008364BF" w:rsidRPr="00684F1A" w:rsidRDefault="008364BF" w:rsidP="00684F1A">
            <w:pPr>
              <w:spacing w:after="0" w:line="240" w:lineRule="auto"/>
              <w:ind w:left="-102" w:right="-68"/>
              <w:jc w:val="center"/>
              <w:rPr>
                <w:rFonts w:ascii="Times New Roman" w:hAnsi="Times New Roman" w:cs="Times New Roman"/>
                <w:sz w:val="24"/>
                <w:szCs w:val="24"/>
              </w:rPr>
            </w:pPr>
          </w:p>
        </w:tc>
        <w:tc>
          <w:tcPr>
            <w:tcW w:w="581" w:type="pct"/>
            <w:vAlign w:val="center"/>
          </w:tcPr>
          <w:p w14:paraId="1EEF0067" w14:textId="77777777" w:rsidR="008364BF" w:rsidRPr="00684F1A" w:rsidRDefault="008364BF" w:rsidP="00684F1A">
            <w:pPr>
              <w:spacing w:after="0" w:line="240" w:lineRule="auto"/>
              <w:ind w:left="-102" w:right="-68"/>
              <w:jc w:val="center"/>
              <w:rPr>
                <w:rFonts w:ascii="Times New Roman" w:hAnsi="Times New Roman" w:cs="Times New Roman"/>
                <w:sz w:val="24"/>
                <w:szCs w:val="24"/>
              </w:rPr>
            </w:pPr>
          </w:p>
        </w:tc>
      </w:tr>
      <w:tr w:rsidR="008364BF" w:rsidRPr="00684F1A" w14:paraId="755F646E" w14:textId="77777777" w:rsidTr="00706933">
        <w:trPr>
          <w:jc w:val="center"/>
        </w:trPr>
        <w:tc>
          <w:tcPr>
            <w:tcW w:w="194" w:type="pct"/>
            <w:shd w:val="clear" w:color="auto" w:fill="auto"/>
            <w:vAlign w:val="center"/>
          </w:tcPr>
          <w:p w14:paraId="5E4E3A89" w14:textId="77777777" w:rsidR="008364BF" w:rsidRPr="00684F1A" w:rsidRDefault="008364BF" w:rsidP="00684F1A">
            <w:pPr>
              <w:spacing w:after="0" w:line="240" w:lineRule="auto"/>
              <w:ind w:left="-113" w:right="-141"/>
              <w:jc w:val="center"/>
              <w:rPr>
                <w:rFonts w:ascii="Times New Roman" w:hAnsi="Times New Roman" w:cs="Times New Roman"/>
                <w:sz w:val="24"/>
                <w:szCs w:val="24"/>
              </w:rPr>
            </w:pPr>
            <w:r w:rsidRPr="00684F1A">
              <w:rPr>
                <w:rFonts w:ascii="Times New Roman" w:hAnsi="Times New Roman" w:cs="Times New Roman"/>
                <w:sz w:val="24"/>
                <w:szCs w:val="24"/>
              </w:rPr>
              <w:t>2</w:t>
            </w:r>
          </w:p>
        </w:tc>
        <w:tc>
          <w:tcPr>
            <w:tcW w:w="977" w:type="pct"/>
            <w:shd w:val="clear" w:color="auto" w:fill="FFFFFF"/>
          </w:tcPr>
          <w:p w14:paraId="7A2875B4" w14:textId="0FDD04F3" w:rsidR="008364BF" w:rsidRPr="00684F1A" w:rsidRDefault="008364BF" w:rsidP="00684F1A">
            <w:pPr>
              <w:spacing w:after="0" w:line="240" w:lineRule="auto"/>
              <w:rPr>
                <w:rFonts w:ascii="Times New Roman" w:hAnsi="Times New Roman" w:cs="Times New Roman"/>
                <w:sz w:val="24"/>
                <w:szCs w:val="24"/>
              </w:rPr>
            </w:pPr>
          </w:p>
        </w:tc>
        <w:tc>
          <w:tcPr>
            <w:tcW w:w="939" w:type="pct"/>
          </w:tcPr>
          <w:p w14:paraId="7D3875B8" w14:textId="569AE8AC" w:rsidR="008364BF" w:rsidRPr="00684F1A" w:rsidRDefault="008364BF" w:rsidP="00684F1A">
            <w:pPr>
              <w:spacing w:after="0" w:line="240" w:lineRule="auto"/>
              <w:rPr>
                <w:rFonts w:ascii="Times New Roman" w:hAnsi="Times New Roman" w:cs="Times New Roman"/>
                <w:sz w:val="24"/>
                <w:szCs w:val="24"/>
              </w:rPr>
            </w:pPr>
          </w:p>
        </w:tc>
        <w:tc>
          <w:tcPr>
            <w:tcW w:w="1173" w:type="pct"/>
            <w:shd w:val="clear" w:color="auto" w:fill="auto"/>
            <w:noWrap/>
            <w:vAlign w:val="center"/>
          </w:tcPr>
          <w:p w14:paraId="7A091372" w14:textId="77777777" w:rsidR="008364BF" w:rsidRPr="00684F1A" w:rsidRDefault="008364BF" w:rsidP="00684F1A">
            <w:pPr>
              <w:spacing w:after="0" w:line="240" w:lineRule="auto"/>
              <w:rPr>
                <w:rFonts w:ascii="Times New Roman" w:hAnsi="Times New Roman" w:cs="Times New Roman"/>
                <w:sz w:val="24"/>
                <w:szCs w:val="24"/>
              </w:rPr>
            </w:pPr>
          </w:p>
        </w:tc>
        <w:tc>
          <w:tcPr>
            <w:tcW w:w="332" w:type="pct"/>
            <w:shd w:val="clear" w:color="auto" w:fill="auto"/>
            <w:noWrap/>
          </w:tcPr>
          <w:p w14:paraId="493BE324" w14:textId="2B682D34" w:rsidR="008364BF" w:rsidRPr="00684F1A" w:rsidRDefault="008364BF" w:rsidP="00684F1A">
            <w:pPr>
              <w:spacing w:after="0" w:line="240" w:lineRule="auto"/>
              <w:rPr>
                <w:rFonts w:ascii="Times New Roman" w:hAnsi="Times New Roman" w:cs="Times New Roman"/>
                <w:sz w:val="24"/>
                <w:szCs w:val="24"/>
              </w:rPr>
            </w:pPr>
          </w:p>
        </w:tc>
        <w:tc>
          <w:tcPr>
            <w:tcW w:w="284" w:type="pct"/>
            <w:shd w:val="clear" w:color="auto" w:fill="FFFFFF"/>
            <w:noWrap/>
            <w:vAlign w:val="center"/>
          </w:tcPr>
          <w:p w14:paraId="1985B71E" w14:textId="49ED3071" w:rsidR="008364BF" w:rsidRPr="00684F1A" w:rsidRDefault="008364BF" w:rsidP="00684F1A">
            <w:pPr>
              <w:spacing w:after="0" w:line="240" w:lineRule="auto"/>
              <w:ind w:left="-102" w:right="-68"/>
              <w:jc w:val="center"/>
              <w:rPr>
                <w:rFonts w:ascii="Times New Roman" w:hAnsi="Times New Roman" w:cs="Times New Roman"/>
                <w:sz w:val="24"/>
                <w:szCs w:val="24"/>
              </w:rPr>
            </w:pPr>
          </w:p>
        </w:tc>
        <w:tc>
          <w:tcPr>
            <w:tcW w:w="520" w:type="pct"/>
            <w:vAlign w:val="center"/>
          </w:tcPr>
          <w:p w14:paraId="39CEC7F9" w14:textId="77777777" w:rsidR="008364BF" w:rsidRPr="00684F1A" w:rsidRDefault="008364BF" w:rsidP="00684F1A">
            <w:pPr>
              <w:spacing w:after="0" w:line="240" w:lineRule="auto"/>
              <w:ind w:left="-102" w:right="-68"/>
              <w:jc w:val="center"/>
              <w:rPr>
                <w:rFonts w:ascii="Times New Roman" w:hAnsi="Times New Roman" w:cs="Times New Roman"/>
                <w:sz w:val="24"/>
                <w:szCs w:val="24"/>
              </w:rPr>
            </w:pPr>
          </w:p>
        </w:tc>
        <w:tc>
          <w:tcPr>
            <w:tcW w:w="581" w:type="pct"/>
            <w:vAlign w:val="center"/>
          </w:tcPr>
          <w:p w14:paraId="4CDA7FA3" w14:textId="77777777" w:rsidR="008364BF" w:rsidRPr="00684F1A" w:rsidRDefault="008364BF" w:rsidP="00684F1A">
            <w:pPr>
              <w:spacing w:after="0" w:line="240" w:lineRule="auto"/>
              <w:ind w:left="-102" w:right="-68"/>
              <w:jc w:val="center"/>
              <w:rPr>
                <w:rFonts w:ascii="Times New Roman" w:hAnsi="Times New Roman" w:cs="Times New Roman"/>
                <w:sz w:val="24"/>
                <w:szCs w:val="24"/>
              </w:rPr>
            </w:pPr>
          </w:p>
        </w:tc>
      </w:tr>
      <w:tr w:rsidR="008364BF" w:rsidRPr="00684F1A" w14:paraId="257232DB" w14:textId="77777777" w:rsidTr="00706933">
        <w:trPr>
          <w:jc w:val="center"/>
        </w:trPr>
        <w:tc>
          <w:tcPr>
            <w:tcW w:w="194" w:type="pct"/>
            <w:shd w:val="clear" w:color="auto" w:fill="auto"/>
            <w:vAlign w:val="center"/>
          </w:tcPr>
          <w:p w14:paraId="679CD675" w14:textId="77777777" w:rsidR="008364BF" w:rsidRPr="00684F1A" w:rsidRDefault="008364BF" w:rsidP="00684F1A">
            <w:pPr>
              <w:spacing w:after="0" w:line="240" w:lineRule="auto"/>
              <w:ind w:left="-113" w:right="-141"/>
              <w:jc w:val="center"/>
              <w:rPr>
                <w:rFonts w:ascii="Times New Roman" w:hAnsi="Times New Roman" w:cs="Times New Roman"/>
                <w:sz w:val="24"/>
                <w:szCs w:val="24"/>
              </w:rPr>
            </w:pPr>
            <w:r w:rsidRPr="00684F1A">
              <w:rPr>
                <w:rFonts w:ascii="Times New Roman" w:hAnsi="Times New Roman" w:cs="Times New Roman"/>
                <w:sz w:val="24"/>
                <w:szCs w:val="24"/>
              </w:rPr>
              <w:t>3</w:t>
            </w:r>
          </w:p>
        </w:tc>
        <w:tc>
          <w:tcPr>
            <w:tcW w:w="977" w:type="pct"/>
            <w:shd w:val="clear" w:color="auto" w:fill="FFFFFF"/>
          </w:tcPr>
          <w:p w14:paraId="06DC2225" w14:textId="5508BE6A" w:rsidR="008364BF" w:rsidRPr="00684F1A" w:rsidRDefault="008364BF" w:rsidP="00684F1A">
            <w:pPr>
              <w:spacing w:after="0" w:line="240" w:lineRule="auto"/>
              <w:rPr>
                <w:rFonts w:ascii="Times New Roman" w:hAnsi="Times New Roman" w:cs="Times New Roman"/>
                <w:sz w:val="24"/>
                <w:szCs w:val="24"/>
              </w:rPr>
            </w:pPr>
          </w:p>
        </w:tc>
        <w:tc>
          <w:tcPr>
            <w:tcW w:w="939" w:type="pct"/>
          </w:tcPr>
          <w:p w14:paraId="46169E89" w14:textId="07474AAF" w:rsidR="008364BF" w:rsidRPr="00684F1A" w:rsidRDefault="008364BF" w:rsidP="00684F1A">
            <w:pPr>
              <w:spacing w:after="0" w:line="240" w:lineRule="auto"/>
              <w:rPr>
                <w:rFonts w:ascii="Times New Roman" w:hAnsi="Times New Roman" w:cs="Times New Roman"/>
                <w:sz w:val="24"/>
                <w:szCs w:val="24"/>
              </w:rPr>
            </w:pPr>
          </w:p>
        </w:tc>
        <w:tc>
          <w:tcPr>
            <w:tcW w:w="1173" w:type="pct"/>
            <w:shd w:val="clear" w:color="auto" w:fill="auto"/>
            <w:noWrap/>
            <w:vAlign w:val="center"/>
          </w:tcPr>
          <w:p w14:paraId="6CCCD757" w14:textId="77777777" w:rsidR="008364BF" w:rsidRPr="00684F1A" w:rsidRDefault="008364BF" w:rsidP="00684F1A">
            <w:pPr>
              <w:spacing w:after="0" w:line="240" w:lineRule="auto"/>
              <w:rPr>
                <w:rFonts w:ascii="Times New Roman" w:hAnsi="Times New Roman" w:cs="Times New Roman"/>
                <w:sz w:val="24"/>
                <w:szCs w:val="24"/>
              </w:rPr>
            </w:pPr>
          </w:p>
        </w:tc>
        <w:tc>
          <w:tcPr>
            <w:tcW w:w="332" w:type="pct"/>
            <w:shd w:val="clear" w:color="auto" w:fill="auto"/>
            <w:noWrap/>
          </w:tcPr>
          <w:p w14:paraId="096E2230" w14:textId="63CB3F46" w:rsidR="008364BF" w:rsidRPr="00684F1A" w:rsidRDefault="008364BF" w:rsidP="00684F1A">
            <w:pPr>
              <w:spacing w:after="0" w:line="240" w:lineRule="auto"/>
              <w:rPr>
                <w:rFonts w:ascii="Times New Roman" w:hAnsi="Times New Roman" w:cs="Times New Roman"/>
                <w:sz w:val="24"/>
                <w:szCs w:val="24"/>
              </w:rPr>
            </w:pPr>
          </w:p>
        </w:tc>
        <w:tc>
          <w:tcPr>
            <w:tcW w:w="284" w:type="pct"/>
            <w:shd w:val="clear" w:color="auto" w:fill="FFFFFF"/>
            <w:noWrap/>
            <w:vAlign w:val="center"/>
          </w:tcPr>
          <w:p w14:paraId="61224F65" w14:textId="2D13986C" w:rsidR="008364BF" w:rsidRPr="00684F1A" w:rsidRDefault="008364BF" w:rsidP="00684F1A">
            <w:pPr>
              <w:spacing w:after="0" w:line="240" w:lineRule="auto"/>
              <w:ind w:left="-102" w:right="-68"/>
              <w:jc w:val="center"/>
              <w:rPr>
                <w:rFonts w:ascii="Times New Roman" w:hAnsi="Times New Roman" w:cs="Times New Roman"/>
                <w:sz w:val="24"/>
                <w:szCs w:val="24"/>
              </w:rPr>
            </w:pPr>
          </w:p>
        </w:tc>
        <w:tc>
          <w:tcPr>
            <w:tcW w:w="520" w:type="pct"/>
            <w:vAlign w:val="center"/>
          </w:tcPr>
          <w:p w14:paraId="7C4CCC39" w14:textId="77777777" w:rsidR="008364BF" w:rsidRPr="00684F1A" w:rsidRDefault="008364BF" w:rsidP="00684F1A">
            <w:pPr>
              <w:spacing w:after="0" w:line="240" w:lineRule="auto"/>
              <w:ind w:left="-102" w:right="-68"/>
              <w:jc w:val="center"/>
              <w:rPr>
                <w:rFonts w:ascii="Times New Roman" w:hAnsi="Times New Roman" w:cs="Times New Roman"/>
                <w:sz w:val="24"/>
                <w:szCs w:val="24"/>
              </w:rPr>
            </w:pPr>
          </w:p>
        </w:tc>
        <w:tc>
          <w:tcPr>
            <w:tcW w:w="581" w:type="pct"/>
            <w:vAlign w:val="center"/>
          </w:tcPr>
          <w:p w14:paraId="2943B48C" w14:textId="77777777" w:rsidR="008364BF" w:rsidRPr="00684F1A" w:rsidRDefault="008364BF" w:rsidP="00684F1A">
            <w:pPr>
              <w:spacing w:after="0" w:line="240" w:lineRule="auto"/>
              <w:ind w:left="-102" w:right="-68"/>
              <w:jc w:val="center"/>
              <w:rPr>
                <w:rFonts w:ascii="Times New Roman" w:hAnsi="Times New Roman" w:cs="Times New Roman"/>
                <w:sz w:val="24"/>
                <w:szCs w:val="24"/>
              </w:rPr>
            </w:pPr>
          </w:p>
        </w:tc>
      </w:tr>
      <w:tr w:rsidR="008364BF" w:rsidRPr="00684F1A" w14:paraId="0F1199DB" w14:textId="77777777" w:rsidTr="00706933">
        <w:trPr>
          <w:jc w:val="center"/>
        </w:trPr>
        <w:tc>
          <w:tcPr>
            <w:tcW w:w="3283" w:type="pct"/>
            <w:gridSpan w:val="4"/>
            <w:shd w:val="clear" w:color="auto" w:fill="auto"/>
            <w:vAlign w:val="center"/>
          </w:tcPr>
          <w:p w14:paraId="73DE2154" w14:textId="77777777" w:rsidR="008364BF" w:rsidRPr="00684F1A" w:rsidRDefault="008364BF"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t>Всего</w:t>
            </w:r>
          </w:p>
        </w:tc>
        <w:tc>
          <w:tcPr>
            <w:tcW w:w="332" w:type="pct"/>
            <w:shd w:val="clear" w:color="auto" w:fill="auto"/>
            <w:noWrap/>
            <w:vAlign w:val="center"/>
          </w:tcPr>
          <w:p w14:paraId="2BB19A2A" w14:textId="38DF5C31" w:rsidR="008364BF" w:rsidRPr="00684F1A" w:rsidRDefault="008364BF" w:rsidP="00684F1A">
            <w:pPr>
              <w:spacing w:after="0" w:line="240" w:lineRule="auto"/>
              <w:ind w:left="-102" w:right="-68"/>
              <w:jc w:val="center"/>
              <w:rPr>
                <w:rFonts w:ascii="Times New Roman" w:hAnsi="Times New Roman" w:cs="Times New Roman"/>
                <w:sz w:val="24"/>
                <w:szCs w:val="24"/>
              </w:rPr>
            </w:pPr>
          </w:p>
        </w:tc>
        <w:tc>
          <w:tcPr>
            <w:tcW w:w="284" w:type="pct"/>
            <w:shd w:val="clear" w:color="auto" w:fill="FFFFFF"/>
            <w:noWrap/>
            <w:vAlign w:val="center"/>
          </w:tcPr>
          <w:p w14:paraId="57740078" w14:textId="17E4A01E" w:rsidR="008364BF" w:rsidRPr="00684F1A" w:rsidRDefault="008364BF" w:rsidP="00684F1A">
            <w:pPr>
              <w:spacing w:after="0" w:line="240" w:lineRule="auto"/>
              <w:ind w:left="-102" w:right="-68"/>
              <w:jc w:val="center"/>
              <w:rPr>
                <w:rFonts w:ascii="Times New Roman" w:hAnsi="Times New Roman" w:cs="Times New Roman"/>
                <w:sz w:val="24"/>
                <w:szCs w:val="24"/>
              </w:rPr>
            </w:pPr>
          </w:p>
        </w:tc>
        <w:tc>
          <w:tcPr>
            <w:tcW w:w="520" w:type="pct"/>
            <w:vAlign w:val="center"/>
          </w:tcPr>
          <w:p w14:paraId="1842D2D0" w14:textId="77777777" w:rsidR="008364BF" w:rsidRPr="00684F1A" w:rsidRDefault="008364BF" w:rsidP="00684F1A">
            <w:pPr>
              <w:spacing w:after="0" w:line="240" w:lineRule="auto"/>
              <w:jc w:val="center"/>
              <w:rPr>
                <w:rFonts w:ascii="Times New Roman" w:hAnsi="Times New Roman" w:cs="Times New Roman"/>
                <w:sz w:val="24"/>
                <w:szCs w:val="24"/>
              </w:rPr>
            </w:pPr>
            <w:r w:rsidRPr="00684F1A">
              <w:rPr>
                <w:rFonts w:ascii="Times New Roman" w:hAnsi="Times New Roman" w:cs="Times New Roman"/>
                <w:sz w:val="24"/>
                <w:szCs w:val="24"/>
              </w:rPr>
              <w:t>-</w:t>
            </w:r>
          </w:p>
        </w:tc>
        <w:tc>
          <w:tcPr>
            <w:tcW w:w="581" w:type="pct"/>
            <w:vAlign w:val="center"/>
          </w:tcPr>
          <w:p w14:paraId="569E3985" w14:textId="77777777" w:rsidR="008364BF" w:rsidRPr="00684F1A" w:rsidRDefault="008364BF" w:rsidP="00684F1A">
            <w:pPr>
              <w:spacing w:after="0" w:line="240" w:lineRule="auto"/>
              <w:jc w:val="center"/>
              <w:rPr>
                <w:rFonts w:ascii="Times New Roman" w:hAnsi="Times New Roman" w:cs="Times New Roman"/>
                <w:sz w:val="24"/>
                <w:szCs w:val="24"/>
              </w:rPr>
            </w:pPr>
          </w:p>
        </w:tc>
      </w:tr>
    </w:tbl>
    <w:p w14:paraId="314827AC" w14:textId="77777777" w:rsidR="008364BF" w:rsidRPr="00684F1A" w:rsidRDefault="008364BF" w:rsidP="00684F1A">
      <w:pPr>
        <w:spacing w:after="0" w:line="240" w:lineRule="auto"/>
        <w:jc w:val="both"/>
        <w:rPr>
          <w:rFonts w:ascii="Times New Roman" w:eastAsia="Calibri" w:hAnsi="Times New Roman" w:cs="Times New Roman"/>
          <w:b/>
          <w:sz w:val="24"/>
          <w:szCs w:val="24"/>
        </w:rPr>
      </w:pPr>
      <w:r w:rsidRPr="00684F1A">
        <w:rPr>
          <w:rFonts w:ascii="Times New Roman" w:eastAsia="Calibri" w:hAnsi="Times New Roman" w:cs="Times New Roman"/>
          <w:b/>
          <w:sz w:val="24"/>
          <w:szCs w:val="24"/>
        </w:rPr>
        <w:t>Итого на сумму: _______________________рублей в том числе НДС/без НДС ______________рублей.</w:t>
      </w:r>
    </w:p>
    <w:p w14:paraId="3826C568" w14:textId="77777777" w:rsidR="008364BF" w:rsidRPr="00684F1A" w:rsidRDefault="008364BF" w:rsidP="00684F1A">
      <w:pPr>
        <w:spacing w:after="0" w:line="240" w:lineRule="auto"/>
        <w:ind w:firstLine="567"/>
        <w:jc w:val="both"/>
        <w:rPr>
          <w:rFonts w:ascii="Times New Roman" w:hAnsi="Times New Roman" w:cs="Times New Roman"/>
          <w:b/>
          <w:sz w:val="24"/>
          <w:szCs w:val="24"/>
        </w:rPr>
      </w:pPr>
      <w:r w:rsidRPr="00684F1A">
        <w:rPr>
          <w:rFonts w:ascii="Times New Roman" w:eastAsia="Calibri" w:hAnsi="Times New Roman" w:cs="Times New Roman"/>
          <w:sz w:val="24"/>
          <w:szCs w:val="24"/>
        </w:rPr>
        <w:t>2. Настоящее приложение подписано в двух экземплярах и имеет равную юридическую силу для каждой Стороны.</w:t>
      </w:r>
    </w:p>
    <w:p w14:paraId="426FEB0B" w14:textId="77777777" w:rsidR="008364BF" w:rsidRPr="00684F1A" w:rsidRDefault="008364BF" w:rsidP="00684F1A">
      <w:pPr>
        <w:spacing w:after="0" w:line="240" w:lineRule="auto"/>
        <w:jc w:val="center"/>
        <w:outlineLvl w:val="0"/>
        <w:rPr>
          <w:rFonts w:ascii="Times New Roman" w:hAnsi="Times New Roman" w:cs="Times New Roman"/>
          <w:b/>
          <w:sz w:val="24"/>
          <w:szCs w:val="24"/>
        </w:rPr>
      </w:pPr>
      <w:r w:rsidRPr="00684F1A">
        <w:rPr>
          <w:rFonts w:ascii="Times New Roman" w:hAnsi="Times New Roman" w:cs="Times New Roman"/>
          <w:b/>
          <w:sz w:val="24"/>
          <w:szCs w:val="24"/>
        </w:rPr>
        <w:t>Юридические адреса и банковские реквизиты Сторон.</w:t>
      </w:r>
    </w:p>
    <w:tbl>
      <w:tblPr>
        <w:tblW w:w="5000" w:type="pct"/>
        <w:tblInd w:w="-106" w:type="dxa"/>
        <w:tblLook w:val="0000" w:firstRow="0" w:lastRow="0" w:firstColumn="0" w:lastColumn="0" w:noHBand="0" w:noVBand="0"/>
      </w:tblPr>
      <w:tblGrid>
        <w:gridCol w:w="4523"/>
        <w:gridCol w:w="4548"/>
      </w:tblGrid>
      <w:tr w:rsidR="008364BF" w:rsidRPr="00684F1A" w14:paraId="77880725" w14:textId="77777777" w:rsidTr="00EB6FCB">
        <w:tc>
          <w:tcPr>
            <w:tcW w:w="2493" w:type="pct"/>
          </w:tcPr>
          <w:p w14:paraId="640C3C4F" w14:textId="77777777" w:rsidR="008364BF" w:rsidRPr="00684F1A" w:rsidRDefault="008364BF" w:rsidP="00684F1A">
            <w:pPr>
              <w:tabs>
                <w:tab w:val="center" w:pos="4677"/>
                <w:tab w:val="right" w:pos="9355"/>
              </w:tabs>
              <w:spacing w:after="0" w:line="240" w:lineRule="auto"/>
              <w:outlineLvl w:val="0"/>
              <w:rPr>
                <w:rFonts w:ascii="Times New Roman" w:hAnsi="Times New Roman" w:cs="Times New Roman"/>
                <w:b/>
                <w:bCs/>
                <w:spacing w:val="-1"/>
                <w:sz w:val="24"/>
                <w:szCs w:val="24"/>
              </w:rPr>
            </w:pPr>
            <w:r w:rsidRPr="00684F1A">
              <w:rPr>
                <w:rFonts w:ascii="Times New Roman" w:hAnsi="Times New Roman" w:cs="Times New Roman"/>
                <w:b/>
                <w:bCs/>
                <w:spacing w:val="-1"/>
                <w:sz w:val="24"/>
                <w:szCs w:val="24"/>
              </w:rPr>
              <w:t>«ПОСТАВЩИК»</w:t>
            </w:r>
          </w:p>
        </w:tc>
        <w:tc>
          <w:tcPr>
            <w:tcW w:w="2507" w:type="pct"/>
          </w:tcPr>
          <w:p w14:paraId="44727F3C" w14:textId="77777777" w:rsidR="008364BF" w:rsidRPr="00684F1A" w:rsidRDefault="008364BF" w:rsidP="00684F1A">
            <w:pPr>
              <w:tabs>
                <w:tab w:val="center" w:pos="4677"/>
                <w:tab w:val="right" w:pos="9355"/>
              </w:tabs>
              <w:spacing w:after="0" w:line="240" w:lineRule="auto"/>
              <w:outlineLvl w:val="0"/>
              <w:rPr>
                <w:rFonts w:ascii="Times New Roman" w:hAnsi="Times New Roman" w:cs="Times New Roman"/>
                <w:b/>
                <w:bCs/>
                <w:spacing w:val="-1"/>
                <w:sz w:val="24"/>
                <w:szCs w:val="24"/>
              </w:rPr>
            </w:pPr>
            <w:r w:rsidRPr="00684F1A">
              <w:rPr>
                <w:rFonts w:ascii="Times New Roman" w:hAnsi="Times New Roman" w:cs="Times New Roman"/>
                <w:b/>
                <w:bCs/>
                <w:spacing w:val="-1"/>
                <w:sz w:val="24"/>
                <w:szCs w:val="24"/>
              </w:rPr>
              <w:t>«ЗАКАЗЧИК»</w:t>
            </w:r>
          </w:p>
        </w:tc>
      </w:tr>
      <w:tr w:rsidR="008364BF" w:rsidRPr="00684F1A" w14:paraId="46C8AA84" w14:textId="77777777" w:rsidTr="00EB6FCB">
        <w:trPr>
          <w:trHeight w:val="459"/>
        </w:trPr>
        <w:tc>
          <w:tcPr>
            <w:tcW w:w="2493" w:type="pct"/>
          </w:tcPr>
          <w:p w14:paraId="38871B4A" w14:textId="77777777" w:rsidR="008364BF" w:rsidRPr="00684F1A" w:rsidRDefault="008364BF" w:rsidP="00684F1A">
            <w:pPr>
              <w:tabs>
                <w:tab w:val="center" w:pos="4677"/>
                <w:tab w:val="right" w:pos="9355"/>
              </w:tabs>
              <w:spacing w:after="0" w:line="240" w:lineRule="auto"/>
              <w:outlineLvl w:val="0"/>
              <w:rPr>
                <w:rFonts w:ascii="Times New Roman" w:hAnsi="Times New Roman" w:cs="Times New Roman"/>
                <w:b/>
                <w:bCs/>
                <w:spacing w:val="-1"/>
                <w:sz w:val="24"/>
                <w:szCs w:val="24"/>
              </w:rPr>
            </w:pPr>
          </w:p>
        </w:tc>
        <w:tc>
          <w:tcPr>
            <w:tcW w:w="2507" w:type="pct"/>
          </w:tcPr>
          <w:p w14:paraId="322EC1AC" w14:textId="77777777" w:rsidR="008364BF" w:rsidRPr="00684F1A" w:rsidRDefault="008364BF" w:rsidP="00684F1A">
            <w:pPr>
              <w:tabs>
                <w:tab w:val="center" w:pos="4677"/>
                <w:tab w:val="right" w:pos="9355"/>
              </w:tabs>
              <w:spacing w:after="0" w:line="240" w:lineRule="auto"/>
              <w:outlineLvl w:val="0"/>
              <w:rPr>
                <w:rFonts w:ascii="Times New Roman" w:hAnsi="Times New Roman" w:cs="Times New Roman"/>
                <w:b/>
                <w:bCs/>
                <w:spacing w:val="-1"/>
                <w:sz w:val="24"/>
                <w:szCs w:val="24"/>
              </w:rPr>
            </w:pPr>
            <w:r w:rsidRPr="00684F1A">
              <w:rPr>
                <w:rFonts w:ascii="Times New Roman" w:hAnsi="Times New Roman" w:cs="Times New Roman"/>
                <w:b/>
                <w:bCs/>
                <w:spacing w:val="-1"/>
                <w:sz w:val="24"/>
                <w:szCs w:val="24"/>
              </w:rPr>
              <w:t>ГУП РК «Крымтеплокоммунэнерго»</w:t>
            </w:r>
          </w:p>
        </w:tc>
      </w:tr>
      <w:tr w:rsidR="008364BF" w:rsidRPr="00684F1A" w14:paraId="15629555" w14:textId="77777777" w:rsidTr="00EB6FCB">
        <w:tc>
          <w:tcPr>
            <w:tcW w:w="2493" w:type="pct"/>
          </w:tcPr>
          <w:p w14:paraId="1B426B4A" w14:textId="77777777" w:rsidR="008364BF" w:rsidRPr="00684F1A" w:rsidRDefault="008364BF" w:rsidP="00684F1A">
            <w:pPr>
              <w:tabs>
                <w:tab w:val="center" w:pos="4677"/>
                <w:tab w:val="right" w:pos="9355"/>
              </w:tabs>
              <w:spacing w:after="0" w:line="240" w:lineRule="auto"/>
              <w:outlineLvl w:val="0"/>
              <w:rPr>
                <w:rFonts w:ascii="Times New Roman" w:hAnsi="Times New Roman" w:cs="Times New Roman"/>
                <w:spacing w:val="-1"/>
                <w:sz w:val="24"/>
                <w:szCs w:val="24"/>
              </w:rPr>
            </w:pPr>
          </w:p>
        </w:tc>
        <w:tc>
          <w:tcPr>
            <w:tcW w:w="2507" w:type="pct"/>
          </w:tcPr>
          <w:p w14:paraId="5E1AA77C" w14:textId="77777777" w:rsidR="008364BF" w:rsidRPr="00684F1A" w:rsidRDefault="008364BF" w:rsidP="00684F1A">
            <w:pPr>
              <w:tabs>
                <w:tab w:val="center" w:pos="4677"/>
                <w:tab w:val="right" w:pos="9355"/>
              </w:tabs>
              <w:spacing w:after="0" w:line="240" w:lineRule="auto"/>
              <w:outlineLvl w:val="0"/>
              <w:rPr>
                <w:rFonts w:ascii="Times New Roman" w:hAnsi="Times New Roman" w:cs="Times New Roman"/>
                <w:spacing w:val="-1"/>
                <w:sz w:val="24"/>
                <w:szCs w:val="24"/>
              </w:rPr>
            </w:pPr>
            <w:r w:rsidRPr="00684F1A">
              <w:rPr>
                <w:rFonts w:ascii="Times New Roman" w:hAnsi="Times New Roman" w:cs="Times New Roman"/>
                <w:spacing w:val="-1"/>
                <w:sz w:val="24"/>
                <w:szCs w:val="24"/>
              </w:rPr>
              <w:t>юр. адрес (адрес для переписки): 295026, Республика Крым, г. Симферополь, ул. Гайдара, 3а</w:t>
            </w:r>
          </w:p>
          <w:p w14:paraId="3F982354" w14:textId="77777777" w:rsidR="008364BF" w:rsidRPr="00684F1A" w:rsidRDefault="008364BF" w:rsidP="00684F1A">
            <w:pPr>
              <w:tabs>
                <w:tab w:val="center" w:pos="4677"/>
                <w:tab w:val="right" w:pos="9355"/>
              </w:tabs>
              <w:spacing w:after="0" w:line="240" w:lineRule="auto"/>
              <w:outlineLvl w:val="0"/>
              <w:rPr>
                <w:rFonts w:ascii="Times New Roman" w:hAnsi="Times New Roman" w:cs="Times New Roman"/>
                <w:spacing w:val="-1"/>
                <w:sz w:val="24"/>
                <w:szCs w:val="24"/>
                <w:lang w:val="en-US"/>
              </w:rPr>
            </w:pPr>
            <w:r w:rsidRPr="00684F1A">
              <w:rPr>
                <w:rFonts w:ascii="Times New Roman" w:hAnsi="Times New Roman" w:cs="Times New Roman"/>
                <w:spacing w:val="-1"/>
                <w:sz w:val="24"/>
                <w:szCs w:val="24"/>
                <w:lang w:val="en-US"/>
              </w:rPr>
              <w:t>e-mail: kanc@tce.crimea.com</w:t>
            </w:r>
          </w:p>
          <w:p w14:paraId="4A901AD7" w14:textId="77777777" w:rsidR="008364BF" w:rsidRPr="00684F1A" w:rsidRDefault="008364BF" w:rsidP="00684F1A">
            <w:pPr>
              <w:tabs>
                <w:tab w:val="center" w:pos="4677"/>
                <w:tab w:val="right" w:pos="9355"/>
              </w:tabs>
              <w:spacing w:after="0" w:line="240" w:lineRule="auto"/>
              <w:outlineLvl w:val="0"/>
              <w:rPr>
                <w:rFonts w:ascii="Times New Roman" w:hAnsi="Times New Roman" w:cs="Times New Roman"/>
                <w:spacing w:val="-1"/>
                <w:sz w:val="24"/>
                <w:szCs w:val="24"/>
              </w:rPr>
            </w:pPr>
            <w:r w:rsidRPr="00684F1A">
              <w:rPr>
                <w:rFonts w:ascii="Times New Roman" w:hAnsi="Times New Roman" w:cs="Times New Roman"/>
                <w:spacing w:val="-1"/>
                <w:sz w:val="24"/>
                <w:szCs w:val="24"/>
              </w:rPr>
              <w:t>телефон: 8-3652-534187</w:t>
            </w:r>
          </w:p>
        </w:tc>
      </w:tr>
      <w:tr w:rsidR="008364BF" w:rsidRPr="00684F1A" w14:paraId="61DBA9F4" w14:textId="77777777" w:rsidTr="00EB6FCB">
        <w:tc>
          <w:tcPr>
            <w:tcW w:w="2493" w:type="pct"/>
          </w:tcPr>
          <w:p w14:paraId="02078E96" w14:textId="77777777" w:rsidR="008364BF" w:rsidRPr="00684F1A" w:rsidRDefault="008364BF" w:rsidP="00684F1A">
            <w:pPr>
              <w:tabs>
                <w:tab w:val="center" w:pos="4677"/>
                <w:tab w:val="right" w:pos="9355"/>
              </w:tabs>
              <w:spacing w:after="0" w:line="240" w:lineRule="auto"/>
              <w:outlineLvl w:val="0"/>
              <w:rPr>
                <w:rFonts w:ascii="Times New Roman" w:hAnsi="Times New Roman" w:cs="Times New Roman"/>
                <w:spacing w:val="-1"/>
                <w:sz w:val="24"/>
                <w:szCs w:val="24"/>
              </w:rPr>
            </w:pPr>
          </w:p>
        </w:tc>
        <w:tc>
          <w:tcPr>
            <w:tcW w:w="2507" w:type="pct"/>
          </w:tcPr>
          <w:p w14:paraId="76F5C683" w14:textId="77777777" w:rsidR="008364BF" w:rsidRPr="00684F1A" w:rsidRDefault="008364BF" w:rsidP="00684F1A">
            <w:pPr>
              <w:tabs>
                <w:tab w:val="center" w:pos="4677"/>
                <w:tab w:val="right" w:pos="9355"/>
              </w:tabs>
              <w:spacing w:after="0" w:line="240" w:lineRule="auto"/>
              <w:outlineLvl w:val="0"/>
              <w:rPr>
                <w:rFonts w:ascii="Times New Roman" w:hAnsi="Times New Roman" w:cs="Times New Roman"/>
                <w:spacing w:val="-1"/>
                <w:sz w:val="24"/>
                <w:szCs w:val="24"/>
              </w:rPr>
            </w:pPr>
            <w:r w:rsidRPr="00684F1A">
              <w:rPr>
                <w:rFonts w:ascii="Times New Roman" w:hAnsi="Times New Roman" w:cs="Times New Roman"/>
                <w:spacing w:val="-1"/>
                <w:sz w:val="24"/>
                <w:szCs w:val="24"/>
              </w:rPr>
              <w:t>ИНН 9102028499</w:t>
            </w:r>
          </w:p>
          <w:p w14:paraId="4DCD8E5F" w14:textId="77777777" w:rsidR="008364BF" w:rsidRPr="00684F1A" w:rsidRDefault="008364BF" w:rsidP="00684F1A">
            <w:pPr>
              <w:tabs>
                <w:tab w:val="center" w:pos="4677"/>
                <w:tab w:val="right" w:pos="9355"/>
              </w:tabs>
              <w:spacing w:after="0" w:line="240" w:lineRule="auto"/>
              <w:outlineLvl w:val="0"/>
              <w:rPr>
                <w:rFonts w:ascii="Times New Roman" w:hAnsi="Times New Roman" w:cs="Times New Roman"/>
                <w:spacing w:val="-1"/>
                <w:sz w:val="24"/>
                <w:szCs w:val="24"/>
              </w:rPr>
            </w:pPr>
            <w:r w:rsidRPr="00684F1A">
              <w:rPr>
                <w:rFonts w:ascii="Times New Roman" w:hAnsi="Times New Roman" w:cs="Times New Roman"/>
                <w:spacing w:val="-1"/>
                <w:sz w:val="24"/>
                <w:szCs w:val="24"/>
              </w:rPr>
              <w:t>КПП 910201001</w:t>
            </w:r>
          </w:p>
        </w:tc>
      </w:tr>
      <w:tr w:rsidR="008364BF" w:rsidRPr="00684F1A" w14:paraId="3AC1E2DF" w14:textId="77777777" w:rsidTr="00EB6FCB">
        <w:tc>
          <w:tcPr>
            <w:tcW w:w="2493" w:type="pct"/>
          </w:tcPr>
          <w:p w14:paraId="4313CE81" w14:textId="77777777" w:rsidR="008364BF" w:rsidRPr="00684F1A" w:rsidRDefault="008364BF" w:rsidP="00684F1A">
            <w:pPr>
              <w:tabs>
                <w:tab w:val="center" w:pos="4677"/>
                <w:tab w:val="right" w:pos="9355"/>
              </w:tabs>
              <w:spacing w:after="0" w:line="240" w:lineRule="auto"/>
              <w:outlineLvl w:val="0"/>
              <w:rPr>
                <w:rFonts w:ascii="Times New Roman" w:hAnsi="Times New Roman" w:cs="Times New Roman"/>
                <w:spacing w:val="-1"/>
                <w:sz w:val="24"/>
                <w:szCs w:val="24"/>
              </w:rPr>
            </w:pPr>
          </w:p>
        </w:tc>
        <w:tc>
          <w:tcPr>
            <w:tcW w:w="2507" w:type="pct"/>
          </w:tcPr>
          <w:p w14:paraId="69E61509" w14:textId="77777777" w:rsidR="008364BF" w:rsidRPr="00684F1A" w:rsidRDefault="008364BF" w:rsidP="00684F1A">
            <w:pPr>
              <w:tabs>
                <w:tab w:val="center" w:pos="4677"/>
                <w:tab w:val="right" w:pos="9355"/>
              </w:tabs>
              <w:spacing w:after="0" w:line="240" w:lineRule="auto"/>
              <w:outlineLvl w:val="0"/>
              <w:rPr>
                <w:rFonts w:ascii="Times New Roman" w:hAnsi="Times New Roman" w:cs="Times New Roman"/>
                <w:spacing w:val="-1"/>
                <w:sz w:val="24"/>
                <w:szCs w:val="24"/>
              </w:rPr>
            </w:pPr>
            <w:r w:rsidRPr="00684F1A">
              <w:rPr>
                <w:rFonts w:ascii="Times New Roman" w:hAnsi="Times New Roman" w:cs="Times New Roman"/>
                <w:spacing w:val="-1"/>
                <w:sz w:val="24"/>
                <w:szCs w:val="24"/>
              </w:rPr>
              <w:t>р/с 40602810140480000012</w:t>
            </w:r>
          </w:p>
        </w:tc>
      </w:tr>
      <w:tr w:rsidR="008364BF" w:rsidRPr="00684F1A" w14:paraId="1679F818" w14:textId="77777777" w:rsidTr="00EB6FCB">
        <w:tc>
          <w:tcPr>
            <w:tcW w:w="2493" w:type="pct"/>
          </w:tcPr>
          <w:p w14:paraId="3B294E5E" w14:textId="77777777" w:rsidR="008364BF" w:rsidRPr="00684F1A" w:rsidRDefault="008364BF" w:rsidP="00684F1A">
            <w:pPr>
              <w:tabs>
                <w:tab w:val="center" w:pos="4677"/>
                <w:tab w:val="right" w:pos="9355"/>
              </w:tabs>
              <w:spacing w:after="0" w:line="240" w:lineRule="auto"/>
              <w:outlineLvl w:val="0"/>
              <w:rPr>
                <w:rFonts w:ascii="Times New Roman" w:hAnsi="Times New Roman" w:cs="Times New Roman"/>
                <w:spacing w:val="-1"/>
                <w:sz w:val="24"/>
                <w:szCs w:val="24"/>
              </w:rPr>
            </w:pPr>
          </w:p>
        </w:tc>
        <w:tc>
          <w:tcPr>
            <w:tcW w:w="2507" w:type="pct"/>
          </w:tcPr>
          <w:p w14:paraId="3AB03F52" w14:textId="77777777" w:rsidR="008364BF" w:rsidRPr="00684F1A" w:rsidRDefault="008364BF" w:rsidP="00684F1A">
            <w:pPr>
              <w:tabs>
                <w:tab w:val="center" w:pos="4677"/>
                <w:tab w:val="right" w:pos="9355"/>
              </w:tabs>
              <w:spacing w:after="0" w:line="240" w:lineRule="auto"/>
              <w:outlineLvl w:val="0"/>
              <w:rPr>
                <w:rFonts w:ascii="Times New Roman" w:hAnsi="Times New Roman" w:cs="Times New Roman"/>
                <w:spacing w:val="-1"/>
                <w:sz w:val="24"/>
                <w:szCs w:val="24"/>
              </w:rPr>
            </w:pPr>
            <w:r w:rsidRPr="00684F1A">
              <w:rPr>
                <w:rFonts w:ascii="Times New Roman" w:hAnsi="Times New Roman" w:cs="Times New Roman"/>
                <w:spacing w:val="-1"/>
                <w:sz w:val="24"/>
                <w:szCs w:val="24"/>
              </w:rPr>
              <w:t>РНКБ (ПАО) г.Симферополь</w:t>
            </w:r>
          </w:p>
        </w:tc>
      </w:tr>
      <w:tr w:rsidR="008364BF" w:rsidRPr="00684F1A" w14:paraId="1E9B5D69" w14:textId="77777777" w:rsidTr="00EB6FCB">
        <w:tc>
          <w:tcPr>
            <w:tcW w:w="2493" w:type="pct"/>
          </w:tcPr>
          <w:p w14:paraId="602F793F" w14:textId="77777777" w:rsidR="008364BF" w:rsidRPr="00684F1A" w:rsidRDefault="008364BF" w:rsidP="00684F1A">
            <w:pPr>
              <w:tabs>
                <w:tab w:val="center" w:pos="4677"/>
                <w:tab w:val="right" w:pos="9355"/>
              </w:tabs>
              <w:spacing w:after="0" w:line="240" w:lineRule="auto"/>
              <w:outlineLvl w:val="0"/>
              <w:rPr>
                <w:rFonts w:ascii="Times New Roman" w:hAnsi="Times New Roman" w:cs="Times New Roman"/>
                <w:spacing w:val="-1"/>
                <w:sz w:val="24"/>
                <w:szCs w:val="24"/>
              </w:rPr>
            </w:pPr>
          </w:p>
        </w:tc>
        <w:tc>
          <w:tcPr>
            <w:tcW w:w="2507" w:type="pct"/>
          </w:tcPr>
          <w:p w14:paraId="184B5F80" w14:textId="77777777" w:rsidR="008364BF" w:rsidRPr="00684F1A" w:rsidRDefault="008364BF" w:rsidP="00684F1A">
            <w:pPr>
              <w:tabs>
                <w:tab w:val="center" w:pos="4677"/>
                <w:tab w:val="right" w:pos="9355"/>
              </w:tabs>
              <w:spacing w:after="0" w:line="240" w:lineRule="auto"/>
              <w:outlineLvl w:val="0"/>
              <w:rPr>
                <w:rFonts w:ascii="Times New Roman" w:hAnsi="Times New Roman" w:cs="Times New Roman"/>
                <w:spacing w:val="-1"/>
                <w:sz w:val="24"/>
                <w:szCs w:val="24"/>
              </w:rPr>
            </w:pPr>
            <w:r w:rsidRPr="00684F1A">
              <w:rPr>
                <w:rFonts w:ascii="Times New Roman" w:hAnsi="Times New Roman" w:cs="Times New Roman"/>
                <w:spacing w:val="-1"/>
                <w:sz w:val="24"/>
                <w:szCs w:val="24"/>
              </w:rPr>
              <w:t>БИК 043510607</w:t>
            </w:r>
          </w:p>
        </w:tc>
      </w:tr>
      <w:tr w:rsidR="008364BF" w:rsidRPr="00684F1A" w14:paraId="7B0BE000" w14:textId="77777777" w:rsidTr="00EB6FCB">
        <w:tc>
          <w:tcPr>
            <w:tcW w:w="2493" w:type="pct"/>
          </w:tcPr>
          <w:p w14:paraId="495B498E" w14:textId="77777777" w:rsidR="008364BF" w:rsidRPr="00684F1A" w:rsidRDefault="008364BF" w:rsidP="00684F1A">
            <w:pPr>
              <w:tabs>
                <w:tab w:val="center" w:pos="4677"/>
                <w:tab w:val="right" w:pos="9355"/>
              </w:tabs>
              <w:spacing w:after="0" w:line="240" w:lineRule="auto"/>
              <w:outlineLvl w:val="0"/>
              <w:rPr>
                <w:rFonts w:ascii="Times New Roman" w:hAnsi="Times New Roman" w:cs="Times New Roman"/>
                <w:spacing w:val="-1"/>
                <w:sz w:val="24"/>
                <w:szCs w:val="24"/>
              </w:rPr>
            </w:pPr>
          </w:p>
        </w:tc>
        <w:tc>
          <w:tcPr>
            <w:tcW w:w="2507" w:type="pct"/>
          </w:tcPr>
          <w:p w14:paraId="4E21A035" w14:textId="77777777" w:rsidR="008364BF" w:rsidRPr="00684F1A" w:rsidRDefault="008364BF" w:rsidP="00684F1A">
            <w:pPr>
              <w:tabs>
                <w:tab w:val="center" w:pos="4677"/>
                <w:tab w:val="right" w:pos="9355"/>
              </w:tabs>
              <w:spacing w:after="0" w:line="240" w:lineRule="auto"/>
              <w:outlineLvl w:val="0"/>
              <w:rPr>
                <w:rFonts w:ascii="Times New Roman" w:hAnsi="Times New Roman" w:cs="Times New Roman"/>
                <w:spacing w:val="-1"/>
                <w:sz w:val="24"/>
                <w:szCs w:val="24"/>
              </w:rPr>
            </w:pPr>
            <w:r w:rsidRPr="00684F1A">
              <w:rPr>
                <w:rFonts w:ascii="Times New Roman" w:hAnsi="Times New Roman" w:cs="Times New Roman"/>
                <w:spacing w:val="-1"/>
                <w:sz w:val="24"/>
                <w:szCs w:val="24"/>
              </w:rPr>
              <w:t>К/с 30101810335100000607</w:t>
            </w:r>
          </w:p>
        </w:tc>
      </w:tr>
      <w:tr w:rsidR="008364BF" w:rsidRPr="00684F1A" w14:paraId="09C2F4CE" w14:textId="77777777" w:rsidTr="00EB6FCB">
        <w:tc>
          <w:tcPr>
            <w:tcW w:w="2493" w:type="pct"/>
          </w:tcPr>
          <w:p w14:paraId="119D5C89" w14:textId="77777777" w:rsidR="008364BF" w:rsidRPr="00684F1A" w:rsidRDefault="008364BF" w:rsidP="00684F1A">
            <w:pPr>
              <w:tabs>
                <w:tab w:val="center" w:pos="4677"/>
                <w:tab w:val="right" w:pos="9355"/>
              </w:tabs>
              <w:spacing w:after="0" w:line="240" w:lineRule="auto"/>
              <w:outlineLvl w:val="0"/>
              <w:rPr>
                <w:rFonts w:ascii="Times New Roman" w:hAnsi="Times New Roman" w:cs="Times New Roman"/>
                <w:spacing w:val="-1"/>
                <w:sz w:val="24"/>
                <w:szCs w:val="24"/>
              </w:rPr>
            </w:pPr>
          </w:p>
        </w:tc>
        <w:tc>
          <w:tcPr>
            <w:tcW w:w="2507" w:type="pct"/>
          </w:tcPr>
          <w:p w14:paraId="5CF3A30C" w14:textId="77777777" w:rsidR="008364BF" w:rsidRPr="00684F1A" w:rsidRDefault="008364BF" w:rsidP="00684F1A">
            <w:pPr>
              <w:tabs>
                <w:tab w:val="center" w:pos="4677"/>
                <w:tab w:val="right" w:pos="9355"/>
              </w:tabs>
              <w:spacing w:after="0" w:line="240" w:lineRule="auto"/>
              <w:outlineLvl w:val="0"/>
              <w:rPr>
                <w:rFonts w:ascii="Times New Roman" w:hAnsi="Times New Roman" w:cs="Times New Roman"/>
                <w:spacing w:val="-1"/>
                <w:sz w:val="24"/>
                <w:szCs w:val="24"/>
              </w:rPr>
            </w:pPr>
            <w:r w:rsidRPr="00684F1A">
              <w:rPr>
                <w:rFonts w:ascii="Times New Roman" w:hAnsi="Times New Roman" w:cs="Times New Roman"/>
                <w:spacing w:val="-1"/>
                <w:sz w:val="24"/>
                <w:szCs w:val="24"/>
              </w:rPr>
              <w:t>ОГРН 1149102047962</w:t>
            </w:r>
          </w:p>
        </w:tc>
      </w:tr>
      <w:tr w:rsidR="008364BF" w:rsidRPr="00684F1A" w14:paraId="69F8D65D" w14:textId="77777777" w:rsidTr="00EB6FCB">
        <w:tc>
          <w:tcPr>
            <w:tcW w:w="2493" w:type="pct"/>
            <w:vAlign w:val="center"/>
          </w:tcPr>
          <w:p w14:paraId="2F336B92" w14:textId="77777777" w:rsidR="008364BF" w:rsidRPr="00684F1A" w:rsidRDefault="008364BF" w:rsidP="00684F1A">
            <w:pPr>
              <w:tabs>
                <w:tab w:val="center" w:pos="4677"/>
                <w:tab w:val="right" w:pos="9355"/>
              </w:tabs>
              <w:spacing w:after="0" w:line="240" w:lineRule="auto"/>
              <w:outlineLvl w:val="0"/>
              <w:rPr>
                <w:rFonts w:ascii="Times New Roman" w:hAnsi="Times New Roman" w:cs="Times New Roman"/>
                <w:spacing w:val="-1"/>
                <w:sz w:val="24"/>
                <w:szCs w:val="24"/>
              </w:rPr>
            </w:pPr>
          </w:p>
        </w:tc>
        <w:tc>
          <w:tcPr>
            <w:tcW w:w="2507" w:type="pct"/>
            <w:vAlign w:val="center"/>
          </w:tcPr>
          <w:p w14:paraId="759B82E1" w14:textId="68E45E3F" w:rsidR="008364BF" w:rsidRPr="00684F1A" w:rsidRDefault="00706933" w:rsidP="00684F1A">
            <w:pPr>
              <w:tabs>
                <w:tab w:val="center" w:pos="4677"/>
                <w:tab w:val="right" w:pos="9355"/>
              </w:tabs>
              <w:spacing w:after="0" w:line="240" w:lineRule="auto"/>
              <w:outlineLvl w:val="0"/>
              <w:rPr>
                <w:rFonts w:ascii="Times New Roman" w:hAnsi="Times New Roman" w:cs="Times New Roman"/>
                <w:spacing w:val="-1"/>
                <w:sz w:val="24"/>
                <w:szCs w:val="24"/>
              </w:rPr>
            </w:pPr>
            <w:r>
              <w:rPr>
                <w:rFonts w:ascii="Times New Roman" w:hAnsi="Times New Roman" w:cs="Times New Roman"/>
                <w:spacing w:val="-1"/>
                <w:sz w:val="24"/>
                <w:szCs w:val="24"/>
              </w:rPr>
              <w:t>Главный инженер</w:t>
            </w:r>
          </w:p>
        </w:tc>
      </w:tr>
      <w:tr w:rsidR="008364BF" w:rsidRPr="00684F1A" w14:paraId="627D82D8" w14:textId="77777777" w:rsidTr="00EB6FCB">
        <w:trPr>
          <w:trHeight w:val="646"/>
        </w:trPr>
        <w:tc>
          <w:tcPr>
            <w:tcW w:w="2493" w:type="pct"/>
          </w:tcPr>
          <w:p w14:paraId="0A44ABE5" w14:textId="77777777" w:rsidR="008364BF" w:rsidRPr="00684F1A" w:rsidRDefault="008364BF" w:rsidP="00684F1A">
            <w:pPr>
              <w:tabs>
                <w:tab w:val="center" w:pos="4677"/>
                <w:tab w:val="right" w:pos="9355"/>
              </w:tabs>
              <w:spacing w:after="0" w:line="240" w:lineRule="auto"/>
              <w:outlineLvl w:val="0"/>
              <w:rPr>
                <w:rFonts w:ascii="Times New Roman" w:hAnsi="Times New Roman" w:cs="Times New Roman"/>
                <w:spacing w:val="-1"/>
                <w:sz w:val="24"/>
                <w:szCs w:val="24"/>
              </w:rPr>
            </w:pPr>
          </w:p>
          <w:p w14:paraId="07831835" w14:textId="77777777" w:rsidR="008364BF" w:rsidRPr="00684F1A" w:rsidRDefault="008364BF" w:rsidP="00684F1A">
            <w:pPr>
              <w:tabs>
                <w:tab w:val="center" w:pos="4677"/>
                <w:tab w:val="right" w:pos="9355"/>
              </w:tabs>
              <w:spacing w:after="0" w:line="240" w:lineRule="auto"/>
              <w:outlineLvl w:val="0"/>
              <w:rPr>
                <w:rFonts w:ascii="Times New Roman" w:hAnsi="Times New Roman" w:cs="Times New Roman"/>
                <w:spacing w:val="-1"/>
                <w:sz w:val="24"/>
                <w:szCs w:val="24"/>
              </w:rPr>
            </w:pPr>
            <w:r w:rsidRPr="00684F1A">
              <w:rPr>
                <w:rFonts w:ascii="Times New Roman" w:hAnsi="Times New Roman" w:cs="Times New Roman"/>
                <w:spacing w:val="-1"/>
                <w:sz w:val="24"/>
                <w:szCs w:val="24"/>
              </w:rPr>
              <w:t xml:space="preserve">____________ / _____________/  </w:t>
            </w:r>
          </w:p>
        </w:tc>
        <w:tc>
          <w:tcPr>
            <w:tcW w:w="2507" w:type="pct"/>
          </w:tcPr>
          <w:p w14:paraId="4B445C94" w14:textId="77777777" w:rsidR="008364BF" w:rsidRPr="00684F1A" w:rsidRDefault="008364BF" w:rsidP="00684F1A">
            <w:pPr>
              <w:tabs>
                <w:tab w:val="center" w:pos="4677"/>
                <w:tab w:val="right" w:pos="9355"/>
              </w:tabs>
              <w:spacing w:after="0" w:line="240" w:lineRule="auto"/>
              <w:outlineLvl w:val="0"/>
              <w:rPr>
                <w:rFonts w:ascii="Times New Roman" w:hAnsi="Times New Roman" w:cs="Times New Roman"/>
                <w:spacing w:val="-1"/>
                <w:sz w:val="24"/>
                <w:szCs w:val="24"/>
              </w:rPr>
            </w:pPr>
          </w:p>
          <w:p w14:paraId="18A083DE" w14:textId="77777777" w:rsidR="008364BF" w:rsidRPr="00684F1A" w:rsidRDefault="008364BF" w:rsidP="00684F1A">
            <w:pPr>
              <w:tabs>
                <w:tab w:val="center" w:pos="4677"/>
                <w:tab w:val="right" w:pos="9355"/>
              </w:tabs>
              <w:spacing w:after="0" w:line="240" w:lineRule="auto"/>
              <w:outlineLvl w:val="0"/>
              <w:rPr>
                <w:rFonts w:ascii="Times New Roman" w:hAnsi="Times New Roman" w:cs="Times New Roman"/>
                <w:spacing w:val="-1"/>
                <w:sz w:val="24"/>
                <w:szCs w:val="24"/>
              </w:rPr>
            </w:pPr>
            <w:r w:rsidRPr="00684F1A">
              <w:rPr>
                <w:rFonts w:ascii="Times New Roman" w:hAnsi="Times New Roman" w:cs="Times New Roman"/>
                <w:spacing w:val="-1"/>
                <w:sz w:val="24"/>
                <w:szCs w:val="24"/>
              </w:rPr>
              <w:t>________________________ /К.Н.Алиев/</w:t>
            </w:r>
          </w:p>
          <w:p w14:paraId="60EF96EA" w14:textId="77777777" w:rsidR="008364BF" w:rsidRPr="00684F1A" w:rsidRDefault="008364BF" w:rsidP="00684F1A">
            <w:pPr>
              <w:tabs>
                <w:tab w:val="center" w:pos="4677"/>
                <w:tab w:val="right" w:pos="9355"/>
              </w:tabs>
              <w:spacing w:after="0" w:line="240" w:lineRule="auto"/>
              <w:outlineLvl w:val="0"/>
              <w:rPr>
                <w:rFonts w:ascii="Times New Roman" w:hAnsi="Times New Roman" w:cs="Times New Roman"/>
                <w:spacing w:val="-1"/>
                <w:sz w:val="24"/>
                <w:szCs w:val="24"/>
              </w:rPr>
            </w:pPr>
          </w:p>
        </w:tc>
      </w:tr>
    </w:tbl>
    <w:p w14:paraId="69815644" w14:textId="77777777" w:rsidR="00F42C20" w:rsidRPr="00684F1A" w:rsidRDefault="00F42C20" w:rsidP="00684F1A">
      <w:pPr>
        <w:shd w:val="clear" w:color="auto" w:fill="FFFFFF"/>
        <w:tabs>
          <w:tab w:val="left" w:pos="8544"/>
        </w:tabs>
        <w:spacing w:after="0" w:line="240" w:lineRule="auto"/>
        <w:ind w:firstLine="567"/>
        <w:jc w:val="both"/>
        <w:rPr>
          <w:rFonts w:ascii="Times New Roman" w:hAnsi="Times New Roman" w:cs="Times New Roman"/>
          <w:sz w:val="24"/>
          <w:szCs w:val="24"/>
        </w:rPr>
      </w:pPr>
    </w:p>
    <w:p w14:paraId="68D280B2" w14:textId="77777777" w:rsidR="00F42C20" w:rsidRPr="00684F1A" w:rsidRDefault="00F42C20" w:rsidP="00684F1A">
      <w:pPr>
        <w:spacing w:after="0" w:line="240" w:lineRule="auto"/>
        <w:rPr>
          <w:rFonts w:ascii="Times New Roman" w:eastAsia="Times New Roman" w:hAnsi="Times New Roman" w:cs="Times New Roman"/>
          <w:b/>
          <w:sz w:val="24"/>
          <w:szCs w:val="24"/>
          <w:u w:val="single"/>
          <w:lang w:eastAsia="ru-RU"/>
        </w:rPr>
        <w:sectPr w:rsidR="00F42C20" w:rsidRPr="00684F1A" w:rsidSect="00684F1A">
          <w:footerReference w:type="default" r:id="rId35"/>
          <w:footnotePr>
            <w:numRestart w:val="eachSect"/>
          </w:footnotePr>
          <w:type w:val="nextColumn"/>
          <w:pgSz w:w="11906" w:h="16838"/>
          <w:pgMar w:top="1134" w:right="1134" w:bottom="851" w:left="1701" w:header="284" w:footer="284" w:gutter="0"/>
          <w:cols w:space="708"/>
          <w:titlePg/>
          <w:docGrid w:linePitch="360"/>
        </w:sectPr>
      </w:pPr>
    </w:p>
    <w:p w14:paraId="7526FCFD" w14:textId="06474864" w:rsidR="00F5673B" w:rsidRPr="00684F1A" w:rsidRDefault="00F5673B" w:rsidP="00684F1A">
      <w:pPr>
        <w:suppressAutoHyphens/>
        <w:spacing w:after="0" w:line="240" w:lineRule="auto"/>
        <w:jc w:val="center"/>
        <w:rPr>
          <w:rFonts w:ascii="Times New Roman" w:eastAsia="Times New Roman" w:hAnsi="Times New Roman" w:cs="Times New Roman"/>
          <w:b/>
          <w:sz w:val="24"/>
          <w:szCs w:val="24"/>
          <w:u w:val="single"/>
          <w:lang w:eastAsia="ru-RU"/>
        </w:rPr>
      </w:pPr>
      <w:r w:rsidRPr="00684F1A">
        <w:rPr>
          <w:rFonts w:ascii="Times New Roman" w:eastAsia="Times New Roman" w:hAnsi="Times New Roman" w:cs="Times New Roman"/>
          <w:b/>
          <w:sz w:val="24"/>
          <w:szCs w:val="24"/>
          <w:u w:val="single"/>
          <w:lang w:eastAsia="ru-RU"/>
        </w:rPr>
        <w:lastRenderedPageBreak/>
        <w:t>VI. ПРИЛОЖЕНИЯ</w:t>
      </w:r>
    </w:p>
    <w:p w14:paraId="2E749D6E" w14:textId="77777777" w:rsidR="00F5673B" w:rsidRPr="00684F1A" w:rsidRDefault="00E071A3" w:rsidP="00684F1A">
      <w:pPr>
        <w:suppressAutoHyphens/>
        <w:spacing w:after="0" w:line="240" w:lineRule="auto"/>
        <w:ind w:left="426"/>
        <w:jc w:val="right"/>
        <w:rPr>
          <w:rFonts w:ascii="Times New Roman" w:eastAsia="Times New Roman" w:hAnsi="Times New Roman" w:cs="Times New Roman"/>
          <w:b/>
          <w:sz w:val="24"/>
          <w:szCs w:val="24"/>
          <w:u w:val="single"/>
          <w:lang w:eastAsia="ru-RU"/>
        </w:rPr>
      </w:pPr>
      <w:r w:rsidRPr="00684F1A">
        <w:rPr>
          <w:rFonts w:ascii="Times New Roman" w:eastAsia="Times New Roman" w:hAnsi="Times New Roman" w:cs="Times New Roman"/>
          <w:b/>
          <w:sz w:val="24"/>
          <w:szCs w:val="24"/>
          <w:u w:val="single"/>
          <w:lang w:eastAsia="ru-RU"/>
        </w:rPr>
        <w:t xml:space="preserve">Форма № </w:t>
      </w:r>
      <w:r w:rsidR="000C14F2" w:rsidRPr="00684F1A">
        <w:rPr>
          <w:rFonts w:ascii="Times New Roman" w:eastAsia="Times New Roman" w:hAnsi="Times New Roman" w:cs="Times New Roman"/>
          <w:b/>
          <w:sz w:val="24"/>
          <w:szCs w:val="24"/>
          <w:u w:val="single"/>
          <w:lang w:eastAsia="ru-RU"/>
        </w:rPr>
        <w:t>1</w:t>
      </w:r>
    </w:p>
    <w:p w14:paraId="4683A995" w14:textId="77777777" w:rsidR="00F5673B" w:rsidRPr="00684F1A" w:rsidRDefault="00F5673B" w:rsidP="00684F1A">
      <w:pPr>
        <w:suppressAutoHyphens/>
        <w:spacing w:after="0" w:line="240" w:lineRule="auto"/>
        <w:ind w:left="426"/>
        <w:jc w:val="right"/>
        <w:rPr>
          <w:rFonts w:ascii="Times New Roman" w:eastAsia="Times New Roman" w:hAnsi="Times New Roman" w:cs="Times New Roman"/>
          <w:b/>
          <w:sz w:val="24"/>
          <w:szCs w:val="24"/>
          <w:u w:val="single"/>
          <w:lang w:eastAsia="ru-RU"/>
        </w:rPr>
      </w:pPr>
      <w:r w:rsidRPr="00684F1A">
        <w:rPr>
          <w:rFonts w:ascii="Times New Roman" w:eastAsia="Times New Roman" w:hAnsi="Times New Roman" w:cs="Times New Roman"/>
          <w:b/>
          <w:sz w:val="24"/>
          <w:szCs w:val="24"/>
          <w:u w:val="single"/>
          <w:lang w:eastAsia="ru-RU"/>
        </w:rPr>
        <w:t xml:space="preserve">Рекомендуемая форма представления информации об участнике закупки </w:t>
      </w:r>
    </w:p>
    <w:p w14:paraId="09CCA9FE" w14:textId="1D3C9E7B" w:rsidR="00F5673B" w:rsidRPr="00684F1A" w:rsidRDefault="00F5673B" w:rsidP="00684F1A">
      <w:pPr>
        <w:suppressAutoHyphens/>
        <w:spacing w:after="0" w:line="240" w:lineRule="auto"/>
        <w:ind w:left="426"/>
        <w:jc w:val="right"/>
        <w:rPr>
          <w:rFonts w:ascii="Times New Roman" w:eastAsia="Times New Roman" w:hAnsi="Times New Roman" w:cs="Times New Roman"/>
          <w:b/>
          <w:sz w:val="24"/>
          <w:szCs w:val="24"/>
          <w:lang w:eastAsia="ru-RU"/>
        </w:rPr>
      </w:pPr>
      <w:r w:rsidRPr="00684F1A">
        <w:rPr>
          <w:rFonts w:ascii="Times New Roman" w:eastAsia="Times New Roman" w:hAnsi="Times New Roman" w:cs="Times New Roman"/>
          <w:b/>
          <w:sz w:val="24"/>
          <w:szCs w:val="24"/>
          <w:u w:val="single"/>
          <w:lang w:eastAsia="ru-RU"/>
        </w:rPr>
        <w:t>*не является обязательной, участник закупки вправе представить указанную информацию в любой форме</w:t>
      </w:r>
    </w:p>
    <w:p w14:paraId="2CFA104C" w14:textId="77777777" w:rsidR="00EC4211" w:rsidRPr="00684F1A" w:rsidRDefault="00EC4211" w:rsidP="00684F1A">
      <w:pPr>
        <w:suppressAutoHyphens/>
        <w:spacing w:after="0" w:line="240" w:lineRule="auto"/>
        <w:jc w:val="center"/>
        <w:rPr>
          <w:rFonts w:ascii="Times New Roman" w:eastAsia="Times New Roman" w:hAnsi="Times New Roman" w:cs="Times New Roman"/>
          <w:b/>
          <w:sz w:val="24"/>
          <w:szCs w:val="24"/>
          <w:lang w:eastAsia="ru-RU"/>
        </w:rPr>
      </w:pPr>
    </w:p>
    <w:p w14:paraId="673BF15A" w14:textId="2F7B6C64" w:rsidR="00E071A3" w:rsidRPr="00684F1A" w:rsidRDefault="00E071A3" w:rsidP="00684F1A">
      <w:pPr>
        <w:suppressAutoHyphens/>
        <w:spacing w:after="0" w:line="240" w:lineRule="auto"/>
        <w:jc w:val="center"/>
        <w:rPr>
          <w:rFonts w:ascii="Times New Roman" w:eastAsia="Times New Roman" w:hAnsi="Times New Roman" w:cs="Times New Roman"/>
          <w:b/>
          <w:sz w:val="24"/>
          <w:szCs w:val="24"/>
          <w:lang w:eastAsia="ru-RU"/>
        </w:rPr>
      </w:pPr>
      <w:r w:rsidRPr="00684F1A">
        <w:rPr>
          <w:rFonts w:ascii="Times New Roman" w:eastAsia="Times New Roman" w:hAnsi="Times New Roman" w:cs="Times New Roman"/>
          <w:b/>
          <w:sz w:val="24"/>
          <w:szCs w:val="24"/>
          <w:lang w:eastAsia="ru-RU"/>
        </w:rPr>
        <w:t>АНКЕТА УЧАСТНИКА ЗАКУПКИ</w:t>
      </w:r>
    </w:p>
    <w:p w14:paraId="01A6FF69" w14:textId="77777777" w:rsidR="00B706DC" w:rsidRPr="00684F1A" w:rsidRDefault="00B706DC" w:rsidP="00684F1A">
      <w:pPr>
        <w:suppressAutoHyphens/>
        <w:spacing w:after="0" w:line="240" w:lineRule="auto"/>
        <w:jc w:val="center"/>
        <w:rPr>
          <w:rFonts w:ascii="Times New Roman" w:eastAsia="Times New Roman" w:hAnsi="Times New Roman" w:cs="Times New Roman"/>
          <w:b/>
          <w:sz w:val="24"/>
          <w:szCs w:val="24"/>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0"/>
        <w:gridCol w:w="4651"/>
        <w:gridCol w:w="3340"/>
      </w:tblGrid>
      <w:tr w:rsidR="00B706DC" w:rsidRPr="00684F1A" w14:paraId="5D4E8D16" w14:textId="77777777" w:rsidTr="009C243D">
        <w:tc>
          <w:tcPr>
            <w:tcW w:w="537" w:type="dxa"/>
            <w:gridSpan w:val="2"/>
            <w:hideMark/>
          </w:tcPr>
          <w:p w14:paraId="7EA12054" w14:textId="77777777" w:rsidR="00B706DC" w:rsidRPr="00684F1A" w:rsidRDefault="00B706DC" w:rsidP="00684F1A">
            <w:pPr>
              <w:spacing w:after="0" w:line="240" w:lineRule="auto"/>
              <w:jc w:val="center"/>
              <w:rPr>
                <w:rFonts w:ascii="Times New Roman" w:eastAsia="Calibri" w:hAnsi="Times New Roman" w:cs="Times New Roman"/>
                <w:sz w:val="24"/>
                <w:szCs w:val="24"/>
              </w:rPr>
            </w:pPr>
            <w:r w:rsidRPr="00684F1A">
              <w:rPr>
                <w:rFonts w:ascii="Times New Roman" w:eastAsia="Calibri" w:hAnsi="Times New Roman" w:cs="Times New Roman"/>
                <w:sz w:val="24"/>
                <w:szCs w:val="24"/>
              </w:rPr>
              <w:t>1.</w:t>
            </w:r>
          </w:p>
        </w:tc>
        <w:tc>
          <w:tcPr>
            <w:tcW w:w="4771" w:type="dxa"/>
            <w:hideMark/>
          </w:tcPr>
          <w:p w14:paraId="066237C6" w14:textId="77777777" w:rsidR="00B706DC" w:rsidRPr="00684F1A" w:rsidRDefault="00B706DC" w:rsidP="00684F1A">
            <w:pPr>
              <w:spacing w:after="0" w:line="240" w:lineRule="auto"/>
              <w:jc w:val="both"/>
              <w:rPr>
                <w:rFonts w:ascii="Times New Roman" w:eastAsia="Calibri" w:hAnsi="Times New Roman" w:cs="Times New Roman"/>
                <w:sz w:val="24"/>
                <w:szCs w:val="24"/>
              </w:rPr>
            </w:pPr>
            <w:r w:rsidRPr="00684F1A">
              <w:rPr>
                <w:rFonts w:ascii="Times New Roman" w:eastAsia="Calibri" w:hAnsi="Times New Roman" w:cs="Times New Roman"/>
                <w:sz w:val="24"/>
                <w:szCs w:val="24"/>
              </w:rPr>
              <w:t>Полное наименование участника закупки, фирменное наименование (при наличии) или</w:t>
            </w:r>
          </w:p>
          <w:p w14:paraId="01024C53" w14:textId="77777777" w:rsidR="00B706DC" w:rsidRPr="00684F1A" w:rsidRDefault="00B706DC" w:rsidP="00684F1A">
            <w:pPr>
              <w:spacing w:after="0" w:line="240" w:lineRule="auto"/>
              <w:jc w:val="both"/>
              <w:rPr>
                <w:rFonts w:ascii="Times New Roman" w:eastAsia="Calibri" w:hAnsi="Times New Roman" w:cs="Times New Roman"/>
                <w:sz w:val="24"/>
                <w:szCs w:val="24"/>
              </w:rPr>
            </w:pPr>
            <w:r w:rsidRPr="00684F1A">
              <w:rPr>
                <w:rFonts w:ascii="Times New Roman" w:eastAsia="Calibri" w:hAnsi="Times New Roman" w:cs="Times New Roman"/>
                <w:bCs/>
                <w:sz w:val="24"/>
                <w:szCs w:val="24"/>
              </w:rPr>
              <w:t>фамилия, имя, отчество (при наличии) участника закупки (для физического лица)</w:t>
            </w:r>
          </w:p>
        </w:tc>
        <w:tc>
          <w:tcPr>
            <w:tcW w:w="3483" w:type="dxa"/>
          </w:tcPr>
          <w:p w14:paraId="5036B1C4" w14:textId="77777777" w:rsidR="00B706DC" w:rsidRPr="00684F1A" w:rsidRDefault="00B706DC" w:rsidP="00684F1A">
            <w:pPr>
              <w:spacing w:after="0" w:line="240" w:lineRule="auto"/>
              <w:rPr>
                <w:rFonts w:ascii="Times New Roman" w:eastAsia="Calibri" w:hAnsi="Times New Roman" w:cs="Times New Roman"/>
                <w:sz w:val="24"/>
                <w:szCs w:val="24"/>
              </w:rPr>
            </w:pPr>
          </w:p>
        </w:tc>
      </w:tr>
      <w:tr w:rsidR="00EC4211" w:rsidRPr="00684F1A" w14:paraId="73DA9A85" w14:textId="77777777" w:rsidTr="009C243D">
        <w:trPr>
          <w:trHeight w:val="471"/>
        </w:trPr>
        <w:tc>
          <w:tcPr>
            <w:tcW w:w="537" w:type="dxa"/>
            <w:gridSpan w:val="2"/>
            <w:hideMark/>
          </w:tcPr>
          <w:p w14:paraId="298764FA" w14:textId="77777777" w:rsidR="00EC4211" w:rsidRPr="00684F1A" w:rsidRDefault="00EC4211" w:rsidP="00684F1A">
            <w:pPr>
              <w:keepNext/>
              <w:tabs>
                <w:tab w:val="left" w:pos="0"/>
                <w:tab w:val="left" w:pos="900"/>
                <w:tab w:val="left" w:pos="1080"/>
              </w:tabs>
              <w:spacing w:after="0" w:line="240" w:lineRule="auto"/>
              <w:jc w:val="center"/>
              <w:outlineLvl w:val="0"/>
              <w:rPr>
                <w:rFonts w:ascii="Times New Roman" w:hAnsi="Times New Roman" w:cs="Times New Roman"/>
                <w:sz w:val="24"/>
                <w:szCs w:val="24"/>
              </w:rPr>
            </w:pPr>
            <w:bookmarkStart w:id="43" w:name="_Toc155869569"/>
            <w:r w:rsidRPr="00684F1A">
              <w:rPr>
                <w:rFonts w:ascii="Times New Roman" w:hAnsi="Times New Roman" w:cs="Times New Roman"/>
                <w:sz w:val="24"/>
                <w:szCs w:val="24"/>
              </w:rPr>
              <w:t>2.</w:t>
            </w:r>
            <w:bookmarkEnd w:id="43"/>
          </w:p>
        </w:tc>
        <w:tc>
          <w:tcPr>
            <w:tcW w:w="4771" w:type="dxa"/>
            <w:hideMark/>
          </w:tcPr>
          <w:p w14:paraId="4A399872" w14:textId="77777777" w:rsidR="00EC4211" w:rsidRPr="00684F1A" w:rsidRDefault="00EC4211" w:rsidP="00684F1A">
            <w:pPr>
              <w:keepNext/>
              <w:tabs>
                <w:tab w:val="left" w:pos="-108"/>
                <w:tab w:val="left" w:pos="0"/>
                <w:tab w:val="left" w:pos="900"/>
                <w:tab w:val="left" w:pos="1080"/>
              </w:tabs>
              <w:spacing w:after="0" w:line="240" w:lineRule="auto"/>
              <w:ind w:left="33"/>
              <w:outlineLvl w:val="0"/>
              <w:rPr>
                <w:rFonts w:ascii="Times New Roman" w:hAnsi="Times New Roman" w:cs="Times New Roman"/>
                <w:sz w:val="24"/>
                <w:szCs w:val="24"/>
              </w:rPr>
            </w:pPr>
            <w:bookmarkStart w:id="44" w:name="_Toc155869570"/>
            <w:r w:rsidRPr="00684F1A">
              <w:rPr>
                <w:rFonts w:ascii="Times New Roman" w:hAnsi="Times New Roman" w:cs="Times New Roman"/>
                <w:sz w:val="24"/>
                <w:szCs w:val="24"/>
              </w:rPr>
              <w:t>Место нахождения (юридический адрес) участника закупки,</w:t>
            </w:r>
            <w:bookmarkEnd w:id="44"/>
            <w:r w:rsidRPr="00684F1A">
              <w:rPr>
                <w:rFonts w:ascii="Times New Roman" w:hAnsi="Times New Roman" w:cs="Times New Roman"/>
                <w:sz w:val="24"/>
                <w:szCs w:val="24"/>
              </w:rPr>
              <w:t xml:space="preserve"> </w:t>
            </w:r>
          </w:p>
          <w:p w14:paraId="1E9A2E26" w14:textId="77777777" w:rsidR="00EC4211" w:rsidRPr="00684F1A" w:rsidRDefault="00EC4211" w:rsidP="00684F1A">
            <w:pPr>
              <w:keepNext/>
              <w:tabs>
                <w:tab w:val="left" w:pos="-108"/>
                <w:tab w:val="left" w:pos="0"/>
                <w:tab w:val="left" w:pos="900"/>
                <w:tab w:val="left" w:pos="1080"/>
              </w:tabs>
              <w:spacing w:after="0" w:line="240" w:lineRule="auto"/>
              <w:ind w:left="33"/>
              <w:outlineLvl w:val="0"/>
              <w:rPr>
                <w:rFonts w:ascii="Times New Roman" w:hAnsi="Times New Roman" w:cs="Times New Roman"/>
                <w:kern w:val="28"/>
                <w:sz w:val="24"/>
                <w:szCs w:val="24"/>
              </w:rPr>
            </w:pPr>
            <w:bookmarkStart w:id="45" w:name="_Toc155869571"/>
            <w:r w:rsidRPr="00684F1A">
              <w:rPr>
                <w:rFonts w:ascii="Times New Roman" w:hAnsi="Times New Roman" w:cs="Times New Roman"/>
                <w:sz w:val="24"/>
                <w:szCs w:val="24"/>
              </w:rPr>
              <w:t>место жительства (для физического лица)</w:t>
            </w:r>
            <w:bookmarkEnd w:id="45"/>
          </w:p>
        </w:tc>
        <w:tc>
          <w:tcPr>
            <w:tcW w:w="3483" w:type="dxa"/>
          </w:tcPr>
          <w:p w14:paraId="5BA569D9" w14:textId="240EB2CF" w:rsidR="00EC4211" w:rsidRPr="00684F1A" w:rsidRDefault="00EC4211" w:rsidP="00684F1A">
            <w:pPr>
              <w:spacing w:after="0" w:line="240" w:lineRule="auto"/>
              <w:rPr>
                <w:rFonts w:ascii="Times New Roman" w:eastAsia="Calibri" w:hAnsi="Times New Roman" w:cs="Times New Roman"/>
                <w:sz w:val="24"/>
                <w:szCs w:val="24"/>
              </w:rPr>
            </w:pPr>
          </w:p>
        </w:tc>
      </w:tr>
      <w:tr w:rsidR="00EC4211" w:rsidRPr="00684F1A" w14:paraId="1F92A703" w14:textId="77777777" w:rsidTr="009C243D">
        <w:trPr>
          <w:trHeight w:val="487"/>
        </w:trPr>
        <w:tc>
          <w:tcPr>
            <w:tcW w:w="537" w:type="dxa"/>
            <w:gridSpan w:val="2"/>
            <w:hideMark/>
          </w:tcPr>
          <w:p w14:paraId="2B08CD74" w14:textId="77777777" w:rsidR="00EC4211" w:rsidRPr="00684F1A" w:rsidRDefault="00EC4211" w:rsidP="00684F1A">
            <w:pPr>
              <w:keepNext/>
              <w:tabs>
                <w:tab w:val="left" w:pos="0"/>
                <w:tab w:val="left" w:pos="540"/>
                <w:tab w:val="left" w:pos="900"/>
                <w:tab w:val="left" w:pos="1080"/>
              </w:tabs>
              <w:spacing w:after="0" w:line="240" w:lineRule="auto"/>
              <w:jc w:val="center"/>
              <w:outlineLvl w:val="0"/>
              <w:rPr>
                <w:rFonts w:ascii="Times New Roman" w:hAnsi="Times New Roman" w:cs="Times New Roman"/>
                <w:sz w:val="24"/>
                <w:szCs w:val="24"/>
              </w:rPr>
            </w:pPr>
            <w:bookmarkStart w:id="46" w:name="_Toc155869572"/>
            <w:r w:rsidRPr="00684F1A">
              <w:rPr>
                <w:rFonts w:ascii="Times New Roman" w:hAnsi="Times New Roman" w:cs="Times New Roman"/>
                <w:sz w:val="24"/>
                <w:szCs w:val="24"/>
              </w:rPr>
              <w:t>3.</w:t>
            </w:r>
            <w:bookmarkEnd w:id="46"/>
          </w:p>
        </w:tc>
        <w:tc>
          <w:tcPr>
            <w:tcW w:w="4771" w:type="dxa"/>
            <w:hideMark/>
          </w:tcPr>
          <w:p w14:paraId="0BBEAD0A" w14:textId="77777777" w:rsidR="00EC4211" w:rsidRPr="00684F1A" w:rsidRDefault="00EC4211" w:rsidP="00684F1A">
            <w:pPr>
              <w:keepNext/>
              <w:tabs>
                <w:tab w:val="left" w:pos="-108"/>
                <w:tab w:val="left" w:pos="0"/>
                <w:tab w:val="left" w:pos="900"/>
                <w:tab w:val="left" w:pos="1080"/>
              </w:tabs>
              <w:spacing w:after="0" w:line="240" w:lineRule="auto"/>
              <w:ind w:left="33"/>
              <w:outlineLvl w:val="0"/>
              <w:rPr>
                <w:rFonts w:ascii="Times New Roman" w:hAnsi="Times New Roman" w:cs="Times New Roman"/>
                <w:sz w:val="24"/>
                <w:szCs w:val="24"/>
              </w:rPr>
            </w:pPr>
            <w:bookmarkStart w:id="47" w:name="_Toc155869573"/>
            <w:r w:rsidRPr="00684F1A">
              <w:rPr>
                <w:rFonts w:ascii="Times New Roman" w:hAnsi="Times New Roman" w:cs="Times New Roman"/>
                <w:sz w:val="24"/>
                <w:szCs w:val="24"/>
              </w:rPr>
              <w:t>Почтовый адрес участника закупки</w:t>
            </w:r>
            <w:bookmarkEnd w:id="47"/>
          </w:p>
        </w:tc>
        <w:tc>
          <w:tcPr>
            <w:tcW w:w="3483" w:type="dxa"/>
            <w:hideMark/>
          </w:tcPr>
          <w:p w14:paraId="1F4B1C8A" w14:textId="589DF6FC" w:rsidR="00EC4211" w:rsidRPr="00684F1A" w:rsidRDefault="00EC4211" w:rsidP="00684F1A">
            <w:pPr>
              <w:spacing w:after="0" w:line="240" w:lineRule="auto"/>
              <w:rPr>
                <w:rFonts w:ascii="Times New Roman" w:eastAsia="Calibri" w:hAnsi="Times New Roman" w:cs="Times New Roman"/>
                <w:sz w:val="24"/>
                <w:szCs w:val="24"/>
              </w:rPr>
            </w:pPr>
          </w:p>
        </w:tc>
      </w:tr>
      <w:tr w:rsidR="00B706DC" w:rsidRPr="00684F1A" w14:paraId="4A08ABB1" w14:textId="77777777" w:rsidTr="009C243D">
        <w:trPr>
          <w:trHeight w:val="485"/>
        </w:trPr>
        <w:tc>
          <w:tcPr>
            <w:tcW w:w="537" w:type="dxa"/>
            <w:gridSpan w:val="2"/>
            <w:hideMark/>
          </w:tcPr>
          <w:p w14:paraId="5F318D73" w14:textId="77777777" w:rsidR="00B706DC" w:rsidRPr="00684F1A" w:rsidRDefault="00B706DC" w:rsidP="00684F1A">
            <w:pPr>
              <w:spacing w:after="0" w:line="240" w:lineRule="auto"/>
              <w:jc w:val="center"/>
              <w:rPr>
                <w:rFonts w:ascii="Times New Roman" w:eastAsia="Calibri" w:hAnsi="Times New Roman" w:cs="Times New Roman"/>
                <w:sz w:val="24"/>
                <w:szCs w:val="24"/>
              </w:rPr>
            </w:pPr>
            <w:r w:rsidRPr="00684F1A">
              <w:rPr>
                <w:rFonts w:ascii="Times New Roman" w:eastAsia="Calibri" w:hAnsi="Times New Roman" w:cs="Times New Roman"/>
                <w:sz w:val="24"/>
                <w:szCs w:val="24"/>
              </w:rPr>
              <w:t>4.</w:t>
            </w:r>
          </w:p>
        </w:tc>
        <w:tc>
          <w:tcPr>
            <w:tcW w:w="4771" w:type="dxa"/>
            <w:hideMark/>
          </w:tcPr>
          <w:p w14:paraId="0B0C6566" w14:textId="77777777" w:rsidR="00B706DC" w:rsidRPr="00684F1A" w:rsidRDefault="00B706DC" w:rsidP="00684F1A">
            <w:pPr>
              <w:spacing w:after="0" w:line="240" w:lineRule="auto"/>
              <w:rPr>
                <w:rFonts w:ascii="Times New Roman" w:eastAsia="Calibri" w:hAnsi="Times New Roman" w:cs="Times New Roman"/>
                <w:sz w:val="24"/>
                <w:szCs w:val="24"/>
              </w:rPr>
            </w:pPr>
            <w:r w:rsidRPr="00684F1A">
              <w:rPr>
                <w:rFonts w:ascii="Times New Roman" w:eastAsia="Calibri" w:hAnsi="Times New Roman" w:cs="Times New Roman"/>
                <w:sz w:val="24"/>
                <w:szCs w:val="24"/>
              </w:rPr>
              <w:t>Номер контактного телефона</w:t>
            </w:r>
          </w:p>
        </w:tc>
        <w:tc>
          <w:tcPr>
            <w:tcW w:w="3483" w:type="dxa"/>
          </w:tcPr>
          <w:p w14:paraId="759AADC1" w14:textId="77777777" w:rsidR="00B706DC" w:rsidRPr="00684F1A" w:rsidRDefault="00B706DC" w:rsidP="00684F1A">
            <w:pPr>
              <w:spacing w:after="0" w:line="240" w:lineRule="auto"/>
              <w:rPr>
                <w:rFonts w:ascii="Times New Roman" w:eastAsia="Calibri" w:hAnsi="Times New Roman" w:cs="Times New Roman"/>
                <w:sz w:val="24"/>
                <w:szCs w:val="24"/>
              </w:rPr>
            </w:pPr>
          </w:p>
        </w:tc>
      </w:tr>
      <w:tr w:rsidR="00B706DC" w:rsidRPr="00684F1A" w14:paraId="5476723B" w14:textId="77777777" w:rsidTr="009C243D">
        <w:trPr>
          <w:trHeight w:val="70"/>
        </w:trPr>
        <w:tc>
          <w:tcPr>
            <w:tcW w:w="537" w:type="dxa"/>
            <w:gridSpan w:val="2"/>
            <w:hideMark/>
          </w:tcPr>
          <w:p w14:paraId="49AF7267" w14:textId="77777777" w:rsidR="00B706DC" w:rsidRPr="00684F1A" w:rsidRDefault="00B706DC" w:rsidP="00684F1A">
            <w:pPr>
              <w:spacing w:after="0" w:line="240" w:lineRule="auto"/>
              <w:jc w:val="center"/>
              <w:rPr>
                <w:rFonts w:ascii="Times New Roman" w:eastAsia="Calibri" w:hAnsi="Times New Roman" w:cs="Times New Roman"/>
                <w:sz w:val="24"/>
                <w:szCs w:val="24"/>
              </w:rPr>
            </w:pPr>
            <w:r w:rsidRPr="00684F1A">
              <w:rPr>
                <w:rFonts w:ascii="Times New Roman" w:eastAsia="Calibri" w:hAnsi="Times New Roman" w:cs="Times New Roman"/>
                <w:sz w:val="24"/>
                <w:szCs w:val="24"/>
              </w:rPr>
              <w:t>5.</w:t>
            </w:r>
          </w:p>
        </w:tc>
        <w:tc>
          <w:tcPr>
            <w:tcW w:w="4771" w:type="dxa"/>
            <w:hideMark/>
          </w:tcPr>
          <w:p w14:paraId="6AC4AFBC" w14:textId="77777777" w:rsidR="00B706DC" w:rsidRPr="00684F1A" w:rsidRDefault="00B706DC" w:rsidP="00684F1A">
            <w:pPr>
              <w:spacing w:after="0" w:line="240" w:lineRule="auto"/>
              <w:rPr>
                <w:rFonts w:ascii="Times New Roman" w:eastAsia="Calibri" w:hAnsi="Times New Roman" w:cs="Times New Roman"/>
                <w:sz w:val="24"/>
                <w:szCs w:val="24"/>
              </w:rPr>
            </w:pPr>
            <w:r w:rsidRPr="00684F1A">
              <w:rPr>
                <w:rFonts w:ascii="Times New Roman" w:eastAsia="Calibri" w:hAnsi="Times New Roman" w:cs="Times New Roman"/>
                <w:sz w:val="24"/>
                <w:szCs w:val="24"/>
              </w:rPr>
              <w:t>ИНН/КПП участника закупки</w:t>
            </w:r>
          </w:p>
          <w:p w14:paraId="1696A2BB" w14:textId="77777777" w:rsidR="00B706DC" w:rsidRPr="00684F1A" w:rsidRDefault="00B706DC" w:rsidP="00684F1A">
            <w:pPr>
              <w:spacing w:after="0" w:line="240" w:lineRule="auto"/>
              <w:rPr>
                <w:rFonts w:ascii="Times New Roman" w:eastAsia="Calibri" w:hAnsi="Times New Roman" w:cs="Times New Roman"/>
                <w:sz w:val="24"/>
                <w:szCs w:val="24"/>
              </w:rPr>
            </w:pPr>
            <w:r w:rsidRPr="00684F1A">
              <w:rPr>
                <w:rFonts w:ascii="Times New Roman" w:eastAsia="Calibri" w:hAnsi="Times New Roman" w:cs="Times New Roman"/>
                <w:sz w:val="24"/>
                <w:szCs w:val="24"/>
              </w:rPr>
              <w:t>(аналог ИНН для иностранного лица)</w:t>
            </w:r>
          </w:p>
        </w:tc>
        <w:tc>
          <w:tcPr>
            <w:tcW w:w="3483" w:type="dxa"/>
          </w:tcPr>
          <w:p w14:paraId="2BED94E9" w14:textId="77777777" w:rsidR="00B706DC" w:rsidRPr="00684F1A" w:rsidRDefault="00B706DC" w:rsidP="00684F1A">
            <w:pPr>
              <w:spacing w:after="0" w:line="240" w:lineRule="auto"/>
              <w:rPr>
                <w:rFonts w:ascii="Times New Roman" w:eastAsia="Calibri" w:hAnsi="Times New Roman" w:cs="Times New Roman"/>
                <w:sz w:val="24"/>
                <w:szCs w:val="24"/>
              </w:rPr>
            </w:pPr>
          </w:p>
        </w:tc>
      </w:tr>
      <w:tr w:rsidR="00B706DC" w:rsidRPr="00684F1A" w14:paraId="02E9C36B" w14:textId="77777777" w:rsidTr="009C243D">
        <w:trPr>
          <w:trHeight w:val="415"/>
        </w:trPr>
        <w:tc>
          <w:tcPr>
            <w:tcW w:w="537" w:type="dxa"/>
            <w:gridSpan w:val="2"/>
            <w:hideMark/>
          </w:tcPr>
          <w:p w14:paraId="5F091520" w14:textId="77777777" w:rsidR="00B706DC" w:rsidRPr="00684F1A" w:rsidRDefault="00B706DC" w:rsidP="00684F1A">
            <w:pPr>
              <w:spacing w:after="0" w:line="240" w:lineRule="auto"/>
              <w:jc w:val="center"/>
              <w:rPr>
                <w:rFonts w:ascii="Times New Roman" w:eastAsia="Calibri" w:hAnsi="Times New Roman" w:cs="Times New Roman"/>
                <w:sz w:val="24"/>
                <w:szCs w:val="24"/>
              </w:rPr>
            </w:pPr>
            <w:r w:rsidRPr="00684F1A">
              <w:rPr>
                <w:rFonts w:ascii="Times New Roman" w:eastAsia="Calibri" w:hAnsi="Times New Roman" w:cs="Times New Roman"/>
                <w:sz w:val="24"/>
                <w:szCs w:val="24"/>
              </w:rPr>
              <w:t>6.</w:t>
            </w:r>
          </w:p>
        </w:tc>
        <w:tc>
          <w:tcPr>
            <w:tcW w:w="4771" w:type="dxa"/>
            <w:hideMark/>
          </w:tcPr>
          <w:p w14:paraId="7A7C68B4" w14:textId="77777777" w:rsidR="00B706DC" w:rsidRPr="00684F1A" w:rsidRDefault="00B706DC" w:rsidP="00684F1A">
            <w:pPr>
              <w:spacing w:after="0" w:line="240" w:lineRule="auto"/>
              <w:rPr>
                <w:rFonts w:ascii="Times New Roman" w:eastAsia="Calibri" w:hAnsi="Times New Roman" w:cs="Times New Roman"/>
                <w:sz w:val="24"/>
                <w:szCs w:val="24"/>
              </w:rPr>
            </w:pPr>
            <w:r w:rsidRPr="00684F1A">
              <w:rPr>
                <w:rFonts w:ascii="Times New Roman" w:eastAsia="Calibri" w:hAnsi="Times New Roman" w:cs="Times New Roman"/>
                <w:sz w:val="24"/>
                <w:szCs w:val="24"/>
              </w:rPr>
              <w:t>ОГРН</w:t>
            </w:r>
          </w:p>
        </w:tc>
        <w:tc>
          <w:tcPr>
            <w:tcW w:w="3483" w:type="dxa"/>
          </w:tcPr>
          <w:p w14:paraId="11C9B9CE" w14:textId="77777777" w:rsidR="00B706DC" w:rsidRPr="00684F1A" w:rsidRDefault="00B706DC" w:rsidP="00684F1A">
            <w:pPr>
              <w:spacing w:after="0" w:line="240" w:lineRule="auto"/>
              <w:rPr>
                <w:rFonts w:ascii="Times New Roman" w:eastAsia="Calibri" w:hAnsi="Times New Roman" w:cs="Times New Roman"/>
                <w:sz w:val="24"/>
                <w:szCs w:val="24"/>
              </w:rPr>
            </w:pPr>
          </w:p>
        </w:tc>
      </w:tr>
      <w:tr w:rsidR="00B706DC" w:rsidRPr="00684F1A" w14:paraId="78A0A158" w14:textId="77777777" w:rsidTr="009C243D">
        <w:trPr>
          <w:trHeight w:val="70"/>
        </w:trPr>
        <w:tc>
          <w:tcPr>
            <w:tcW w:w="537" w:type="dxa"/>
            <w:gridSpan w:val="2"/>
            <w:hideMark/>
          </w:tcPr>
          <w:p w14:paraId="10339F5E" w14:textId="1826EE95" w:rsidR="00B706DC" w:rsidRPr="00684F1A" w:rsidRDefault="00EC4211" w:rsidP="00684F1A">
            <w:pPr>
              <w:spacing w:after="0" w:line="240" w:lineRule="auto"/>
              <w:jc w:val="center"/>
              <w:rPr>
                <w:rFonts w:ascii="Times New Roman" w:eastAsia="Calibri" w:hAnsi="Times New Roman" w:cs="Times New Roman"/>
                <w:sz w:val="24"/>
                <w:szCs w:val="24"/>
              </w:rPr>
            </w:pPr>
            <w:r w:rsidRPr="00684F1A">
              <w:rPr>
                <w:rFonts w:ascii="Times New Roman" w:eastAsia="Calibri" w:hAnsi="Times New Roman" w:cs="Times New Roman"/>
                <w:sz w:val="24"/>
                <w:szCs w:val="24"/>
              </w:rPr>
              <w:t>7</w:t>
            </w:r>
            <w:r w:rsidR="00B706DC" w:rsidRPr="00684F1A">
              <w:rPr>
                <w:rFonts w:ascii="Times New Roman" w:eastAsia="Calibri" w:hAnsi="Times New Roman" w:cs="Times New Roman"/>
                <w:sz w:val="24"/>
                <w:szCs w:val="24"/>
              </w:rPr>
              <w:t>.</w:t>
            </w:r>
          </w:p>
        </w:tc>
        <w:tc>
          <w:tcPr>
            <w:tcW w:w="4771" w:type="dxa"/>
            <w:hideMark/>
          </w:tcPr>
          <w:p w14:paraId="2775A547" w14:textId="77777777" w:rsidR="00B706DC" w:rsidRPr="00684F1A" w:rsidRDefault="00B706DC" w:rsidP="00684F1A">
            <w:pPr>
              <w:tabs>
                <w:tab w:val="left" w:pos="0"/>
                <w:tab w:val="left" w:pos="540"/>
                <w:tab w:val="left" w:pos="900"/>
              </w:tabs>
              <w:spacing w:after="0" w:line="240" w:lineRule="auto"/>
              <w:rPr>
                <w:rFonts w:ascii="Times New Roman" w:eastAsia="Calibri" w:hAnsi="Times New Roman" w:cs="Times New Roman"/>
                <w:sz w:val="24"/>
                <w:szCs w:val="24"/>
              </w:rPr>
            </w:pPr>
            <w:r w:rsidRPr="00684F1A">
              <w:rPr>
                <w:rFonts w:ascii="Times New Roman" w:eastAsia="Calibri" w:hAnsi="Times New Roman" w:cs="Times New Roman"/>
                <w:sz w:val="24"/>
                <w:szCs w:val="24"/>
              </w:rPr>
              <w:t>Коды:</w:t>
            </w:r>
          </w:p>
          <w:p w14:paraId="67525D3F" w14:textId="77777777" w:rsidR="00B706DC" w:rsidRPr="00684F1A" w:rsidRDefault="00B706DC" w:rsidP="00684F1A">
            <w:pPr>
              <w:tabs>
                <w:tab w:val="left" w:pos="0"/>
                <w:tab w:val="left" w:pos="540"/>
                <w:tab w:val="left" w:pos="900"/>
              </w:tabs>
              <w:spacing w:after="0" w:line="240" w:lineRule="auto"/>
              <w:rPr>
                <w:rFonts w:ascii="Times New Roman" w:eastAsia="Calibri" w:hAnsi="Times New Roman" w:cs="Times New Roman"/>
                <w:sz w:val="24"/>
                <w:szCs w:val="24"/>
              </w:rPr>
            </w:pPr>
            <w:r w:rsidRPr="00684F1A">
              <w:rPr>
                <w:rFonts w:ascii="Times New Roman" w:eastAsia="Calibri" w:hAnsi="Times New Roman" w:cs="Times New Roman"/>
                <w:sz w:val="24"/>
                <w:szCs w:val="24"/>
              </w:rPr>
              <w:t>Код организационно-правовой формы</w:t>
            </w:r>
          </w:p>
          <w:p w14:paraId="5DD02C87" w14:textId="77777777" w:rsidR="00B706DC" w:rsidRPr="00684F1A" w:rsidRDefault="00B706DC" w:rsidP="00684F1A">
            <w:pPr>
              <w:tabs>
                <w:tab w:val="left" w:pos="0"/>
                <w:tab w:val="left" w:pos="540"/>
                <w:tab w:val="left" w:pos="900"/>
              </w:tabs>
              <w:spacing w:after="0" w:line="240" w:lineRule="auto"/>
              <w:rPr>
                <w:rFonts w:ascii="Times New Roman" w:eastAsia="Calibri" w:hAnsi="Times New Roman" w:cs="Times New Roman"/>
                <w:sz w:val="24"/>
                <w:szCs w:val="24"/>
              </w:rPr>
            </w:pPr>
            <w:r w:rsidRPr="00684F1A">
              <w:rPr>
                <w:rFonts w:ascii="Times New Roman" w:eastAsia="Calibri" w:hAnsi="Times New Roman" w:cs="Times New Roman"/>
                <w:sz w:val="24"/>
                <w:szCs w:val="24"/>
              </w:rPr>
              <w:t>ОКОПФ/ОКФС</w:t>
            </w:r>
          </w:p>
          <w:p w14:paraId="16490D70" w14:textId="77777777" w:rsidR="00B706DC" w:rsidRPr="00684F1A" w:rsidRDefault="00B706DC" w:rsidP="00684F1A">
            <w:pPr>
              <w:tabs>
                <w:tab w:val="left" w:pos="0"/>
                <w:tab w:val="left" w:pos="540"/>
                <w:tab w:val="left" w:pos="900"/>
              </w:tabs>
              <w:spacing w:after="0" w:line="240" w:lineRule="auto"/>
              <w:rPr>
                <w:rFonts w:ascii="Times New Roman" w:eastAsia="Calibri" w:hAnsi="Times New Roman" w:cs="Times New Roman"/>
                <w:sz w:val="24"/>
                <w:szCs w:val="24"/>
              </w:rPr>
            </w:pPr>
            <w:r w:rsidRPr="00684F1A">
              <w:rPr>
                <w:rFonts w:ascii="Times New Roman" w:eastAsia="Calibri" w:hAnsi="Times New Roman" w:cs="Times New Roman"/>
                <w:sz w:val="24"/>
                <w:szCs w:val="24"/>
              </w:rPr>
              <w:t>ОКПО, ОКТМО</w:t>
            </w:r>
          </w:p>
        </w:tc>
        <w:tc>
          <w:tcPr>
            <w:tcW w:w="3483" w:type="dxa"/>
          </w:tcPr>
          <w:p w14:paraId="0B9545BA" w14:textId="77777777" w:rsidR="00B706DC" w:rsidRPr="00684F1A" w:rsidRDefault="00B706DC" w:rsidP="00684F1A">
            <w:pPr>
              <w:spacing w:after="0" w:line="240" w:lineRule="auto"/>
              <w:rPr>
                <w:rFonts w:ascii="Times New Roman" w:eastAsia="Calibri" w:hAnsi="Times New Roman" w:cs="Times New Roman"/>
                <w:sz w:val="24"/>
                <w:szCs w:val="24"/>
              </w:rPr>
            </w:pPr>
          </w:p>
        </w:tc>
      </w:tr>
      <w:tr w:rsidR="00B706DC" w:rsidRPr="00684F1A" w14:paraId="0252A610" w14:textId="77777777" w:rsidTr="009C243D">
        <w:trPr>
          <w:trHeight w:val="423"/>
        </w:trPr>
        <w:tc>
          <w:tcPr>
            <w:tcW w:w="516" w:type="dxa"/>
          </w:tcPr>
          <w:p w14:paraId="256356E9" w14:textId="7D7535C4" w:rsidR="00B706DC" w:rsidRPr="00684F1A" w:rsidRDefault="00EC4211" w:rsidP="00684F1A">
            <w:pPr>
              <w:spacing w:after="0" w:line="240" w:lineRule="auto"/>
              <w:jc w:val="center"/>
              <w:rPr>
                <w:rFonts w:ascii="Times New Roman" w:eastAsia="Calibri" w:hAnsi="Times New Roman" w:cs="Times New Roman"/>
                <w:sz w:val="24"/>
                <w:szCs w:val="24"/>
              </w:rPr>
            </w:pPr>
            <w:r w:rsidRPr="00684F1A">
              <w:rPr>
                <w:rFonts w:ascii="Times New Roman" w:eastAsia="Calibri" w:hAnsi="Times New Roman" w:cs="Times New Roman"/>
                <w:sz w:val="24"/>
                <w:szCs w:val="24"/>
              </w:rPr>
              <w:t>8.</w:t>
            </w:r>
          </w:p>
        </w:tc>
        <w:tc>
          <w:tcPr>
            <w:tcW w:w="4792" w:type="dxa"/>
            <w:gridSpan w:val="2"/>
            <w:hideMark/>
          </w:tcPr>
          <w:p w14:paraId="6F09EB67" w14:textId="77777777" w:rsidR="00B706DC" w:rsidRPr="00684F1A" w:rsidRDefault="00B706DC" w:rsidP="00684F1A">
            <w:pPr>
              <w:tabs>
                <w:tab w:val="left" w:pos="0"/>
                <w:tab w:val="left" w:pos="540"/>
                <w:tab w:val="left" w:pos="900"/>
              </w:tabs>
              <w:spacing w:after="0" w:line="240" w:lineRule="auto"/>
              <w:rPr>
                <w:rFonts w:ascii="Times New Roman" w:eastAsia="Calibri" w:hAnsi="Times New Roman" w:cs="Times New Roman"/>
                <w:sz w:val="24"/>
                <w:szCs w:val="24"/>
              </w:rPr>
            </w:pPr>
            <w:r w:rsidRPr="00684F1A">
              <w:rPr>
                <w:rFonts w:ascii="Times New Roman" w:eastAsia="Calibri" w:hAnsi="Times New Roman" w:cs="Times New Roman"/>
                <w:sz w:val="24"/>
                <w:szCs w:val="24"/>
              </w:rPr>
              <w:t>Адрес электронной почты</w:t>
            </w:r>
          </w:p>
        </w:tc>
        <w:tc>
          <w:tcPr>
            <w:tcW w:w="3483" w:type="dxa"/>
          </w:tcPr>
          <w:p w14:paraId="6A98C88C" w14:textId="77777777" w:rsidR="00B706DC" w:rsidRPr="00684F1A" w:rsidRDefault="00B706DC" w:rsidP="00684F1A">
            <w:pPr>
              <w:spacing w:after="0" w:line="240" w:lineRule="auto"/>
              <w:rPr>
                <w:rFonts w:ascii="Times New Roman" w:eastAsia="Calibri" w:hAnsi="Times New Roman" w:cs="Times New Roman"/>
                <w:sz w:val="24"/>
                <w:szCs w:val="24"/>
              </w:rPr>
            </w:pPr>
          </w:p>
        </w:tc>
      </w:tr>
      <w:tr w:rsidR="00B706DC" w:rsidRPr="00684F1A" w14:paraId="3BFAFDD1" w14:textId="77777777" w:rsidTr="009C243D">
        <w:trPr>
          <w:trHeight w:val="429"/>
        </w:trPr>
        <w:tc>
          <w:tcPr>
            <w:tcW w:w="516" w:type="dxa"/>
          </w:tcPr>
          <w:p w14:paraId="37B96950" w14:textId="316A596B" w:rsidR="00B706DC" w:rsidRPr="00684F1A" w:rsidRDefault="00EC4211" w:rsidP="00684F1A">
            <w:pPr>
              <w:spacing w:after="0" w:line="240" w:lineRule="auto"/>
              <w:jc w:val="center"/>
              <w:rPr>
                <w:rFonts w:ascii="Times New Roman" w:eastAsia="Calibri" w:hAnsi="Times New Roman" w:cs="Times New Roman"/>
                <w:sz w:val="24"/>
                <w:szCs w:val="24"/>
              </w:rPr>
            </w:pPr>
            <w:r w:rsidRPr="00684F1A">
              <w:rPr>
                <w:rFonts w:ascii="Times New Roman" w:eastAsia="Calibri" w:hAnsi="Times New Roman" w:cs="Times New Roman"/>
                <w:sz w:val="24"/>
                <w:szCs w:val="24"/>
              </w:rPr>
              <w:t>9.</w:t>
            </w:r>
          </w:p>
        </w:tc>
        <w:tc>
          <w:tcPr>
            <w:tcW w:w="4792" w:type="dxa"/>
            <w:gridSpan w:val="2"/>
            <w:hideMark/>
          </w:tcPr>
          <w:p w14:paraId="5F09F010" w14:textId="77777777" w:rsidR="00B706DC" w:rsidRPr="00684F1A" w:rsidRDefault="00B706DC" w:rsidP="00684F1A">
            <w:pPr>
              <w:tabs>
                <w:tab w:val="left" w:pos="0"/>
                <w:tab w:val="left" w:pos="540"/>
                <w:tab w:val="left" w:pos="900"/>
              </w:tabs>
              <w:spacing w:after="0" w:line="240" w:lineRule="auto"/>
              <w:rPr>
                <w:rFonts w:ascii="Times New Roman" w:eastAsia="Calibri" w:hAnsi="Times New Roman" w:cs="Times New Roman"/>
                <w:sz w:val="24"/>
                <w:szCs w:val="24"/>
              </w:rPr>
            </w:pPr>
            <w:r w:rsidRPr="00684F1A">
              <w:rPr>
                <w:rFonts w:ascii="Times New Roman" w:eastAsia="Calibri" w:hAnsi="Times New Roman" w:cs="Times New Roman"/>
                <w:sz w:val="24"/>
                <w:szCs w:val="24"/>
              </w:rPr>
              <w:t>Банковские реквизиты</w:t>
            </w:r>
          </w:p>
        </w:tc>
        <w:tc>
          <w:tcPr>
            <w:tcW w:w="3483" w:type="dxa"/>
          </w:tcPr>
          <w:p w14:paraId="1B4B8A07" w14:textId="77777777" w:rsidR="00B706DC" w:rsidRPr="00684F1A" w:rsidRDefault="00B706DC" w:rsidP="00684F1A">
            <w:pPr>
              <w:spacing w:after="0" w:line="240" w:lineRule="auto"/>
              <w:rPr>
                <w:rFonts w:ascii="Times New Roman" w:eastAsia="Calibri" w:hAnsi="Times New Roman" w:cs="Times New Roman"/>
                <w:sz w:val="24"/>
                <w:szCs w:val="24"/>
              </w:rPr>
            </w:pPr>
          </w:p>
        </w:tc>
      </w:tr>
      <w:tr w:rsidR="00B706DC" w:rsidRPr="00684F1A" w14:paraId="5F4EF5AD" w14:textId="77777777" w:rsidTr="009C243D">
        <w:trPr>
          <w:trHeight w:val="70"/>
        </w:trPr>
        <w:tc>
          <w:tcPr>
            <w:tcW w:w="516" w:type="dxa"/>
          </w:tcPr>
          <w:p w14:paraId="26E81B83" w14:textId="11BFF2C9" w:rsidR="00B706DC" w:rsidRPr="00684F1A" w:rsidRDefault="00EC4211" w:rsidP="00684F1A">
            <w:pPr>
              <w:spacing w:after="0" w:line="240" w:lineRule="auto"/>
              <w:jc w:val="center"/>
              <w:rPr>
                <w:rFonts w:ascii="Times New Roman" w:eastAsia="Calibri" w:hAnsi="Times New Roman" w:cs="Times New Roman"/>
                <w:sz w:val="24"/>
                <w:szCs w:val="24"/>
              </w:rPr>
            </w:pPr>
            <w:r w:rsidRPr="00684F1A">
              <w:rPr>
                <w:rFonts w:ascii="Times New Roman" w:eastAsia="Calibri" w:hAnsi="Times New Roman" w:cs="Times New Roman"/>
                <w:sz w:val="24"/>
                <w:szCs w:val="24"/>
              </w:rPr>
              <w:t>10.</w:t>
            </w:r>
          </w:p>
        </w:tc>
        <w:tc>
          <w:tcPr>
            <w:tcW w:w="4792" w:type="dxa"/>
            <w:gridSpan w:val="2"/>
            <w:hideMark/>
          </w:tcPr>
          <w:p w14:paraId="3174293D" w14:textId="5BC52AA5" w:rsidR="00B706DC" w:rsidRPr="00684F1A" w:rsidRDefault="00B706DC" w:rsidP="00684F1A">
            <w:pPr>
              <w:tabs>
                <w:tab w:val="left" w:pos="0"/>
                <w:tab w:val="left" w:pos="540"/>
                <w:tab w:val="left" w:pos="900"/>
              </w:tabs>
              <w:spacing w:after="0" w:line="240" w:lineRule="auto"/>
              <w:jc w:val="both"/>
              <w:rPr>
                <w:rFonts w:ascii="Times New Roman" w:eastAsia="Calibri" w:hAnsi="Times New Roman" w:cs="Times New Roman"/>
                <w:sz w:val="24"/>
                <w:szCs w:val="24"/>
              </w:rPr>
            </w:pPr>
            <w:r w:rsidRPr="00684F1A">
              <w:rPr>
                <w:rFonts w:ascii="Times New Roman" w:eastAsia="Calibri" w:hAnsi="Times New Roman" w:cs="Times New Roman"/>
                <w:sz w:val="24"/>
                <w:szCs w:val="24"/>
              </w:rPr>
              <w:t xml:space="preserve">Информация о контактном лице </w:t>
            </w:r>
            <w:r w:rsidR="00EC4211" w:rsidRPr="00684F1A">
              <w:rPr>
                <w:rFonts w:ascii="Times New Roman" w:eastAsia="Calibri" w:hAnsi="Times New Roman" w:cs="Times New Roman"/>
                <w:sz w:val="24"/>
                <w:szCs w:val="24"/>
              </w:rPr>
              <w:br/>
            </w:r>
            <w:r w:rsidRPr="00684F1A">
              <w:rPr>
                <w:rFonts w:ascii="Times New Roman" w:eastAsia="Calibri" w:hAnsi="Times New Roman" w:cs="Times New Roman"/>
                <w:sz w:val="24"/>
                <w:szCs w:val="24"/>
              </w:rPr>
              <w:t>(Ф.И.О., телефон, факс)</w:t>
            </w:r>
          </w:p>
        </w:tc>
        <w:tc>
          <w:tcPr>
            <w:tcW w:w="3483" w:type="dxa"/>
          </w:tcPr>
          <w:p w14:paraId="505EC8EC" w14:textId="77777777" w:rsidR="00B706DC" w:rsidRPr="00684F1A" w:rsidRDefault="00B706DC" w:rsidP="00684F1A">
            <w:pPr>
              <w:spacing w:after="0" w:line="240" w:lineRule="auto"/>
              <w:rPr>
                <w:rFonts w:ascii="Times New Roman" w:eastAsia="Calibri" w:hAnsi="Times New Roman" w:cs="Times New Roman"/>
                <w:sz w:val="24"/>
                <w:szCs w:val="24"/>
              </w:rPr>
            </w:pPr>
          </w:p>
        </w:tc>
      </w:tr>
      <w:tr w:rsidR="00B706DC" w:rsidRPr="00684F1A" w14:paraId="52E52890" w14:textId="77777777" w:rsidTr="009C243D">
        <w:trPr>
          <w:trHeight w:val="70"/>
        </w:trPr>
        <w:tc>
          <w:tcPr>
            <w:tcW w:w="516" w:type="dxa"/>
          </w:tcPr>
          <w:p w14:paraId="7333D5EC" w14:textId="352FDEC2" w:rsidR="00B706DC" w:rsidRPr="00684F1A" w:rsidRDefault="00EC4211" w:rsidP="00684F1A">
            <w:pPr>
              <w:spacing w:after="0" w:line="240" w:lineRule="auto"/>
              <w:jc w:val="center"/>
              <w:rPr>
                <w:rFonts w:ascii="Times New Roman" w:eastAsia="Calibri" w:hAnsi="Times New Roman" w:cs="Times New Roman"/>
                <w:sz w:val="24"/>
                <w:szCs w:val="24"/>
              </w:rPr>
            </w:pPr>
            <w:r w:rsidRPr="00684F1A">
              <w:rPr>
                <w:rFonts w:ascii="Times New Roman" w:eastAsia="Calibri" w:hAnsi="Times New Roman" w:cs="Times New Roman"/>
                <w:sz w:val="24"/>
                <w:szCs w:val="24"/>
              </w:rPr>
              <w:t>11.</w:t>
            </w:r>
          </w:p>
        </w:tc>
        <w:tc>
          <w:tcPr>
            <w:tcW w:w="4792" w:type="dxa"/>
            <w:gridSpan w:val="2"/>
            <w:hideMark/>
          </w:tcPr>
          <w:p w14:paraId="26A2A40A" w14:textId="77777777" w:rsidR="00B706DC" w:rsidRPr="00684F1A" w:rsidRDefault="00B706DC" w:rsidP="00684F1A">
            <w:pPr>
              <w:tabs>
                <w:tab w:val="left" w:pos="0"/>
                <w:tab w:val="left" w:pos="540"/>
                <w:tab w:val="left" w:pos="900"/>
              </w:tabs>
              <w:spacing w:after="0" w:line="240" w:lineRule="auto"/>
              <w:rPr>
                <w:rFonts w:ascii="Times New Roman" w:eastAsia="Calibri" w:hAnsi="Times New Roman" w:cs="Times New Roman"/>
                <w:sz w:val="24"/>
                <w:szCs w:val="24"/>
              </w:rPr>
            </w:pPr>
            <w:r w:rsidRPr="00684F1A">
              <w:rPr>
                <w:rFonts w:ascii="Times New Roman" w:eastAsia="Calibri" w:hAnsi="Times New Roman" w:cs="Times New Roman"/>
                <w:sz w:val="24"/>
                <w:szCs w:val="24"/>
              </w:rPr>
              <w:t>Сведения о режиме и ставках налогообложения</w:t>
            </w:r>
          </w:p>
        </w:tc>
        <w:tc>
          <w:tcPr>
            <w:tcW w:w="3483" w:type="dxa"/>
          </w:tcPr>
          <w:p w14:paraId="487BDD4A" w14:textId="77777777" w:rsidR="00B706DC" w:rsidRPr="00684F1A" w:rsidRDefault="00B706DC" w:rsidP="00684F1A">
            <w:pPr>
              <w:spacing w:after="0" w:line="240" w:lineRule="auto"/>
              <w:rPr>
                <w:rFonts w:ascii="Times New Roman" w:eastAsia="Calibri" w:hAnsi="Times New Roman" w:cs="Times New Roman"/>
                <w:sz w:val="24"/>
                <w:szCs w:val="24"/>
              </w:rPr>
            </w:pPr>
          </w:p>
        </w:tc>
      </w:tr>
    </w:tbl>
    <w:p w14:paraId="3076BB2B" w14:textId="77777777" w:rsidR="000377E0" w:rsidRPr="00684F1A" w:rsidRDefault="000377E0" w:rsidP="00684F1A">
      <w:pPr>
        <w:suppressAutoHyphens/>
        <w:spacing w:after="0" w:line="240" w:lineRule="auto"/>
        <w:rPr>
          <w:rFonts w:ascii="Times New Roman" w:eastAsia="Times New Roman" w:hAnsi="Times New Roman" w:cs="Times New Roman"/>
          <w:b/>
          <w:sz w:val="24"/>
          <w:szCs w:val="24"/>
          <w:u w:val="single"/>
          <w:lang w:eastAsia="ru-RU"/>
        </w:rPr>
        <w:sectPr w:rsidR="000377E0" w:rsidRPr="00684F1A" w:rsidSect="00684F1A">
          <w:footnotePr>
            <w:numRestart w:val="eachSect"/>
          </w:footnotePr>
          <w:type w:val="nextColumn"/>
          <w:pgSz w:w="11906" w:h="16838"/>
          <w:pgMar w:top="1134" w:right="1134" w:bottom="851" w:left="1701" w:header="283" w:footer="283" w:gutter="0"/>
          <w:cols w:space="708"/>
          <w:titlePg/>
          <w:docGrid w:linePitch="360"/>
        </w:sectPr>
      </w:pPr>
    </w:p>
    <w:p w14:paraId="51BE005A" w14:textId="0A6C55A8" w:rsidR="00F5673B" w:rsidRPr="00684F1A" w:rsidRDefault="00E071A3" w:rsidP="00684F1A">
      <w:pPr>
        <w:suppressAutoHyphens/>
        <w:spacing w:after="0" w:line="240" w:lineRule="auto"/>
        <w:jc w:val="right"/>
        <w:rPr>
          <w:rFonts w:ascii="Times New Roman" w:eastAsia="Times New Roman" w:hAnsi="Times New Roman" w:cs="Times New Roman"/>
          <w:b/>
          <w:sz w:val="24"/>
          <w:szCs w:val="24"/>
          <w:lang w:eastAsia="ru-RU"/>
        </w:rPr>
      </w:pPr>
      <w:r w:rsidRPr="00684F1A">
        <w:rPr>
          <w:rFonts w:ascii="Times New Roman" w:eastAsia="Times New Roman" w:hAnsi="Times New Roman" w:cs="Times New Roman"/>
          <w:b/>
          <w:sz w:val="24"/>
          <w:szCs w:val="24"/>
          <w:u w:val="single"/>
          <w:lang w:eastAsia="ru-RU"/>
        </w:rPr>
        <w:lastRenderedPageBreak/>
        <w:t xml:space="preserve">Форма № </w:t>
      </w:r>
      <w:r w:rsidR="007C7FF2" w:rsidRPr="00684F1A">
        <w:rPr>
          <w:rFonts w:ascii="Times New Roman" w:eastAsia="Times New Roman" w:hAnsi="Times New Roman" w:cs="Times New Roman"/>
          <w:b/>
          <w:sz w:val="24"/>
          <w:szCs w:val="24"/>
          <w:u w:val="single"/>
          <w:lang w:eastAsia="ru-RU"/>
        </w:rPr>
        <w:t>2</w:t>
      </w:r>
      <w:r w:rsidRPr="00684F1A">
        <w:rPr>
          <w:rFonts w:ascii="Times New Roman" w:eastAsia="Times New Roman" w:hAnsi="Times New Roman" w:cs="Times New Roman"/>
          <w:b/>
          <w:sz w:val="24"/>
          <w:szCs w:val="24"/>
          <w:lang w:eastAsia="ru-RU"/>
        </w:rPr>
        <w:t xml:space="preserve"> </w:t>
      </w:r>
    </w:p>
    <w:p w14:paraId="165C35BC" w14:textId="77777777" w:rsidR="009768CB" w:rsidRPr="00684F1A" w:rsidRDefault="009768CB" w:rsidP="00684F1A">
      <w:pPr>
        <w:suppressAutoHyphens/>
        <w:spacing w:after="0" w:line="240" w:lineRule="auto"/>
        <w:ind w:left="426"/>
        <w:jc w:val="right"/>
        <w:rPr>
          <w:rFonts w:ascii="Times New Roman" w:eastAsia="Times New Roman" w:hAnsi="Times New Roman" w:cs="Times New Roman"/>
          <w:b/>
          <w:sz w:val="24"/>
          <w:szCs w:val="24"/>
          <w:u w:val="single"/>
          <w:lang w:eastAsia="ru-RU"/>
        </w:rPr>
      </w:pPr>
      <w:r w:rsidRPr="00684F1A">
        <w:rPr>
          <w:rFonts w:ascii="Times New Roman" w:eastAsia="Times New Roman" w:hAnsi="Times New Roman" w:cs="Times New Roman"/>
          <w:b/>
          <w:sz w:val="24"/>
          <w:szCs w:val="24"/>
          <w:u w:val="single"/>
          <w:lang w:eastAsia="ru-RU"/>
        </w:rPr>
        <w:t xml:space="preserve">Рекомендуемая форма представления информации об участнике закупки </w:t>
      </w:r>
    </w:p>
    <w:p w14:paraId="6A86251E" w14:textId="77777777" w:rsidR="009768CB" w:rsidRPr="00684F1A" w:rsidRDefault="009768CB" w:rsidP="00684F1A">
      <w:pPr>
        <w:suppressAutoHyphens/>
        <w:spacing w:after="0" w:line="240" w:lineRule="auto"/>
        <w:ind w:left="426"/>
        <w:jc w:val="right"/>
        <w:rPr>
          <w:rFonts w:ascii="Times New Roman" w:eastAsia="Times New Roman" w:hAnsi="Times New Roman" w:cs="Times New Roman"/>
          <w:b/>
          <w:sz w:val="24"/>
          <w:szCs w:val="24"/>
          <w:lang w:eastAsia="ru-RU"/>
        </w:rPr>
      </w:pPr>
      <w:r w:rsidRPr="00684F1A">
        <w:rPr>
          <w:rFonts w:ascii="Times New Roman" w:eastAsia="Times New Roman" w:hAnsi="Times New Roman" w:cs="Times New Roman"/>
          <w:b/>
          <w:sz w:val="24"/>
          <w:szCs w:val="24"/>
          <w:u w:val="single"/>
          <w:lang w:eastAsia="ru-RU"/>
        </w:rPr>
        <w:t>*не является обязательной, участник закупки вправе представить указанную информацию в любой форме</w:t>
      </w:r>
    </w:p>
    <w:p w14:paraId="7800481D" w14:textId="3DDB66E3" w:rsidR="009768CB" w:rsidRPr="00684F1A" w:rsidRDefault="009768CB" w:rsidP="00684F1A">
      <w:pPr>
        <w:suppressAutoHyphens/>
        <w:spacing w:after="0" w:line="240" w:lineRule="auto"/>
        <w:jc w:val="right"/>
        <w:rPr>
          <w:rFonts w:ascii="Times New Roman" w:eastAsia="Times New Roman" w:hAnsi="Times New Roman" w:cs="Times New Roman"/>
          <w:b/>
          <w:sz w:val="24"/>
          <w:szCs w:val="24"/>
          <w:lang w:eastAsia="ru-RU"/>
        </w:rPr>
      </w:pPr>
    </w:p>
    <w:p w14:paraId="55F725C7" w14:textId="50B7E99A" w:rsidR="00E071A3" w:rsidRPr="00684F1A" w:rsidRDefault="00E071A3" w:rsidP="00684F1A">
      <w:pPr>
        <w:suppressAutoHyphens/>
        <w:spacing w:after="0" w:line="240" w:lineRule="auto"/>
        <w:jc w:val="center"/>
        <w:rPr>
          <w:rFonts w:ascii="Times New Roman" w:eastAsia="Times New Roman" w:hAnsi="Times New Roman" w:cs="Times New Roman"/>
          <w:b/>
          <w:sz w:val="24"/>
          <w:szCs w:val="24"/>
          <w:lang w:eastAsia="ru-RU"/>
        </w:rPr>
      </w:pPr>
      <w:r w:rsidRPr="00684F1A">
        <w:rPr>
          <w:rFonts w:ascii="Times New Roman" w:eastAsia="Times New Roman" w:hAnsi="Times New Roman" w:cs="Times New Roman"/>
          <w:b/>
          <w:sz w:val="24"/>
          <w:szCs w:val="24"/>
          <w:lang w:eastAsia="ru-RU"/>
        </w:rPr>
        <w:t xml:space="preserve">СПРАВКА О СООТВЕТСТВИИ УЧАСТНИКА ЗАКУПКИ ОБЯЗАТЕЛЬНЫМ ТРЕБОВАНИЯМ, УСТАНОВЛЕННЫМ </w:t>
      </w:r>
      <w:r w:rsidR="0045365F" w:rsidRPr="00684F1A">
        <w:rPr>
          <w:rFonts w:ascii="Times New Roman" w:eastAsia="Times New Roman" w:hAnsi="Times New Roman" w:cs="Times New Roman"/>
          <w:b/>
          <w:sz w:val="24"/>
          <w:szCs w:val="24"/>
          <w:lang w:eastAsia="ru-RU"/>
        </w:rPr>
        <w:t>АУКЦИОННОЙ</w:t>
      </w:r>
      <w:r w:rsidRPr="00684F1A">
        <w:rPr>
          <w:rFonts w:ascii="Times New Roman" w:eastAsia="Times New Roman" w:hAnsi="Times New Roman" w:cs="Times New Roman"/>
          <w:b/>
          <w:sz w:val="24"/>
          <w:szCs w:val="24"/>
          <w:lang w:eastAsia="ru-RU"/>
        </w:rPr>
        <w:t xml:space="preserve"> ДОКУМЕНТАЦИЕЙ</w:t>
      </w:r>
    </w:p>
    <w:p w14:paraId="5CE39FEF" w14:textId="77777777" w:rsidR="00F5673B" w:rsidRPr="00684F1A" w:rsidRDefault="00F5673B" w:rsidP="00684F1A">
      <w:pPr>
        <w:pStyle w:val="ad"/>
        <w:ind w:firstLine="426"/>
        <w:jc w:val="both"/>
      </w:pPr>
    </w:p>
    <w:p w14:paraId="633A67B3" w14:textId="48F43D61" w:rsidR="000028DC" w:rsidRPr="00684F1A" w:rsidRDefault="000028DC" w:rsidP="00684F1A">
      <w:pPr>
        <w:pStyle w:val="ad"/>
        <w:ind w:firstLine="426"/>
        <w:jc w:val="both"/>
      </w:pPr>
      <w:r w:rsidRPr="00684F1A">
        <w:t>Подтверждаем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52A917F1" w14:textId="77777777" w:rsidR="000028DC" w:rsidRPr="00684F1A" w:rsidRDefault="000028DC" w:rsidP="00684F1A">
      <w:pPr>
        <w:pStyle w:val="ad"/>
        <w:ind w:firstLine="426"/>
        <w:jc w:val="both"/>
      </w:pPr>
    </w:p>
    <w:p w14:paraId="3C085131" w14:textId="5B8046C7" w:rsidR="000028DC" w:rsidRPr="00684F1A" w:rsidRDefault="000028DC" w:rsidP="00684F1A">
      <w:pPr>
        <w:pStyle w:val="ad"/>
        <w:ind w:firstLine="426"/>
        <w:jc w:val="both"/>
      </w:pPr>
      <w:r w:rsidRPr="00684F1A">
        <w:t xml:space="preserve">Настоящей заявкой декларируем о соответствии участника </w:t>
      </w:r>
      <w:r w:rsidR="002D7236" w:rsidRPr="00684F1A">
        <w:t>закупки</w:t>
      </w:r>
      <w:r w:rsidRPr="00684F1A">
        <w:t xml:space="preserve"> ______________________________________________________следующим требованиям:</w:t>
      </w:r>
    </w:p>
    <w:p w14:paraId="261F9A12" w14:textId="77777777" w:rsidR="000028DC" w:rsidRPr="00684F1A" w:rsidRDefault="000028DC" w:rsidP="00684F1A">
      <w:pPr>
        <w:pStyle w:val="ad"/>
        <w:ind w:firstLine="426"/>
        <w:jc w:val="both"/>
        <w:rPr>
          <w:vertAlign w:val="superscript"/>
        </w:rPr>
      </w:pPr>
      <w:r w:rsidRPr="00684F1A">
        <w:rPr>
          <w:vertAlign w:val="superscript"/>
        </w:rPr>
        <w:t>(Наименование участника)</w:t>
      </w:r>
    </w:p>
    <w:bookmarkEnd w:id="39"/>
    <w:bookmarkEnd w:id="40"/>
    <w:bookmarkEnd w:id="41"/>
    <w:bookmarkEnd w:id="42"/>
    <w:p w14:paraId="0C8FD48E" w14:textId="77777777" w:rsidR="00706933" w:rsidRPr="00684F1A" w:rsidRDefault="00706933" w:rsidP="00706933">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а) </w:t>
      </w:r>
      <w:r w:rsidRPr="00684F1A">
        <w:rPr>
          <w:rFonts w:ascii="Times New Roman" w:hAnsi="Times New Roman" w:cs="Times New Roman"/>
          <w:sz w:val="24"/>
          <w:szCs w:val="24"/>
        </w:rPr>
        <w:tab/>
        <w:t xml:space="preserve">непроведение ликвидации участника – юридического лица </w:t>
      </w:r>
    </w:p>
    <w:p w14:paraId="04D9F074" w14:textId="77777777" w:rsidR="00706933" w:rsidRPr="00684F1A" w:rsidRDefault="00706933" w:rsidP="00706933">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7EA53B4" w14:textId="77777777" w:rsidR="00706933" w:rsidRPr="00684F1A" w:rsidRDefault="00706933" w:rsidP="00706933">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б) </w:t>
      </w:r>
      <w:r w:rsidRPr="00684F1A">
        <w:rPr>
          <w:rFonts w:ascii="Times New Roman" w:hAnsi="Times New Roman" w:cs="Times New Roman"/>
          <w:sz w:val="24"/>
          <w:szCs w:val="24"/>
        </w:rPr>
        <w:tab/>
        <w:t>неприостановление деятельности участника в порядке, установленном Кодексом Российской Федерации об административных правонарушениях;</w:t>
      </w:r>
    </w:p>
    <w:p w14:paraId="3399F7C2" w14:textId="77777777" w:rsidR="00706933" w:rsidRPr="00684F1A" w:rsidRDefault="00706933" w:rsidP="00706933">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в) </w:t>
      </w:r>
      <w:r w:rsidRPr="00684F1A">
        <w:rPr>
          <w:rFonts w:ascii="Times New Roman" w:hAnsi="Times New Roman" w:cs="Times New Roman"/>
          <w:sz w:val="24"/>
          <w:szCs w:val="24"/>
        </w:rPr>
        <w:tab/>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p>
    <w:p w14:paraId="34C29F60" w14:textId="77777777" w:rsidR="00706933" w:rsidRPr="00684F1A" w:rsidRDefault="00706933" w:rsidP="00706933">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по данному заявлению на дату рассмотрения заявки на участие в закупке </w:t>
      </w:r>
    </w:p>
    <w:p w14:paraId="2968EDCF" w14:textId="77777777" w:rsidR="00706933" w:rsidRPr="00684F1A" w:rsidRDefault="00706933" w:rsidP="00706933">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не принято;</w:t>
      </w:r>
    </w:p>
    <w:p w14:paraId="3977E010" w14:textId="77777777" w:rsidR="00706933" w:rsidRPr="00684F1A" w:rsidRDefault="00706933" w:rsidP="00706933">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г) </w:t>
      </w:r>
      <w:r w:rsidRPr="00684F1A">
        <w:rPr>
          <w:rFonts w:ascii="Times New Roman" w:hAnsi="Times New Roman" w:cs="Times New Roman"/>
          <w:sz w:val="24"/>
          <w:szCs w:val="24"/>
        </w:rPr>
        <w:tab/>
        <w:t xml:space="preserve">отсутствие у участника – физического лица, зарегистрированного </w:t>
      </w:r>
    </w:p>
    <w:p w14:paraId="46DB92B0" w14:textId="77777777" w:rsidR="00706933" w:rsidRPr="00684F1A" w:rsidRDefault="00706933" w:rsidP="00706933">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ТРУ, являющихся предметом осуществляемой закупки, и административного наказания в виде дисквалификации;</w:t>
      </w:r>
    </w:p>
    <w:p w14:paraId="709751B6" w14:textId="77777777" w:rsidR="00706933" w:rsidRPr="00684F1A" w:rsidRDefault="00706933" w:rsidP="00706933">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д) </w:t>
      </w:r>
      <w:r w:rsidRPr="00684F1A">
        <w:rPr>
          <w:rFonts w:ascii="Times New Roman" w:hAnsi="Times New Roman" w:cs="Times New Roman"/>
          <w:sz w:val="24"/>
          <w:szCs w:val="24"/>
        </w:rPr>
        <w:tab/>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826A2E8" w14:textId="77777777" w:rsidR="00706933" w:rsidRPr="00684F1A" w:rsidRDefault="00706933" w:rsidP="00706933">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lastRenderedPageBreak/>
        <w:t xml:space="preserve">е) </w:t>
      </w:r>
      <w:r w:rsidRPr="00684F1A">
        <w:rPr>
          <w:rFonts w:ascii="Times New Roman" w:hAnsi="Times New Roman" w:cs="Times New Roman"/>
          <w:sz w:val="24"/>
          <w:szCs w:val="24"/>
        </w:rPr>
        <w:tab/>
        <w:t xml:space="preserve">соответствие участника указанным в документации о конкурентной закупке требованиям законодательства Российской Федерации к лицам, осуществляющим поставку ТРУ, являющихся предметом закупки, если </w:t>
      </w:r>
    </w:p>
    <w:p w14:paraId="7D449EC8" w14:textId="77777777" w:rsidR="00706933" w:rsidRPr="00684F1A" w:rsidRDefault="00706933" w:rsidP="00706933">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в соответствии с законодательством Российской Федерации информация </w:t>
      </w:r>
    </w:p>
    <w:p w14:paraId="4C8C4C47" w14:textId="77777777" w:rsidR="00706933" w:rsidRPr="00684F1A" w:rsidRDefault="00706933" w:rsidP="00706933">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и документы, подтверждающие такое соответствие, содержатся в открытых </w:t>
      </w:r>
    </w:p>
    <w:p w14:paraId="3D570FBE" w14:textId="77777777" w:rsidR="00706933" w:rsidRPr="00684F1A" w:rsidRDefault="00706933" w:rsidP="00706933">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w:t>
      </w:r>
    </w:p>
    <w:p w14:paraId="5003BE98" w14:textId="77777777" w:rsidR="00706933" w:rsidRPr="00684F1A" w:rsidRDefault="00706933" w:rsidP="00706933">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на которых размещены эти информация и документы);</w:t>
      </w:r>
    </w:p>
    <w:p w14:paraId="3AB3AD81" w14:textId="77777777" w:rsidR="00706933" w:rsidRPr="00684F1A" w:rsidRDefault="00706933" w:rsidP="00706933">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ж) </w:t>
      </w:r>
      <w:r w:rsidRPr="00684F1A">
        <w:rPr>
          <w:rFonts w:ascii="Times New Roman" w:hAnsi="Times New Roman" w:cs="Times New Roman"/>
          <w:sz w:val="24"/>
          <w:szCs w:val="24"/>
        </w:rPr>
        <w:tab/>
        <w:t xml:space="preserve">обладание участником конкурентной закупки исключительными правами на результаты интеллектуальной деятельности, если в связи </w:t>
      </w:r>
    </w:p>
    <w:p w14:paraId="1A13F100" w14:textId="77777777" w:rsidR="00706933" w:rsidRPr="00684F1A" w:rsidRDefault="00706933" w:rsidP="00706933">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с исполнением договора заказчик приобретает права на такие результаты;</w:t>
      </w:r>
    </w:p>
    <w:p w14:paraId="0A115D40" w14:textId="77777777" w:rsidR="00706933" w:rsidRPr="00684F1A" w:rsidRDefault="00706933" w:rsidP="00706933">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з)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14:paraId="57332854" w14:textId="77777777" w:rsidR="00706933" w:rsidRPr="00684F1A" w:rsidRDefault="00706933" w:rsidP="00706933">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и) </w:t>
      </w:r>
      <w:r w:rsidRPr="00684F1A">
        <w:rPr>
          <w:rFonts w:ascii="Times New Roman" w:hAnsi="Times New Roman" w:cs="Times New Roman"/>
          <w:sz w:val="24"/>
          <w:szCs w:val="24"/>
        </w:rPr>
        <w:tab/>
        <w:t>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609F14AD" w14:textId="77777777" w:rsidR="00706933" w:rsidRPr="00684F1A" w:rsidRDefault="00706933" w:rsidP="00706933">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к) </w:t>
      </w:r>
      <w:r w:rsidRPr="00684F1A">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Федеральным законом № 223-ФЗ;</w:t>
      </w:r>
    </w:p>
    <w:p w14:paraId="51E91BD8" w14:textId="77777777" w:rsidR="00706933" w:rsidRPr="00684F1A" w:rsidRDefault="00706933" w:rsidP="00706933">
      <w:pPr>
        <w:suppressAutoHyphen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л) отсутствие между участником закупки и заказчиком конфликта интересов в понимании Федерального закона от 25.12.2008 № 273-ФЗ </w:t>
      </w:r>
      <w:r w:rsidRPr="00684F1A">
        <w:rPr>
          <w:rFonts w:ascii="Times New Roman" w:hAnsi="Times New Roman" w:cs="Times New Roman"/>
          <w:sz w:val="24"/>
          <w:szCs w:val="24"/>
        </w:rPr>
        <w:br/>
        <w:t>«О противодействии коррупции» (далее – Федеральный закон № 273);</w:t>
      </w:r>
    </w:p>
    <w:p w14:paraId="76DE15FE" w14:textId="77777777" w:rsidR="00706933" w:rsidRPr="00684F1A" w:rsidRDefault="00706933" w:rsidP="00706933">
      <w:pPr>
        <w:tabs>
          <w:tab w:val="left" w:pos="1418"/>
        </w:tabs>
        <w:autoSpaceDE w:val="0"/>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м) </w:t>
      </w:r>
      <w:r w:rsidRPr="00684F1A">
        <w:rPr>
          <w:rFonts w:ascii="Times New Roman" w:hAnsi="Times New Roman" w:cs="Times New Roman"/>
          <w:sz w:val="24"/>
          <w:szCs w:val="24"/>
        </w:rPr>
        <w:tab/>
        <w:t xml:space="preserve">участник закупки не является офшорной компанией, не имеет </w:t>
      </w:r>
      <w:r w:rsidRPr="00684F1A">
        <w:rPr>
          <w:rFonts w:ascii="Times New Roman" w:hAnsi="Times New Roman" w:cs="Times New Roman"/>
          <w:sz w:val="24"/>
          <w:szCs w:val="24"/>
        </w:rPr>
        <w:br/>
        <w:t xml:space="preserve">в составе участников (членов) корпоративного юридического лица или в составе учредителей унитарного юридического лица офшорной компании, а также </w:t>
      </w:r>
      <w:r w:rsidRPr="00684F1A">
        <w:rPr>
          <w:rFonts w:ascii="Times New Roman" w:hAnsi="Times New Roman" w:cs="Times New Roman"/>
          <w:sz w:val="24"/>
          <w:szCs w:val="24"/>
        </w:rPr>
        <w:br/>
        <w:t>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40FE9A06" w14:textId="77777777" w:rsidR="00706933" w:rsidRPr="00684F1A" w:rsidRDefault="00706933" w:rsidP="00706933">
      <w:pPr>
        <w:tabs>
          <w:tab w:val="left" w:pos="1418"/>
        </w:tabs>
        <w:autoSpaceDE w:val="0"/>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н) </w:t>
      </w:r>
      <w:r w:rsidRPr="00684F1A">
        <w:rPr>
          <w:rFonts w:ascii="Times New Roman" w:hAnsi="Times New Roman" w:cs="Times New Roman"/>
          <w:sz w:val="24"/>
          <w:szCs w:val="24"/>
        </w:rPr>
        <w:tab/>
        <w:t>отсутствие у участника закупки ограничений для участия в закупках, установленных законодательством Российской Федерации.</w:t>
      </w:r>
    </w:p>
    <w:p w14:paraId="0AB626AB" w14:textId="40A81DE6" w:rsidR="00E071A3" w:rsidRPr="00684F1A" w:rsidRDefault="00E071A3" w:rsidP="00684F1A">
      <w:pPr>
        <w:suppressAutoHyphens/>
        <w:spacing w:after="0" w:line="240" w:lineRule="auto"/>
        <w:jc w:val="both"/>
        <w:rPr>
          <w:rFonts w:ascii="Times New Roman" w:hAnsi="Times New Roman" w:cs="Times New Roman"/>
          <w:sz w:val="24"/>
          <w:szCs w:val="24"/>
        </w:rPr>
      </w:pPr>
    </w:p>
    <w:p w14:paraId="08F61D68" w14:textId="77777777" w:rsidR="00D55D63" w:rsidRPr="00684F1A" w:rsidRDefault="00D55D63" w:rsidP="00684F1A">
      <w:pPr>
        <w:suppressAutoHyphens/>
        <w:spacing w:after="0" w:line="240" w:lineRule="auto"/>
        <w:rPr>
          <w:rFonts w:ascii="Times New Roman" w:hAnsi="Times New Roman" w:cs="Times New Roman"/>
          <w:sz w:val="24"/>
          <w:szCs w:val="24"/>
        </w:rPr>
      </w:pPr>
    </w:p>
    <w:p w14:paraId="64D2C37F" w14:textId="77777777" w:rsidR="00D55D63" w:rsidRPr="00684F1A" w:rsidRDefault="00D55D63" w:rsidP="00684F1A">
      <w:pPr>
        <w:suppressAutoHyphens/>
        <w:spacing w:after="0" w:line="240" w:lineRule="auto"/>
        <w:rPr>
          <w:rFonts w:ascii="Times New Roman" w:hAnsi="Times New Roman" w:cs="Times New Roman"/>
          <w:sz w:val="24"/>
          <w:szCs w:val="24"/>
        </w:rPr>
      </w:pPr>
    </w:p>
    <w:p w14:paraId="04A2B921" w14:textId="77777777" w:rsidR="00D55D63" w:rsidRPr="00684F1A" w:rsidRDefault="00D55D63" w:rsidP="00684F1A">
      <w:pPr>
        <w:suppressAutoHyphens/>
        <w:spacing w:after="0" w:line="240" w:lineRule="auto"/>
        <w:rPr>
          <w:rFonts w:ascii="Times New Roman" w:hAnsi="Times New Roman" w:cs="Times New Roman"/>
          <w:sz w:val="24"/>
          <w:szCs w:val="24"/>
        </w:rPr>
      </w:pPr>
      <w:r w:rsidRPr="00684F1A">
        <w:rPr>
          <w:rFonts w:ascii="Times New Roman" w:hAnsi="Times New Roman" w:cs="Times New Roman"/>
          <w:sz w:val="24"/>
          <w:szCs w:val="24"/>
        </w:rPr>
        <w:t xml:space="preserve">Руководитель _____________ </w:t>
      </w:r>
    </w:p>
    <w:p w14:paraId="71A4E03B" w14:textId="35D70125" w:rsidR="008A04D7" w:rsidRPr="00684F1A" w:rsidRDefault="00D55D63" w:rsidP="00684F1A">
      <w:pPr>
        <w:suppressAutoHyphens/>
        <w:spacing w:after="0" w:line="240" w:lineRule="auto"/>
        <w:rPr>
          <w:rFonts w:ascii="Times New Roman" w:hAnsi="Times New Roman" w:cs="Times New Roman"/>
          <w:sz w:val="24"/>
          <w:szCs w:val="24"/>
        </w:rPr>
      </w:pPr>
      <w:r w:rsidRPr="00684F1A">
        <w:rPr>
          <w:rFonts w:ascii="Times New Roman" w:hAnsi="Times New Roman" w:cs="Times New Roman"/>
          <w:sz w:val="24"/>
          <w:szCs w:val="24"/>
        </w:rPr>
        <w:t>М.П.</w:t>
      </w:r>
    </w:p>
    <w:p w14:paraId="1453BA44" w14:textId="77777777" w:rsidR="008A04D7" w:rsidRPr="00684F1A" w:rsidRDefault="008A04D7" w:rsidP="00684F1A">
      <w:pPr>
        <w:spacing w:after="0" w:line="240" w:lineRule="auto"/>
        <w:rPr>
          <w:rFonts w:ascii="Times New Roman" w:hAnsi="Times New Roman" w:cs="Times New Roman"/>
          <w:sz w:val="24"/>
          <w:szCs w:val="24"/>
        </w:rPr>
      </w:pPr>
      <w:r w:rsidRPr="00684F1A">
        <w:rPr>
          <w:rFonts w:ascii="Times New Roman" w:hAnsi="Times New Roman" w:cs="Times New Roman"/>
          <w:sz w:val="24"/>
          <w:szCs w:val="24"/>
        </w:rPr>
        <w:br w:type="page"/>
      </w:r>
    </w:p>
    <w:p w14:paraId="4D274CBA" w14:textId="77777777" w:rsidR="008A04D7" w:rsidRPr="00684F1A" w:rsidRDefault="008A04D7" w:rsidP="00684F1A">
      <w:pPr>
        <w:suppressAutoHyphens/>
        <w:spacing w:after="0" w:line="240" w:lineRule="auto"/>
        <w:rPr>
          <w:rFonts w:ascii="Times New Roman" w:hAnsi="Times New Roman" w:cs="Times New Roman"/>
          <w:sz w:val="24"/>
          <w:szCs w:val="24"/>
        </w:rPr>
        <w:sectPr w:rsidR="008A04D7" w:rsidRPr="00684F1A" w:rsidSect="00684F1A">
          <w:type w:val="nextColumn"/>
          <w:pgSz w:w="11906" w:h="16838"/>
          <w:pgMar w:top="1134" w:right="1134" w:bottom="851" w:left="1701" w:header="720" w:footer="720" w:gutter="0"/>
          <w:cols w:space="720"/>
          <w:docGrid w:linePitch="360" w:charSpace="32768"/>
        </w:sectPr>
      </w:pPr>
    </w:p>
    <w:p w14:paraId="05C9CE53" w14:textId="6FB0BEF0" w:rsidR="008A04D7" w:rsidRPr="00684F1A" w:rsidRDefault="008A04D7" w:rsidP="00684F1A">
      <w:pPr>
        <w:suppressAutoHyphens/>
        <w:spacing w:after="0" w:line="240" w:lineRule="auto"/>
        <w:jc w:val="right"/>
        <w:rPr>
          <w:rFonts w:ascii="Times New Roman" w:eastAsia="Times New Roman" w:hAnsi="Times New Roman" w:cs="Times New Roman"/>
          <w:b/>
          <w:sz w:val="24"/>
          <w:szCs w:val="24"/>
          <w:lang w:eastAsia="ru-RU"/>
        </w:rPr>
      </w:pPr>
      <w:bookmarkStart w:id="48" w:name="_Toc94799618"/>
      <w:bookmarkStart w:id="49" w:name="_Toc94864051"/>
      <w:r w:rsidRPr="00684F1A">
        <w:rPr>
          <w:rFonts w:ascii="Times New Roman" w:eastAsia="Times New Roman" w:hAnsi="Times New Roman" w:cs="Times New Roman"/>
          <w:b/>
          <w:sz w:val="24"/>
          <w:szCs w:val="24"/>
          <w:u w:val="single"/>
          <w:lang w:eastAsia="ru-RU"/>
        </w:rPr>
        <w:lastRenderedPageBreak/>
        <w:t>Форма № 3</w:t>
      </w:r>
      <w:r w:rsidRPr="00684F1A">
        <w:rPr>
          <w:rFonts w:ascii="Times New Roman" w:eastAsia="Times New Roman" w:hAnsi="Times New Roman" w:cs="Times New Roman"/>
          <w:b/>
          <w:sz w:val="24"/>
          <w:szCs w:val="24"/>
          <w:lang w:eastAsia="ru-RU"/>
        </w:rPr>
        <w:t xml:space="preserve"> </w:t>
      </w:r>
    </w:p>
    <w:p w14:paraId="29FCF390" w14:textId="77777777" w:rsidR="008A04D7" w:rsidRPr="00684F1A" w:rsidRDefault="008A04D7" w:rsidP="00684F1A">
      <w:pPr>
        <w:suppressAutoHyphens/>
        <w:spacing w:after="0" w:line="240" w:lineRule="auto"/>
        <w:ind w:left="426"/>
        <w:jc w:val="right"/>
        <w:rPr>
          <w:rFonts w:ascii="Times New Roman" w:eastAsia="Times New Roman" w:hAnsi="Times New Roman" w:cs="Times New Roman"/>
          <w:b/>
          <w:sz w:val="24"/>
          <w:szCs w:val="24"/>
          <w:u w:val="single"/>
          <w:lang w:eastAsia="ru-RU"/>
        </w:rPr>
      </w:pPr>
      <w:r w:rsidRPr="00684F1A">
        <w:rPr>
          <w:rFonts w:ascii="Times New Roman" w:eastAsia="Times New Roman" w:hAnsi="Times New Roman" w:cs="Times New Roman"/>
          <w:b/>
          <w:sz w:val="24"/>
          <w:szCs w:val="24"/>
          <w:u w:val="single"/>
          <w:lang w:eastAsia="ru-RU"/>
        </w:rPr>
        <w:t xml:space="preserve">Рекомендуемая форма представления информации об участнике закупки </w:t>
      </w:r>
    </w:p>
    <w:p w14:paraId="681891A2" w14:textId="77777777" w:rsidR="008A04D7" w:rsidRPr="00684F1A" w:rsidRDefault="008A04D7" w:rsidP="00684F1A">
      <w:pPr>
        <w:suppressAutoHyphens/>
        <w:spacing w:after="0" w:line="240" w:lineRule="auto"/>
        <w:ind w:left="426"/>
        <w:jc w:val="right"/>
        <w:rPr>
          <w:rFonts w:ascii="Times New Roman" w:eastAsia="Times New Roman" w:hAnsi="Times New Roman" w:cs="Times New Roman"/>
          <w:b/>
          <w:sz w:val="24"/>
          <w:szCs w:val="24"/>
          <w:lang w:eastAsia="ru-RU"/>
        </w:rPr>
      </w:pPr>
      <w:r w:rsidRPr="00684F1A">
        <w:rPr>
          <w:rFonts w:ascii="Times New Roman" w:eastAsia="Times New Roman" w:hAnsi="Times New Roman" w:cs="Times New Roman"/>
          <w:b/>
          <w:sz w:val="24"/>
          <w:szCs w:val="24"/>
          <w:u w:val="single"/>
          <w:lang w:eastAsia="ru-RU"/>
        </w:rPr>
        <w:t>*не является обязательной, участник закупки вправе представить указанную информацию в любой форме</w:t>
      </w:r>
    </w:p>
    <w:p w14:paraId="5C9668C4" w14:textId="77777777" w:rsidR="008A04D7" w:rsidRPr="00684F1A" w:rsidRDefault="008A04D7" w:rsidP="00684F1A">
      <w:pPr>
        <w:pStyle w:val="1fb"/>
        <w:spacing w:after="0" w:line="240" w:lineRule="auto"/>
        <w:jc w:val="center"/>
        <w:rPr>
          <w:rStyle w:val="2fa"/>
          <w:sz w:val="24"/>
          <w:szCs w:val="24"/>
        </w:rPr>
      </w:pPr>
    </w:p>
    <w:p w14:paraId="317E5B19" w14:textId="50C57094" w:rsidR="008A04D7" w:rsidRPr="00684F1A" w:rsidRDefault="008A04D7" w:rsidP="00684F1A">
      <w:pPr>
        <w:pStyle w:val="1fb"/>
        <w:spacing w:after="0" w:line="240" w:lineRule="auto"/>
        <w:jc w:val="center"/>
        <w:rPr>
          <w:rStyle w:val="2fa"/>
          <w:sz w:val="24"/>
          <w:szCs w:val="24"/>
        </w:rPr>
      </w:pPr>
      <w:r w:rsidRPr="00684F1A">
        <w:rPr>
          <w:rStyle w:val="2fa"/>
          <w:sz w:val="24"/>
          <w:szCs w:val="24"/>
        </w:rPr>
        <w:t>ФОРМА ДЛЯ ПЕРВОЙ ЧАСТИ ЗАЯВКИ</w:t>
      </w:r>
      <w:bookmarkEnd w:id="48"/>
      <w:bookmarkEnd w:id="49"/>
    </w:p>
    <w:tbl>
      <w:tblPr>
        <w:tblW w:w="0" w:type="auto"/>
        <w:tblLayout w:type="fixed"/>
        <w:tblLook w:val="01E0" w:firstRow="1" w:lastRow="1" w:firstColumn="1" w:lastColumn="1" w:noHBand="0" w:noVBand="0"/>
      </w:tblPr>
      <w:tblGrid>
        <w:gridCol w:w="5068"/>
        <w:gridCol w:w="5069"/>
      </w:tblGrid>
      <w:tr w:rsidR="008A04D7" w:rsidRPr="00684F1A" w14:paraId="79BE4473" w14:textId="77777777" w:rsidTr="003F5DB6">
        <w:tc>
          <w:tcPr>
            <w:tcW w:w="5068" w:type="dxa"/>
          </w:tcPr>
          <w:p w14:paraId="57798946" w14:textId="77777777" w:rsidR="008A04D7" w:rsidRPr="00684F1A" w:rsidRDefault="008A04D7" w:rsidP="00684F1A">
            <w:pPr>
              <w:keepNext/>
              <w:keepLine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 xml:space="preserve">«___» ________ 2024 года </w:t>
            </w:r>
          </w:p>
          <w:p w14:paraId="6C942F4C" w14:textId="77777777" w:rsidR="008A04D7" w:rsidRPr="00684F1A" w:rsidRDefault="008A04D7" w:rsidP="00684F1A">
            <w:pPr>
              <w:keepNext/>
              <w:keepLines/>
              <w:spacing w:after="0" w:line="240" w:lineRule="auto"/>
              <w:jc w:val="both"/>
              <w:rPr>
                <w:rFonts w:ascii="Times New Roman" w:hAnsi="Times New Roman" w:cs="Times New Roman"/>
                <w:sz w:val="24"/>
                <w:szCs w:val="24"/>
              </w:rPr>
            </w:pPr>
            <w:r w:rsidRPr="00684F1A">
              <w:rPr>
                <w:rFonts w:ascii="Times New Roman" w:hAnsi="Times New Roman" w:cs="Times New Roman"/>
                <w:sz w:val="24"/>
                <w:szCs w:val="24"/>
              </w:rPr>
              <w:t>исх.№ __________</w:t>
            </w:r>
          </w:p>
          <w:p w14:paraId="0BE773E5" w14:textId="77777777" w:rsidR="008A04D7" w:rsidRPr="00684F1A" w:rsidRDefault="008A04D7" w:rsidP="00684F1A">
            <w:pPr>
              <w:keepNext/>
              <w:keepLines/>
              <w:spacing w:after="0" w:line="240" w:lineRule="auto"/>
              <w:ind w:firstLine="709"/>
              <w:jc w:val="both"/>
              <w:rPr>
                <w:rFonts w:ascii="Times New Roman" w:hAnsi="Times New Roman" w:cs="Times New Roman"/>
                <w:b/>
                <w:sz w:val="24"/>
                <w:szCs w:val="24"/>
              </w:rPr>
            </w:pPr>
          </w:p>
        </w:tc>
        <w:tc>
          <w:tcPr>
            <w:tcW w:w="5069" w:type="dxa"/>
          </w:tcPr>
          <w:p w14:paraId="4955C047" w14:textId="77777777" w:rsidR="008A04D7" w:rsidRPr="00684F1A" w:rsidRDefault="008A04D7" w:rsidP="00684F1A">
            <w:pPr>
              <w:keepNext/>
              <w:keepLines/>
              <w:spacing w:after="0" w:line="240" w:lineRule="auto"/>
              <w:ind w:firstLine="709"/>
              <w:jc w:val="both"/>
              <w:rPr>
                <w:rFonts w:ascii="Times New Roman" w:hAnsi="Times New Roman" w:cs="Times New Roman"/>
                <w:b/>
                <w:sz w:val="24"/>
                <w:szCs w:val="24"/>
              </w:rPr>
            </w:pPr>
          </w:p>
        </w:tc>
      </w:tr>
    </w:tbl>
    <w:p w14:paraId="1354D5C2" w14:textId="0A3E9EEF" w:rsidR="008A04D7" w:rsidRPr="00684F1A" w:rsidRDefault="008A04D7" w:rsidP="00684F1A">
      <w:pPr>
        <w:keepNext/>
        <w:keepLines/>
        <w:tabs>
          <w:tab w:val="center" w:pos="4677"/>
          <w:tab w:val="right" w:pos="9355"/>
        </w:tabs>
        <w:spacing w:after="0" w:line="240" w:lineRule="auto"/>
        <w:ind w:firstLine="539"/>
        <w:jc w:val="both"/>
        <w:rPr>
          <w:rFonts w:ascii="Times New Roman" w:hAnsi="Times New Roman" w:cs="Times New Roman"/>
          <w:sz w:val="24"/>
          <w:szCs w:val="24"/>
        </w:rPr>
      </w:pPr>
      <w:r w:rsidRPr="00684F1A">
        <w:rPr>
          <w:rFonts w:ascii="Times New Roman" w:hAnsi="Times New Roman" w:cs="Times New Roman"/>
          <w:sz w:val="24"/>
          <w:szCs w:val="24"/>
        </w:rPr>
        <w:t xml:space="preserve">Изучив Извещение о проведении закупки способом аукцион в электронной форме № __________________________ </w:t>
      </w:r>
      <w:r w:rsidRPr="00684F1A">
        <w:rPr>
          <w:rFonts w:ascii="Times New Roman" w:hAnsi="Times New Roman" w:cs="Times New Roman"/>
          <w:i/>
          <w:sz w:val="24"/>
          <w:szCs w:val="24"/>
        </w:rPr>
        <w:t>(указать номер аукциона в электронной форме)</w:t>
      </w:r>
      <w:r w:rsidRPr="00684F1A">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36" w:history="1">
        <w:r w:rsidRPr="00684F1A">
          <w:rPr>
            <w:rFonts w:ascii="Times New Roman" w:hAnsi="Times New Roman" w:cs="Times New Roman"/>
            <w:color w:val="00B0F0"/>
            <w:sz w:val="24"/>
            <w:szCs w:val="24"/>
          </w:rPr>
          <w:t>www.zakupki.gov.ru</w:t>
        </w:r>
      </w:hyperlink>
      <w:r w:rsidRPr="00684F1A">
        <w:rPr>
          <w:rFonts w:ascii="Times New Roman" w:hAnsi="Times New Roman" w:cs="Times New Roman"/>
          <w:sz w:val="24"/>
          <w:szCs w:val="24"/>
        </w:rPr>
        <w:t xml:space="preserve">), и на интернет-сайтах: электронной площадки </w:t>
      </w:r>
      <w:r w:rsidR="00CD266D" w:rsidRPr="00CD266D">
        <w:rPr>
          <w:rFonts w:ascii="Times New Roman" w:hAnsi="Times New Roman" w:cs="Times New Roman"/>
          <w:sz w:val="24"/>
          <w:szCs w:val="24"/>
          <w:highlight w:val="lightGray"/>
        </w:rPr>
        <w:t>http://torgi82.ru</w:t>
      </w:r>
      <w:r w:rsidRPr="00684F1A">
        <w:rPr>
          <w:rFonts w:ascii="Times New Roman" w:hAnsi="Times New Roman" w:cs="Times New Roman"/>
          <w:sz w:val="24"/>
          <w:szCs w:val="24"/>
        </w:rPr>
        <w:t>, ГУП РК «Крымтеплокоммунэнерго» (</w:t>
      </w:r>
      <w:r w:rsidRPr="00684F1A">
        <w:rPr>
          <w:rFonts w:ascii="Times New Roman" w:hAnsi="Times New Roman" w:cs="Times New Roman"/>
          <w:color w:val="00B0F0"/>
          <w:sz w:val="24"/>
          <w:szCs w:val="24"/>
        </w:rPr>
        <w:t>www.tce.crimea.ru</w:t>
      </w:r>
      <w:r w:rsidRPr="00684F1A">
        <w:rPr>
          <w:rFonts w:ascii="Times New Roman" w:hAnsi="Times New Roman" w:cs="Times New Roman"/>
          <w:sz w:val="24"/>
          <w:szCs w:val="24"/>
        </w:rPr>
        <w:t xml:space="preserve">), и принимая установленные в них требования, включая все полученные изменения, поправки и разъяснения и условия, в том числе все условия Договора, включенного в документацию о проведении аукциона в электронной форме, мы предлагаем заключить договор </w:t>
      </w:r>
      <w:r w:rsidRPr="00684F1A">
        <w:rPr>
          <w:rFonts w:ascii="Times New Roman" w:hAnsi="Times New Roman" w:cs="Times New Roman"/>
          <w:sz w:val="24"/>
          <w:szCs w:val="24"/>
          <w:highlight w:val="lightGray"/>
          <w:shd w:val="clear" w:color="auto" w:fill="E7E6E6"/>
        </w:rPr>
        <w:t>на поставку товара</w:t>
      </w:r>
      <w:r w:rsidRPr="00684F1A">
        <w:rPr>
          <w:rFonts w:ascii="Times New Roman" w:hAnsi="Times New Roman" w:cs="Times New Roman"/>
          <w:sz w:val="24"/>
          <w:szCs w:val="24"/>
        </w:rPr>
        <w:t xml:space="preserve"> _______________ </w:t>
      </w:r>
      <w:r w:rsidRPr="00684F1A">
        <w:rPr>
          <w:rFonts w:ascii="Times New Roman" w:hAnsi="Times New Roman" w:cs="Times New Roman"/>
          <w:i/>
          <w:sz w:val="24"/>
          <w:szCs w:val="24"/>
        </w:rPr>
        <w:t>(указать наименование предмета)</w:t>
      </w:r>
      <w:r w:rsidRPr="00684F1A">
        <w:rPr>
          <w:rFonts w:ascii="Times New Roman" w:hAnsi="Times New Roman" w:cs="Times New Roman"/>
          <w:sz w:val="24"/>
          <w:szCs w:val="24"/>
        </w:rPr>
        <w:t xml:space="preserve"> (далее – </w:t>
      </w:r>
      <w:r w:rsidRPr="00684F1A">
        <w:rPr>
          <w:rFonts w:ascii="Times New Roman" w:hAnsi="Times New Roman" w:cs="Times New Roman"/>
          <w:sz w:val="24"/>
          <w:szCs w:val="24"/>
          <w:shd w:val="clear" w:color="auto" w:fill="E7E6E6"/>
        </w:rPr>
        <w:t>Товар</w:t>
      </w:r>
      <w:r w:rsidRPr="00684F1A">
        <w:rPr>
          <w:rFonts w:ascii="Times New Roman" w:hAnsi="Times New Roman" w:cs="Times New Roman"/>
          <w:sz w:val="24"/>
          <w:szCs w:val="24"/>
        </w:rPr>
        <w:t xml:space="preserve">) на условиях и в соответствии с ценой договора по результатам проведенного аукциона и с техническим и качественным характеристикам, изложенным в настоящей заявке, составляющим вместе с настоящим письмом Заявку на участие в аукционе в электронной форме. </w:t>
      </w:r>
    </w:p>
    <w:p w14:paraId="38992F32" w14:textId="1B566E56" w:rsidR="008A04D7" w:rsidRPr="00684F1A" w:rsidRDefault="008A04D7" w:rsidP="00684F1A">
      <w:pPr>
        <w:tabs>
          <w:tab w:val="left" w:pos="567"/>
          <w:tab w:val="left" w:pos="1985"/>
        </w:tabs>
        <w:spacing w:after="0" w:line="240" w:lineRule="auto"/>
        <w:ind w:right="34"/>
        <w:jc w:val="both"/>
        <w:rPr>
          <w:rFonts w:ascii="Times New Roman" w:hAnsi="Times New Roman" w:cs="Times New Roman"/>
          <w:sz w:val="24"/>
          <w:szCs w:val="24"/>
        </w:rPr>
      </w:pPr>
      <w:r w:rsidRPr="00684F1A">
        <w:rPr>
          <w:rFonts w:ascii="Times New Roman" w:hAnsi="Times New Roman" w:cs="Times New Roman"/>
          <w:sz w:val="24"/>
          <w:szCs w:val="24"/>
        </w:rPr>
        <w:tab/>
        <w:t xml:space="preserve">Обязуемся, в случае принятия нашей Заявки на участие в аукцион в электронной форме, </w:t>
      </w:r>
      <w:r w:rsidRPr="00684F1A">
        <w:rPr>
          <w:rFonts w:ascii="Times New Roman" w:hAnsi="Times New Roman" w:cs="Times New Roman"/>
          <w:sz w:val="24"/>
          <w:szCs w:val="24"/>
          <w:highlight w:val="lightGray"/>
        </w:rPr>
        <w:t>поставить товар</w:t>
      </w:r>
      <w:r w:rsidRPr="00684F1A">
        <w:rPr>
          <w:rFonts w:ascii="Times New Roman" w:hAnsi="Times New Roman" w:cs="Times New Roman"/>
          <w:sz w:val="24"/>
          <w:szCs w:val="24"/>
        </w:rPr>
        <w:t xml:space="preserve"> в объеме и в строгом соответствии с </w:t>
      </w:r>
      <w:r w:rsidR="0070645C" w:rsidRPr="00684F1A">
        <w:rPr>
          <w:rFonts w:ascii="Times New Roman" w:hAnsi="Times New Roman" w:cs="Times New Roman"/>
          <w:sz w:val="24"/>
          <w:szCs w:val="24"/>
        </w:rPr>
        <w:t xml:space="preserve">разделом </w:t>
      </w:r>
      <w:r w:rsidRPr="00684F1A">
        <w:rPr>
          <w:rFonts w:ascii="Times New Roman" w:hAnsi="Times New Roman" w:cs="Times New Roman"/>
          <w:sz w:val="24"/>
          <w:szCs w:val="24"/>
        </w:rPr>
        <w:t xml:space="preserve">IV. ТЕХНИЧЕСКОЕ ЗАДАНИЕ документации, а также на условиях, определенных </w:t>
      </w:r>
      <w:r w:rsidR="0070645C" w:rsidRPr="00684F1A">
        <w:rPr>
          <w:rFonts w:ascii="Times New Roman" w:hAnsi="Times New Roman" w:cs="Times New Roman"/>
          <w:sz w:val="24"/>
          <w:szCs w:val="24"/>
        </w:rPr>
        <w:t>разделом V. ПРОЕКТ ДОГОВОРА</w:t>
      </w:r>
      <w:r w:rsidRPr="00684F1A">
        <w:rPr>
          <w:rFonts w:ascii="Times New Roman" w:hAnsi="Times New Roman" w:cs="Times New Roman"/>
          <w:sz w:val="24"/>
          <w:szCs w:val="24"/>
        </w:rPr>
        <w:t xml:space="preserve"> к Документации.</w:t>
      </w:r>
    </w:p>
    <w:p w14:paraId="0E23C66E" w14:textId="6A519864" w:rsidR="008A04D7" w:rsidRPr="00684F1A" w:rsidRDefault="008A04D7" w:rsidP="00684F1A">
      <w:pPr>
        <w:tabs>
          <w:tab w:val="left" w:pos="567"/>
          <w:tab w:val="left" w:pos="1985"/>
        </w:tabs>
        <w:spacing w:after="0" w:line="240" w:lineRule="auto"/>
        <w:ind w:right="34"/>
        <w:jc w:val="both"/>
        <w:rPr>
          <w:rFonts w:ascii="Times New Roman" w:hAnsi="Times New Roman" w:cs="Times New Roman"/>
          <w:b/>
          <w:i/>
          <w:sz w:val="24"/>
          <w:szCs w:val="24"/>
        </w:rPr>
      </w:pPr>
      <w:r w:rsidRPr="00684F1A">
        <w:rPr>
          <w:rFonts w:ascii="Times New Roman" w:hAnsi="Times New Roman" w:cs="Times New Roman"/>
          <w:b/>
          <w:i/>
          <w:sz w:val="24"/>
          <w:szCs w:val="24"/>
        </w:rPr>
        <w:t>Предложение о соответствии товара (его качества)</w:t>
      </w:r>
      <w:r w:rsidRPr="00684F1A">
        <w:rPr>
          <w:rFonts w:ascii="Times New Roman" w:hAnsi="Times New Roman" w:cs="Times New Roman"/>
          <w:b/>
          <w:i/>
          <w:sz w:val="24"/>
          <w:szCs w:val="24"/>
          <w:vertAlign w:val="superscript"/>
        </w:rPr>
        <w:footnoteReference w:id="2"/>
      </w:r>
      <w:r w:rsidRPr="00684F1A">
        <w:rPr>
          <w:rFonts w:ascii="Times New Roman" w:hAnsi="Times New Roman" w:cs="Times New Roman"/>
          <w:b/>
          <w:i/>
          <w:sz w:val="24"/>
          <w:szCs w:val="24"/>
        </w:rPr>
        <w:t>:</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6"/>
        <w:gridCol w:w="2998"/>
        <w:gridCol w:w="3540"/>
        <w:gridCol w:w="3595"/>
      </w:tblGrid>
      <w:tr w:rsidR="008A04D7" w:rsidRPr="00684F1A" w14:paraId="3B82C0BE" w14:textId="77777777" w:rsidTr="00B33253">
        <w:trPr>
          <w:trHeight w:val="109"/>
        </w:trPr>
        <w:tc>
          <w:tcPr>
            <w:tcW w:w="1339" w:type="pct"/>
            <w:tcBorders>
              <w:top w:val="single" w:sz="4" w:space="0" w:color="auto"/>
              <w:left w:val="single" w:sz="4" w:space="0" w:color="auto"/>
              <w:bottom w:val="single" w:sz="4" w:space="0" w:color="auto"/>
              <w:right w:val="single" w:sz="4" w:space="0" w:color="auto"/>
            </w:tcBorders>
            <w:vAlign w:val="center"/>
          </w:tcPr>
          <w:p w14:paraId="4DF8E1A3" w14:textId="77777777" w:rsidR="008A04D7" w:rsidRPr="00684F1A" w:rsidRDefault="008A04D7" w:rsidP="00684F1A">
            <w:pPr>
              <w:tabs>
                <w:tab w:val="left" w:pos="567"/>
                <w:tab w:val="left" w:pos="1985"/>
              </w:tabs>
              <w:spacing w:after="0" w:line="240" w:lineRule="auto"/>
              <w:ind w:right="34"/>
              <w:jc w:val="both"/>
              <w:rPr>
                <w:rFonts w:ascii="Times New Roman" w:hAnsi="Times New Roman" w:cs="Times New Roman"/>
                <w:b/>
                <w:i/>
                <w:sz w:val="24"/>
                <w:szCs w:val="24"/>
              </w:rPr>
            </w:pPr>
            <w:r w:rsidRPr="00684F1A">
              <w:rPr>
                <w:rFonts w:ascii="Times New Roman" w:hAnsi="Times New Roman" w:cs="Times New Roman"/>
                <w:b/>
                <w:i/>
                <w:sz w:val="24"/>
                <w:szCs w:val="24"/>
              </w:rPr>
              <w:t>Номера и наименования пунктов</w:t>
            </w:r>
            <w:r w:rsidRPr="00684F1A">
              <w:rPr>
                <w:rFonts w:ascii="Times New Roman" w:hAnsi="Times New Roman" w:cs="Times New Roman"/>
                <w:b/>
                <w:i/>
                <w:sz w:val="24"/>
                <w:szCs w:val="24"/>
                <w:vertAlign w:val="superscript"/>
              </w:rPr>
              <w:footnoteReference w:id="3"/>
            </w:r>
          </w:p>
        </w:tc>
        <w:tc>
          <w:tcPr>
            <w:tcW w:w="1083" w:type="pct"/>
            <w:tcBorders>
              <w:top w:val="single" w:sz="4" w:space="0" w:color="auto"/>
              <w:left w:val="single" w:sz="4" w:space="0" w:color="auto"/>
              <w:bottom w:val="single" w:sz="4" w:space="0" w:color="auto"/>
              <w:right w:val="single" w:sz="4" w:space="0" w:color="auto"/>
            </w:tcBorders>
            <w:vAlign w:val="center"/>
          </w:tcPr>
          <w:p w14:paraId="5FF5161C" w14:textId="77777777" w:rsidR="008A04D7" w:rsidRPr="00684F1A" w:rsidRDefault="008A04D7" w:rsidP="00684F1A">
            <w:pPr>
              <w:tabs>
                <w:tab w:val="left" w:pos="567"/>
                <w:tab w:val="left" w:pos="1985"/>
              </w:tabs>
              <w:spacing w:after="0" w:line="240" w:lineRule="auto"/>
              <w:ind w:right="34"/>
              <w:jc w:val="both"/>
              <w:rPr>
                <w:rFonts w:ascii="Times New Roman" w:hAnsi="Times New Roman" w:cs="Times New Roman"/>
                <w:b/>
                <w:i/>
                <w:sz w:val="24"/>
                <w:szCs w:val="24"/>
              </w:rPr>
            </w:pPr>
            <w:r w:rsidRPr="00684F1A">
              <w:rPr>
                <w:rFonts w:ascii="Times New Roman" w:hAnsi="Times New Roman" w:cs="Times New Roman"/>
                <w:b/>
                <w:i/>
                <w:sz w:val="24"/>
                <w:szCs w:val="24"/>
              </w:rPr>
              <w:t>Требования Заказчика</w:t>
            </w:r>
            <w:r w:rsidRPr="00684F1A">
              <w:rPr>
                <w:rFonts w:ascii="Times New Roman" w:hAnsi="Times New Roman" w:cs="Times New Roman"/>
                <w:b/>
                <w:i/>
                <w:sz w:val="24"/>
                <w:szCs w:val="24"/>
                <w:vertAlign w:val="superscript"/>
              </w:rPr>
              <w:footnoteReference w:id="4"/>
            </w:r>
          </w:p>
        </w:tc>
        <w:tc>
          <w:tcPr>
            <w:tcW w:w="1279" w:type="pct"/>
            <w:tcBorders>
              <w:top w:val="single" w:sz="4" w:space="0" w:color="auto"/>
              <w:left w:val="single" w:sz="4" w:space="0" w:color="auto"/>
              <w:bottom w:val="single" w:sz="4" w:space="0" w:color="auto"/>
              <w:right w:val="single" w:sz="4" w:space="0" w:color="auto"/>
            </w:tcBorders>
            <w:vAlign w:val="center"/>
          </w:tcPr>
          <w:p w14:paraId="585E1F97" w14:textId="77777777" w:rsidR="008A04D7" w:rsidRPr="00684F1A" w:rsidRDefault="008A04D7" w:rsidP="00684F1A">
            <w:pPr>
              <w:tabs>
                <w:tab w:val="left" w:pos="567"/>
                <w:tab w:val="left" w:pos="1985"/>
              </w:tabs>
              <w:spacing w:after="0" w:line="240" w:lineRule="auto"/>
              <w:ind w:right="34"/>
              <w:jc w:val="both"/>
              <w:rPr>
                <w:rFonts w:ascii="Times New Roman" w:hAnsi="Times New Roman" w:cs="Times New Roman"/>
                <w:b/>
                <w:i/>
                <w:sz w:val="24"/>
                <w:szCs w:val="24"/>
              </w:rPr>
            </w:pPr>
            <w:r w:rsidRPr="00684F1A">
              <w:rPr>
                <w:rFonts w:ascii="Times New Roman" w:hAnsi="Times New Roman" w:cs="Times New Roman"/>
                <w:b/>
                <w:i/>
                <w:sz w:val="24"/>
                <w:szCs w:val="24"/>
              </w:rPr>
              <w:t>Предложения участника</w:t>
            </w:r>
            <w:r w:rsidRPr="00684F1A">
              <w:rPr>
                <w:rFonts w:ascii="Times New Roman" w:hAnsi="Times New Roman" w:cs="Times New Roman"/>
                <w:b/>
                <w:i/>
                <w:sz w:val="24"/>
                <w:szCs w:val="24"/>
                <w:vertAlign w:val="superscript"/>
              </w:rPr>
              <w:footnoteReference w:id="5"/>
            </w:r>
            <w:r w:rsidRPr="00684F1A">
              <w:rPr>
                <w:rFonts w:ascii="Times New Roman" w:hAnsi="Times New Roman" w:cs="Times New Roman"/>
                <w:b/>
                <w:i/>
                <w:sz w:val="24"/>
                <w:szCs w:val="24"/>
              </w:rPr>
              <w:t xml:space="preserve"> </w:t>
            </w:r>
          </w:p>
        </w:tc>
        <w:tc>
          <w:tcPr>
            <w:tcW w:w="1299" w:type="pct"/>
            <w:tcBorders>
              <w:top w:val="single" w:sz="4" w:space="0" w:color="auto"/>
              <w:left w:val="single" w:sz="4" w:space="0" w:color="auto"/>
              <w:bottom w:val="single" w:sz="4" w:space="0" w:color="auto"/>
              <w:right w:val="single" w:sz="4" w:space="0" w:color="auto"/>
            </w:tcBorders>
          </w:tcPr>
          <w:p w14:paraId="2DEEC184" w14:textId="77777777" w:rsidR="008A04D7" w:rsidRPr="00684F1A" w:rsidRDefault="008A04D7" w:rsidP="00684F1A">
            <w:pPr>
              <w:tabs>
                <w:tab w:val="left" w:pos="567"/>
                <w:tab w:val="left" w:pos="1985"/>
              </w:tabs>
              <w:spacing w:after="0" w:line="240" w:lineRule="auto"/>
              <w:ind w:right="34"/>
              <w:jc w:val="both"/>
              <w:rPr>
                <w:rFonts w:ascii="Times New Roman" w:hAnsi="Times New Roman" w:cs="Times New Roman"/>
                <w:b/>
                <w:i/>
                <w:sz w:val="24"/>
                <w:szCs w:val="24"/>
              </w:rPr>
            </w:pPr>
            <w:r w:rsidRPr="00684F1A">
              <w:rPr>
                <w:rFonts w:ascii="Times New Roman" w:hAnsi="Times New Roman" w:cs="Times New Roman"/>
                <w:b/>
                <w:i/>
                <w:sz w:val="24"/>
                <w:szCs w:val="24"/>
              </w:rPr>
              <w:t>Страна происхождения товара</w:t>
            </w:r>
          </w:p>
        </w:tc>
      </w:tr>
      <w:tr w:rsidR="008A04D7" w:rsidRPr="00684F1A" w14:paraId="7FE24F40" w14:textId="77777777" w:rsidTr="00B33253">
        <w:trPr>
          <w:trHeight w:val="70"/>
        </w:trPr>
        <w:tc>
          <w:tcPr>
            <w:tcW w:w="1339" w:type="pct"/>
            <w:tcBorders>
              <w:top w:val="single" w:sz="4" w:space="0" w:color="auto"/>
              <w:left w:val="single" w:sz="4" w:space="0" w:color="auto"/>
              <w:bottom w:val="single" w:sz="4" w:space="0" w:color="auto"/>
              <w:right w:val="single" w:sz="4" w:space="0" w:color="auto"/>
            </w:tcBorders>
            <w:vAlign w:val="center"/>
          </w:tcPr>
          <w:p w14:paraId="4D12344D" w14:textId="19BE37DD" w:rsidR="008A04D7" w:rsidRPr="00684F1A" w:rsidRDefault="008A04D7" w:rsidP="00684F1A">
            <w:pPr>
              <w:tabs>
                <w:tab w:val="left" w:pos="567"/>
                <w:tab w:val="left" w:pos="1985"/>
              </w:tabs>
              <w:spacing w:after="0" w:line="240" w:lineRule="auto"/>
              <w:ind w:right="34"/>
              <w:jc w:val="both"/>
              <w:rPr>
                <w:rFonts w:ascii="Times New Roman" w:hAnsi="Times New Roman" w:cs="Times New Roman"/>
                <w:b/>
                <w:i/>
                <w:sz w:val="24"/>
                <w:szCs w:val="24"/>
              </w:rPr>
            </w:pPr>
            <w:r w:rsidRPr="00684F1A">
              <w:rPr>
                <w:rFonts w:ascii="Times New Roman" w:hAnsi="Times New Roman" w:cs="Times New Roman"/>
                <w:b/>
                <w:i/>
                <w:sz w:val="24"/>
                <w:szCs w:val="24"/>
              </w:rPr>
              <w:t>1</w:t>
            </w:r>
          </w:p>
        </w:tc>
        <w:tc>
          <w:tcPr>
            <w:tcW w:w="1083" w:type="pct"/>
            <w:tcBorders>
              <w:top w:val="single" w:sz="4" w:space="0" w:color="auto"/>
              <w:left w:val="single" w:sz="4" w:space="0" w:color="auto"/>
              <w:bottom w:val="single" w:sz="4" w:space="0" w:color="auto"/>
              <w:right w:val="single" w:sz="4" w:space="0" w:color="auto"/>
            </w:tcBorders>
            <w:vAlign w:val="center"/>
          </w:tcPr>
          <w:p w14:paraId="4E6D5260" w14:textId="3171DC1F" w:rsidR="008A04D7" w:rsidRPr="00684F1A" w:rsidRDefault="008A04D7" w:rsidP="00684F1A">
            <w:pPr>
              <w:tabs>
                <w:tab w:val="left" w:pos="567"/>
                <w:tab w:val="left" w:pos="1985"/>
              </w:tabs>
              <w:spacing w:after="0" w:line="240" w:lineRule="auto"/>
              <w:ind w:right="34"/>
              <w:jc w:val="both"/>
              <w:rPr>
                <w:rFonts w:ascii="Times New Roman" w:hAnsi="Times New Roman" w:cs="Times New Roman"/>
                <w:b/>
                <w:i/>
                <w:sz w:val="24"/>
                <w:szCs w:val="24"/>
              </w:rPr>
            </w:pPr>
            <w:r w:rsidRPr="00684F1A">
              <w:rPr>
                <w:rFonts w:ascii="Times New Roman" w:hAnsi="Times New Roman" w:cs="Times New Roman"/>
                <w:b/>
                <w:i/>
                <w:sz w:val="24"/>
                <w:szCs w:val="24"/>
              </w:rPr>
              <w:t>2</w:t>
            </w:r>
          </w:p>
        </w:tc>
        <w:tc>
          <w:tcPr>
            <w:tcW w:w="1279" w:type="pct"/>
            <w:tcBorders>
              <w:top w:val="single" w:sz="4" w:space="0" w:color="auto"/>
              <w:left w:val="single" w:sz="4" w:space="0" w:color="auto"/>
              <w:bottom w:val="single" w:sz="4" w:space="0" w:color="auto"/>
              <w:right w:val="single" w:sz="4" w:space="0" w:color="auto"/>
            </w:tcBorders>
            <w:vAlign w:val="center"/>
          </w:tcPr>
          <w:p w14:paraId="52FE1600" w14:textId="78166BFF" w:rsidR="008A04D7" w:rsidRPr="00684F1A" w:rsidRDefault="008A04D7" w:rsidP="00684F1A">
            <w:pPr>
              <w:tabs>
                <w:tab w:val="left" w:pos="567"/>
                <w:tab w:val="left" w:pos="1985"/>
              </w:tabs>
              <w:spacing w:after="0" w:line="240" w:lineRule="auto"/>
              <w:ind w:right="34"/>
              <w:jc w:val="both"/>
              <w:rPr>
                <w:rFonts w:ascii="Times New Roman" w:hAnsi="Times New Roman" w:cs="Times New Roman"/>
                <w:b/>
                <w:i/>
                <w:sz w:val="24"/>
                <w:szCs w:val="24"/>
              </w:rPr>
            </w:pPr>
            <w:r w:rsidRPr="00684F1A">
              <w:rPr>
                <w:rFonts w:ascii="Times New Roman" w:hAnsi="Times New Roman" w:cs="Times New Roman"/>
                <w:b/>
                <w:i/>
                <w:sz w:val="24"/>
                <w:szCs w:val="24"/>
              </w:rPr>
              <w:t>3</w:t>
            </w:r>
          </w:p>
        </w:tc>
        <w:tc>
          <w:tcPr>
            <w:tcW w:w="1299" w:type="pct"/>
            <w:tcBorders>
              <w:top w:val="single" w:sz="4" w:space="0" w:color="auto"/>
              <w:left w:val="single" w:sz="4" w:space="0" w:color="auto"/>
              <w:bottom w:val="single" w:sz="4" w:space="0" w:color="auto"/>
              <w:right w:val="single" w:sz="4" w:space="0" w:color="auto"/>
            </w:tcBorders>
          </w:tcPr>
          <w:p w14:paraId="789ED1C4" w14:textId="0F3A1492" w:rsidR="008A04D7" w:rsidRPr="00684F1A" w:rsidRDefault="008A04D7" w:rsidP="00684F1A">
            <w:pPr>
              <w:tabs>
                <w:tab w:val="left" w:pos="567"/>
                <w:tab w:val="left" w:pos="1985"/>
              </w:tabs>
              <w:spacing w:after="0" w:line="240" w:lineRule="auto"/>
              <w:ind w:right="34"/>
              <w:jc w:val="both"/>
              <w:rPr>
                <w:rFonts w:ascii="Times New Roman" w:hAnsi="Times New Roman" w:cs="Times New Roman"/>
                <w:b/>
                <w:i/>
                <w:sz w:val="24"/>
                <w:szCs w:val="24"/>
              </w:rPr>
            </w:pPr>
            <w:r w:rsidRPr="00684F1A">
              <w:rPr>
                <w:rFonts w:ascii="Times New Roman" w:hAnsi="Times New Roman" w:cs="Times New Roman"/>
                <w:b/>
                <w:i/>
                <w:sz w:val="24"/>
                <w:szCs w:val="24"/>
              </w:rPr>
              <w:t>4</w:t>
            </w:r>
          </w:p>
        </w:tc>
      </w:tr>
      <w:tr w:rsidR="008A04D7" w:rsidRPr="00684F1A" w14:paraId="0CE07682" w14:textId="77777777" w:rsidTr="00B33253">
        <w:trPr>
          <w:trHeight w:val="70"/>
        </w:trPr>
        <w:tc>
          <w:tcPr>
            <w:tcW w:w="1339" w:type="pct"/>
            <w:tcBorders>
              <w:top w:val="single" w:sz="4" w:space="0" w:color="auto"/>
              <w:left w:val="single" w:sz="4" w:space="0" w:color="auto"/>
              <w:bottom w:val="single" w:sz="4" w:space="0" w:color="auto"/>
              <w:right w:val="single" w:sz="4" w:space="0" w:color="auto"/>
            </w:tcBorders>
          </w:tcPr>
          <w:p w14:paraId="2229000F" w14:textId="77777777" w:rsidR="008A04D7" w:rsidRPr="00684F1A" w:rsidRDefault="008A04D7" w:rsidP="00684F1A">
            <w:pPr>
              <w:tabs>
                <w:tab w:val="left" w:pos="567"/>
                <w:tab w:val="left" w:pos="1985"/>
              </w:tabs>
              <w:spacing w:after="0" w:line="240" w:lineRule="auto"/>
              <w:ind w:right="34"/>
              <w:jc w:val="both"/>
              <w:rPr>
                <w:rFonts w:ascii="Times New Roman" w:hAnsi="Times New Roman" w:cs="Times New Roman"/>
                <w:i/>
                <w:sz w:val="24"/>
                <w:szCs w:val="24"/>
              </w:rPr>
            </w:pPr>
            <w:r w:rsidRPr="00684F1A">
              <w:rPr>
                <w:rFonts w:ascii="Times New Roman" w:hAnsi="Times New Roman" w:cs="Times New Roman"/>
                <w:i/>
                <w:sz w:val="24"/>
                <w:szCs w:val="24"/>
              </w:rPr>
              <w:t>Общие требования к Товару</w:t>
            </w:r>
          </w:p>
        </w:tc>
        <w:tc>
          <w:tcPr>
            <w:tcW w:w="1083" w:type="pct"/>
            <w:tcBorders>
              <w:top w:val="single" w:sz="4" w:space="0" w:color="auto"/>
              <w:left w:val="single" w:sz="4" w:space="0" w:color="auto"/>
              <w:bottom w:val="single" w:sz="4" w:space="0" w:color="auto"/>
              <w:right w:val="single" w:sz="4" w:space="0" w:color="auto"/>
            </w:tcBorders>
          </w:tcPr>
          <w:p w14:paraId="19F3FA6C" w14:textId="77777777" w:rsidR="008A04D7" w:rsidRPr="00684F1A" w:rsidRDefault="008A04D7" w:rsidP="00684F1A">
            <w:pPr>
              <w:tabs>
                <w:tab w:val="left" w:pos="567"/>
                <w:tab w:val="left" w:pos="1985"/>
              </w:tabs>
              <w:spacing w:after="0" w:line="240" w:lineRule="auto"/>
              <w:ind w:right="34"/>
              <w:jc w:val="both"/>
              <w:rPr>
                <w:rFonts w:ascii="Times New Roman" w:hAnsi="Times New Roman" w:cs="Times New Roman"/>
                <w:i/>
                <w:sz w:val="24"/>
                <w:szCs w:val="24"/>
              </w:rPr>
            </w:pPr>
          </w:p>
        </w:tc>
        <w:tc>
          <w:tcPr>
            <w:tcW w:w="1279" w:type="pct"/>
            <w:tcBorders>
              <w:top w:val="single" w:sz="4" w:space="0" w:color="auto"/>
              <w:left w:val="single" w:sz="4" w:space="0" w:color="auto"/>
              <w:bottom w:val="single" w:sz="4" w:space="0" w:color="auto"/>
              <w:right w:val="single" w:sz="4" w:space="0" w:color="auto"/>
            </w:tcBorders>
          </w:tcPr>
          <w:p w14:paraId="3FDAB2D6" w14:textId="77777777" w:rsidR="008A04D7" w:rsidRPr="00684F1A" w:rsidRDefault="008A04D7" w:rsidP="00684F1A">
            <w:pPr>
              <w:tabs>
                <w:tab w:val="left" w:pos="567"/>
                <w:tab w:val="left" w:pos="1985"/>
              </w:tabs>
              <w:spacing w:after="0" w:line="240" w:lineRule="auto"/>
              <w:ind w:right="34"/>
              <w:jc w:val="both"/>
              <w:rPr>
                <w:rFonts w:ascii="Times New Roman" w:hAnsi="Times New Roman" w:cs="Times New Roman"/>
                <w:i/>
                <w:sz w:val="24"/>
                <w:szCs w:val="24"/>
              </w:rPr>
            </w:pPr>
          </w:p>
        </w:tc>
        <w:tc>
          <w:tcPr>
            <w:tcW w:w="1299" w:type="pct"/>
            <w:tcBorders>
              <w:top w:val="single" w:sz="4" w:space="0" w:color="auto"/>
              <w:left w:val="single" w:sz="4" w:space="0" w:color="auto"/>
              <w:bottom w:val="single" w:sz="4" w:space="0" w:color="auto"/>
              <w:right w:val="single" w:sz="4" w:space="0" w:color="auto"/>
            </w:tcBorders>
          </w:tcPr>
          <w:p w14:paraId="440B9F06" w14:textId="77777777" w:rsidR="008A04D7" w:rsidRPr="00684F1A" w:rsidRDefault="008A04D7" w:rsidP="00684F1A">
            <w:pPr>
              <w:tabs>
                <w:tab w:val="left" w:pos="567"/>
                <w:tab w:val="left" w:pos="1985"/>
              </w:tabs>
              <w:spacing w:after="0" w:line="240" w:lineRule="auto"/>
              <w:ind w:right="34"/>
              <w:jc w:val="both"/>
              <w:rPr>
                <w:rFonts w:ascii="Times New Roman" w:hAnsi="Times New Roman" w:cs="Times New Roman"/>
                <w:i/>
                <w:sz w:val="24"/>
                <w:szCs w:val="24"/>
              </w:rPr>
            </w:pPr>
          </w:p>
        </w:tc>
      </w:tr>
      <w:tr w:rsidR="008A04D7" w:rsidRPr="00684F1A" w14:paraId="411D4742" w14:textId="77777777" w:rsidTr="00B33253">
        <w:trPr>
          <w:trHeight w:val="70"/>
        </w:trPr>
        <w:tc>
          <w:tcPr>
            <w:tcW w:w="1339" w:type="pct"/>
            <w:tcBorders>
              <w:top w:val="single" w:sz="4" w:space="0" w:color="auto"/>
              <w:left w:val="single" w:sz="4" w:space="0" w:color="auto"/>
              <w:bottom w:val="single" w:sz="4" w:space="0" w:color="auto"/>
              <w:right w:val="single" w:sz="4" w:space="0" w:color="auto"/>
            </w:tcBorders>
          </w:tcPr>
          <w:p w14:paraId="1A2F1E17" w14:textId="77777777" w:rsidR="008A04D7" w:rsidRPr="00684F1A" w:rsidRDefault="008A04D7" w:rsidP="00684F1A">
            <w:pPr>
              <w:tabs>
                <w:tab w:val="left" w:pos="567"/>
                <w:tab w:val="left" w:pos="1985"/>
              </w:tabs>
              <w:spacing w:after="0" w:line="240" w:lineRule="auto"/>
              <w:ind w:right="34"/>
              <w:jc w:val="both"/>
              <w:rPr>
                <w:rFonts w:ascii="Times New Roman" w:hAnsi="Times New Roman" w:cs="Times New Roman"/>
                <w:i/>
                <w:sz w:val="24"/>
                <w:szCs w:val="24"/>
              </w:rPr>
            </w:pPr>
            <w:r w:rsidRPr="00684F1A">
              <w:rPr>
                <w:rFonts w:ascii="Times New Roman" w:hAnsi="Times New Roman" w:cs="Times New Roman"/>
                <w:i/>
                <w:sz w:val="24"/>
                <w:szCs w:val="24"/>
              </w:rPr>
              <w:t>…</w:t>
            </w:r>
          </w:p>
        </w:tc>
        <w:tc>
          <w:tcPr>
            <w:tcW w:w="1083" w:type="pct"/>
            <w:tcBorders>
              <w:top w:val="single" w:sz="4" w:space="0" w:color="auto"/>
              <w:left w:val="single" w:sz="4" w:space="0" w:color="auto"/>
              <w:bottom w:val="single" w:sz="4" w:space="0" w:color="auto"/>
              <w:right w:val="single" w:sz="4" w:space="0" w:color="auto"/>
            </w:tcBorders>
          </w:tcPr>
          <w:p w14:paraId="1CA20910" w14:textId="77777777" w:rsidR="008A04D7" w:rsidRPr="00684F1A" w:rsidRDefault="008A04D7" w:rsidP="00684F1A">
            <w:pPr>
              <w:tabs>
                <w:tab w:val="left" w:pos="567"/>
                <w:tab w:val="left" w:pos="1985"/>
              </w:tabs>
              <w:spacing w:after="0" w:line="240" w:lineRule="auto"/>
              <w:ind w:right="34"/>
              <w:jc w:val="both"/>
              <w:rPr>
                <w:rFonts w:ascii="Times New Roman" w:hAnsi="Times New Roman" w:cs="Times New Roman"/>
                <w:i/>
                <w:sz w:val="24"/>
                <w:szCs w:val="24"/>
              </w:rPr>
            </w:pPr>
          </w:p>
        </w:tc>
        <w:tc>
          <w:tcPr>
            <w:tcW w:w="1279" w:type="pct"/>
            <w:tcBorders>
              <w:top w:val="single" w:sz="4" w:space="0" w:color="auto"/>
              <w:left w:val="single" w:sz="4" w:space="0" w:color="auto"/>
              <w:bottom w:val="single" w:sz="4" w:space="0" w:color="auto"/>
              <w:right w:val="single" w:sz="4" w:space="0" w:color="auto"/>
            </w:tcBorders>
          </w:tcPr>
          <w:p w14:paraId="0F4260D7" w14:textId="77777777" w:rsidR="008A04D7" w:rsidRPr="00684F1A" w:rsidRDefault="008A04D7" w:rsidP="00684F1A">
            <w:pPr>
              <w:tabs>
                <w:tab w:val="left" w:pos="567"/>
                <w:tab w:val="left" w:pos="1985"/>
              </w:tabs>
              <w:spacing w:after="0" w:line="240" w:lineRule="auto"/>
              <w:ind w:right="34"/>
              <w:jc w:val="both"/>
              <w:rPr>
                <w:rFonts w:ascii="Times New Roman" w:hAnsi="Times New Roman" w:cs="Times New Roman"/>
                <w:i/>
                <w:sz w:val="24"/>
                <w:szCs w:val="24"/>
              </w:rPr>
            </w:pPr>
          </w:p>
        </w:tc>
        <w:tc>
          <w:tcPr>
            <w:tcW w:w="1299" w:type="pct"/>
            <w:tcBorders>
              <w:top w:val="single" w:sz="4" w:space="0" w:color="auto"/>
              <w:left w:val="single" w:sz="4" w:space="0" w:color="auto"/>
              <w:bottom w:val="single" w:sz="4" w:space="0" w:color="auto"/>
              <w:right w:val="single" w:sz="4" w:space="0" w:color="auto"/>
            </w:tcBorders>
          </w:tcPr>
          <w:p w14:paraId="0089CA29" w14:textId="77777777" w:rsidR="008A04D7" w:rsidRPr="00684F1A" w:rsidRDefault="008A04D7" w:rsidP="00684F1A">
            <w:pPr>
              <w:tabs>
                <w:tab w:val="left" w:pos="567"/>
                <w:tab w:val="left" w:pos="1985"/>
              </w:tabs>
              <w:spacing w:after="0" w:line="240" w:lineRule="auto"/>
              <w:ind w:right="34"/>
              <w:jc w:val="both"/>
              <w:rPr>
                <w:rFonts w:ascii="Times New Roman" w:hAnsi="Times New Roman" w:cs="Times New Roman"/>
                <w:i/>
                <w:sz w:val="24"/>
                <w:szCs w:val="24"/>
              </w:rPr>
            </w:pPr>
          </w:p>
        </w:tc>
      </w:tr>
      <w:tr w:rsidR="008A04D7" w:rsidRPr="00684F1A" w14:paraId="052BA5E4" w14:textId="77777777" w:rsidTr="00B33253">
        <w:trPr>
          <w:trHeight w:val="70"/>
        </w:trPr>
        <w:tc>
          <w:tcPr>
            <w:tcW w:w="1339" w:type="pct"/>
            <w:tcBorders>
              <w:top w:val="single" w:sz="4" w:space="0" w:color="auto"/>
              <w:left w:val="single" w:sz="4" w:space="0" w:color="auto"/>
              <w:bottom w:val="single" w:sz="4" w:space="0" w:color="auto"/>
              <w:right w:val="single" w:sz="4" w:space="0" w:color="auto"/>
            </w:tcBorders>
          </w:tcPr>
          <w:p w14:paraId="1B4389F1" w14:textId="77777777" w:rsidR="008A04D7" w:rsidRPr="00684F1A" w:rsidRDefault="008A04D7" w:rsidP="00684F1A">
            <w:pPr>
              <w:tabs>
                <w:tab w:val="left" w:pos="567"/>
                <w:tab w:val="left" w:pos="1985"/>
              </w:tabs>
              <w:spacing w:after="0" w:line="240" w:lineRule="auto"/>
              <w:ind w:right="34"/>
              <w:jc w:val="both"/>
              <w:rPr>
                <w:rFonts w:ascii="Times New Roman" w:hAnsi="Times New Roman" w:cs="Times New Roman"/>
                <w:i/>
                <w:sz w:val="24"/>
                <w:szCs w:val="24"/>
              </w:rPr>
            </w:pPr>
            <w:r w:rsidRPr="00684F1A">
              <w:rPr>
                <w:rFonts w:ascii="Times New Roman" w:hAnsi="Times New Roman" w:cs="Times New Roman"/>
                <w:i/>
                <w:sz w:val="24"/>
                <w:szCs w:val="24"/>
              </w:rPr>
              <w:t>…</w:t>
            </w:r>
          </w:p>
        </w:tc>
        <w:tc>
          <w:tcPr>
            <w:tcW w:w="1083" w:type="pct"/>
            <w:tcBorders>
              <w:top w:val="single" w:sz="4" w:space="0" w:color="auto"/>
              <w:left w:val="single" w:sz="4" w:space="0" w:color="auto"/>
              <w:bottom w:val="single" w:sz="4" w:space="0" w:color="auto"/>
              <w:right w:val="single" w:sz="4" w:space="0" w:color="auto"/>
            </w:tcBorders>
          </w:tcPr>
          <w:p w14:paraId="090FB520" w14:textId="77777777" w:rsidR="008A04D7" w:rsidRPr="00684F1A" w:rsidRDefault="008A04D7" w:rsidP="00684F1A">
            <w:pPr>
              <w:tabs>
                <w:tab w:val="left" w:pos="567"/>
                <w:tab w:val="left" w:pos="1985"/>
              </w:tabs>
              <w:spacing w:after="0" w:line="240" w:lineRule="auto"/>
              <w:ind w:right="34"/>
              <w:jc w:val="both"/>
              <w:rPr>
                <w:rFonts w:ascii="Times New Roman" w:hAnsi="Times New Roman" w:cs="Times New Roman"/>
                <w:i/>
                <w:sz w:val="24"/>
                <w:szCs w:val="24"/>
              </w:rPr>
            </w:pPr>
          </w:p>
        </w:tc>
        <w:tc>
          <w:tcPr>
            <w:tcW w:w="1279" w:type="pct"/>
            <w:tcBorders>
              <w:top w:val="single" w:sz="4" w:space="0" w:color="auto"/>
              <w:left w:val="single" w:sz="4" w:space="0" w:color="auto"/>
              <w:bottom w:val="single" w:sz="4" w:space="0" w:color="auto"/>
              <w:right w:val="single" w:sz="4" w:space="0" w:color="auto"/>
            </w:tcBorders>
          </w:tcPr>
          <w:p w14:paraId="3AA4468C" w14:textId="77777777" w:rsidR="008A04D7" w:rsidRPr="00684F1A" w:rsidRDefault="008A04D7" w:rsidP="00684F1A">
            <w:pPr>
              <w:tabs>
                <w:tab w:val="left" w:pos="567"/>
                <w:tab w:val="left" w:pos="1985"/>
              </w:tabs>
              <w:spacing w:after="0" w:line="240" w:lineRule="auto"/>
              <w:ind w:right="34"/>
              <w:jc w:val="both"/>
              <w:rPr>
                <w:rFonts w:ascii="Times New Roman" w:hAnsi="Times New Roman" w:cs="Times New Roman"/>
                <w:i/>
                <w:sz w:val="24"/>
                <w:szCs w:val="24"/>
              </w:rPr>
            </w:pPr>
          </w:p>
        </w:tc>
        <w:tc>
          <w:tcPr>
            <w:tcW w:w="1299" w:type="pct"/>
            <w:tcBorders>
              <w:top w:val="single" w:sz="4" w:space="0" w:color="auto"/>
              <w:left w:val="single" w:sz="4" w:space="0" w:color="auto"/>
              <w:bottom w:val="single" w:sz="4" w:space="0" w:color="auto"/>
              <w:right w:val="single" w:sz="4" w:space="0" w:color="auto"/>
            </w:tcBorders>
          </w:tcPr>
          <w:p w14:paraId="4B332BFF" w14:textId="77777777" w:rsidR="008A04D7" w:rsidRPr="00684F1A" w:rsidRDefault="008A04D7" w:rsidP="00684F1A">
            <w:pPr>
              <w:tabs>
                <w:tab w:val="left" w:pos="567"/>
                <w:tab w:val="left" w:pos="1985"/>
              </w:tabs>
              <w:spacing w:after="0" w:line="240" w:lineRule="auto"/>
              <w:ind w:right="34"/>
              <w:jc w:val="both"/>
              <w:rPr>
                <w:rFonts w:ascii="Times New Roman" w:hAnsi="Times New Roman" w:cs="Times New Roman"/>
                <w:i/>
                <w:sz w:val="24"/>
                <w:szCs w:val="24"/>
              </w:rPr>
            </w:pPr>
          </w:p>
        </w:tc>
      </w:tr>
    </w:tbl>
    <w:p w14:paraId="507F73A8" w14:textId="77777777" w:rsidR="008A04D7" w:rsidRPr="00684F1A" w:rsidRDefault="008A04D7" w:rsidP="00684F1A">
      <w:pPr>
        <w:pBdr>
          <w:bottom w:val="single" w:sz="4" w:space="1" w:color="auto"/>
        </w:pBdr>
        <w:shd w:val="clear" w:color="auto" w:fill="E0E0E0"/>
        <w:tabs>
          <w:tab w:val="left" w:pos="567"/>
          <w:tab w:val="left" w:pos="1985"/>
        </w:tabs>
        <w:spacing w:after="0" w:line="240" w:lineRule="auto"/>
        <w:ind w:right="34"/>
        <w:jc w:val="center"/>
        <w:rPr>
          <w:rFonts w:ascii="Times New Roman" w:hAnsi="Times New Roman" w:cs="Times New Roman"/>
          <w:b/>
          <w:spacing w:val="36"/>
          <w:sz w:val="24"/>
          <w:szCs w:val="24"/>
        </w:rPr>
      </w:pPr>
      <w:r w:rsidRPr="00684F1A">
        <w:rPr>
          <w:rFonts w:ascii="Times New Roman" w:hAnsi="Times New Roman" w:cs="Times New Roman"/>
          <w:b/>
          <w:spacing w:val="36"/>
          <w:sz w:val="24"/>
          <w:szCs w:val="24"/>
        </w:rPr>
        <w:t>конец формы</w:t>
      </w:r>
    </w:p>
    <w:p w14:paraId="12AA892C" w14:textId="77777777" w:rsidR="00DA7214" w:rsidRPr="00684F1A" w:rsidRDefault="00DA7214" w:rsidP="002D0F1B">
      <w:pPr>
        <w:pStyle w:val="1fb"/>
        <w:spacing w:after="0" w:line="240" w:lineRule="auto"/>
        <w:rPr>
          <w:b/>
          <w:sz w:val="24"/>
          <w:szCs w:val="24"/>
        </w:rPr>
        <w:sectPr w:rsidR="00DA7214" w:rsidRPr="00684F1A" w:rsidSect="00684F1A">
          <w:type w:val="nextColumn"/>
          <w:pgSz w:w="16838" w:h="11906" w:orient="landscape"/>
          <w:pgMar w:top="1134" w:right="1134" w:bottom="851" w:left="1701" w:header="720" w:footer="720" w:gutter="0"/>
          <w:cols w:space="720"/>
          <w:docGrid w:linePitch="360" w:charSpace="32768"/>
        </w:sectPr>
      </w:pPr>
    </w:p>
    <w:p w14:paraId="1C3623EE" w14:textId="2C7002C8" w:rsidR="00DA7214" w:rsidRPr="00684F1A" w:rsidRDefault="00DA7214" w:rsidP="002D0F1B">
      <w:pPr>
        <w:suppressAutoHyphens/>
        <w:spacing w:after="0" w:line="240" w:lineRule="auto"/>
        <w:rPr>
          <w:rFonts w:ascii="Times New Roman" w:eastAsia="Times New Roman" w:hAnsi="Times New Roman" w:cs="Times New Roman"/>
          <w:color w:val="000000" w:themeColor="text1"/>
          <w:sz w:val="24"/>
          <w:szCs w:val="24"/>
          <w:lang w:eastAsia="ru-RU"/>
        </w:rPr>
      </w:pPr>
    </w:p>
    <w:sectPr w:rsidR="00DA7214" w:rsidRPr="00684F1A" w:rsidSect="00684F1A">
      <w:type w:val="nextColumn"/>
      <w:pgSz w:w="11906" w:h="16838"/>
      <w:pgMar w:top="1134" w:right="1134" w:bottom="851" w:left="1701"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62DE3" w14:textId="77777777" w:rsidR="00EB6FCB" w:rsidRDefault="00EB6FCB" w:rsidP="00675DE6">
      <w:pPr>
        <w:spacing w:after="0" w:line="240" w:lineRule="auto"/>
      </w:pPr>
      <w:r>
        <w:separator/>
      </w:r>
    </w:p>
  </w:endnote>
  <w:endnote w:type="continuationSeparator" w:id="0">
    <w:p w14:paraId="685B57B4" w14:textId="77777777" w:rsidR="00EB6FCB" w:rsidRDefault="00EB6FCB" w:rsidP="0067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宋体">
    <w:altName w:val="MS Gothic"/>
    <w:panose1 w:val="00000000000000000000"/>
    <w:charset w:val="8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Times New Roman"/>
    <w:charset w:val="00"/>
    <w:family w:val="auto"/>
    <w:pitch w:val="variable"/>
    <w:sig w:usb0="00000003" w:usb1="1001ECEA"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pitch w:val="variable"/>
    <w:sig w:usb0="00002000" w:usb1="00000000" w:usb2="00000000" w:usb3="00000000" w:csb0="0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Andale Sans UI">
    <w:altName w:val="Calibri"/>
    <w:charset w:val="00"/>
    <w:family w:val="auto"/>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iberation Serif;Times New Roma">
    <w:altName w:val="Times New Roman"/>
    <w:panose1 w:val="00000000000000000000"/>
    <w:charset w:val="00"/>
    <w:family w:val="roman"/>
    <w:notTrueType/>
    <w:pitch w:val="default"/>
  </w:font>
  <w:font w:name="DejaVu Sans">
    <w:charset w:val="CC"/>
    <w:family w:val="swiss"/>
    <w:pitch w:val="variable"/>
    <w:sig w:usb0="E7002EFF" w:usb1="D200FDFF" w:usb2="0A246029" w:usb3="00000000" w:csb0="000001FF" w:csb1="00000000"/>
  </w:font>
  <w:font w:name="Lohit Hindi">
    <w:altName w:val="MS Gothic"/>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352153"/>
      <w:docPartObj>
        <w:docPartGallery w:val="Page Numbers (Bottom of Page)"/>
        <w:docPartUnique/>
      </w:docPartObj>
    </w:sdtPr>
    <w:sdtEndPr/>
    <w:sdtContent>
      <w:p w14:paraId="39310D9C" w14:textId="15FE5BAC" w:rsidR="00EB6FCB" w:rsidRDefault="00EB6FCB">
        <w:pPr>
          <w:pStyle w:val="af4"/>
          <w:jc w:val="right"/>
        </w:pPr>
        <w:r>
          <w:fldChar w:fldCharType="begin"/>
        </w:r>
        <w:r>
          <w:instrText>PAGE   \* MERGEFORMAT</w:instrText>
        </w:r>
        <w:r>
          <w:fldChar w:fldCharType="separate"/>
        </w:r>
        <w:r w:rsidR="00E835EA">
          <w:rPr>
            <w:noProof/>
          </w:rPr>
          <w:t>21</w:t>
        </w:r>
        <w:r>
          <w:rPr>
            <w:noProof/>
          </w:rPr>
          <w:fldChar w:fldCharType="end"/>
        </w:r>
      </w:p>
    </w:sdtContent>
  </w:sdt>
  <w:p w14:paraId="29E3F409" w14:textId="77777777" w:rsidR="00EB6FCB" w:rsidRDefault="00EB6FCB">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05AF7" w14:textId="77777777" w:rsidR="00EB6FCB" w:rsidRDefault="00EB6FCB">
    <w:pPr>
      <w:pStyle w:val="af4"/>
      <w:jc w:val="right"/>
    </w:pPr>
  </w:p>
  <w:p w14:paraId="2DEE8694" w14:textId="77777777" w:rsidR="00EB6FCB" w:rsidRDefault="00EB6FCB">
    <w:pPr>
      <w:pStyle w:val="af4"/>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E6DA0" w14:textId="0E216571" w:rsidR="00EB6FCB" w:rsidRDefault="00EB6FCB">
    <w:pPr>
      <w:pStyle w:val="af4"/>
      <w:jc w:val="right"/>
    </w:pPr>
    <w:r>
      <w:fldChar w:fldCharType="begin"/>
    </w:r>
    <w:r>
      <w:instrText xml:space="preserve"> PAGE </w:instrText>
    </w:r>
    <w:r>
      <w:fldChar w:fldCharType="separate"/>
    </w:r>
    <w:r w:rsidR="00E835EA">
      <w:rPr>
        <w:noProof/>
      </w:rPr>
      <w:t>35</w:t>
    </w:r>
    <w:r>
      <w:fldChar w:fldCharType="end"/>
    </w:r>
  </w:p>
  <w:p w14:paraId="3D90811F" w14:textId="77777777" w:rsidR="00EB6FCB" w:rsidRDefault="00EB6FCB">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235083"/>
      <w:docPartObj>
        <w:docPartGallery w:val="Page Numbers (Bottom of Page)"/>
        <w:docPartUnique/>
      </w:docPartObj>
    </w:sdtPr>
    <w:sdtEndPr/>
    <w:sdtContent>
      <w:p w14:paraId="598A23E6" w14:textId="43F639FE" w:rsidR="00EB6FCB" w:rsidRDefault="00EB6FCB">
        <w:pPr>
          <w:pStyle w:val="af4"/>
          <w:jc w:val="center"/>
        </w:pPr>
        <w:r>
          <w:fldChar w:fldCharType="begin"/>
        </w:r>
        <w:r>
          <w:instrText>PAGE   \* MERGEFORMAT</w:instrText>
        </w:r>
        <w:r>
          <w:fldChar w:fldCharType="separate"/>
        </w:r>
        <w:r w:rsidR="00E835EA">
          <w:rPr>
            <w:noProof/>
          </w:rPr>
          <w:t>74</w:t>
        </w:r>
        <w:r>
          <w:fldChar w:fldCharType="end"/>
        </w:r>
      </w:p>
    </w:sdtContent>
  </w:sdt>
  <w:p w14:paraId="23901270" w14:textId="77777777" w:rsidR="00EB6FCB" w:rsidRDefault="00EB6FCB">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611713"/>
      <w:docPartObj>
        <w:docPartGallery w:val="Page Numbers (Bottom of Page)"/>
        <w:docPartUnique/>
      </w:docPartObj>
    </w:sdtPr>
    <w:sdtEndPr/>
    <w:sdtContent>
      <w:p w14:paraId="4BF2BA65" w14:textId="79D559C0" w:rsidR="00EB6FCB" w:rsidRDefault="00EB6FCB" w:rsidP="00733AAE">
        <w:pPr>
          <w:pStyle w:val="af4"/>
          <w:jc w:val="center"/>
        </w:pPr>
        <w:r>
          <w:fldChar w:fldCharType="begin"/>
        </w:r>
        <w:r>
          <w:instrText>PAGE   \* MERGEFORMAT</w:instrText>
        </w:r>
        <w:r>
          <w:fldChar w:fldCharType="separate"/>
        </w:r>
        <w:r w:rsidR="00E835EA">
          <w:rPr>
            <w:noProof/>
          </w:rPr>
          <w:t>80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C5F07" w14:textId="77777777" w:rsidR="00EB6FCB" w:rsidRDefault="00EB6FCB" w:rsidP="00675DE6">
      <w:pPr>
        <w:spacing w:after="0" w:line="240" w:lineRule="auto"/>
      </w:pPr>
      <w:r>
        <w:separator/>
      </w:r>
    </w:p>
  </w:footnote>
  <w:footnote w:type="continuationSeparator" w:id="0">
    <w:p w14:paraId="422A2CF1" w14:textId="77777777" w:rsidR="00EB6FCB" w:rsidRDefault="00EB6FCB" w:rsidP="00675DE6">
      <w:pPr>
        <w:spacing w:after="0" w:line="240" w:lineRule="auto"/>
      </w:pPr>
      <w:r>
        <w:continuationSeparator/>
      </w:r>
    </w:p>
  </w:footnote>
  <w:footnote w:id="1">
    <w:p w14:paraId="310C9C50" w14:textId="77777777" w:rsidR="00EB6FCB" w:rsidRDefault="00EB6FCB" w:rsidP="008364BF"/>
    <w:p w14:paraId="4BD58633" w14:textId="77777777" w:rsidR="00EB6FCB" w:rsidRDefault="00EB6FCB" w:rsidP="008364BF">
      <w:pPr>
        <w:pStyle w:val="afffff4"/>
      </w:pPr>
      <w:r>
        <w:t>*</w:t>
      </w:r>
      <w:r w:rsidRPr="002F56FC">
        <w:t>Заполняется на основании заявки Победителя</w:t>
      </w:r>
      <w:r w:rsidRPr="006F73FB">
        <w:t xml:space="preserve"> </w:t>
      </w:r>
    </w:p>
  </w:footnote>
  <w:footnote w:id="2">
    <w:p w14:paraId="4484DF1B" w14:textId="77777777" w:rsidR="00EB6FCB" w:rsidRPr="008B65BE" w:rsidRDefault="00EB6FCB" w:rsidP="008A04D7">
      <w:pPr>
        <w:pStyle w:val="afffff4"/>
        <w:rPr>
          <w:sz w:val="18"/>
        </w:rPr>
      </w:pPr>
      <w:r>
        <w:rPr>
          <w:rStyle w:val="aff9"/>
        </w:rPr>
        <w:footnoteRef/>
      </w:r>
      <w:r>
        <w:t xml:space="preserve"> </w:t>
      </w:r>
      <w:r w:rsidRPr="008B65BE">
        <w:rPr>
          <w:sz w:val="18"/>
        </w:rPr>
        <w:t>Данная форма предоставляется участником в формате *.doc.</w:t>
      </w:r>
    </w:p>
  </w:footnote>
  <w:footnote w:id="3">
    <w:p w14:paraId="386FD7F0" w14:textId="77777777" w:rsidR="00EB6FCB" w:rsidRPr="008B65BE" w:rsidRDefault="00EB6FCB" w:rsidP="008A04D7">
      <w:pPr>
        <w:keepLines/>
        <w:contextualSpacing/>
        <w:jc w:val="both"/>
        <w:rPr>
          <w:rFonts w:ascii="Times New Roman" w:hAnsi="Times New Roman" w:cs="Times New Roman"/>
          <w:caps/>
          <w:kern w:val="32"/>
          <w:sz w:val="18"/>
          <w:lang w:val="x-none" w:eastAsia="x-none"/>
        </w:rPr>
      </w:pPr>
      <w:r w:rsidRPr="008B65BE">
        <w:rPr>
          <w:rStyle w:val="aff9"/>
          <w:rFonts w:ascii="Times New Roman" w:hAnsi="Times New Roman"/>
          <w:caps/>
          <w:kern w:val="32"/>
          <w:sz w:val="18"/>
          <w:lang w:val="x-none" w:eastAsia="x-none"/>
        </w:rPr>
        <w:footnoteRef/>
      </w:r>
      <w:r w:rsidRPr="008B65BE">
        <w:rPr>
          <w:rStyle w:val="aff9"/>
          <w:rFonts w:ascii="Times New Roman" w:hAnsi="Times New Roman"/>
        </w:rPr>
        <w:t xml:space="preserve"> </w:t>
      </w:r>
      <w:r w:rsidRPr="008B65BE">
        <w:rPr>
          <w:rFonts w:ascii="Times New Roman" w:hAnsi="Times New Roman" w:cs="Times New Roman"/>
          <w:caps/>
          <w:kern w:val="32"/>
          <w:sz w:val="18"/>
          <w:lang w:val="x-none" w:eastAsia="x-none"/>
        </w:rPr>
        <w:t xml:space="preserve">В столбце «Номера и наименования пунктов» Таблицы №1 последовательно перечисляются номера и названия требований, указанных в п. 3 «Непосредственное описание товаров» </w:t>
      </w:r>
      <w:r w:rsidRPr="00207760">
        <w:rPr>
          <w:rFonts w:ascii="Times New Roman" w:hAnsi="Times New Roman" w:cs="Times New Roman"/>
          <w:caps/>
          <w:kern w:val="32"/>
          <w:sz w:val="18"/>
          <w:lang w:val="x-none" w:eastAsia="x-none"/>
        </w:rPr>
        <w:t>ЧАСТ</w:t>
      </w:r>
      <w:r w:rsidRPr="00207760">
        <w:rPr>
          <w:rFonts w:ascii="Times New Roman" w:hAnsi="Times New Roman" w:cs="Times New Roman"/>
          <w:caps/>
          <w:kern w:val="32"/>
          <w:sz w:val="18"/>
          <w:lang w:eastAsia="x-none"/>
        </w:rPr>
        <w:t>И</w:t>
      </w:r>
      <w:r w:rsidRPr="00207760">
        <w:rPr>
          <w:rFonts w:ascii="Times New Roman" w:hAnsi="Times New Roman" w:cs="Times New Roman"/>
          <w:caps/>
          <w:kern w:val="32"/>
          <w:sz w:val="18"/>
          <w:lang w:val="x-none" w:eastAsia="x-none"/>
        </w:rPr>
        <w:t xml:space="preserve"> IV. ТЕХНИЧЕСКОЕ ЗАДАНИЕ</w:t>
      </w:r>
      <w:r w:rsidRPr="008B65BE">
        <w:rPr>
          <w:rFonts w:ascii="Times New Roman" w:hAnsi="Times New Roman" w:cs="Times New Roman"/>
          <w:caps/>
          <w:kern w:val="32"/>
          <w:sz w:val="18"/>
          <w:lang w:val="x-none" w:eastAsia="x-none"/>
        </w:rPr>
        <w:t>.</w:t>
      </w:r>
    </w:p>
  </w:footnote>
  <w:footnote w:id="4">
    <w:p w14:paraId="35BBF6D1" w14:textId="77777777" w:rsidR="00EB6FCB" w:rsidRPr="008B65BE" w:rsidRDefault="00EB6FCB" w:rsidP="008A04D7">
      <w:pPr>
        <w:pStyle w:val="afffff4"/>
        <w:jc w:val="both"/>
        <w:rPr>
          <w:sz w:val="18"/>
        </w:rPr>
      </w:pPr>
      <w:r w:rsidRPr="008B65BE">
        <w:rPr>
          <w:rStyle w:val="aff9"/>
          <w:sz w:val="18"/>
        </w:rPr>
        <w:footnoteRef/>
      </w:r>
      <w:r w:rsidRPr="008B65BE">
        <w:rPr>
          <w:sz w:val="18"/>
        </w:rPr>
        <w:t xml:space="preserve"> </w:t>
      </w:r>
      <w:r w:rsidRPr="008B65BE">
        <w:rPr>
          <w:sz w:val="18"/>
        </w:rPr>
        <w:tab/>
        <w:t>В столбце «Требования Заказчика» описываются все требования, указанные в п. 3 «Непосредственное описание товаров»</w:t>
      </w:r>
      <w:r w:rsidRPr="00207760">
        <w:rPr>
          <w:sz w:val="18"/>
        </w:rPr>
        <w:t xml:space="preserve"> </w:t>
      </w:r>
      <w:r w:rsidRPr="00207760">
        <w:rPr>
          <w:bCs/>
          <w:sz w:val="18"/>
        </w:rPr>
        <w:t>ЧАСТ</w:t>
      </w:r>
      <w:r>
        <w:rPr>
          <w:bCs/>
          <w:sz w:val="18"/>
        </w:rPr>
        <w:t>И</w:t>
      </w:r>
      <w:r w:rsidRPr="00207760">
        <w:rPr>
          <w:bCs/>
          <w:sz w:val="18"/>
        </w:rPr>
        <w:t xml:space="preserve"> I</w:t>
      </w:r>
      <w:r w:rsidRPr="00207760">
        <w:rPr>
          <w:bCs/>
          <w:sz w:val="18"/>
          <w:lang w:val="en-US"/>
        </w:rPr>
        <w:t>V</w:t>
      </w:r>
      <w:r w:rsidRPr="00207760">
        <w:rPr>
          <w:bCs/>
          <w:sz w:val="18"/>
        </w:rPr>
        <w:t>. ТЕХНИЧЕСКОЕ ЗАДАНИЕ</w:t>
      </w:r>
      <w:r>
        <w:rPr>
          <w:sz w:val="18"/>
        </w:rPr>
        <w:t>.</w:t>
      </w:r>
    </w:p>
  </w:footnote>
  <w:footnote w:id="5">
    <w:p w14:paraId="06F88798" w14:textId="3A6B7141" w:rsidR="00EB6FCB" w:rsidRPr="008B65BE" w:rsidRDefault="00EB6FCB" w:rsidP="008A04D7">
      <w:pPr>
        <w:pStyle w:val="afffff4"/>
        <w:jc w:val="both"/>
        <w:rPr>
          <w:sz w:val="18"/>
        </w:rPr>
      </w:pPr>
      <w:r w:rsidRPr="008B65BE">
        <w:rPr>
          <w:rStyle w:val="aff9"/>
          <w:sz w:val="18"/>
        </w:rPr>
        <w:footnoteRef/>
      </w:r>
      <w:r w:rsidRPr="008B65BE">
        <w:rPr>
          <w:sz w:val="18"/>
        </w:rPr>
        <w:t xml:space="preserve"> В столбце «Предложения участника» указывается конкретное описание характеристик Товара, максимально точно описываются предложения участника аукциона в электронной форме в соответствии с требованиями Заказчика к Товару и </w:t>
      </w:r>
      <w:r>
        <w:rPr>
          <w:sz w:val="18"/>
        </w:rPr>
        <w:t>Инструкцией</w:t>
      </w:r>
      <w:r w:rsidRPr="00EC4211">
        <w:rPr>
          <w:sz w:val="18"/>
        </w:rPr>
        <w:t xml:space="preserve"> по заполнению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44EF2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70ADD5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B8916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CE623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8C47C9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A8B2B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CE2BD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AA8FE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18228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EA87A4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decimal"/>
      <w:lvlText w:val=" %1 "/>
      <w:lvlJc w:val="left"/>
      <w:pPr>
        <w:tabs>
          <w:tab w:val="num" w:pos="720"/>
        </w:tabs>
        <w:ind w:left="720" w:hanging="360"/>
      </w:pPr>
      <w:rPr>
        <w:rFonts w:ascii="Times New Roman" w:hAnsi="Times New Roman" w:cs="Times New Roman"/>
        <w:b/>
        <w:sz w:val="22"/>
        <w:szCs w:val="22"/>
        <w:shd w:val="clear" w:color="auto" w:fill="FFFFFF"/>
        <w:lang w:val="en-US"/>
      </w:rPr>
    </w:lvl>
    <w:lvl w:ilvl="1">
      <w:start w:val="1"/>
      <w:numFmt w:val="decimal"/>
      <w:suff w:val="space"/>
      <w:lvlText w:val=" %1.%2 "/>
      <w:lvlJc w:val="left"/>
      <w:pPr>
        <w:tabs>
          <w:tab w:val="num" w:pos="0"/>
        </w:tabs>
        <w:ind w:left="1080" w:hanging="360"/>
      </w:pPr>
      <w:rPr>
        <w:rFonts w:ascii="Times New Roman" w:hAnsi="Times New Roman" w:cs="Times New Roman"/>
        <w:b/>
        <w:sz w:val="22"/>
        <w:szCs w:val="22"/>
        <w:shd w:val="clear" w:color="auto" w:fill="FFFFFF"/>
        <w:lang w:val="en-US"/>
      </w:rPr>
    </w:lvl>
    <w:lvl w:ilvl="2">
      <w:start w:val="1"/>
      <w:numFmt w:val="decimal"/>
      <w:lvlText w:val=" %1.%2.%3 "/>
      <w:lvlJc w:val="left"/>
      <w:pPr>
        <w:tabs>
          <w:tab w:val="num" w:pos="1440"/>
        </w:tabs>
        <w:ind w:left="1440" w:hanging="360"/>
      </w:pPr>
      <w:rPr>
        <w:rFonts w:ascii="Times New Roman" w:hAnsi="Times New Roman" w:cs="Times New Roman"/>
        <w:b/>
        <w:sz w:val="22"/>
        <w:szCs w:val="22"/>
        <w:shd w:val="clear" w:color="auto" w:fill="FFFFFF"/>
        <w:lang w:val="en-US"/>
      </w:rPr>
    </w:lvl>
    <w:lvl w:ilvl="3">
      <w:start w:val="1"/>
      <w:numFmt w:val="decimal"/>
      <w:lvlText w:val=" %1.%2.%3.%4 "/>
      <w:lvlJc w:val="left"/>
      <w:pPr>
        <w:tabs>
          <w:tab w:val="num" w:pos="1800"/>
        </w:tabs>
        <w:ind w:left="1800" w:hanging="360"/>
      </w:pPr>
      <w:rPr>
        <w:rFonts w:ascii="Times New Roman" w:hAnsi="Times New Roman" w:cs="Times New Roman"/>
        <w:b/>
        <w:sz w:val="22"/>
        <w:szCs w:val="22"/>
        <w:shd w:val="clear" w:color="auto" w:fill="FFFFFF"/>
        <w:lang w:val="en-US"/>
      </w:rPr>
    </w:lvl>
    <w:lvl w:ilvl="4">
      <w:start w:val="1"/>
      <w:numFmt w:val="decimal"/>
      <w:lvlText w:val=" %1.%2.%3.%4.%5 "/>
      <w:lvlJc w:val="left"/>
      <w:pPr>
        <w:tabs>
          <w:tab w:val="num" w:pos="2160"/>
        </w:tabs>
        <w:ind w:left="2160" w:hanging="360"/>
      </w:pPr>
      <w:rPr>
        <w:rFonts w:ascii="Times New Roman" w:hAnsi="Times New Roman" w:cs="Times New Roman"/>
        <w:b/>
        <w:sz w:val="22"/>
        <w:szCs w:val="22"/>
        <w:shd w:val="clear" w:color="auto" w:fill="FFFFFF"/>
        <w:lang w:val="en-US"/>
      </w:rPr>
    </w:lvl>
    <w:lvl w:ilvl="5">
      <w:start w:val="1"/>
      <w:numFmt w:val="decimal"/>
      <w:lvlText w:val=" %1.%2.%3.%4.%5.%6 "/>
      <w:lvlJc w:val="left"/>
      <w:pPr>
        <w:tabs>
          <w:tab w:val="num" w:pos="2520"/>
        </w:tabs>
        <w:ind w:left="2520" w:hanging="360"/>
      </w:pPr>
      <w:rPr>
        <w:rFonts w:ascii="Times New Roman" w:hAnsi="Times New Roman" w:cs="Times New Roman"/>
        <w:b/>
        <w:sz w:val="22"/>
        <w:szCs w:val="22"/>
        <w:shd w:val="clear" w:color="auto" w:fill="FFFFFF"/>
        <w:lang w:val="en-US"/>
      </w:rPr>
    </w:lvl>
    <w:lvl w:ilvl="6">
      <w:start w:val="1"/>
      <w:numFmt w:val="decimal"/>
      <w:lvlText w:val=" %1.%2.%3.%4.%5.%6.%7 "/>
      <w:lvlJc w:val="left"/>
      <w:pPr>
        <w:tabs>
          <w:tab w:val="num" w:pos="2880"/>
        </w:tabs>
        <w:ind w:left="2880" w:hanging="360"/>
      </w:pPr>
      <w:rPr>
        <w:rFonts w:ascii="Times New Roman" w:hAnsi="Times New Roman" w:cs="Times New Roman"/>
        <w:b/>
        <w:sz w:val="22"/>
        <w:szCs w:val="22"/>
        <w:shd w:val="clear" w:color="auto" w:fill="FFFFFF"/>
        <w:lang w:val="en-US"/>
      </w:rPr>
    </w:lvl>
    <w:lvl w:ilvl="7">
      <w:start w:val="1"/>
      <w:numFmt w:val="decimal"/>
      <w:lvlText w:val=" %1.%2.%3.%4.%5.%6.%7.%8 "/>
      <w:lvlJc w:val="left"/>
      <w:pPr>
        <w:tabs>
          <w:tab w:val="num" w:pos="3240"/>
        </w:tabs>
        <w:ind w:left="3240" w:hanging="360"/>
      </w:pPr>
      <w:rPr>
        <w:rFonts w:ascii="Times New Roman" w:hAnsi="Times New Roman" w:cs="Times New Roman"/>
        <w:b/>
        <w:sz w:val="22"/>
        <w:szCs w:val="22"/>
        <w:shd w:val="clear" w:color="auto" w:fill="FFFFFF"/>
        <w:lang w:val="en-US"/>
      </w:rPr>
    </w:lvl>
    <w:lvl w:ilvl="8">
      <w:start w:val="1"/>
      <w:numFmt w:val="decimal"/>
      <w:lvlText w:val=" %1.%2.%3.%4.%5.%6.%7.%8.%9 "/>
      <w:lvlJc w:val="left"/>
      <w:pPr>
        <w:tabs>
          <w:tab w:val="num" w:pos="3600"/>
        </w:tabs>
        <w:ind w:left="3600" w:hanging="360"/>
      </w:pPr>
      <w:rPr>
        <w:rFonts w:ascii="Times New Roman" w:hAnsi="Times New Roman" w:cs="Times New Roman"/>
        <w:b/>
        <w:sz w:val="22"/>
        <w:szCs w:val="22"/>
        <w:shd w:val="clear" w:color="auto" w:fill="FFFFFF"/>
        <w:lang w:val="en-US"/>
      </w:rPr>
    </w:lvl>
  </w:abstractNum>
  <w:abstractNum w:abstractNumId="11" w15:restartNumberingAfterBreak="0">
    <w:nsid w:val="00000002"/>
    <w:multiLevelType w:val="singleLevel"/>
    <w:tmpl w:val="00000002"/>
    <w:name w:val="WW8Num2"/>
    <w:lvl w:ilvl="0">
      <w:start w:val="1"/>
      <w:numFmt w:val="bullet"/>
      <w:lvlText w:val=""/>
      <w:lvlJc w:val="left"/>
      <w:pPr>
        <w:tabs>
          <w:tab w:val="num" w:pos="-1494"/>
        </w:tabs>
        <w:ind w:left="927" w:hanging="360"/>
      </w:pPr>
      <w:rPr>
        <w:rFonts w:ascii="Symbol" w:hAnsi="Symbol" w:cs="Symbol" w:hint="default"/>
        <w:color w:val="000000"/>
      </w:rPr>
    </w:lvl>
  </w:abstractNum>
  <w:abstractNum w:abstractNumId="12" w15:restartNumberingAfterBreak="0">
    <w:nsid w:val="00000003"/>
    <w:multiLevelType w:val="multilevel"/>
    <w:tmpl w:val="00000003"/>
    <w:name w:val="WW8Num3"/>
    <w:lvl w:ilvl="0">
      <w:start w:val="1"/>
      <w:numFmt w:val="decimal"/>
      <w:lvlText w:val="%1."/>
      <w:lvlJc w:val="left"/>
      <w:pPr>
        <w:tabs>
          <w:tab w:val="num" w:pos="708"/>
        </w:tabs>
        <w:ind w:left="0" w:firstLine="0"/>
      </w:pPr>
      <w:rPr>
        <w:rFonts w:cs="Times New Roman"/>
        <w:b/>
        <w:bCs/>
      </w:rPr>
    </w:lvl>
    <w:lvl w:ilvl="1">
      <w:start w:val="1"/>
      <w:numFmt w:val="decimal"/>
      <w:lvlText w:val="%1.%2."/>
      <w:lvlJc w:val="left"/>
      <w:pPr>
        <w:tabs>
          <w:tab w:val="num" w:pos="0"/>
        </w:tabs>
        <w:ind w:left="0" w:firstLine="0"/>
      </w:pPr>
      <w:rPr>
        <w:rFonts w:cs="Times New Roman"/>
        <w:b/>
        <w:bCs/>
      </w:rPr>
    </w:lvl>
    <w:lvl w:ilvl="2">
      <w:start w:val="1"/>
      <w:numFmt w:val="decimal"/>
      <w:lvlText w:val="%1.%2.%3."/>
      <w:lvlJc w:val="left"/>
      <w:pPr>
        <w:tabs>
          <w:tab w:val="num" w:pos="0"/>
        </w:tabs>
        <w:ind w:left="0" w:firstLine="0"/>
      </w:pPr>
      <w:rPr>
        <w:rFonts w:cs="Times New Roman"/>
        <w:b/>
        <w:bCs/>
      </w:rPr>
    </w:lvl>
    <w:lvl w:ilvl="3">
      <w:start w:val="1"/>
      <w:numFmt w:val="decimal"/>
      <w:lvlText w:val="%1.%2.%3.%4."/>
      <w:lvlJc w:val="left"/>
      <w:pPr>
        <w:tabs>
          <w:tab w:val="num" w:pos="0"/>
        </w:tabs>
        <w:ind w:left="0" w:firstLine="0"/>
      </w:pPr>
      <w:rPr>
        <w:rFonts w:cs="Times New Roman"/>
        <w:b/>
      </w:rPr>
    </w:lvl>
    <w:lvl w:ilvl="4">
      <w:start w:val="1"/>
      <w:numFmt w:val="decimal"/>
      <w:lvlText w:val="%1.%2.%3.%4.%5."/>
      <w:lvlJc w:val="left"/>
      <w:pPr>
        <w:tabs>
          <w:tab w:val="num" w:pos="0"/>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1.%2.%3.%4.%5.%6.%7"/>
      <w:lvlJc w:val="left"/>
      <w:pPr>
        <w:tabs>
          <w:tab w:val="num" w:pos="0"/>
        </w:tabs>
        <w:ind w:left="0" w:firstLine="0"/>
      </w:pPr>
      <w:rPr>
        <w:rFonts w:cs="Times New Roman"/>
        <w:b/>
        <w:bCs/>
      </w:rPr>
    </w:lvl>
    <w:lvl w:ilvl="7">
      <w:start w:val="1"/>
      <w:numFmt w:val="decimal"/>
      <w:lvlText w:val="%1.%2.%3.%4.%5.%6.%7.%8"/>
      <w:lvlJc w:val="left"/>
      <w:pPr>
        <w:tabs>
          <w:tab w:val="num" w:pos="0"/>
        </w:tabs>
        <w:ind w:left="0" w:firstLine="0"/>
      </w:pPr>
      <w:rPr>
        <w:rFonts w:cs="Times New Roman"/>
        <w:b/>
        <w:bCs/>
      </w:rPr>
    </w:lvl>
    <w:lvl w:ilvl="8">
      <w:start w:val="1"/>
      <w:numFmt w:val="decimal"/>
      <w:lvlText w:val="%1.%2.%3.%4.%5.%6.%7.%8.%9"/>
      <w:lvlJc w:val="left"/>
      <w:pPr>
        <w:tabs>
          <w:tab w:val="num" w:pos="0"/>
        </w:tabs>
        <w:ind w:left="0" w:firstLine="0"/>
      </w:pPr>
      <w:rPr>
        <w:rFonts w:cs="Times New Roman"/>
        <w:b/>
        <w:bCs/>
      </w:rPr>
    </w:lvl>
  </w:abstractNum>
  <w:abstractNum w:abstractNumId="13" w15:restartNumberingAfterBreak="0">
    <w:nsid w:val="00000004"/>
    <w:multiLevelType w:val="multilevel"/>
    <w:tmpl w:val="00000004"/>
    <w:name w:val="WW8Num4"/>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708"/>
        </w:tabs>
        <w:ind w:left="0" w:firstLine="0"/>
      </w:pPr>
      <w:rPr>
        <w:rFonts w:cs="Times New Roman"/>
      </w:rPr>
    </w:lvl>
    <w:lvl w:ilvl="2">
      <w:start w:val="1"/>
      <w:numFmt w:val="decimal"/>
      <w:lvlText w:val="%1.%2.%3."/>
      <w:lvlJc w:val="left"/>
      <w:pPr>
        <w:tabs>
          <w:tab w:val="num" w:pos="708"/>
        </w:tabs>
        <w:ind w:left="0" w:firstLine="0"/>
      </w:pPr>
      <w:rPr>
        <w:rFonts w:cs="Times New Roman"/>
        <w:b/>
        <w:bCs/>
        <w:iCs/>
        <w:kern w:val="2"/>
        <w:sz w:val="22"/>
        <w:szCs w:val="22"/>
        <w:lang w:eastAsia="zh-CN"/>
      </w:rPr>
    </w:lvl>
    <w:lvl w:ilvl="3">
      <w:start w:val="1"/>
      <w:numFmt w:val="decimal"/>
      <w:lvlText w:val="%4"/>
      <w:lvlJc w:val="left"/>
      <w:pPr>
        <w:tabs>
          <w:tab w:val="num" w:pos="708"/>
        </w:tabs>
        <w:ind w:left="0" w:firstLine="0"/>
      </w:pPr>
      <w:rPr>
        <w:rFonts w:cs="Times New Roman"/>
        <w:b/>
        <w:bCs/>
        <w:iCs/>
        <w:kern w:val="2"/>
        <w:lang w:eastAsia="zh-CN"/>
      </w:rPr>
    </w:lvl>
    <w:lvl w:ilvl="4">
      <w:start w:val="1"/>
      <w:numFmt w:val="decimal"/>
      <w:lvlText w:val="%5"/>
      <w:lvlJc w:val="left"/>
      <w:pPr>
        <w:tabs>
          <w:tab w:val="num" w:pos="708"/>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4" w15:restartNumberingAfterBreak="0">
    <w:nsid w:val="00000005"/>
    <w:multiLevelType w:val="multilevel"/>
    <w:tmpl w:val="00000005"/>
    <w:name w:val="WW8Num5"/>
    <w:lvl w:ilvl="0">
      <w:start w:val="1"/>
      <w:numFmt w:val="decimal"/>
      <w:lvlText w:val="%1)"/>
      <w:lvlJc w:val="left"/>
      <w:pPr>
        <w:tabs>
          <w:tab w:val="num" w:pos="708"/>
        </w:tabs>
        <w:ind w:left="0" w:firstLine="0"/>
      </w:pPr>
      <w:rPr>
        <w:kern w:val="2"/>
        <w:sz w:val="22"/>
        <w:szCs w:val="22"/>
        <w:lang w:eastAsia="zh-C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15:restartNumberingAfterBreak="0">
    <w:nsid w:val="00000006"/>
    <w:multiLevelType w:val="multilevel"/>
    <w:tmpl w:val="00000006"/>
    <w:name w:val="WW8Num6"/>
    <w:lvl w:ilvl="0">
      <w:start w:val="1"/>
      <w:numFmt w:val="decimal"/>
      <w:lvlText w:val="%1."/>
      <w:lvlJc w:val="left"/>
      <w:pPr>
        <w:tabs>
          <w:tab w:val="num" w:pos="0"/>
        </w:tabs>
        <w:ind w:left="0" w:firstLine="0"/>
      </w:pPr>
      <w:rPr>
        <w:rFonts w:cs="Times New Roman"/>
        <w:b/>
        <w:bCs/>
        <w:iCs/>
        <w:kern w:val="2"/>
        <w:lang w:eastAsia="zh-CN"/>
      </w:rPr>
    </w:lvl>
    <w:lvl w:ilvl="1">
      <w:start w:val="1"/>
      <w:numFmt w:val="decimal"/>
      <w:lvlText w:val="%1.%2."/>
      <w:lvlJc w:val="left"/>
      <w:pPr>
        <w:tabs>
          <w:tab w:val="num" w:pos="708"/>
        </w:tabs>
        <w:ind w:left="0" w:firstLine="0"/>
      </w:pPr>
      <w:rPr>
        <w:rFonts w:cs="Times New Roman"/>
        <w:b/>
        <w:bCs/>
        <w:iCs/>
        <w:kern w:val="2"/>
        <w:lang w:eastAsia="zh-CN"/>
      </w:rPr>
    </w:lvl>
    <w:lvl w:ilvl="2">
      <w:start w:val="1"/>
      <w:numFmt w:val="decimal"/>
      <w:lvlText w:val="%1.%2.%3."/>
      <w:lvlJc w:val="left"/>
      <w:pPr>
        <w:tabs>
          <w:tab w:val="num" w:pos="708"/>
        </w:tabs>
        <w:ind w:left="0" w:firstLine="0"/>
      </w:pPr>
      <w:rPr>
        <w:rFonts w:cs="Times New Roman"/>
        <w:b/>
        <w:bCs/>
        <w:iCs/>
        <w:kern w:val="2"/>
        <w:lang w:eastAsia="zh-CN"/>
      </w:rPr>
    </w:lvl>
    <w:lvl w:ilvl="3">
      <w:start w:val="1"/>
      <w:numFmt w:val="decimal"/>
      <w:lvlText w:val="%1.%2.%3.%4."/>
      <w:lvlJc w:val="left"/>
      <w:pPr>
        <w:tabs>
          <w:tab w:val="num" w:pos="0"/>
        </w:tabs>
        <w:ind w:left="568" w:firstLine="0"/>
      </w:pPr>
      <w:rPr>
        <w:rFonts w:cs="Times New Roman"/>
        <w:b/>
      </w:rPr>
    </w:lvl>
    <w:lvl w:ilvl="4">
      <w:start w:val="1"/>
      <w:numFmt w:val="decimal"/>
      <w:lvlText w:val="%1.%2.%3.%4.%5."/>
      <w:lvlJc w:val="left"/>
      <w:pPr>
        <w:tabs>
          <w:tab w:val="num" w:pos="0"/>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1.%2.%3.%4.%5.%6.%7"/>
      <w:lvlJc w:val="left"/>
      <w:pPr>
        <w:tabs>
          <w:tab w:val="num" w:pos="0"/>
        </w:tabs>
        <w:ind w:left="0" w:firstLine="0"/>
      </w:pPr>
      <w:rPr>
        <w:rFonts w:cs="Times New Roman"/>
        <w:b/>
        <w:bCs/>
        <w:iCs/>
        <w:kern w:val="2"/>
        <w:lang w:eastAsia="zh-CN"/>
      </w:rPr>
    </w:lvl>
    <w:lvl w:ilvl="7">
      <w:start w:val="1"/>
      <w:numFmt w:val="decimal"/>
      <w:lvlText w:val="%1.%2.%3.%4.%5.%6.%7.%8"/>
      <w:lvlJc w:val="left"/>
      <w:pPr>
        <w:tabs>
          <w:tab w:val="num" w:pos="0"/>
        </w:tabs>
        <w:ind w:left="0" w:firstLine="0"/>
      </w:pPr>
      <w:rPr>
        <w:rFonts w:cs="Times New Roman"/>
        <w:b/>
        <w:bCs/>
        <w:iCs/>
        <w:kern w:val="2"/>
        <w:lang w:eastAsia="zh-CN"/>
      </w:rPr>
    </w:lvl>
    <w:lvl w:ilvl="8">
      <w:start w:val="1"/>
      <w:numFmt w:val="decimal"/>
      <w:lvlText w:val="%1.%2.%3.%4.%5.%6.%7.%8.%9"/>
      <w:lvlJc w:val="left"/>
      <w:pPr>
        <w:tabs>
          <w:tab w:val="num" w:pos="0"/>
        </w:tabs>
        <w:ind w:left="0" w:firstLine="0"/>
      </w:pPr>
      <w:rPr>
        <w:rFonts w:cs="Times New Roman"/>
        <w:b/>
        <w:bCs/>
        <w:iCs/>
        <w:kern w:val="2"/>
        <w:lang w:eastAsia="zh-CN"/>
      </w:rPr>
    </w:lvl>
  </w:abstractNum>
  <w:abstractNum w:abstractNumId="16" w15:restartNumberingAfterBreak="0">
    <w:nsid w:val="00000007"/>
    <w:multiLevelType w:val="multilevel"/>
    <w:tmpl w:val="00000007"/>
    <w:name w:val="WW8Num7"/>
    <w:lvl w:ilvl="0">
      <w:start w:val="1"/>
      <w:numFmt w:val="decimal"/>
      <w:lvlText w:val="%1)"/>
      <w:lvlJc w:val="left"/>
      <w:pPr>
        <w:tabs>
          <w:tab w:val="num" w:pos="708"/>
        </w:tabs>
        <w:ind w:left="0" w:firstLine="0"/>
      </w:pPr>
      <w:rPr>
        <w:kern w:val="2"/>
        <w:sz w:val="22"/>
        <w:szCs w:val="22"/>
        <w:lang w:eastAsia="zh-C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7" w15:restartNumberingAfterBreak="0">
    <w:nsid w:val="00000008"/>
    <w:multiLevelType w:val="multilevel"/>
    <w:tmpl w:val="00000008"/>
    <w:name w:val="WW8Num8"/>
    <w:lvl w:ilvl="0">
      <w:start w:val="1"/>
      <w:numFmt w:val="decimal"/>
      <w:lvlText w:val="%1."/>
      <w:lvlJc w:val="left"/>
      <w:pPr>
        <w:tabs>
          <w:tab w:val="num" w:pos="708"/>
        </w:tabs>
        <w:ind w:left="0" w:firstLine="0"/>
      </w:pPr>
      <w:rPr>
        <w:rFonts w:cs="Times New Roman"/>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568" w:firstLine="0"/>
      </w:pPr>
      <w:rPr>
        <w:rFonts w:cs="Times New Roman"/>
        <w:b/>
      </w:rPr>
    </w:lvl>
    <w:lvl w:ilvl="4">
      <w:start w:val="1"/>
      <w:numFmt w:val="decimal"/>
      <w:lvlText w:val="%1.%2.%3.%4.%5."/>
      <w:lvlJc w:val="left"/>
      <w:pPr>
        <w:tabs>
          <w:tab w:val="num" w:pos="0"/>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8" w15:restartNumberingAfterBreak="0">
    <w:nsid w:val="00000009"/>
    <w:multiLevelType w:val="multilevel"/>
    <w:tmpl w:val="00000009"/>
    <w:name w:val="WW8Num9"/>
    <w:lvl w:ilvl="0">
      <w:start w:val="1"/>
      <w:numFmt w:val="bullet"/>
      <w:lvlText w:val=""/>
      <w:lvlJc w:val="left"/>
      <w:pPr>
        <w:tabs>
          <w:tab w:val="num" w:pos="708"/>
        </w:tabs>
        <w:ind w:left="0" w:firstLine="0"/>
      </w:pPr>
      <w:rPr>
        <w:rFonts w:ascii="Symbol" w:hAnsi="Symbol" w:cs="Symbol"/>
      </w:rPr>
    </w:lvl>
    <w:lvl w:ilvl="1">
      <w:numFmt w:val="bullet"/>
      <w:lvlText w:val="o"/>
      <w:lvlJc w:val="left"/>
      <w:pPr>
        <w:tabs>
          <w:tab w:val="num" w:pos="708"/>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9" w15:restartNumberingAfterBreak="0">
    <w:nsid w:val="0000000A"/>
    <w:multiLevelType w:val="multilevel"/>
    <w:tmpl w:val="0000000A"/>
    <w:name w:val="WW8Num10"/>
    <w:lvl w:ilvl="0">
      <w:start w:val="1"/>
      <w:numFmt w:val="decimal"/>
      <w:lvlText w:val="%1."/>
      <w:lvlJc w:val="left"/>
      <w:pPr>
        <w:tabs>
          <w:tab w:val="num" w:pos="708"/>
        </w:tabs>
        <w:ind w:left="0" w:firstLine="0"/>
      </w:pPr>
      <w:rPr>
        <w:rFonts w:ascii="Courier New" w:hAnsi="Courier New" w:cs="Courier New"/>
        <w:kern w:val="2"/>
        <w:sz w:val="20"/>
        <w:szCs w:val="2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0" w15:restartNumberingAfterBreak="0">
    <w:nsid w:val="0000000B"/>
    <w:multiLevelType w:val="singleLevel"/>
    <w:tmpl w:val="0000000B"/>
    <w:name w:val="WW8Num11"/>
    <w:lvl w:ilvl="0">
      <w:start w:val="1"/>
      <w:numFmt w:val="bullet"/>
      <w:lvlText w:val=""/>
      <w:lvlJc w:val="left"/>
      <w:pPr>
        <w:tabs>
          <w:tab w:val="num" w:pos="66"/>
        </w:tabs>
        <w:ind w:left="786" w:hanging="360"/>
      </w:pPr>
      <w:rPr>
        <w:rFonts w:ascii="Symbol" w:hAnsi="Symbol" w:cs="Symbol" w:hint="default"/>
      </w:rPr>
    </w:lvl>
  </w:abstractNum>
  <w:abstractNum w:abstractNumId="21" w15:restartNumberingAfterBreak="0">
    <w:nsid w:val="0000000C"/>
    <w:multiLevelType w:val="multilevel"/>
    <w:tmpl w:val="0000000C"/>
    <w:name w:val="WW8Num12"/>
    <w:lvl w:ilvl="0">
      <w:start w:val="1"/>
      <w:numFmt w:val="decimal"/>
      <w:lvlText w:val="%1."/>
      <w:lvlJc w:val="left"/>
      <w:pPr>
        <w:tabs>
          <w:tab w:val="num" w:pos="708"/>
        </w:tabs>
        <w:ind w:left="0" w:firstLine="0"/>
      </w:pPr>
      <w:rPr>
        <w:rFonts w:ascii="Courier New" w:hAnsi="Courier New" w:cs="Courier New"/>
        <w:kern w:val="2"/>
        <w:sz w:val="20"/>
        <w:szCs w:val="2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2"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Symbol" w:hint="default"/>
        <w:kern w:val="2"/>
        <w:sz w:val="22"/>
        <w:szCs w:val="22"/>
        <w:lang w:eastAsia="zh-C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3" w15:restartNumberingAfterBreak="0">
    <w:nsid w:val="00000037"/>
    <w:multiLevelType w:val="multilevel"/>
    <w:tmpl w:val="00000037"/>
    <w:name w:val="WW8Num5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4" w15:restartNumberingAfterBreak="0">
    <w:nsid w:val="00000038"/>
    <w:multiLevelType w:val="multilevel"/>
    <w:tmpl w:val="00000038"/>
    <w:name w:val="WW8Num56"/>
    <w:lvl w:ilvl="0">
      <w:start w:val="1"/>
      <w:numFmt w:val="russianLower"/>
      <w:lvlText w:val="%1)"/>
      <w:lvlJc w:val="left"/>
      <w:pPr>
        <w:tabs>
          <w:tab w:val="num" w:pos="-501"/>
        </w:tabs>
        <w:ind w:left="928"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russianLower"/>
      <w:lvlText w:val="%4)"/>
      <w:lvlJc w:val="left"/>
      <w:pPr>
        <w:tabs>
          <w:tab w:val="num" w:pos="0"/>
        </w:tabs>
        <w:ind w:left="3589" w:hanging="360"/>
      </w:pPr>
      <w:rPr>
        <w:sz w:val="28"/>
        <w:szCs w:val="28"/>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5" w15:restartNumberingAfterBreak="0">
    <w:nsid w:val="0187444A"/>
    <w:multiLevelType w:val="multilevel"/>
    <w:tmpl w:val="1112606A"/>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022B618A"/>
    <w:multiLevelType w:val="multilevel"/>
    <w:tmpl w:val="49B4E18A"/>
    <w:styleLink w:val="WWNum1"/>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rPr>
    </w:lvl>
    <w:lvl w:ilvl="8">
      <w:numFmt w:val="bullet"/>
      <w:lvlText w:val=""/>
      <w:lvlJc w:val="left"/>
      <w:pPr>
        <w:ind w:left="7020" w:hanging="360"/>
      </w:pPr>
      <w:rPr>
        <w:rFonts w:ascii="Wingdings" w:hAnsi="Wingdings"/>
      </w:rPr>
    </w:lvl>
  </w:abstractNum>
  <w:abstractNum w:abstractNumId="27" w15:restartNumberingAfterBreak="0">
    <w:nsid w:val="07F97E9F"/>
    <w:multiLevelType w:val="hybridMultilevel"/>
    <w:tmpl w:val="9A8A3C8E"/>
    <w:lvl w:ilvl="0" w:tplc="14AEC8B6">
      <w:start w:val="14"/>
      <w:numFmt w:val="decimal"/>
      <w:lvlText w:val="%1."/>
      <w:lvlJc w:val="left"/>
      <w:pPr>
        <w:ind w:left="3207" w:hanging="360"/>
      </w:pPr>
      <w:rPr>
        <w:rFonts w:hint="default"/>
      </w:rPr>
    </w:lvl>
    <w:lvl w:ilvl="1" w:tplc="04190019" w:tentative="1">
      <w:start w:val="1"/>
      <w:numFmt w:val="lowerLetter"/>
      <w:lvlText w:val="%2."/>
      <w:lvlJc w:val="left"/>
      <w:pPr>
        <w:ind w:left="3927" w:hanging="360"/>
      </w:pPr>
    </w:lvl>
    <w:lvl w:ilvl="2" w:tplc="0419001B" w:tentative="1">
      <w:start w:val="1"/>
      <w:numFmt w:val="lowerRoman"/>
      <w:lvlText w:val="%3."/>
      <w:lvlJc w:val="right"/>
      <w:pPr>
        <w:ind w:left="4647" w:hanging="180"/>
      </w:pPr>
    </w:lvl>
    <w:lvl w:ilvl="3" w:tplc="0419000F" w:tentative="1">
      <w:start w:val="1"/>
      <w:numFmt w:val="decimal"/>
      <w:lvlText w:val="%4."/>
      <w:lvlJc w:val="left"/>
      <w:pPr>
        <w:ind w:left="5367" w:hanging="360"/>
      </w:pPr>
    </w:lvl>
    <w:lvl w:ilvl="4" w:tplc="04190019" w:tentative="1">
      <w:start w:val="1"/>
      <w:numFmt w:val="lowerLetter"/>
      <w:lvlText w:val="%5."/>
      <w:lvlJc w:val="left"/>
      <w:pPr>
        <w:ind w:left="6087" w:hanging="360"/>
      </w:pPr>
    </w:lvl>
    <w:lvl w:ilvl="5" w:tplc="0419001B" w:tentative="1">
      <w:start w:val="1"/>
      <w:numFmt w:val="lowerRoman"/>
      <w:lvlText w:val="%6."/>
      <w:lvlJc w:val="right"/>
      <w:pPr>
        <w:ind w:left="6807" w:hanging="180"/>
      </w:pPr>
    </w:lvl>
    <w:lvl w:ilvl="6" w:tplc="0419000F" w:tentative="1">
      <w:start w:val="1"/>
      <w:numFmt w:val="decimal"/>
      <w:lvlText w:val="%7."/>
      <w:lvlJc w:val="left"/>
      <w:pPr>
        <w:ind w:left="7527" w:hanging="360"/>
      </w:pPr>
    </w:lvl>
    <w:lvl w:ilvl="7" w:tplc="04190019" w:tentative="1">
      <w:start w:val="1"/>
      <w:numFmt w:val="lowerLetter"/>
      <w:lvlText w:val="%8."/>
      <w:lvlJc w:val="left"/>
      <w:pPr>
        <w:ind w:left="8247" w:hanging="360"/>
      </w:pPr>
    </w:lvl>
    <w:lvl w:ilvl="8" w:tplc="0419001B" w:tentative="1">
      <w:start w:val="1"/>
      <w:numFmt w:val="lowerRoman"/>
      <w:lvlText w:val="%9."/>
      <w:lvlJc w:val="right"/>
      <w:pPr>
        <w:ind w:left="8967" w:hanging="180"/>
      </w:pPr>
    </w:lvl>
  </w:abstractNum>
  <w:abstractNum w:abstractNumId="28" w15:restartNumberingAfterBreak="0">
    <w:nsid w:val="08C05D49"/>
    <w:multiLevelType w:val="hybridMultilevel"/>
    <w:tmpl w:val="C64275CE"/>
    <w:styleLink w:val="WWNum24"/>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288"/>
        </w:tabs>
        <w:ind w:left="1288" w:hanging="720"/>
      </w:pPr>
      <w:rPr>
        <w:rFonts w:hint="default"/>
        <w:sz w:val="24"/>
        <w:szCs w:val="24"/>
      </w:rPr>
    </w:lvl>
    <w:lvl w:ilvl="2" w:tplc="FEAE2140">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0B823002"/>
    <w:multiLevelType w:val="multilevel"/>
    <w:tmpl w:val="8F8A2756"/>
    <w:styleLink w:val="WWNum22"/>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0EDF350B"/>
    <w:multiLevelType w:val="multilevel"/>
    <w:tmpl w:val="6A5E03BA"/>
    <w:styleLink w:val="WWNum3"/>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rPr>
    </w:lvl>
    <w:lvl w:ilvl="8">
      <w:numFmt w:val="bullet"/>
      <w:lvlText w:val=""/>
      <w:lvlJc w:val="left"/>
      <w:pPr>
        <w:ind w:left="6906" w:hanging="360"/>
      </w:pPr>
      <w:rPr>
        <w:rFonts w:ascii="Wingdings" w:hAnsi="Wingdings"/>
      </w:rPr>
    </w:lvl>
  </w:abstractNum>
  <w:abstractNum w:abstractNumId="31" w15:restartNumberingAfterBreak="0">
    <w:nsid w:val="15DF3661"/>
    <w:multiLevelType w:val="hybridMultilevel"/>
    <w:tmpl w:val="9FC612DA"/>
    <w:lvl w:ilvl="0" w:tplc="53C4DBFA">
      <w:start w:val="4"/>
      <w:numFmt w:val="decimal"/>
      <w:lvlText w:val="%1."/>
      <w:lvlJc w:val="left"/>
      <w:pPr>
        <w:tabs>
          <w:tab w:val="num" w:pos="720"/>
        </w:tabs>
        <w:ind w:left="720" w:hanging="360"/>
      </w:pPr>
      <w:rPr>
        <w:rFonts w:hint="default"/>
      </w:r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194F3291"/>
    <w:multiLevelType w:val="multilevel"/>
    <w:tmpl w:val="86F298A8"/>
    <w:styleLink w:val="WWNum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2525C83"/>
    <w:multiLevelType w:val="multilevel"/>
    <w:tmpl w:val="B3F652AA"/>
    <w:lvl w:ilvl="0">
      <w:start w:val="1"/>
      <w:numFmt w:val="none"/>
      <w:pStyle w:val="a1"/>
      <w:suff w:val="nothing"/>
      <w:lvlText w:val=""/>
      <w:lvlJc w:val="left"/>
      <w:pPr>
        <w:ind w:left="432" w:hanging="432"/>
      </w:pPr>
    </w:lvl>
    <w:lvl w:ilvl="1">
      <w:start w:val="1"/>
      <w:numFmt w:val="none"/>
      <w:suff w:val="nothing"/>
      <w:lvlText w:val=""/>
      <w:lvlJc w:val="left"/>
      <w:pPr>
        <w:ind w:left="576" w:hanging="576"/>
      </w:pPr>
      <w:rPr>
        <w:rFonts w:ascii="Times New Roman" w:eastAsia="SimSun;宋体" w:hAnsi="Times New Roman" w:cs="Times New Roman"/>
        <w:b w:val="0"/>
        <w:bCs w:val="0"/>
        <w:color w:val="000000"/>
        <w:sz w:val="24"/>
        <w:szCs w:val="24"/>
        <w:lang w:val="ru-RU" w:eastAsia="zh-CN" w:bidi="hi-IN"/>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4" w15:restartNumberingAfterBreak="0">
    <w:nsid w:val="26500F7F"/>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2A9E2D32"/>
    <w:multiLevelType w:val="multilevel"/>
    <w:tmpl w:val="7D4C43DE"/>
    <w:lvl w:ilvl="0">
      <w:start w:val="1"/>
      <w:numFmt w:val="decimal"/>
      <w:pStyle w:val="1"/>
      <w:lvlText w:val="%1."/>
      <w:lvlJc w:val="left"/>
      <w:pPr>
        <w:ind w:left="0" w:firstLine="709"/>
      </w:pPr>
    </w:lvl>
    <w:lvl w:ilvl="1">
      <w:start w:val="1"/>
      <w:numFmt w:val="decimal"/>
      <w:pStyle w:val="21"/>
      <w:lvlText w:val="%1.%2."/>
      <w:lvlJc w:val="left"/>
      <w:pPr>
        <w:ind w:left="-141" w:firstLine="709"/>
      </w:pPr>
    </w:lvl>
    <w:lvl w:ilvl="2">
      <w:start w:val="1"/>
      <w:numFmt w:val="decimal"/>
      <w:pStyle w:val="31"/>
      <w:lvlText w:val="%1.%2.%3."/>
      <w:lvlJc w:val="left"/>
      <w:pPr>
        <w:ind w:left="0" w:firstLine="709"/>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2F77268B"/>
    <w:multiLevelType w:val="multilevel"/>
    <w:tmpl w:val="B0AC6478"/>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4334673B"/>
    <w:multiLevelType w:val="hybridMultilevel"/>
    <w:tmpl w:val="235A81AE"/>
    <w:lvl w:ilvl="0" w:tplc="0419000F">
      <w:start w:val="1"/>
      <w:numFmt w:val="decimal"/>
      <w:pStyle w:val="32"/>
      <w:lvlText w:val="%1."/>
      <w:lvlJc w:val="left"/>
      <w:pPr>
        <w:ind w:left="1495" w:hanging="360"/>
      </w:p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8" w15:restartNumberingAfterBreak="0">
    <w:nsid w:val="44CC1252"/>
    <w:multiLevelType w:val="multilevel"/>
    <w:tmpl w:val="06A06158"/>
    <w:lvl w:ilvl="0">
      <w:start w:val="18"/>
      <w:numFmt w:val="decimal"/>
      <w:lvlText w:val="%1."/>
      <w:lvlJc w:val="left"/>
      <w:pPr>
        <w:ind w:left="480" w:hanging="480"/>
      </w:pPr>
      <w:rPr>
        <w:rFonts w:hint="default"/>
      </w:rPr>
    </w:lvl>
    <w:lvl w:ilvl="1">
      <w:start w:val="1"/>
      <w:numFmt w:val="decimal"/>
      <w:lvlText w:val="%1.%2."/>
      <w:lvlJc w:val="left"/>
      <w:pPr>
        <w:ind w:left="515" w:hanging="480"/>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39" w15:restartNumberingAfterBreak="0">
    <w:nsid w:val="48D97BFB"/>
    <w:multiLevelType w:val="hybridMultilevel"/>
    <w:tmpl w:val="4AACF8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4C72001D"/>
    <w:multiLevelType w:val="multilevel"/>
    <w:tmpl w:val="F6744F26"/>
    <w:styleLink w:val="WWNum9"/>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1" w15:restartNumberingAfterBreak="0">
    <w:nsid w:val="4F5770B3"/>
    <w:multiLevelType w:val="multilevel"/>
    <w:tmpl w:val="8F8A2756"/>
    <w:styleLink w:val="WWNum91"/>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598B6798"/>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5F7D18B4"/>
    <w:multiLevelType w:val="multilevel"/>
    <w:tmpl w:val="FFB8E8E2"/>
    <w:lvl w:ilvl="0">
      <w:start w:val="1"/>
      <w:numFmt w:val="decimal"/>
      <w:pStyle w:val="a2"/>
      <w:lvlText w:val="%1"/>
      <w:lvlJc w:val="left"/>
      <w:pPr>
        <w:tabs>
          <w:tab w:val="num" w:pos="360"/>
        </w:tabs>
        <w:ind w:left="360" w:hanging="360"/>
      </w:pPr>
      <w:rPr>
        <w:rFonts w:cs="Times New Roman" w:hint="default"/>
      </w:rPr>
    </w:lvl>
    <w:lvl w:ilvl="1">
      <w:start w:val="1"/>
      <w:numFmt w:val="decimal"/>
      <w:suff w:val="space"/>
      <w:lvlText w:val="5.%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5" w15:restartNumberingAfterBreak="0">
    <w:nsid w:val="64705F24"/>
    <w:multiLevelType w:val="multilevel"/>
    <w:tmpl w:val="8F8A2756"/>
    <w:styleLink w:val="WWNum82"/>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64F37E58"/>
    <w:multiLevelType w:val="multilevel"/>
    <w:tmpl w:val="8D2077E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7382348"/>
    <w:multiLevelType w:val="hybridMultilevel"/>
    <w:tmpl w:val="6F1CF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3123CD9"/>
    <w:multiLevelType w:val="multilevel"/>
    <w:tmpl w:val="16FAEB4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0" w15:restartNumberingAfterBreak="0">
    <w:nsid w:val="74FE7F0C"/>
    <w:multiLevelType w:val="hybridMultilevel"/>
    <w:tmpl w:val="847056E2"/>
    <w:styleLink w:val="WWNum32"/>
    <w:lvl w:ilvl="0" w:tplc="E0524E48">
      <w:start w:val="1"/>
      <w:numFmt w:val="bullet"/>
      <w:lvlText w:val=""/>
      <w:lvlJc w:val="left"/>
      <w:pPr>
        <w:ind w:left="50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71D6D07"/>
    <w:multiLevelType w:val="hybridMultilevel"/>
    <w:tmpl w:val="E7A67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8"/>
  </w:num>
  <w:num w:numId="2">
    <w:abstractNumId w:val="29"/>
  </w:num>
  <w:num w:numId="3">
    <w:abstractNumId w:val="50"/>
  </w:num>
  <w:num w:numId="4">
    <w:abstractNumId w:val="41"/>
  </w:num>
  <w:num w:numId="5">
    <w:abstractNumId w:val="45"/>
  </w:num>
  <w:num w:numId="6">
    <w:abstractNumId w:val="42"/>
  </w:num>
  <w:num w:numId="7">
    <w:abstractNumId w:val="47"/>
  </w:num>
  <w:num w:numId="8">
    <w:abstractNumId w:val="43"/>
  </w:num>
  <w:num w:numId="9">
    <w:abstractNumId w:val="3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40"/>
  </w:num>
  <w:num w:numId="23">
    <w:abstractNumId w:val="26"/>
  </w:num>
  <w:num w:numId="24">
    <w:abstractNumId w:val="25"/>
  </w:num>
  <w:num w:numId="25">
    <w:abstractNumId w:val="30"/>
  </w:num>
  <w:num w:numId="26">
    <w:abstractNumId w:val="36"/>
  </w:num>
  <w:num w:numId="27">
    <w:abstractNumId w:val="38"/>
  </w:num>
  <w:num w:numId="28">
    <w:abstractNumId w:val="49"/>
  </w:num>
  <w:num w:numId="29">
    <w:abstractNumId w:val="51"/>
  </w:num>
  <w:num w:numId="30">
    <w:abstractNumId w:val="31"/>
  </w:num>
  <w:num w:numId="31">
    <w:abstractNumId w:val="37"/>
  </w:num>
  <w:num w:numId="32">
    <w:abstractNumId w:val="33"/>
  </w:num>
  <w:num w:numId="33">
    <w:abstractNumId w:val="44"/>
  </w:num>
  <w:num w:numId="34">
    <w:abstractNumId w:val="46"/>
  </w:num>
  <w:num w:numId="35">
    <w:abstractNumId w:val="39"/>
  </w:num>
  <w:num w:numId="36">
    <w:abstractNumId w:val="48"/>
  </w:num>
  <w:num w:numId="37">
    <w:abstractNumId w:val="27"/>
  </w:num>
  <w:num w:numId="38">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2D"/>
    <w:rsid w:val="000028DC"/>
    <w:rsid w:val="0000712D"/>
    <w:rsid w:val="00012884"/>
    <w:rsid w:val="0001435B"/>
    <w:rsid w:val="000201DF"/>
    <w:rsid w:val="00020980"/>
    <w:rsid w:val="00022229"/>
    <w:rsid w:val="000275B0"/>
    <w:rsid w:val="00027934"/>
    <w:rsid w:val="00027F6F"/>
    <w:rsid w:val="00030935"/>
    <w:rsid w:val="000377E0"/>
    <w:rsid w:val="0004174E"/>
    <w:rsid w:val="00042640"/>
    <w:rsid w:val="000441F4"/>
    <w:rsid w:val="000501D5"/>
    <w:rsid w:val="000514F1"/>
    <w:rsid w:val="00051DB8"/>
    <w:rsid w:val="0005386A"/>
    <w:rsid w:val="0005550D"/>
    <w:rsid w:val="000560D7"/>
    <w:rsid w:val="00060B29"/>
    <w:rsid w:val="00062367"/>
    <w:rsid w:val="00062A07"/>
    <w:rsid w:val="000635D4"/>
    <w:rsid w:val="00063E98"/>
    <w:rsid w:val="000662B8"/>
    <w:rsid w:val="00072CE5"/>
    <w:rsid w:val="00072EC8"/>
    <w:rsid w:val="000771AB"/>
    <w:rsid w:val="00081398"/>
    <w:rsid w:val="00081E6A"/>
    <w:rsid w:val="00085E04"/>
    <w:rsid w:val="000871A7"/>
    <w:rsid w:val="000907D1"/>
    <w:rsid w:val="00091AAE"/>
    <w:rsid w:val="00092047"/>
    <w:rsid w:val="00094724"/>
    <w:rsid w:val="000960E3"/>
    <w:rsid w:val="00096346"/>
    <w:rsid w:val="00096DA0"/>
    <w:rsid w:val="000976F5"/>
    <w:rsid w:val="000A04BA"/>
    <w:rsid w:val="000A14C0"/>
    <w:rsid w:val="000A33FB"/>
    <w:rsid w:val="000A41A2"/>
    <w:rsid w:val="000B073A"/>
    <w:rsid w:val="000B0799"/>
    <w:rsid w:val="000B22C5"/>
    <w:rsid w:val="000B2C9F"/>
    <w:rsid w:val="000B4041"/>
    <w:rsid w:val="000B5609"/>
    <w:rsid w:val="000C14F2"/>
    <w:rsid w:val="000C1D0A"/>
    <w:rsid w:val="000C1F0C"/>
    <w:rsid w:val="000C34A3"/>
    <w:rsid w:val="000C3626"/>
    <w:rsid w:val="000C4F18"/>
    <w:rsid w:val="000C50DA"/>
    <w:rsid w:val="000D1D82"/>
    <w:rsid w:val="000D28F0"/>
    <w:rsid w:val="000D2CD3"/>
    <w:rsid w:val="000D3028"/>
    <w:rsid w:val="000D4F26"/>
    <w:rsid w:val="000D4FBC"/>
    <w:rsid w:val="000D5ADE"/>
    <w:rsid w:val="000D5DBD"/>
    <w:rsid w:val="000D7262"/>
    <w:rsid w:val="000E08E0"/>
    <w:rsid w:val="000E0A7B"/>
    <w:rsid w:val="000E19E4"/>
    <w:rsid w:val="000E2110"/>
    <w:rsid w:val="000E303D"/>
    <w:rsid w:val="000E3121"/>
    <w:rsid w:val="000F2FFD"/>
    <w:rsid w:val="000F5F12"/>
    <w:rsid w:val="000F6306"/>
    <w:rsid w:val="000F720F"/>
    <w:rsid w:val="001025F4"/>
    <w:rsid w:val="001036FF"/>
    <w:rsid w:val="00103F85"/>
    <w:rsid w:val="00104F61"/>
    <w:rsid w:val="00107025"/>
    <w:rsid w:val="00112091"/>
    <w:rsid w:val="00120B1E"/>
    <w:rsid w:val="0012217B"/>
    <w:rsid w:val="00126C54"/>
    <w:rsid w:val="00127995"/>
    <w:rsid w:val="00130E04"/>
    <w:rsid w:val="00132647"/>
    <w:rsid w:val="00132A18"/>
    <w:rsid w:val="00134314"/>
    <w:rsid w:val="0013753D"/>
    <w:rsid w:val="00137D57"/>
    <w:rsid w:val="00141A2E"/>
    <w:rsid w:val="00142A49"/>
    <w:rsid w:val="001431B6"/>
    <w:rsid w:val="00143D35"/>
    <w:rsid w:val="001471E5"/>
    <w:rsid w:val="00152907"/>
    <w:rsid w:val="00157C61"/>
    <w:rsid w:val="0016034A"/>
    <w:rsid w:val="00161DD9"/>
    <w:rsid w:val="001630A3"/>
    <w:rsid w:val="0016429A"/>
    <w:rsid w:val="00165E1C"/>
    <w:rsid w:val="0016735C"/>
    <w:rsid w:val="00175037"/>
    <w:rsid w:val="001765C8"/>
    <w:rsid w:val="00176AD6"/>
    <w:rsid w:val="00177EBA"/>
    <w:rsid w:val="0018105C"/>
    <w:rsid w:val="001917C8"/>
    <w:rsid w:val="00192953"/>
    <w:rsid w:val="00193B5E"/>
    <w:rsid w:val="0019604D"/>
    <w:rsid w:val="001A2A48"/>
    <w:rsid w:val="001A35E7"/>
    <w:rsid w:val="001A3BCD"/>
    <w:rsid w:val="001A497F"/>
    <w:rsid w:val="001A4F4F"/>
    <w:rsid w:val="001A4FE7"/>
    <w:rsid w:val="001B4388"/>
    <w:rsid w:val="001B5379"/>
    <w:rsid w:val="001B713E"/>
    <w:rsid w:val="001B7B95"/>
    <w:rsid w:val="001C0C5E"/>
    <w:rsid w:val="001C20C9"/>
    <w:rsid w:val="001C6F61"/>
    <w:rsid w:val="001D2E7F"/>
    <w:rsid w:val="001D5102"/>
    <w:rsid w:val="001D5E6F"/>
    <w:rsid w:val="001D64A9"/>
    <w:rsid w:val="001E007D"/>
    <w:rsid w:val="001E0EC3"/>
    <w:rsid w:val="001E4EEC"/>
    <w:rsid w:val="001E66C5"/>
    <w:rsid w:val="001E7F09"/>
    <w:rsid w:val="001F3FD5"/>
    <w:rsid w:val="001F4FCF"/>
    <w:rsid w:val="002050E1"/>
    <w:rsid w:val="00205960"/>
    <w:rsid w:val="0020669F"/>
    <w:rsid w:val="00210CA1"/>
    <w:rsid w:val="00211E4A"/>
    <w:rsid w:val="00212D67"/>
    <w:rsid w:val="00213583"/>
    <w:rsid w:val="002143CB"/>
    <w:rsid w:val="00216ABC"/>
    <w:rsid w:val="00216B85"/>
    <w:rsid w:val="00220074"/>
    <w:rsid w:val="00223C23"/>
    <w:rsid w:val="00223E17"/>
    <w:rsid w:val="002241F4"/>
    <w:rsid w:val="002250BA"/>
    <w:rsid w:val="00225B02"/>
    <w:rsid w:val="00226CB6"/>
    <w:rsid w:val="00227E8B"/>
    <w:rsid w:val="002307E6"/>
    <w:rsid w:val="00233490"/>
    <w:rsid w:val="002350EA"/>
    <w:rsid w:val="002409B0"/>
    <w:rsid w:val="00240B09"/>
    <w:rsid w:val="00242AEA"/>
    <w:rsid w:val="0024578F"/>
    <w:rsid w:val="002457AE"/>
    <w:rsid w:val="00254496"/>
    <w:rsid w:val="002544CF"/>
    <w:rsid w:val="00254EB4"/>
    <w:rsid w:val="002550CD"/>
    <w:rsid w:val="00260910"/>
    <w:rsid w:val="00261701"/>
    <w:rsid w:val="00263F71"/>
    <w:rsid w:val="00264F4B"/>
    <w:rsid w:val="00265E01"/>
    <w:rsid w:val="002738B4"/>
    <w:rsid w:val="00275E77"/>
    <w:rsid w:val="00280527"/>
    <w:rsid w:val="002811B4"/>
    <w:rsid w:val="00281442"/>
    <w:rsid w:val="00286A97"/>
    <w:rsid w:val="002871EC"/>
    <w:rsid w:val="002905AE"/>
    <w:rsid w:val="002912DD"/>
    <w:rsid w:val="00293C4C"/>
    <w:rsid w:val="00294557"/>
    <w:rsid w:val="00295A48"/>
    <w:rsid w:val="002A0591"/>
    <w:rsid w:val="002A0A72"/>
    <w:rsid w:val="002A62FD"/>
    <w:rsid w:val="002B0083"/>
    <w:rsid w:val="002B0DF4"/>
    <w:rsid w:val="002B44EF"/>
    <w:rsid w:val="002B6180"/>
    <w:rsid w:val="002B7283"/>
    <w:rsid w:val="002C1DC3"/>
    <w:rsid w:val="002C344B"/>
    <w:rsid w:val="002C61BF"/>
    <w:rsid w:val="002C695C"/>
    <w:rsid w:val="002C73AB"/>
    <w:rsid w:val="002C748A"/>
    <w:rsid w:val="002D0F1B"/>
    <w:rsid w:val="002D2984"/>
    <w:rsid w:val="002D35FD"/>
    <w:rsid w:val="002D46B7"/>
    <w:rsid w:val="002D7236"/>
    <w:rsid w:val="002E0825"/>
    <w:rsid w:val="002E0DD4"/>
    <w:rsid w:val="002E0E82"/>
    <w:rsid w:val="002E0EA1"/>
    <w:rsid w:val="002E3A55"/>
    <w:rsid w:val="002F1CCE"/>
    <w:rsid w:val="002F6D59"/>
    <w:rsid w:val="003006E8"/>
    <w:rsid w:val="00301156"/>
    <w:rsid w:val="00302E64"/>
    <w:rsid w:val="0031313B"/>
    <w:rsid w:val="0031442D"/>
    <w:rsid w:val="0031655E"/>
    <w:rsid w:val="00317C6B"/>
    <w:rsid w:val="00326ABD"/>
    <w:rsid w:val="00326C7F"/>
    <w:rsid w:val="00335500"/>
    <w:rsid w:val="003371E6"/>
    <w:rsid w:val="003408C2"/>
    <w:rsid w:val="00341479"/>
    <w:rsid w:val="0034317E"/>
    <w:rsid w:val="00352D25"/>
    <w:rsid w:val="00353815"/>
    <w:rsid w:val="003579A6"/>
    <w:rsid w:val="003632E6"/>
    <w:rsid w:val="00364AE9"/>
    <w:rsid w:val="00367126"/>
    <w:rsid w:val="00367B68"/>
    <w:rsid w:val="003714F4"/>
    <w:rsid w:val="00371EBC"/>
    <w:rsid w:val="00372FD5"/>
    <w:rsid w:val="00373960"/>
    <w:rsid w:val="003746AD"/>
    <w:rsid w:val="003751C1"/>
    <w:rsid w:val="003752AC"/>
    <w:rsid w:val="0037541D"/>
    <w:rsid w:val="00375683"/>
    <w:rsid w:val="0037705F"/>
    <w:rsid w:val="0038030A"/>
    <w:rsid w:val="003871F3"/>
    <w:rsid w:val="00392CB4"/>
    <w:rsid w:val="00393FB8"/>
    <w:rsid w:val="003953E9"/>
    <w:rsid w:val="00395AF1"/>
    <w:rsid w:val="003A0597"/>
    <w:rsid w:val="003A192C"/>
    <w:rsid w:val="003A3D4D"/>
    <w:rsid w:val="003A4AB2"/>
    <w:rsid w:val="003A4D58"/>
    <w:rsid w:val="003A4E37"/>
    <w:rsid w:val="003B11C0"/>
    <w:rsid w:val="003B2D88"/>
    <w:rsid w:val="003B50CC"/>
    <w:rsid w:val="003B61E2"/>
    <w:rsid w:val="003B6761"/>
    <w:rsid w:val="003C1498"/>
    <w:rsid w:val="003C1F02"/>
    <w:rsid w:val="003C47BC"/>
    <w:rsid w:val="003D051B"/>
    <w:rsid w:val="003D2163"/>
    <w:rsid w:val="003D2788"/>
    <w:rsid w:val="003D67BD"/>
    <w:rsid w:val="003D6C00"/>
    <w:rsid w:val="003E0D2D"/>
    <w:rsid w:val="003E1352"/>
    <w:rsid w:val="003E6101"/>
    <w:rsid w:val="003F1370"/>
    <w:rsid w:val="003F1EA2"/>
    <w:rsid w:val="003F5DB6"/>
    <w:rsid w:val="00403255"/>
    <w:rsid w:val="00403364"/>
    <w:rsid w:val="00403F44"/>
    <w:rsid w:val="0040448C"/>
    <w:rsid w:val="00406760"/>
    <w:rsid w:val="0041149F"/>
    <w:rsid w:val="00415854"/>
    <w:rsid w:val="0041589F"/>
    <w:rsid w:val="004175C4"/>
    <w:rsid w:val="004211F4"/>
    <w:rsid w:val="00423F7B"/>
    <w:rsid w:val="004240C1"/>
    <w:rsid w:val="0042565D"/>
    <w:rsid w:val="0043122C"/>
    <w:rsid w:val="004319AA"/>
    <w:rsid w:val="00433A69"/>
    <w:rsid w:val="0043724A"/>
    <w:rsid w:val="00437FD9"/>
    <w:rsid w:val="0044054F"/>
    <w:rsid w:val="004407C0"/>
    <w:rsid w:val="0044204C"/>
    <w:rsid w:val="004440E9"/>
    <w:rsid w:val="00445D1A"/>
    <w:rsid w:val="00446E03"/>
    <w:rsid w:val="00447227"/>
    <w:rsid w:val="0045365F"/>
    <w:rsid w:val="0045708E"/>
    <w:rsid w:val="00462047"/>
    <w:rsid w:val="00462B26"/>
    <w:rsid w:val="00462B3F"/>
    <w:rsid w:val="00462FD7"/>
    <w:rsid w:val="00463461"/>
    <w:rsid w:val="00475452"/>
    <w:rsid w:val="00475A85"/>
    <w:rsid w:val="00475F4E"/>
    <w:rsid w:val="00480765"/>
    <w:rsid w:val="00481B63"/>
    <w:rsid w:val="00481EA1"/>
    <w:rsid w:val="004827C6"/>
    <w:rsid w:val="00484CB4"/>
    <w:rsid w:val="00485C37"/>
    <w:rsid w:val="00486C8C"/>
    <w:rsid w:val="00490D19"/>
    <w:rsid w:val="004943D3"/>
    <w:rsid w:val="00496006"/>
    <w:rsid w:val="0049714A"/>
    <w:rsid w:val="004A0259"/>
    <w:rsid w:val="004B0DA4"/>
    <w:rsid w:val="004B350E"/>
    <w:rsid w:val="004B368F"/>
    <w:rsid w:val="004B5F31"/>
    <w:rsid w:val="004B6773"/>
    <w:rsid w:val="004B6BD1"/>
    <w:rsid w:val="004C0D15"/>
    <w:rsid w:val="004C1D20"/>
    <w:rsid w:val="004C4716"/>
    <w:rsid w:val="004C6C58"/>
    <w:rsid w:val="004D054C"/>
    <w:rsid w:val="004D08CB"/>
    <w:rsid w:val="004D0AA4"/>
    <w:rsid w:val="004D3E3F"/>
    <w:rsid w:val="004D41C8"/>
    <w:rsid w:val="004D50B6"/>
    <w:rsid w:val="004D54C4"/>
    <w:rsid w:val="004D749E"/>
    <w:rsid w:val="004E0937"/>
    <w:rsid w:val="004E105F"/>
    <w:rsid w:val="004E7D4E"/>
    <w:rsid w:val="004F0187"/>
    <w:rsid w:val="004F6258"/>
    <w:rsid w:val="00500AB8"/>
    <w:rsid w:val="0050181D"/>
    <w:rsid w:val="00504600"/>
    <w:rsid w:val="00511479"/>
    <w:rsid w:val="00516503"/>
    <w:rsid w:val="00524CBC"/>
    <w:rsid w:val="00526DEE"/>
    <w:rsid w:val="00531251"/>
    <w:rsid w:val="00532C81"/>
    <w:rsid w:val="00533152"/>
    <w:rsid w:val="00535609"/>
    <w:rsid w:val="00535ABF"/>
    <w:rsid w:val="00543EDD"/>
    <w:rsid w:val="005458C2"/>
    <w:rsid w:val="00545C2C"/>
    <w:rsid w:val="0055169E"/>
    <w:rsid w:val="005520AA"/>
    <w:rsid w:val="00552A5C"/>
    <w:rsid w:val="00553DC7"/>
    <w:rsid w:val="005544B4"/>
    <w:rsid w:val="00555735"/>
    <w:rsid w:val="0056032F"/>
    <w:rsid w:val="00564A67"/>
    <w:rsid w:val="00564F4A"/>
    <w:rsid w:val="00567AD9"/>
    <w:rsid w:val="00571761"/>
    <w:rsid w:val="00571F54"/>
    <w:rsid w:val="00576080"/>
    <w:rsid w:val="0058076C"/>
    <w:rsid w:val="005843DB"/>
    <w:rsid w:val="0058444B"/>
    <w:rsid w:val="00585258"/>
    <w:rsid w:val="0058620C"/>
    <w:rsid w:val="00586471"/>
    <w:rsid w:val="0058797B"/>
    <w:rsid w:val="00591BAF"/>
    <w:rsid w:val="005943A4"/>
    <w:rsid w:val="0059546C"/>
    <w:rsid w:val="00596DF8"/>
    <w:rsid w:val="00597578"/>
    <w:rsid w:val="005A62D5"/>
    <w:rsid w:val="005A7368"/>
    <w:rsid w:val="005B3287"/>
    <w:rsid w:val="005B432E"/>
    <w:rsid w:val="005B46B2"/>
    <w:rsid w:val="005B5543"/>
    <w:rsid w:val="005B6744"/>
    <w:rsid w:val="005C02EE"/>
    <w:rsid w:val="005C2A74"/>
    <w:rsid w:val="005C365D"/>
    <w:rsid w:val="005C468C"/>
    <w:rsid w:val="005C584A"/>
    <w:rsid w:val="005C5E7F"/>
    <w:rsid w:val="005D2CD6"/>
    <w:rsid w:val="005D2FFD"/>
    <w:rsid w:val="005D30A4"/>
    <w:rsid w:val="005D328C"/>
    <w:rsid w:val="005D6608"/>
    <w:rsid w:val="005E04E7"/>
    <w:rsid w:val="005E11CF"/>
    <w:rsid w:val="005E1207"/>
    <w:rsid w:val="005E15A8"/>
    <w:rsid w:val="005E1E9A"/>
    <w:rsid w:val="005E1FE9"/>
    <w:rsid w:val="005E404A"/>
    <w:rsid w:val="005E5E22"/>
    <w:rsid w:val="005F0C7A"/>
    <w:rsid w:val="00604DD9"/>
    <w:rsid w:val="00605244"/>
    <w:rsid w:val="00605462"/>
    <w:rsid w:val="00607054"/>
    <w:rsid w:val="0060759D"/>
    <w:rsid w:val="006075A6"/>
    <w:rsid w:val="00607737"/>
    <w:rsid w:val="00610301"/>
    <w:rsid w:val="00612856"/>
    <w:rsid w:val="0061693C"/>
    <w:rsid w:val="006207B9"/>
    <w:rsid w:val="006229DC"/>
    <w:rsid w:val="00622E7C"/>
    <w:rsid w:val="0062647E"/>
    <w:rsid w:val="00626C17"/>
    <w:rsid w:val="00634AD1"/>
    <w:rsid w:val="00635CA0"/>
    <w:rsid w:val="00637072"/>
    <w:rsid w:val="00643089"/>
    <w:rsid w:val="006430B6"/>
    <w:rsid w:val="0064456C"/>
    <w:rsid w:val="00645619"/>
    <w:rsid w:val="00647A7A"/>
    <w:rsid w:val="00650462"/>
    <w:rsid w:val="00650A0B"/>
    <w:rsid w:val="00653062"/>
    <w:rsid w:val="0065665A"/>
    <w:rsid w:val="00661CFC"/>
    <w:rsid w:val="00662588"/>
    <w:rsid w:val="00663187"/>
    <w:rsid w:val="00670027"/>
    <w:rsid w:val="00671DFC"/>
    <w:rsid w:val="00675DE6"/>
    <w:rsid w:val="00676621"/>
    <w:rsid w:val="00684F1A"/>
    <w:rsid w:val="00685672"/>
    <w:rsid w:val="00690859"/>
    <w:rsid w:val="006964E8"/>
    <w:rsid w:val="006A5514"/>
    <w:rsid w:val="006B0753"/>
    <w:rsid w:val="006B0CA8"/>
    <w:rsid w:val="006B1908"/>
    <w:rsid w:val="006B2053"/>
    <w:rsid w:val="006B2BCE"/>
    <w:rsid w:val="006C4A66"/>
    <w:rsid w:val="006C5459"/>
    <w:rsid w:val="006C7FD9"/>
    <w:rsid w:val="006D20A3"/>
    <w:rsid w:val="006D3F47"/>
    <w:rsid w:val="006D4CDC"/>
    <w:rsid w:val="006D5724"/>
    <w:rsid w:val="006D6266"/>
    <w:rsid w:val="006D769D"/>
    <w:rsid w:val="006E4322"/>
    <w:rsid w:val="006E5FD9"/>
    <w:rsid w:val="006F1F9C"/>
    <w:rsid w:val="006F1FF8"/>
    <w:rsid w:val="006F2BB5"/>
    <w:rsid w:val="006F333D"/>
    <w:rsid w:val="007016FA"/>
    <w:rsid w:val="00702B21"/>
    <w:rsid w:val="00704EE0"/>
    <w:rsid w:val="0070645C"/>
    <w:rsid w:val="00706933"/>
    <w:rsid w:val="007216F3"/>
    <w:rsid w:val="00721BAB"/>
    <w:rsid w:val="00722CFC"/>
    <w:rsid w:val="00724504"/>
    <w:rsid w:val="00724769"/>
    <w:rsid w:val="00725FD7"/>
    <w:rsid w:val="007265B6"/>
    <w:rsid w:val="00730AE5"/>
    <w:rsid w:val="0073387C"/>
    <w:rsid w:val="00733AAE"/>
    <w:rsid w:val="007377F3"/>
    <w:rsid w:val="00737F54"/>
    <w:rsid w:val="007425C3"/>
    <w:rsid w:val="00742A55"/>
    <w:rsid w:val="00743673"/>
    <w:rsid w:val="00743706"/>
    <w:rsid w:val="0074669E"/>
    <w:rsid w:val="00746C02"/>
    <w:rsid w:val="00746DDF"/>
    <w:rsid w:val="00751B0D"/>
    <w:rsid w:val="00753B87"/>
    <w:rsid w:val="0075410A"/>
    <w:rsid w:val="00756399"/>
    <w:rsid w:val="00756A65"/>
    <w:rsid w:val="00760BB6"/>
    <w:rsid w:val="007613D5"/>
    <w:rsid w:val="00762234"/>
    <w:rsid w:val="0076340A"/>
    <w:rsid w:val="00766247"/>
    <w:rsid w:val="00767268"/>
    <w:rsid w:val="00770A8B"/>
    <w:rsid w:val="00771D9A"/>
    <w:rsid w:val="00772A8D"/>
    <w:rsid w:val="00775E3E"/>
    <w:rsid w:val="00777356"/>
    <w:rsid w:val="007802B0"/>
    <w:rsid w:val="007802E4"/>
    <w:rsid w:val="00782DCC"/>
    <w:rsid w:val="007846C0"/>
    <w:rsid w:val="00784F3C"/>
    <w:rsid w:val="00786B65"/>
    <w:rsid w:val="00787958"/>
    <w:rsid w:val="0079031E"/>
    <w:rsid w:val="00790D81"/>
    <w:rsid w:val="007923FE"/>
    <w:rsid w:val="007924CF"/>
    <w:rsid w:val="007938A8"/>
    <w:rsid w:val="00794C0A"/>
    <w:rsid w:val="00797297"/>
    <w:rsid w:val="007A32A5"/>
    <w:rsid w:val="007A3AF2"/>
    <w:rsid w:val="007A45FF"/>
    <w:rsid w:val="007A58AB"/>
    <w:rsid w:val="007B1141"/>
    <w:rsid w:val="007B195B"/>
    <w:rsid w:val="007B1D17"/>
    <w:rsid w:val="007B31B3"/>
    <w:rsid w:val="007B3253"/>
    <w:rsid w:val="007C012B"/>
    <w:rsid w:val="007C54CB"/>
    <w:rsid w:val="007C6558"/>
    <w:rsid w:val="007C79E3"/>
    <w:rsid w:val="007C7FF2"/>
    <w:rsid w:val="007D6E9B"/>
    <w:rsid w:val="007E18BF"/>
    <w:rsid w:val="007E5589"/>
    <w:rsid w:val="007E55F5"/>
    <w:rsid w:val="007E63C6"/>
    <w:rsid w:val="007F09C8"/>
    <w:rsid w:val="007F267C"/>
    <w:rsid w:val="007F36E5"/>
    <w:rsid w:val="007F440D"/>
    <w:rsid w:val="007F492B"/>
    <w:rsid w:val="007F5D47"/>
    <w:rsid w:val="007F60B3"/>
    <w:rsid w:val="00800D12"/>
    <w:rsid w:val="00810A8D"/>
    <w:rsid w:val="00811490"/>
    <w:rsid w:val="00815235"/>
    <w:rsid w:val="00821568"/>
    <w:rsid w:val="008226E9"/>
    <w:rsid w:val="00822E31"/>
    <w:rsid w:val="00832D83"/>
    <w:rsid w:val="00833A63"/>
    <w:rsid w:val="00835165"/>
    <w:rsid w:val="008364BF"/>
    <w:rsid w:val="008426B7"/>
    <w:rsid w:val="00847226"/>
    <w:rsid w:val="00847ACB"/>
    <w:rsid w:val="00851DEC"/>
    <w:rsid w:val="008538F6"/>
    <w:rsid w:val="008542EA"/>
    <w:rsid w:val="00854443"/>
    <w:rsid w:val="00856B28"/>
    <w:rsid w:val="008572D3"/>
    <w:rsid w:val="00857933"/>
    <w:rsid w:val="00857A0C"/>
    <w:rsid w:val="008616D3"/>
    <w:rsid w:val="0086516F"/>
    <w:rsid w:val="0086778A"/>
    <w:rsid w:val="00870EC3"/>
    <w:rsid w:val="008711E0"/>
    <w:rsid w:val="00874CEB"/>
    <w:rsid w:val="00875FB8"/>
    <w:rsid w:val="00882471"/>
    <w:rsid w:val="00884C18"/>
    <w:rsid w:val="00884D41"/>
    <w:rsid w:val="008856EB"/>
    <w:rsid w:val="008878CD"/>
    <w:rsid w:val="00890D68"/>
    <w:rsid w:val="008934F6"/>
    <w:rsid w:val="00894A2E"/>
    <w:rsid w:val="008952DC"/>
    <w:rsid w:val="008953F6"/>
    <w:rsid w:val="00895DFF"/>
    <w:rsid w:val="0089606B"/>
    <w:rsid w:val="008A04D7"/>
    <w:rsid w:val="008A20FE"/>
    <w:rsid w:val="008A30E9"/>
    <w:rsid w:val="008A34FD"/>
    <w:rsid w:val="008A6A21"/>
    <w:rsid w:val="008A6A55"/>
    <w:rsid w:val="008B26F5"/>
    <w:rsid w:val="008B35A6"/>
    <w:rsid w:val="008B4511"/>
    <w:rsid w:val="008B4BE3"/>
    <w:rsid w:val="008C2EFF"/>
    <w:rsid w:val="008C4EE3"/>
    <w:rsid w:val="008D0379"/>
    <w:rsid w:val="008D16E6"/>
    <w:rsid w:val="008D246E"/>
    <w:rsid w:val="008D4887"/>
    <w:rsid w:val="008E1CEC"/>
    <w:rsid w:val="008E33D6"/>
    <w:rsid w:val="008E37BD"/>
    <w:rsid w:val="008E5F4D"/>
    <w:rsid w:val="008E630A"/>
    <w:rsid w:val="008E6A6E"/>
    <w:rsid w:val="008F0C4D"/>
    <w:rsid w:val="009005BE"/>
    <w:rsid w:val="00904F82"/>
    <w:rsid w:val="009065B6"/>
    <w:rsid w:val="009075FD"/>
    <w:rsid w:val="00912D33"/>
    <w:rsid w:val="009133ED"/>
    <w:rsid w:val="009175B2"/>
    <w:rsid w:val="00922BFC"/>
    <w:rsid w:val="00923280"/>
    <w:rsid w:val="00923827"/>
    <w:rsid w:val="00923E97"/>
    <w:rsid w:val="00924300"/>
    <w:rsid w:val="009249A7"/>
    <w:rsid w:val="0092589E"/>
    <w:rsid w:val="00935B45"/>
    <w:rsid w:val="00943298"/>
    <w:rsid w:val="009442DF"/>
    <w:rsid w:val="009501E0"/>
    <w:rsid w:val="009512E5"/>
    <w:rsid w:val="009541D2"/>
    <w:rsid w:val="0096201F"/>
    <w:rsid w:val="00962380"/>
    <w:rsid w:val="00962627"/>
    <w:rsid w:val="009633D8"/>
    <w:rsid w:val="009655BD"/>
    <w:rsid w:val="0096666A"/>
    <w:rsid w:val="00967B2E"/>
    <w:rsid w:val="00970BC4"/>
    <w:rsid w:val="009738BA"/>
    <w:rsid w:val="00974EF5"/>
    <w:rsid w:val="00975C75"/>
    <w:rsid w:val="009768CB"/>
    <w:rsid w:val="00984399"/>
    <w:rsid w:val="00986B72"/>
    <w:rsid w:val="0099016B"/>
    <w:rsid w:val="00991CDB"/>
    <w:rsid w:val="009A4FF6"/>
    <w:rsid w:val="009A5490"/>
    <w:rsid w:val="009A6208"/>
    <w:rsid w:val="009A7ACB"/>
    <w:rsid w:val="009B1AB8"/>
    <w:rsid w:val="009B6079"/>
    <w:rsid w:val="009B6CCC"/>
    <w:rsid w:val="009B78D0"/>
    <w:rsid w:val="009C0522"/>
    <w:rsid w:val="009C243D"/>
    <w:rsid w:val="009C27CC"/>
    <w:rsid w:val="009C3F5A"/>
    <w:rsid w:val="009C47F0"/>
    <w:rsid w:val="009D0247"/>
    <w:rsid w:val="009D34D6"/>
    <w:rsid w:val="009D41BD"/>
    <w:rsid w:val="009D551C"/>
    <w:rsid w:val="009D6347"/>
    <w:rsid w:val="009D7AA4"/>
    <w:rsid w:val="009F0718"/>
    <w:rsid w:val="009F433D"/>
    <w:rsid w:val="009F5F6F"/>
    <w:rsid w:val="009F77BA"/>
    <w:rsid w:val="00A01346"/>
    <w:rsid w:val="00A0169B"/>
    <w:rsid w:val="00A0254E"/>
    <w:rsid w:val="00A046B4"/>
    <w:rsid w:val="00A04B36"/>
    <w:rsid w:val="00A100A5"/>
    <w:rsid w:val="00A10E24"/>
    <w:rsid w:val="00A24D83"/>
    <w:rsid w:val="00A26A39"/>
    <w:rsid w:val="00A26B10"/>
    <w:rsid w:val="00A32301"/>
    <w:rsid w:val="00A33B28"/>
    <w:rsid w:val="00A35369"/>
    <w:rsid w:val="00A36353"/>
    <w:rsid w:val="00A3647F"/>
    <w:rsid w:val="00A40EA7"/>
    <w:rsid w:val="00A4141A"/>
    <w:rsid w:val="00A44ACE"/>
    <w:rsid w:val="00A52AF9"/>
    <w:rsid w:val="00A52D4E"/>
    <w:rsid w:val="00A54A97"/>
    <w:rsid w:val="00A55573"/>
    <w:rsid w:val="00A60917"/>
    <w:rsid w:val="00A62B86"/>
    <w:rsid w:val="00A64099"/>
    <w:rsid w:val="00A64D75"/>
    <w:rsid w:val="00A655F7"/>
    <w:rsid w:val="00A65DAA"/>
    <w:rsid w:val="00A67F2E"/>
    <w:rsid w:val="00A70401"/>
    <w:rsid w:val="00A71B0F"/>
    <w:rsid w:val="00A720FB"/>
    <w:rsid w:val="00A725A3"/>
    <w:rsid w:val="00A83D15"/>
    <w:rsid w:val="00A857A0"/>
    <w:rsid w:val="00A90A8E"/>
    <w:rsid w:val="00A96F59"/>
    <w:rsid w:val="00AA0903"/>
    <w:rsid w:val="00AA2724"/>
    <w:rsid w:val="00AA553D"/>
    <w:rsid w:val="00AA6EA3"/>
    <w:rsid w:val="00AA705E"/>
    <w:rsid w:val="00AB0C39"/>
    <w:rsid w:val="00AB1F28"/>
    <w:rsid w:val="00AB2B66"/>
    <w:rsid w:val="00AC366A"/>
    <w:rsid w:val="00AC4497"/>
    <w:rsid w:val="00AC49D8"/>
    <w:rsid w:val="00AC5312"/>
    <w:rsid w:val="00AC5BC1"/>
    <w:rsid w:val="00AD0E93"/>
    <w:rsid w:val="00AD1AC8"/>
    <w:rsid w:val="00AD7AD7"/>
    <w:rsid w:val="00AE0E63"/>
    <w:rsid w:val="00AF44B6"/>
    <w:rsid w:val="00AF52CF"/>
    <w:rsid w:val="00AF5D0C"/>
    <w:rsid w:val="00AF7450"/>
    <w:rsid w:val="00B00C7B"/>
    <w:rsid w:val="00B015A7"/>
    <w:rsid w:val="00B016A7"/>
    <w:rsid w:val="00B12587"/>
    <w:rsid w:val="00B13DCC"/>
    <w:rsid w:val="00B1638D"/>
    <w:rsid w:val="00B218EB"/>
    <w:rsid w:val="00B21AC9"/>
    <w:rsid w:val="00B223FC"/>
    <w:rsid w:val="00B22C61"/>
    <w:rsid w:val="00B23569"/>
    <w:rsid w:val="00B238B5"/>
    <w:rsid w:val="00B239A5"/>
    <w:rsid w:val="00B3110D"/>
    <w:rsid w:val="00B33253"/>
    <w:rsid w:val="00B34364"/>
    <w:rsid w:val="00B34A85"/>
    <w:rsid w:val="00B34ACE"/>
    <w:rsid w:val="00B35FE9"/>
    <w:rsid w:val="00B3704E"/>
    <w:rsid w:val="00B4260E"/>
    <w:rsid w:val="00B42C49"/>
    <w:rsid w:val="00B45207"/>
    <w:rsid w:val="00B47409"/>
    <w:rsid w:val="00B50A6E"/>
    <w:rsid w:val="00B51AFE"/>
    <w:rsid w:val="00B5371E"/>
    <w:rsid w:val="00B540FE"/>
    <w:rsid w:val="00B56296"/>
    <w:rsid w:val="00B602C1"/>
    <w:rsid w:val="00B60398"/>
    <w:rsid w:val="00B62D02"/>
    <w:rsid w:val="00B65507"/>
    <w:rsid w:val="00B6690B"/>
    <w:rsid w:val="00B706DC"/>
    <w:rsid w:val="00B821B4"/>
    <w:rsid w:val="00B8522E"/>
    <w:rsid w:val="00B85332"/>
    <w:rsid w:val="00B865FA"/>
    <w:rsid w:val="00B91796"/>
    <w:rsid w:val="00B93367"/>
    <w:rsid w:val="00B93783"/>
    <w:rsid w:val="00B94120"/>
    <w:rsid w:val="00BA3945"/>
    <w:rsid w:val="00BA6B47"/>
    <w:rsid w:val="00BB2912"/>
    <w:rsid w:val="00BB33F0"/>
    <w:rsid w:val="00BC2669"/>
    <w:rsid w:val="00BC303F"/>
    <w:rsid w:val="00BC4916"/>
    <w:rsid w:val="00BC7F91"/>
    <w:rsid w:val="00BD077E"/>
    <w:rsid w:val="00BD3294"/>
    <w:rsid w:val="00BD4110"/>
    <w:rsid w:val="00BE1FE6"/>
    <w:rsid w:val="00BE39A2"/>
    <w:rsid w:val="00BE3E0D"/>
    <w:rsid w:val="00BE425D"/>
    <w:rsid w:val="00BF0E02"/>
    <w:rsid w:val="00BF1C79"/>
    <w:rsid w:val="00BF26E6"/>
    <w:rsid w:val="00BF4BB2"/>
    <w:rsid w:val="00BF518C"/>
    <w:rsid w:val="00C005BD"/>
    <w:rsid w:val="00C00EAB"/>
    <w:rsid w:val="00C0141E"/>
    <w:rsid w:val="00C04076"/>
    <w:rsid w:val="00C260D5"/>
    <w:rsid w:val="00C26224"/>
    <w:rsid w:val="00C26E30"/>
    <w:rsid w:val="00C370EA"/>
    <w:rsid w:val="00C40701"/>
    <w:rsid w:val="00C50138"/>
    <w:rsid w:val="00C50637"/>
    <w:rsid w:val="00C5412D"/>
    <w:rsid w:val="00C6015E"/>
    <w:rsid w:val="00C60599"/>
    <w:rsid w:val="00C60AC4"/>
    <w:rsid w:val="00C62449"/>
    <w:rsid w:val="00C63A81"/>
    <w:rsid w:val="00C67AE2"/>
    <w:rsid w:val="00C71C6E"/>
    <w:rsid w:val="00C74D12"/>
    <w:rsid w:val="00C75E28"/>
    <w:rsid w:val="00C77D9F"/>
    <w:rsid w:val="00C80323"/>
    <w:rsid w:val="00C81335"/>
    <w:rsid w:val="00C825AD"/>
    <w:rsid w:val="00C835EF"/>
    <w:rsid w:val="00C846B2"/>
    <w:rsid w:val="00C857F9"/>
    <w:rsid w:val="00C86018"/>
    <w:rsid w:val="00C9111A"/>
    <w:rsid w:val="00C914EF"/>
    <w:rsid w:val="00C93C5D"/>
    <w:rsid w:val="00C94268"/>
    <w:rsid w:val="00C95595"/>
    <w:rsid w:val="00C96B16"/>
    <w:rsid w:val="00C971B0"/>
    <w:rsid w:val="00CA04CE"/>
    <w:rsid w:val="00CA1171"/>
    <w:rsid w:val="00CA4F81"/>
    <w:rsid w:val="00CA7234"/>
    <w:rsid w:val="00CB044D"/>
    <w:rsid w:val="00CB247A"/>
    <w:rsid w:val="00CC10E3"/>
    <w:rsid w:val="00CC336C"/>
    <w:rsid w:val="00CD0646"/>
    <w:rsid w:val="00CD119F"/>
    <w:rsid w:val="00CD266D"/>
    <w:rsid w:val="00CD36E4"/>
    <w:rsid w:val="00CD432B"/>
    <w:rsid w:val="00CE2E5C"/>
    <w:rsid w:val="00CE4433"/>
    <w:rsid w:val="00CE4A03"/>
    <w:rsid w:val="00CF155B"/>
    <w:rsid w:val="00CF1D98"/>
    <w:rsid w:val="00D008A6"/>
    <w:rsid w:val="00D01975"/>
    <w:rsid w:val="00D04703"/>
    <w:rsid w:val="00D04811"/>
    <w:rsid w:val="00D0770A"/>
    <w:rsid w:val="00D132FF"/>
    <w:rsid w:val="00D13900"/>
    <w:rsid w:val="00D21FE3"/>
    <w:rsid w:val="00D359E3"/>
    <w:rsid w:val="00D36D61"/>
    <w:rsid w:val="00D44D8F"/>
    <w:rsid w:val="00D456FB"/>
    <w:rsid w:val="00D466A7"/>
    <w:rsid w:val="00D50C23"/>
    <w:rsid w:val="00D55D63"/>
    <w:rsid w:val="00D6201B"/>
    <w:rsid w:val="00D62FD6"/>
    <w:rsid w:val="00D66A29"/>
    <w:rsid w:val="00D714D9"/>
    <w:rsid w:val="00D76629"/>
    <w:rsid w:val="00D82A68"/>
    <w:rsid w:val="00D853AE"/>
    <w:rsid w:val="00D86695"/>
    <w:rsid w:val="00D86CEF"/>
    <w:rsid w:val="00D90281"/>
    <w:rsid w:val="00D921BF"/>
    <w:rsid w:val="00D93345"/>
    <w:rsid w:val="00D940BC"/>
    <w:rsid w:val="00D95824"/>
    <w:rsid w:val="00DA512F"/>
    <w:rsid w:val="00DA7214"/>
    <w:rsid w:val="00DB38A2"/>
    <w:rsid w:val="00DB4C6F"/>
    <w:rsid w:val="00DC30C4"/>
    <w:rsid w:val="00DC3436"/>
    <w:rsid w:val="00DC3BA6"/>
    <w:rsid w:val="00DC5807"/>
    <w:rsid w:val="00DC5DA5"/>
    <w:rsid w:val="00DC67BA"/>
    <w:rsid w:val="00DC7193"/>
    <w:rsid w:val="00DD5F2D"/>
    <w:rsid w:val="00DD6535"/>
    <w:rsid w:val="00DE06B3"/>
    <w:rsid w:val="00DE133E"/>
    <w:rsid w:val="00DE260B"/>
    <w:rsid w:val="00DE6563"/>
    <w:rsid w:val="00DE7D89"/>
    <w:rsid w:val="00DF179E"/>
    <w:rsid w:val="00DF183D"/>
    <w:rsid w:val="00DF2B33"/>
    <w:rsid w:val="00DF3B40"/>
    <w:rsid w:val="00DF4FA8"/>
    <w:rsid w:val="00DF608D"/>
    <w:rsid w:val="00DF6091"/>
    <w:rsid w:val="00DF7ADA"/>
    <w:rsid w:val="00E00F62"/>
    <w:rsid w:val="00E02958"/>
    <w:rsid w:val="00E0690D"/>
    <w:rsid w:val="00E06AF6"/>
    <w:rsid w:val="00E071A3"/>
    <w:rsid w:val="00E07628"/>
    <w:rsid w:val="00E07E1B"/>
    <w:rsid w:val="00E14201"/>
    <w:rsid w:val="00E20323"/>
    <w:rsid w:val="00E20DAA"/>
    <w:rsid w:val="00E2196B"/>
    <w:rsid w:val="00E22803"/>
    <w:rsid w:val="00E234E5"/>
    <w:rsid w:val="00E23B12"/>
    <w:rsid w:val="00E24046"/>
    <w:rsid w:val="00E246CE"/>
    <w:rsid w:val="00E24A47"/>
    <w:rsid w:val="00E30202"/>
    <w:rsid w:val="00E30E60"/>
    <w:rsid w:val="00E310E5"/>
    <w:rsid w:val="00E31C52"/>
    <w:rsid w:val="00E331B9"/>
    <w:rsid w:val="00E4120F"/>
    <w:rsid w:val="00E44796"/>
    <w:rsid w:val="00E46BD2"/>
    <w:rsid w:val="00E47A68"/>
    <w:rsid w:val="00E50991"/>
    <w:rsid w:val="00E5277E"/>
    <w:rsid w:val="00E5363C"/>
    <w:rsid w:val="00E5401A"/>
    <w:rsid w:val="00E543DA"/>
    <w:rsid w:val="00E54D7C"/>
    <w:rsid w:val="00E54DE4"/>
    <w:rsid w:val="00E56B1E"/>
    <w:rsid w:val="00E579B4"/>
    <w:rsid w:val="00E61234"/>
    <w:rsid w:val="00E646E7"/>
    <w:rsid w:val="00E64F5E"/>
    <w:rsid w:val="00E658AC"/>
    <w:rsid w:val="00E75B8A"/>
    <w:rsid w:val="00E76790"/>
    <w:rsid w:val="00E775A1"/>
    <w:rsid w:val="00E80E76"/>
    <w:rsid w:val="00E81B59"/>
    <w:rsid w:val="00E835EA"/>
    <w:rsid w:val="00E905AA"/>
    <w:rsid w:val="00E9124E"/>
    <w:rsid w:val="00E92843"/>
    <w:rsid w:val="00E92C91"/>
    <w:rsid w:val="00E94264"/>
    <w:rsid w:val="00E95882"/>
    <w:rsid w:val="00E96900"/>
    <w:rsid w:val="00E97017"/>
    <w:rsid w:val="00EA027E"/>
    <w:rsid w:val="00EA2FD8"/>
    <w:rsid w:val="00EA5C6F"/>
    <w:rsid w:val="00EA60F8"/>
    <w:rsid w:val="00EA6DEB"/>
    <w:rsid w:val="00EA7356"/>
    <w:rsid w:val="00EB27F0"/>
    <w:rsid w:val="00EB69A3"/>
    <w:rsid w:val="00EB6FCB"/>
    <w:rsid w:val="00EB7409"/>
    <w:rsid w:val="00EB740B"/>
    <w:rsid w:val="00EC4211"/>
    <w:rsid w:val="00EC63AE"/>
    <w:rsid w:val="00EC7DE3"/>
    <w:rsid w:val="00ED0F39"/>
    <w:rsid w:val="00ED1421"/>
    <w:rsid w:val="00ED175C"/>
    <w:rsid w:val="00ED30B4"/>
    <w:rsid w:val="00ED3D8A"/>
    <w:rsid w:val="00EE000B"/>
    <w:rsid w:val="00EE0E74"/>
    <w:rsid w:val="00EE2F25"/>
    <w:rsid w:val="00EE36FA"/>
    <w:rsid w:val="00EE666D"/>
    <w:rsid w:val="00EE6D50"/>
    <w:rsid w:val="00EF23F7"/>
    <w:rsid w:val="00EF37F9"/>
    <w:rsid w:val="00EF3CF1"/>
    <w:rsid w:val="00F0089F"/>
    <w:rsid w:val="00F0611E"/>
    <w:rsid w:val="00F06477"/>
    <w:rsid w:val="00F06490"/>
    <w:rsid w:val="00F11DBA"/>
    <w:rsid w:val="00F16FA7"/>
    <w:rsid w:val="00F176BB"/>
    <w:rsid w:val="00F22A6B"/>
    <w:rsid w:val="00F31485"/>
    <w:rsid w:val="00F32D5D"/>
    <w:rsid w:val="00F357B3"/>
    <w:rsid w:val="00F37052"/>
    <w:rsid w:val="00F37AD9"/>
    <w:rsid w:val="00F40B29"/>
    <w:rsid w:val="00F413F9"/>
    <w:rsid w:val="00F42C20"/>
    <w:rsid w:val="00F44202"/>
    <w:rsid w:val="00F52ACD"/>
    <w:rsid w:val="00F548FD"/>
    <w:rsid w:val="00F5673B"/>
    <w:rsid w:val="00F5746B"/>
    <w:rsid w:val="00F57E74"/>
    <w:rsid w:val="00F60414"/>
    <w:rsid w:val="00F61643"/>
    <w:rsid w:val="00F63784"/>
    <w:rsid w:val="00F65804"/>
    <w:rsid w:val="00F660C1"/>
    <w:rsid w:val="00F67555"/>
    <w:rsid w:val="00F7344D"/>
    <w:rsid w:val="00F74924"/>
    <w:rsid w:val="00F74B84"/>
    <w:rsid w:val="00F81384"/>
    <w:rsid w:val="00F82B78"/>
    <w:rsid w:val="00F8322E"/>
    <w:rsid w:val="00F85C27"/>
    <w:rsid w:val="00F90AEE"/>
    <w:rsid w:val="00F92EB1"/>
    <w:rsid w:val="00F946CC"/>
    <w:rsid w:val="00F96953"/>
    <w:rsid w:val="00FC140A"/>
    <w:rsid w:val="00FC2B60"/>
    <w:rsid w:val="00FC3B82"/>
    <w:rsid w:val="00FC43B6"/>
    <w:rsid w:val="00FC745C"/>
    <w:rsid w:val="00FC7565"/>
    <w:rsid w:val="00FD1383"/>
    <w:rsid w:val="00FD7BA7"/>
    <w:rsid w:val="00FE0144"/>
    <w:rsid w:val="00FE0DC4"/>
    <w:rsid w:val="00FE1003"/>
    <w:rsid w:val="00FE32D4"/>
    <w:rsid w:val="00FE5987"/>
    <w:rsid w:val="00FF0022"/>
    <w:rsid w:val="00FF18EA"/>
    <w:rsid w:val="00FF66F2"/>
    <w:rsid w:val="00FF72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2FE652"/>
  <w15:docId w15:val="{A5410653-1323-4D94-B1C3-1A0D1C69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51DB8"/>
  </w:style>
  <w:style w:type="paragraph" w:styleId="10">
    <w:name w:val="heading 1"/>
    <w:basedOn w:val="a3"/>
    <w:next w:val="a3"/>
    <w:link w:val="11"/>
    <w:uiPriority w:val="99"/>
    <w:qFormat/>
    <w:rsid w:val="00675DE6"/>
    <w:pPr>
      <w:keepNext/>
      <w:tabs>
        <w:tab w:val="num" w:pos="0"/>
      </w:tabs>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22">
    <w:name w:val="heading 2"/>
    <w:basedOn w:val="a3"/>
    <w:next w:val="a3"/>
    <w:link w:val="23"/>
    <w:uiPriority w:val="99"/>
    <w:qFormat/>
    <w:rsid w:val="00675DE6"/>
    <w:pPr>
      <w:keepNext/>
      <w:tabs>
        <w:tab w:val="num" w:pos="0"/>
      </w:tabs>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33">
    <w:name w:val="heading 3"/>
    <w:basedOn w:val="a3"/>
    <w:next w:val="a3"/>
    <w:link w:val="34"/>
    <w:uiPriority w:val="99"/>
    <w:qFormat/>
    <w:rsid w:val="00675DE6"/>
    <w:pPr>
      <w:keepNext/>
      <w:tabs>
        <w:tab w:val="num" w:pos="0"/>
      </w:tabs>
      <w:suppressAutoHyphens/>
      <w:spacing w:before="240" w:after="60" w:line="240" w:lineRule="auto"/>
      <w:outlineLvl w:val="2"/>
    </w:pPr>
    <w:rPr>
      <w:rFonts w:ascii="Arial" w:eastAsia="Times New Roman" w:hAnsi="Arial" w:cs="Times New Roman"/>
      <w:b/>
      <w:bCs/>
      <w:sz w:val="26"/>
      <w:szCs w:val="26"/>
      <w:lang w:eastAsia="ar-SA"/>
    </w:rPr>
  </w:style>
  <w:style w:type="paragraph" w:styleId="41">
    <w:name w:val="heading 4"/>
    <w:basedOn w:val="a3"/>
    <w:next w:val="a3"/>
    <w:link w:val="42"/>
    <w:unhideWhenUsed/>
    <w:qFormat/>
    <w:rsid w:val="00675DE6"/>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1">
    <w:name w:val="heading 5"/>
    <w:basedOn w:val="a3"/>
    <w:next w:val="a3"/>
    <w:link w:val="52"/>
    <w:qFormat/>
    <w:rsid w:val="00675DE6"/>
    <w:p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6">
    <w:name w:val="heading 6"/>
    <w:basedOn w:val="a3"/>
    <w:next w:val="a3"/>
    <w:link w:val="60"/>
    <w:unhideWhenUsed/>
    <w:qFormat/>
    <w:rsid w:val="002A0A72"/>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3"/>
    <w:next w:val="a3"/>
    <w:link w:val="70"/>
    <w:uiPriority w:val="99"/>
    <w:unhideWhenUsed/>
    <w:qFormat/>
    <w:rsid w:val="002A0A72"/>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3"/>
    <w:next w:val="a3"/>
    <w:link w:val="80"/>
    <w:unhideWhenUsed/>
    <w:qFormat/>
    <w:rsid w:val="002A0A72"/>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3"/>
    <w:next w:val="a3"/>
    <w:link w:val="90"/>
    <w:qFormat/>
    <w:rsid w:val="00675DE6"/>
    <w:pPr>
      <w:tabs>
        <w:tab w:val="num" w:pos="0"/>
      </w:tabs>
      <w:suppressAutoHyphens/>
      <w:spacing w:before="240" w:after="60" w:line="240" w:lineRule="auto"/>
      <w:outlineLvl w:val="8"/>
    </w:pPr>
    <w:rPr>
      <w:rFonts w:ascii="Arial" w:eastAsia="Times New Roman" w:hAnsi="Arial" w:cs="Times New Roman"/>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9"/>
    <w:rsid w:val="00675DE6"/>
    <w:rPr>
      <w:rFonts w:ascii="Arial" w:eastAsia="Times New Roman" w:hAnsi="Arial" w:cs="Times New Roman"/>
      <w:b/>
      <w:bCs/>
      <w:kern w:val="1"/>
      <w:sz w:val="32"/>
      <w:szCs w:val="32"/>
      <w:lang w:eastAsia="ar-SA"/>
    </w:rPr>
  </w:style>
  <w:style w:type="character" w:customStyle="1" w:styleId="23">
    <w:name w:val="Заголовок 2 Знак"/>
    <w:basedOn w:val="a4"/>
    <w:link w:val="22"/>
    <w:uiPriority w:val="99"/>
    <w:rsid w:val="00675DE6"/>
    <w:rPr>
      <w:rFonts w:ascii="Arial" w:eastAsia="Times New Roman" w:hAnsi="Arial" w:cs="Times New Roman"/>
      <w:b/>
      <w:bCs/>
      <w:i/>
      <w:iCs/>
      <w:sz w:val="28"/>
      <w:szCs w:val="28"/>
      <w:lang w:eastAsia="ar-SA"/>
    </w:rPr>
  </w:style>
  <w:style w:type="character" w:customStyle="1" w:styleId="34">
    <w:name w:val="Заголовок 3 Знак"/>
    <w:basedOn w:val="a4"/>
    <w:link w:val="33"/>
    <w:uiPriority w:val="99"/>
    <w:rsid w:val="00675DE6"/>
    <w:rPr>
      <w:rFonts w:ascii="Arial" w:eastAsia="Times New Roman" w:hAnsi="Arial" w:cs="Times New Roman"/>
      <w:b/>
      <w:bCs/>
      <w:sz w:val="26"/>
      <w:szCs w:val="26"/>
      <w:lang w:eastAsia="ar-SA"/>
    </w:rPr>
  </w:style>
  <w:style w:type="character" w:customStyle="1" w:styleId="42">
    <w:name w:val="Заголовок 4 Знак"/>
    <w:basedOn w:val="a4"/>
    <w:link w:val="41"/>
    <w:rsid w:val="00675DE6"/>
    <w:rPr>
      <w:rFonts w:ascii="Calibri" w:eastAsia="Times New Roman" w:hAnsi="Calibri" w:cs="Times New Roman"/>
      <w:b/>
      <w:bCs/>
      <w:sz w:val="28"/>
      <w:szCs w:val="28"/>
      <w:lang w:eastAsia="ar-SA"/>
    </w:rPr>
  </w:style>
  <w:style w:type="character" w:customStyle="1" w:styleId="52">
    <w:name w:val="Заголовок 5 Знак"/>
    <w:basedOn w:val="a4"/>
    <w:link w:val="51"/>
    <w:rsid w:val="00675DE6"/>
    <w:rPr>
      <w:rFonts w:ascii="Calibri" w:eastAsia="Times New Roman" w:hAnsi="Calibri" w:cs="Times New Roman"/>
      <w:b/>
      <w:bCs/>
      <w:i/>
      <w:iCs/>
      <w:sz w:val="26"/>
      <w:szCs w:val="26"/>
      <w:lang w:eastAsia="ar-SA"/>
    </w:rPr>
  </w:style>
  <w:style w:type="character" w:customStyle="1" w:styleId="90">
    <w:name w:val="Заголовок 9 Знак"/>
    <w:basedOn w:val="a4"/>
    <w:link w:val="9"/>
    <w:rsid w:val="00675DE6"/>
    <w:rPr>
      <w:rFonts w:ascii="Arial" w:eastAsia="Times New Roman" w:hAnsi="Arial" w:cs="Times New Roman"/>
      <w:lang w:eastAsia="ar-SA"/>
    </w:rPr>
  </w:style>
  <w:style w:type="numbering" w:customStyle="1" w:styleId="12">
    <w:name w:val="Нет списка1"/>
    <w:next w:val="a6"/>
    <w:uiPriority w:val="99"/>
    <w:semiHidden/>
    <w:unhideWhenUsed/>
    <w:rsid w:val="00675DE6"/>
  </w:style>
  <w:style w:type="character" w:customStyle="1" w:styleId="13">
    <w:name w:val="Основной шрифт абзаца1"/>
    <w:rsid w:val="00675DE6"/>
  </w:style>
  <w:style w:type="character" w:customStyle="1" w:styleId="publication">
    <w:name w:val="publication"/>
    <w:rsid w:val="00675DE6"/>
    <w:rPr>
      <w:rFonts w:ascii="Arial" w:hAnsi="Arial" w:cs="Arial"/>
      <w:color w:val="FFFFFF"/>
      <w:sz w:val="22"/>
      <w:szCs w:val="22"/>
      <w:shd w:val="clear" w:color="auto" w:fill="000000"/>
      <w:lang w:val="en-US"/>
    </w:rPr>
  </w:style>
  <w:style w:type="character" w:styleId="a7">
    <w:name w:val="page number"/>
    <w:basedOn w:val="13"/>
    <w:rsid w:val="00675DE6"/>
  </w:style>
  <w:style w:type="character" w:styleId="a8">
    <w:name w:val="Hyperlink"/>
    <w:uiPriority w:val="99"/>
    <w:rsid w:val="00675DE6"/>
    <w:rPr>
      <w:color w:val="0000FF"/>
      <w:u w:val="single"/>
    </w:rPr>
  </w:style>
  <w:style w:type="character" w:styleId="a9">
    <w:name w:val="Strong"/>
    <w:uiPriority w:val="22"/>
    <w:qFormat/>
    <w:rsid w:val="00675DE6"/>
    <w:rPr>
      <w:b/>
      <w:bCs/>
    </w:rPr>
  </w:style>
  <w:style w:type="character" w:customStyle="1" w:styleId="aa">
    <w:name w:val="Символ нумерации"/>
    <w:rsid w:val="00675DE6"/>
  </w:style>
  <w:style w:type="character" w:customStyle="1" w:styleId="ab">
    <w:name w:val="Маркеры списка"/>
    <w:rsid w:val="00675DE6"/>
    <w:rPr>
      <w:rFonts w:ascii="OpenSymbol" w:eastAsia="OpenSymbol" w:hAnsi="OpenSymbol" w:cs="OpenSymbol"/>
    </w:rPr>
  </w:style>
  <w:style w:type="character" w:styleId="ac">
    <w:name w:val="FollowedHyperlink"/>
    <w:uiPriority w:val="99"/>
    <w:rsid w:val="00675DE6"/>
    <w:rPr>
      <w:color w:val="800000"/>
      <w:u w:val="single"/>
    </w:rPr>
  </w:style>
  <w:style w:type="paragraph" w:customStyle="1" w:styleId="14">
    <w:name w:val="Заголовок1"/>
    <w:basedOn w:val="a3"/>
    <w:next w:val="ad"/>
    <w:qFormat/>
    <w:rsid w:val="00675DE6"/>
    <w:pPr>
      <w:keepNext/>
      <w:suppressAutoHyphens/>
      <w:spacing w:before="240" w:after="120" w:line="240" w:lineRule="auto"/>
    </w:pPr>
    <w:rPr>
      <w:rFonts w:ascii="Arial" w:eastAsia="MS Mincho" w:hAnsi="Arial" w:cs="Tahoma"/>
      <w:sz w:val="28"/>
      <w:szCs w:val="28"/>
      <w:lang w:eastAsia="ar-SA"/>
    </w:rPr>
  </w:style>
  <w:style w:type="paragraph" w:styleId="ad">
    <w:name w:val="Body Text"/>
    <w:aliases w:val="Основной текст Знак Знак Знак,Основной текст Знак Знак Знак Знак,Знак1,body text Знак Знак,body text,Основной текст Знак Знак, Знак1"/>
    <w:basedOn w:val="a3"/>
    <w:link w:val="ae"/>
    <w:uiPriority w:val="99"/>
    <w:rsid w:val="00675DE6"/>
    <w:pPr>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Основной текст Знак"/>
    <w:aliases w:val="Основной текст Знак Знак Знак Знак1,Основной текст Знак Знак Знак Знак Знак,Знак1 Знак,body text Знак Знак Знак,body text Знак1,Основной текст Знак Знак Знак2, Знак1 Знак1"/>
    <w:basedOn w:val="a4"/>
    <w:link w:val="ad"/>
    <w:uiPriority w:val="99"/>
    <w:rsid w:val="00675DE6"/>
    <w:rPr>
      <w:rFonts w:ascii="Times New Roman" w:eastAsia="Times New Roman" w:hAnsi="Times New Roman" w:cs="Times New Roman"/>
      <w:sz w:val="24"/>
      <w:szCs w:val="24"/>
      <w:lang w:eastAsia="ar-SA"/>
    </w:rPr>
  </w:style>
  <w:style w:type="paragraph" w:styleId="af">
    <w:name w:val="Title"/>
    <w:basedOn w:val="14"/>
    <w:next w:val="af0"/>
    <w:link w:val="af1"/>
    <w:qFormat/>
    <w:rsid w:val="00675DE6"/>
    <w:rPr>
      <w:rFonts w:cs="Times New Roman"/>
    </w:rPr>
  </w:style>
  <w:style w:type="character" w:customStyle="1" w:styleId="af1">
    <w:name w:val="Заголовок Знак"/>
    <w:basedOn w:val="a4"/>
    <w:link w:val="af"/>
    <w:rsid w:val="00675DE6"/>
    <w:rPr>
      <w:rFonts w:ascii="Arial" w:eastAsia="MS Mincho" w:hAnsi="Arial" w:cs="Times New Roman"/>
      <w:sz w:val="28"/>
      <w:szCs w:val="28"/>
      <w:lang w:eastAsia="ar-SA"/>
    </w:rPr>
  </w:style>
  <w:style w:type="paragraph" w:styleId="af0">
    <w:name w:val="Subtitle"/>
    <w:basedOn w:val="14"/>
    <w:next w:val="ad"/>
    <w:link w:val="af2"/>
    <w:qFormat/>
    <w:rsid w:val="00675DE6"/>
    <w:pPr>
      <w:jc w:val="center"/>
    </w:pPr>
    <w:rPr>
      <w:rFonts w:cs="Times New Roman"/>
      <w:i/>
      <w:iCs/>
    </w:rPr>
  </w:style>
  <w:style w:type="character" w:customStyle="1" w:styleId="af2">
    <w:name w:val="Подзаголовок Знак"/>
    <w:basedOn w:val="a4"/>
    <w:link w:val="af0"/>
    <w:rsid w:val="00675DE6"/>
    <w:rPr>
      <w:rFonts w:ascii="Arial" w:eastAsia="MS Mincho" w:hAnsi="Arial" w:cs="Times New Roman"/>
      <w:i/>
      <w:iCs/>
      <w:sz w:val="28"/>
      <w:szCs w:val="28"/>
      <w:lang w:eastAsia="ar-SA"/>
    </w:rPr>
  </w:style>
  <w:style w:type="paragraph" w:styleId="af3">
    <w:name w:val="List"/>
    <w:basedOn w:val="ad"/>
    <w:rsid w:val="00675DE6"/>
    <w:rPr>
      <w:rFonts w:cs="Tahoma"/>
    </w:rPr>
  </w:style>
  <w:style w:type="paragraph" w:customStyle="1" w:styleId="15">
    <w:name w:val="Название1"/>
    <w:basedOn w:val="a3"/>
    <w:rsid w:val="00675DE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3"/>
    <w:rsid w:val="00675DE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675DE6"/>
    <w:pPr>
      <w:suppressAutoHyphens/>
      <w:spacing w:after="0" w:line="240" w:lineRule="auto"/>
    </w:pPr>
    <w:rPr>
      <w:rFonts w:ascii="Times New Roman" w:eastAsia="Times New Roman" w:hAnsi="Times New Roman" w:cs="Times New Roman"/>
      <w:b/>
      <w:sz w:val="24"/>
      <w:szCs w:val="24"/>
      <w:lang w:eastAsia="ar-SA"/>
    </w:rPr>
  </w:style>
  <w:style w:type="paragraph" w:styleId="af4">
    <w:name w:val="footer"/>
    <w:basedOn w:val="a3"/>
    <w:link w:val="17"/>
    <w:uiPriority w:val="99"/>
    <w:rsid w:val="00675DE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Нижний колонтитул Знак"/>
    <w:basedOn w:val="a4"/>
    <w:uiPriority w:val="99"/>
    <w:rsid w:val="00675DE6"/>
  </w:style>
  <w:style w:type="character" w:customStyle="1" w:styleId="17">
    <w:name w:val="Нижний колонтитул Знак1"/>
    <w:link w:val="af4"/>
    <w:uiPriority w:val="99"/>
    <w:locked/>
    <w:rsid w:val="00675DE6"/>
    <w:rPr>
      <w:rFonts w:ascii="Times New Roman" w:eastAsia="Times New Roman" w:hAnsi="Times New Roman" w:cs="Times New Roman"/>
      <w:sz w:val="24"/>
      <w:szCs w:val="24"/>
      <w:lang w:eastAsia="ar-SA"/>
    </w:rPr>
  </w:style>
  <w:style w:type="paragraph" w:styleId="af6">
    <w:name w:val="header"/>
    <w:basedOn w:val="a3"/>
    <w:link w:val="af7"/>
    <w:uiPriority w:val="99"/>
    <w:rsid w:val="00675DE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7">
    <w:name w:val="Верхний колонтитул Знак"/>
    <w:basedOn w:val="a4"/>
    <w:link w:val="af6"/>
    <w:uiPriority w:val="99"/>
    <w:rsid w:val="00675DE6"/>
    <w:rPr>
      <w:rFonts w:ascii="Times New Roman" w:eastAsia="Times New Roman" w:hAnsi="Times New Roman" w:cs="Times New Roman"/>
      <w:sz w:val="24"/>
      <w:szCs w:val="24"/>
      <w:lang w:eastAsia="ar-SA"/>
    </w:rPr>
  </w:style>
  <w:style w:type="paragraph" w:customStyle="1" w:styleId="af8">
    <w:name w:val="Содержимое таблицы"/>
    <w:basedOn w:val="a3"/>
    <w:qFormat/>
    <w:rsid w:val="00675DE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таблицы"/>
    <w:basedOn w:val="af8"/>
    <w:rsid w:val="00675DE6"/>
    <w:pPr>
      <w:jc w:val="center"/>
    </w:pPr>
    <w:rPr>
      <w:b/>
      <w:bCs/>
    </w:rPr>
  </w:style>
  <w:style w:type="paragraph" w:customStyle="1" w:styleId="afa">
    <w:name w:val="Горизонтальная линия"/>
    <w:basedOn w:val="a3"/>
    <w:next w:val="ad"/>
    <w:qFormat/>
    <w:rsid w:val="00675DE6"/>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b">
    <w:name w:val="Body Text First Indent"/>
    <w:basedOn w:val="ad"/>
    <w:link w:val="afc"/>
    <w:rsid w:val="00675DE6"/>
    <w:pPr>
      <w:ind w:firstLine="283"/>
    </w:pPr>
  </w:style>
  <w:style w:type="character" w:customStyle="1" w:styleId="afc">
    <w:name w:val="Красная строка Знак"/>
    <w:basedOn w:val="ae"/>
    <w:link w:val="afb"/>
    <w:rsid w:val="00675DE6"/>
    <w:rPr>
      <w:rFonts w:ascii="Times New Roman" w:eastAsia="Times New Roman" w:hAnsi="Times New Roman" w:cs="Times New Roman"/>
      <w:sz w:val="24"/>
      <w:szCs w:val="24"/>
      <w:lang w:eastAsia="ar-SA"/>
    </w:rPr>
  </w:style>
  <w:style w:type="paragraph" w:customStyle="1" w:styleId="afd">
    <w:name w:val="СОтступомПоЛевомуКраю"/>
    <w:basedOn w:val="a3"/>
    <w:rsid w:val="00675DE6"/>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e">
    <w:name w:val="Содержимое врезки"/>
    <w:basedOn w:val="ad"/>
    <w:qFormat/>
    <w:rsid w:val="00675DE6"/>
  </w:style>
  <w:style w:type="paragraph" w:customStyle="1" w:styleId="aff">
    <w:name w:val="Содержимое списка"/>
    <w:basedOn w:val="a3"/>
    <w:rsid w:val="00675DE6"/>
    <w:pPr>
      <w:suppressAutoHyphens/>
      <w:spacing w:after="0" w:line="240" w:lineRule="auto"/>
      <w:ind w:left="567"/>
    </w:pPr>
    <w:rPr>
      <w:rFonts w:ascii="Times New Roman" w:eastAsia="Times New Roman" w:hAnsi="Times New Roman" w:cs="Times New Roman"/>
      <w:sz w:val="24"/>
      <w:szCs w:val="24"/>
      <w:lang w:eastAsia="ar-SA"/>
    </w:rPr>
  </w:style>
  <w:style w:type="paragraph" w:styleId="aff0">
    <w:name w:val="Balloon Text"/>
    <w:basedOn w:val="a3"/>
    <w:link w:val="aff1"/>
    <w:uiPriority w:val="99"/>
    <w:unhideWhenUsed/>
    <w:qFormat/>
    <w:rsid w:val="00675DE6"/>
    <w:pPr>
      <w:suppressAutoHyphens/>
      <w:spacing w:after="0" w:line="240" w:lineRule="auto"/>
    </w:pPr>
    <w:rPr>
      <w:rFonts w:ascii="Segoe UI" w:eastAsia="Times New Roman" w:hAnsi="Segoe UI" w:cs="Times New Roman"/>
      <w:sz w:val="18"/>
      <w:szCs w:val="18"/>
      <w:lang w:eastAsia="ar-SA"/>
    </w:rPr>
  </w:style>
  <w:style w:type="character" w:customStyle="1" w:styleId="aff1">
    <w:name w:val="Текст выноски Знак"/>
    <w:basedOn w:val="a4"/>
    <w:link w:val="aff0"/>
    <w:uiPriority w:val="99"/>
    <w:rsid w:val="00675DE6"/>
    <w:rPr>
      <w:rFonts w:ascii="Segoe UI" w:eastAsia="Times New Roman" w:hAnsi="Segoe UI" w:cs="Times New Roman"/>
      <w:sz w:val="18"/>
      <w:szCs w:val="18"/>
      <w:lang w:eastAsia="ar-SA"/>
    </w:rPr>
  </w:style>
  <w:style w:type="paragraph" w:customStyle="1" w:styleId="ConsPlusNormal">
    <w:name w:val="ConsPlusNormal"/>
    <w:link w:val="ConsPlusNormal0"/>
    <w:qFormat/>
    <w:rsid w:val="00675D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675DE6"/>
    <w:rPr>
      <w:rFonts w:ascii="Arial" w:eastAsia="Times New Roman" w:hAnsi="Arial" w:cs="Arial"/>
      <w:sz w:val="20"/>
      <w:szCs w:val="20"/>
      <w:lang w:eastAsia="ru-RU"/>
    </w:rPr>
  </w:style>
  <w:style w:type="paragraph" w:styleId="aff2">
    <w:name w:val="Date"/>
    <w:basedOn w:val="a3"/>
    <w:next w:val="a3"/>
    <w:link w:val="aff3"/>
    <w:rsid w:val="00675DE6"/>
    <w:pPr>
      <w:spacing w:after="60" w:line="240" w:lineRule="auto"/>
      <w:jc w:val="both"/>
    </w:pPr>
    <w:rPr>
      <w:rFonts w:ascii="Times New Roman" w:eastAsia="Times New Roman" w:hAnsi="Times New Roman" w:cs="Times New Roman"/>
      <w:sz w:val="24"/>
      <w:szCs w:val="24"/>
    </w:rPr>
  </w:style>
  <w:style w:type="character" w:customStyle="1" w:styleId="aff3">
    <w:name w:val="Дата Знак"/>
    <w:basedOn w:val="a4"/>
    <w:link w:val="aff2"/>
    <w:rsid w:val="00675DE6"/>
    <w:rPr>
      <w:rFonts w:ascii="Times New Roman" w:eastAsia="Times New Roman" w:hAnsi="Times New Roman" w:cs="Times New Roman"/>
      <w:sz w:val="24"/>
      <w:szCs w:val="24"/>
    </w:rPr>
  </w:style>
  <w:style w:type="paragraph" w:styleId="aff4">
    <w:name w:val="Normal (Web)"/>
    <w:aliases w:val="Обычный (веб)2,Знак Знак4,Обычный (веб)11, Знак Знак5,Обычный (веб)21, Знак3, Знак2,Знак3,Знак2"/>
    <w:basedOn w:val="a3"/>
    <w:link w:val="aff5"/>
    <w:uiPriority w:val="99"/>
    <w:qFormat/>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List Paragraph"/>
    <w:aliases w:val="Bullet List,FooterText,numbered,Paragraphe de liste1,lp1,List Paragraph,Num Bullet 1,Table Number Paragraph,Bullet Number,Bulletr List Paragraph,列出段落,列出段落1,List Paragraph2,List Paragraph21,Listeafsnit1,Parágrafo da Lista1,Bullet list,Маркер"/>
    <w:basedOn w:val="a3"/>
    <w:link w:val="aff7"/>
    <w:uiPriority w:val="34"/>
    <w:qFormat/>
    <w:rsid w:val="00675DE6"/>
    <w:pPr>
      <w:spacing w:after="0" w:line="240" w:lineRule="auto"/>
      <w:ind w:left="720"/>
    </w:pPr>
    <w:rPr>
      <w:rFonts w:ascii="Times New Roman" w:eastAsia="Times New Roman" w:hAnsi="Times New Roman" w:cs="Times New Roman"/>
      <w:sz w:val="24"/>
      <w:szCs w:val="24"/>
      <w:lang w:eastAsia="ru-RU"/>
    </w:rPr>
  </w:style>
  <w:style w:type="paragraph" w:styleId="18">
    <w:name w:val="toc 1"/>
    <w:basedOn w:val="a3"/>
    <w:next w:val="a3"/>
    <w:autoRedefine/>
    <w:rsid w:val="00B1638D"/>
    <w:pPr>
      <w:tabs>
        <w:tab w:val="left" w:pos="709"/>
        <w:tab w:val="right" w:leader="dot" w:pos="9354"/>
      </w:tabs>
      <w:spacing w:after="0" w:line="240" w:lineRule="auto"/>
    </w:pPr>
    <w:rPr>
      <w:rFonts w:ascii="Times New Roman" w:eastAsia="Times New Roman" w:hAnsi="Times New Roman" w:cs="Times New Roman"/>
      <w:b/>
      <w:bCs/>
      <w:caps/>
      <w:sz w:val="20"/>
      <w:szCs w:val="20"/>
      <w:lang w:eastAsia="ru-RU"/>
    </w:rPr>
  </w:style>
  <w:style w:type="paragraph" w:styleId="24">
    <w:name w:val="toc 2"/>
    <w:basedOn w:val="a3"/>
    <w:next w:val="a3"/>
    <w:autoRedefine/>
    <w:rsid w:val="00576080"/>
    <w:pPr>
      <w:tabs>
        <w:tab w:val="right" w:leader="dot" w:pos="9354"/>
        <w:tab w:val="right" w:leader="dot" w:pos="9911"/>
      </w:tabs>
      <w:spacing w:after="0" w:line="240" w:lineRule="auto"/>
      <w:jc w:val="both"/>
    </w:pPr>
    <w:rPr>
      <w:rFonts w:ascii="Times New Roman" w:eastAsia="Times New Roman" w:hAnsi="Times New Roman" w:cs="Times New Roman"/>
      <w:b/>
      <w:smallCaps/>
      <w:noProof/>
      <w:sz w:val="24"/>
      <w:szCs w:val="24"/>
      <w:lang w:eastAsia="ar-SA"/>
    </w:rPr>
  </w:style>
  <w:style w:type="character" w:styleId="aff8">
    <w:name w:val="line number"/>
    <w:basedOn w:val="a4"/>
    <w:unhideWhenUsed/>
    <w:rsid w:val="00675DE6"/>
  </w:style>
  <w:style w:type="character" w:styleId="aff9">
    <w:name w:val="footnote reference"/>
    <w:aliases w:val="Знак сноски-FN,fr,Used by Word for Help footnote symbols"/>
    <w:uiPriority w:val="99"/>
    <w:qFormat/>
    <w:rsid w:val="00675DE6"/>
    <w:rPr>
      <w:vertAlign w:val="superscript"/>
    </w:rPr>
  </w:style>
  <w:style w:type="paragraph" w:customStyle="1" w:styleId="ConsPlusCell">
    <w:name w:val="ConsPlusCell"/>
    <w:rsid w:val="00675DE6"/>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pple-converted-space">
    <w:name w:val="apple-converted-space"/>
    <w:basedOn w:val="a4"/>
    <w:qFormat/>
    <w:rsid w:val="00675DE6"/>
  </w:style>
  <w:style w:type="paragraph" w:customStyle="1" w:styleId="s1">
    <w:name w:val="s_1"/>
    <w:basedOn w:val="a3"/>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ztxt">
    <w:name w:val="tz_txt Знак"/>
    <w:link w:val="tztxt0"/>
    <w:locked/>
    <w:rsid w:val="00675DE6"/>
  </w:style>
  <w:style w:type="paragraph" w:customStyle="1" w:styleId="tztxt0">
    <w:name w:val="tz_txt"/>
    <w:basedOn w:val="a3"/>
    <w:link w:val="tztxt"/>
    <w:rsid w:val="00675DE6"/>
    <w:pPr>
      <w:spacing w:after="120" w:line="240" w:lineRule="auto"/>
      <w:ind w:firstLine="709"/>
      <w:jc w:val="both"/>
    </w:pPr>
  </w:style>
  <w:style w:type="character" w:customStyle="1" w:styleId="iceouttxt4">
    <w:name w:val="iceouttxt4"/>
    <w:rsid w:val="00675DE6"/>
    <w:rPr>
      <w:rFonts w:ascii="Arial" w:hAnsi="Arial" w:cs="Arial" w:hint="default"/>
      <w:color w:val="666666"/>
      <w:sz w:val="17"/>
      <w:szCs w:val="17"/>
    </w:rPr>
  </w:style>
  <w:style w:type="paragraph" w:styleId="affa">
    <w:name w:val="Document Map"/>
    <w:basedOn w:val="a3"/>
    <w:link w:val="affb"/>
    <w:semiHidden/>
    <w:unhideWhenUsed/>
    <w:rsid w:val="00675DE6"/>
    <w:pPr>
      <w:suppressAutoHyphens/>
      <w:spacing w:after="0" w:line="240" w:lineRule="auto"/>
    </w:pPr>
    <w:rPr>
      <w:rFonts w:ascii="Tahoma" w:eastAsia="Times New Roman" w:hAnsi="Tahoma" w:cs="Times New Roman"/>
      <w:sz w:val="16"/>
      <w:szCs w:val="16"/>
      <w:lang w:eastAsia="ar-SA"/>
    </w:rPr>
  </w:style>
  <w:style w:type="character" w:customStyle="1" w:styleId="affb">
    <w:name w:val="Схема документа Знак"/>
    <w:basedOn w:val="a4"/>
    <w:link w:val="affa"/>
    <w:rsid w:val="00675DE6"/>
    <w:rPr>
      <w:rFonts w:ascii="Tahoma" w:eastAsia="Times New Roman" w:hAnsi="Tahoma" w:cs="Times New Roman"/>
      <w:sz w:val="16"/>
      <w:szCs w:val="16"/>
      <w:lang w:eastAsia="ar-SA"/>
    </w:rPr>
  </w:style>
  <w:style w:type="table" w:styleId="affc">
    <w:name w:val="Table Grid"/>
    <w:basedOn w:val="a5"/>
    <w:uiPriority w:val="99"/>
    <w:qFormat/>
    <w:rsid w:val="00675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aliases w:val="для таблиц,No Spacing"/>
    <w:link w:val="affe"/>
    <w:qFormat/>
    <w:rsid w:val="00675DE6"/>
    <w:pPr>
      <w:spacing w:after="0" w:line="240" w:lineRule="auto"/>
    </w:pPr>
    <w:rPr>
      <w:rFonts w:ascii="Calibri" w:eastAsia="Calibri" w:hAnsi="Calibri" w:cs="Times New Roman"/>
    </w:rPr>
  </w:style>
  <w:style w:type="character" w:customStyle="1" w:styleId="affe">
    <w:name w:val="Без интервала Знак"/>
    <w:aliases w:val="для таблиц Знак,No Spacing Знак"/>
    <w:link w:val="affd"/>
    <w:rsid w:val="00675DE6"/>
    <w:rPr>
      <w:rFonts w:ascii="Calibri" w:eastAsia="Calibri" w:hAnsi="Calibri" w:cs="Times New Roman"/>
    </w:rPr>
  </w:style>
  <w:style w:type="character" w:customStyle="1" w:styleId="WW8NumSt1z0">
    <w:name w:val="WW8NumSt1z0"/>
    <w:rsid w:val="00675DE6"/>
    <w:rPr>
      <w:rFonts w:ascii="Times New Roman" w:hAnsi="Times New Roman" w:cs="Times New Roman"/>
    </w:rPr>
  </w:style>
  <w:style w:type="character" w:customStyle="1" w:styleId="19">
    <w:name w:val="Знак Знак1"/>
    <w:rsid w:val="00675DE6"/>
    <w:rPr>
      <w:sz w:val="24"/>
      <w:szCs w:val="24"/>
    </w:rPr>
  </w:style>
  <w:style w:type="character" w:customStyle="1" w:styleId="afff">
    <w:name w:val="Знак Знак"/>
    <w:rsid w:val="00675DE6"/>
    <w:rPr>
      <w:sz w:val="24"/>
      <w:szCs w:val="24"/>
    </w:rPr>
  </w:style>
  <w:style w:type="paragraph" w:customStyle="1" w:styleId="afff0">
    <w:name w:val="Знак Знак Знак Знак"/>
    <w:basedOn w:val="a3"/>
    <w:rsid w:val="00675DE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1">
    <w:name w:val="Текст примечания Знак"/>
    <w:link w:val="afff2"/>
    <w:rsid w:val="00675DE6"/>
    <w:rPr>
      <w:lang w:eastAsia="ar-SA"/>
    </w:rPr>
  </w:style>
  <w:style w:type="paragraph" w:styleId="afff2">
    <w:name w:val="annotation text"/>
    <w:basedOn w:val="a3"/>
    <w:link w:val="afff1"/>
    <w:uiPriority w:val="99"/>
    <w:semiHidden/>
    <w:qFormat/>
    <w:rsid w:val="00675DE6"/>
    <w:pPr>
      <w:suppressAutoHyphens/>
      <w:spacing w:after="0" w:line="240" w:lineRule="auto"/>
    </w:pPr>
    <w:rPr>
      <w:lang w:eastAsia="ar-SA"/>
    </w:rPr>
  </w:style>
  <w:style w:type="character" w:customStyle="1" w:styleId="1a">
    <w:name w:val="Текст примечания Знак1"/>
    <w:basedOn w:val="a4"/>
    <w:uiPriority w:val="99"/>
    <w:semiHidden/>
    <w:rsid w:val="00675DE6"/>
    <w:rPr>
      <w:sz w:val="20"/>
      <w:szCs w:val="20"/>
    </w:rPr>
  </w:style>
  <w:style w:type="character" w:customStyle="1" w:styleId="afff3">
    <w:name w:val="Тема примечания Знак"/>
    <w:link w:val="afff4"/>
    <w:rsid w:val="00675DE6"/>
    <w:rPr>
      <w:b/>
      <w:bCs/>
      <w:lang w:eastAsia="ar-SA"/>
    </w:rPr>
  </w:style>
  <w:style w:type="paragraph" w:styleId="afff4">
    <w:name w:val="annotation subject"/>
    <w:basedOn w:val="afff2"/>
    <w:next w:val="afff2"/>
    <w:link w:val="afff3"/>
    <w:rsid w:val="00675DE6"/>
    <w:rPr>
      <w:b/>
      <w:bCs/>
    </w:rPr>
  </w:style>
  <w:style w:type="character" w:customStyle="1" w:styleId="1b">
    <w:name w:val="Тема примечания Знак1"/>
    <w:basedOn w:val="1a"/>
    <w:rsid w:val="00675DE6"/>
    <w:rPr>
      <w:b/>
      <w:bCs/>
      <w:sz w:val="20"/>
      <w:szCs w:val="20"/>
    </w:rPr>
  </w:style>
  <w:style w:type="character" w:customStyle="1" w:styleId="WW8Num1z0">
    <w:name w:val="WW8Num1z0"/>
    <w:rsid w:val="00675DE6"/>
  </w:style>
  <w:style w:type="character" w:customStyle="1" w:styleId="WW8Num1z1">
    <w:name w:val="WW8Num1z1"/>
    <w:rsid w:val="00675DE6"/>
  </w:style>
  <w:style w:type="character" w:customStyle="1" w:styleId="WW8Num1z2">
    <w:name w:val="WW8Num1z2"/>
    <w:rsid w:val="00675DE6"/>
  </w:style>
  <w:style w:type="character" w:customStyle="1" w:styleId="WW8Num1z3">
    <w:name w:val="WW8Num1z3"/>
    <w:rsid w:val="00675DE6"/>
  </w:style>
  <w:style w:type="character" w:customStyle="1" w:styleId="WW8Num1z4">
    <w:name w:val="WW8Num1z4"/>
    <w:rsid w:val="00675DE6"/>
  </w:style>
  <w:style w:type="character" w:customStyle="1" w:styleId="WW8Num1z5">
    <w:name w:val="WW8Num1z5"/>
    <w:rsid w:val="00675DE6"/>
  </w:style>
  <w:style w:type="character" w:customStyle="1" w:styleId="WW8Num1z6">
    <w:name w:val="WW8Num1z6"/>
    <w:rsid w:val="00675DE6"/>
  </w:style>
  <w:style w:type="character" w:customStyle="1" w:styleId="WW8Num1z7">
    <w:name w:val="WW8Num1z7"/>
    <w:rsid w:val="00675DE6"/>
  </w:style>
  <w:style w:type="character" w:customStyle="1" w:styleId="WW8Num1z8">
    <w:name w:val="WW8Num1z8"/>
    <w:rsid w:val="00675DE6"/>
  </w:style>
  <w:style w:type="character" w:customStyle="1" w:styleId="WW8Num2z0">
    <w:name w:val="WW8Num2z0"/>
    <w:rsid w:val="00675DE6"/>
  </w:style>
  <w:style w:type="character" w:customStyle="1" w:styleId="WW8Num2z1">
    <w:name w:val="WW8Num2z1"/>
    <w:rsid w:val="00675DE6"/>
    <w:rPr>
      <w:sz w:val="24"/>
      <w:szCs w:val="24"/>
    </w:rPr>
  </w:style>
  <w:style w:type="character" w:customStyle="1" w:styleId="WW8Num2z3">
    <w:name w:val="WW8Num2z3"/>
    <w:rsid w:val="00675DE6"/>
  </w:style>
  <w:style w:type="character" w:customStyle="1" w:styleId="WW8Num2z4">
    <w:name w:val="WW8Num2z4"/>
    <w:rsid w:val="00675DE6"/>
  </w:style>
  <w:style w:type="character" w:customStyle="1" w:styleId="WW8Num2z5">
    <w:name w:val="WW8Num2z5"/>
    <w:rsid w:val="00675DE6"/>
  </w:style>
  <w:style w:type="character" w:customStyle="1" w:styleId="WW8Num2z6">
    <w:name w:val="WW8Num2z6"/>
    <w:rsid w:val="00675DE6"/>
  </w:style>
  <w:style w:type="character" w:customStyle="1" w:styleId="WW8Num2z7">
    <w:name w:val="WW8Num2z7"/>
    <w:rsid w:val="00675DE6"/>
  </w:style>
  <w:style w:type="character" w:customStyle="1" w:styleId="WW8Num2z8">
    <w:name w:val="WW8Num2z8"/>
    <w:rsid w:val="00675DE6"/>
  </w:style>
  <w:style w:type="character" w:customStyle="1" w:styleId="WW8Num3z0">
    <w:name w:val="WW8Num3z0"/>
    <w:qFormat/>
    <w:rsid w:val="00675DE6"/>
    <w:rPr>
      <w:sz w:val="22"/>
      <w:szCs w:val="22"/>
    </w:rPr>
  </w:style>
  <w:style w:type="character" w:customStyle="1" w:styleId="WW8Num3z1">
    <w:name w:val="WW8Num3z1"/>
    <w:rsid w:val="00675DE6"/>
  </w:style>
  <w:style w:type="character" w:customStyle="1" w:styleId="WW8Num3z2">
    <w:name w:val="WW8Num3z2"/>
    <w:rsid w:val="00675DE6"/>
    <w:rPr>
      <w:rFonts w:ascii="Times New Roman" w:hAnsi="Times New Roman" w:cs="Times New Roman"/>
      <w:sz w:val="26"/>
      <w:szCs w:val="26"/>
    </w:rPr>
  </w:style>
  <w:style w:type="character" w:customStyle="1" w:styleId="WW8Num3z3">
    <w:name w:val="WW8Num3z3"/>
    <w:rsid w:val="00675DE6"/>
    <w:rPr>
      <w:rFonts w:ascii="Times New Roman" w:hAnsi="Times New Roman" w:cs="Times New Roman"/>
      <w:sz w:val="26"/>
      <w:szCs w:val="26"/>
    </w:rPr>
  </w:style>
  <w:style w:type="character" w:customStyle="1" w:styleId="WW8Num3z4">
    <w:name w:val="WW8Num3z4"/>
    <w:rsid w:val="00675DE6"/>
    <w:rPr>
      <w:sz w:val="26"/>
      <w:szCs w:val="26"/>
    </w:rPr>
  </w:style>
  <w:style w:type="character" w:customStyle="1" w:styleId="WW8Num3z5">
    <w:name w:val="WW8Num3z5"/>
    <w:rsid w:val="00675DE6"/>
  </w:style>
  <w:style w:type="character" w:customStyle="1" w:styleId="WW8Num4z0">
    <w:name w:val="WW8Num4z0"/>
    <w:rsid w:val="00675DE6"/>
    <w:rPr>
      <w:sz w:val="22"/>
      <w:szCs w:val="22"/>
    </w:rPr>
  </w:style>
  <w:style w:type="character" w:customStyle="1" w:styleId="WW8Num4z1">
    <w:name w:val="WW8Num4z1"/>
    <w:rsid w:val="00675DE6"/>
  </w:style>
  <w:style w:type="character" w:customStyle="1" w:styleId="WW8Num4z2">
    <w:name w:val="WW8Num4z2"/>
    <w:rsid w:val="00675DE6"/>
    <w:rPr>
      <w:rFonts w:ascii="Times New Roman" w:hAnsi="Times New Roman" w:cs="Times New Roman"/>
      <w:sz w:val="26"/>
      <w:szCs w:val="26"/>
    </w:rPr>
  </w:style>
  <w:style w:type="character" w:customStyle="1" w:styleId="WW8Num4z3">
    <w:name w:val="WW8Num4z3"/>
    <w:rsid w:val="00675DE6"/>
    <w:rPr>
      <w:rFonts w:ascii="Times New Roman" w:hAnsi="Times New Roman" w:cs="Times New Roman"/>
      <w:sz w:val="26"/>
      <w:szCs w:val="26"/>
    </w:rPr>
  </w:style>
  <w:style w:type="character" w:customStyle="1" w:styleId="WW8Num4z4">
    <w:name w:val="WW8Num4z4"/>
    <w:rsid w:val="00675DE6"/>
    <w:rPr>
      <w:sz w:val="26"/>
      <w:szCs w:val="26"/>
    </w:rPr>
  </w:style>
  <w:style w:type="character" w:customStyle="1" w:styleId="WW8Num4z5">
    <w:name w:val="WW8Num4z5"/>
    <w:rsid w:val="00675DE6"/>
  </w:style>
  <w:style w:type="character" w:customStyle="1" w:styleId="WW8Num5z0">
    <w:name w:val="WW8Num5z0"/>
    <w:rsid w:val="00675DE6"/>
    <w:rPr>
      <w:sz w:val="22"/>
      <w:szCs w:val="22"/>
    </w:rPr>
  </w:style>
  <w:style w:type="character" w:customStyle="1" w:styleId="WW8Num5z1">
    <w:name w:val="WW8Num5z1"/>
    <w:rsid w:val="00675DE6"/>
  </w:style>
  <w:style w:type="character" w:customStyle="1" w:styleId="WW8Num5z2">
    <w:name w:val="WW8Num5z2"/>
    <w:rsid w:val="00675DE6"/>
    <w:rPr>
      <w:rFonts w:ascii="Times New Roman" w:hAnsi="Times New Roman" w:cs="Times New Roman"/>
      <w:sz w:val="26"/>
      <w:szCs w:val="26"/>
    </w:rPr>
  </w:style>
  <w:style w:type="character" w:customStyle="1" w:styleId="WW8Num5z3">
    <w:name w:val="WW8Num5z3"/>
    <w:rsid w:val="00675DE6"/>
    <w:rPr>
      <w:rFonts w:ascii="Times New Roman" w:hAnsi="Times New Roman" w:cs="Times New Roman"/>
      <w:sz w:val="26"/>
      <w:szCs w:val="26"/>
    </w:rPr>
  </w:style>
  <w:style w:type="character" w:customStyle="1" w:styleId="WW8Num5z4">
    <w:name w:val="WW8Num5z4"/>
    <w:rsid w:val="00675DE6"/>
    <w:rPr>
      <w:sz w:val="26"/>
      <w:szCs w:val="26"/>
    </w:rPr>
  </w:style>
  <w:style w:type="character" w:customStyle="1" w:styleId="WW8Num5z5">
    <w:name w:val="WW8Num5z5"/>
    <w:rsid w:val="00675DE6"/>
  </w:style>
  <w:style w:type="character" w:customStyle="1" w:styleId="WW8Num6z0">
    <w:name w:val="WW8Num6z0"/>
    <w:rsid w:val="00675DE6"/>
    <w:rPr>
      <w:sz w:val="22"/>
      <w:szCs w:val="22"/>
    </w:rPr>
  </w:style>
  <w:style w:type="character" w:customStyle="1" w:styleId="WW8Num6z1">
    <w:name w:val="WW8Num6z1"/>
    <w:rsid w:val="00675DE6"/>
  </w:style>
  <w:style w:type="character" w:customStyle="1" w:styleId="WW8Num6z2">
    <w:name w:val="WW8Num6z2"/>
    <w:rsid w:val="00675DE6"/>
    <w:rPr>
      <w:rFonts w:ascii="Times New Roman" w:hAnsi="Times New Roman" w:cs="Times New Roman"/>
      <w:sz w:val="26"/>
      <w:szCs w:val="26"/>
    </w:rPr>
  </w:style>
  <w:style w:type="character" w:customStyle="1" w:styleId="WW8Num6z3">
    <w:name w:val="WW8Num6z3"/>
    <w:rsid w:val="00675DE6"/>
    <w:rPr>
      <w:rFonts w:ascii="Times New Roman" w:hAnsi="Times New Roman" w:cs="Times New Roman"/>
      <w:sz w:val="26"/>
      <w:szCs w:val="26"/>
    </w:rPr>
  </w:style>
  <w:style w:type="character" w:customStyle="1" w:styleId="WW8Num6z4">
    <w:name w:val="WW8Num6z4"/>
    <w:rsid w:val="00675DE6"/>
    <w:rPr>
      <w:sz w:val="26"/>
      <w:szCs w:val="26"/>
    </w:rPr>
  </w:style>
  <w:style w:type="character" w:customStyle="1" w:styleId="WW8Num6z5">
    <w:name w:val="WW8Num6z5"/>
    <w:rsid w:val="00675DE6"/>
  </w:style>
  <w:style w:type="character" w:customStyle="1" w:styleId="WW8Num7z0">
    <w:name w:val="WW8Num7z0"/>
    <w:rsid w:val="00675DE6"/>
    <w:rPr>
      <w:color w:val="000000"/>
      <w:sz w:val="22"/>
      <w:szCs w:val="22"/>
    </w:rPr>
  </w:style>
  <w:style w:type="character" w:customStyle="1" w:styleId="WW8Num7z1">
    <w:name w:val="WW8Num7z1"/>
    <w:rsid w:val="00675DE6"/>
  </w:style>
  <w:style w:type="character" w:customStyle="1" w:styleId="WW8Num7z2">
    <w:name w:val="WW8Num7z2"/>
    <w:rsid w:val="00675DE6"/>
    <w:rPr>
      <w:rFonts w:ascii="Times New Roman" w:hAnsi="Times New Roman" w:cs="Times New Roman"/>
      <w:sz w:val="26"/>
      <w:szCs w:val="26"/>
    </w:rPr>
  </w:style>
  <w:style w:type="character" w:customStyle="1" w:styleId="WW8Num7z3">
    <w:name w:val="WW8Num7z3"/>
    <w:rsid w:val="00675DE6"/>
    <w:rPr>
      <w:rFonts w:ascii="Times New Roman" w:hAnsi="Times New Roman" w:cs="Times New Roman"/>
      <w:sz w:val="26"/>
      <w:szCs w:val="26"/>
    </w:rPr>
  </w:style>
  <w:style w:type="character" w:customStyle="1" w:styleId="WW8Num7z4">
    <w:name w:val="WW8Num7z4"/>
    <w:rsid w:val="00675DE6"/>
    <w:rPr>
      <w:sz w:val="26"/>
      <w:szCs w:val="26"/>
    </w:rPr>
  </w:style>
  <w:style w:type="character" w:customStyle="1" w:styleId="WW8Num7z5">
    <w:name w:val="WW8Num7z5"/>
    <w:rsid w:val="00675DE6"/>
  </w:style>
  <w:style w:type="character" w:customStyle="1" w:styleId="WW8Num8z0">
    <w:name w:val="WW8Num8z0"/>
    <w:rsid w:val="00675DE6"/>
  </w:style>
  <w:style w:type="character" w:customStyle="1" w:styleId="WW8Num9z0">
    <w:name w:val="WW8Num9z0"/>
    <w:rsid w:val="00675DE6"/>
    <w:rPr>
      <w:sz w:val="22"/>
      <w:szCs w:val="22"/>
    </w:rPr>
  </w:style>
  <w:style w:type="character" w:customStyle="1" w:styleId="WW8Num9z1">
    <w:name w:val="WW8Num9z1"/>
    <w:rsid w:val="00675DE6"/>
  </w:style>
  <w:style w:type="character" w:customStyle="1" w:styleId="WW8Num9z2">
    <w:name w:val="WW8Num9z2"/>
    <w:rsid w:val="00675DE6"/>
    <w:rPr>
      <w:rFonts w:ascii="Times New Roman" w:hAnsi="Times New Roman" w:cs="Times New Roman"/>
      <w:sz w:val="26"/>
      <w:szCs w:val="26"/>
    </w:rPr>
  </w:style>
  <w:style w:type="character" w:customStyle="1" w:styleId="WW8Num9z3">
    <w:name w:val="WW8Num9z3"/>
    <w:rsid w:val="00675DE6"/>
    <w:rPr>
      <w:rFonts w:ascii="Times New Roman" w:hAnsi="Times New Roman" w:cs="Times New Roman"/>
      <w:sz w:val="26"/>
      <w:szCs w:val="26"/>
    </w:rPr>
  </w:style>
  <w:style w:type="character" w:customStyle="1" w:styleId="WW8Num9z4">
    <w:name w:val="WW8Num9z4"/>
    <w:rsid w:val="00675DE6"/>
    <w:rPr>
      <w:sz w:val="26"/>
      <w:szCs w:val="26"/>
    </w:rPr>
  </w:style>
  <w:style w:type="character" w:customStyle="1" w:styleId="WW8Num9z5">
    <w:name w:val="WW8Num9z5"/>
    <w:rsid w:val="00675DE6"/>
  </w:style>
  <w:style w:type="character" w:customStyle="1" w:styleId="WW8Num10z0">
    <w:name w:val="WW8Num10z0"/>
    <w:rsid w:val="00675DE6"/>
  </w:style>
  <w:style w:type="character" w:customStyle="1" w:styleId="WW8Num11z0">
    <w:name w:val="WW8Num11z0"/>
    <w:rsid w:val="00675DE6"/>
    <w:rPr>
      <w:rFonts w:ascii="Symbol" w:hAnsi="Symbol" w:cs="Symbol"/>
    </w:rPr>
  </w:style>
  <w:style w:type="character" w:customStyle="1" w:styleId="WW8Num12z0">
    <w:name w:val="WW8Num12z0"/>
    <w:rsid w:val="00675DE6"/>
    <w:rPr>
      <w:sz w:val="22"/>
      <w:szCs w:val="22"/>
    </w:rPr>
  </w:style>
  <w:style w:type="character" w:customStyle="1" w:styleId="WW8Num12z1">
    <w:name w:val="WW8Num12z1"/>
    <w:rsid w:val="00675DE6"/>
  </w:style>
  <w:style w:type="character" w:customStyle="1" w:styleId="WW8Num12z2">
    <w:name w:val="WW8Num12z2"/>
    <w:rsid w:val="00675DE6"/>
    <w:rPr>
      <w:rFonts w:ascii="Times New Roman" w:hAnsi="Times New Roman" w:cs="Times New Roman"/>
      <w:sz w:val="26"/>
      <w:szCs w:val="26"/>
    </w:rPr>
  </w:style>
  <w:style w:type="character" w:customStyle="1" w:styleId="WW8Num12z3">
    <w:name w:val="WW8Num12z3"/>
    <w:rsid w:val="00675DE6"/>
    <w:rPr>
      <w:rFonts w:ascii="Times New Roman" w:hAnsi="Times New Roman" w:cs="Times New Roman"/>
      <w:sz w:val="26"/>
      <w:szCs w:val="26"/>
    </w:rPr>
  </w:style>
  <w:style w:type="character" w:customStyle="1" w:styleId="WW8Num12z4">
    <w:name w:val="WW8Num12z4"/>
    <w:rsid w:val="00675DE6"/>
    <w:rPr>
      <w:sz w:val="26"/>
      <w:szCs w:val="26"/>
    </w:rPr>
  </w:style>
  <w:style w:type="character" w:customStyle="1" w:styleId="WW8Num12z5">
    <w:name w:val="WW8Num12z5"/>
    <w:rsid w:val="00675DE6"/>
  </w:style>
  <w:style w:type="character" w:customStyle="1" w:styleId="WW8Num13z0">
    <w:name w:val="WW8Num13z0"/>
    <w:rsid w:val="00675DE6"/>
    <w:rPr>
      <w:b/>
      <w:bCs/>
      <w:sz w:val="22"/>
      <w:szCs w:val="22"/>
    </w:rPr>
  </w:style>
  <w:style w:type="character" w:customStyle="1" w:styleId="WW8Num13z1">
    <w:name w:val="WW8Num13z1"/>
    <w:rsid w:val="00675DE6"/>
  </w:style>
  <w:style w:type="character" w:customStyle="1" w:styleId="WW8Num13z2">
    <w:name w:val="WW8Num13z2"/>
    <w:rsid w:val="00675DE6"/>
    <w:rPr>
      <w:sz w:val="26"/>
      <w:szCs w:val="26"/>
    </w:rPr>
  </w:style>
  <w:style w:type="character" w:customStyle="1" w:styleId="WW8Num13z3">
    <w:name w:val="WW8Num13z3"/>
    <w:rsid w:val="00675DE6"/>
    <w:rPr>
      <w:sz w:val="26"/>
      <w:szCs w:val="26"/>
    </w:rPr>
  </w:style>
  <w:style w:type="character" w:customStyle="1" w:styleId="WW8Num13z4">
    <w:name w:val="WW8Num13z4"/>
    <w:rsid w:val="00675DE6"/>
    <w:rPr>
      <w:sz w:val="26"/>
      <w:szCs w:val="26"/>
    </w:rPr>
  </w:style>
  <w:style w:type="character" w:customStyle="1" w:styleId="WW8Num13z5">
    <w:name w:val="WW8Num13z5"/>
    <w:rsid w:val="00675DE6"/>
  </w:style>
  <w:style w:type="character" w:customStyle="1" w:styleId="WW8Num13z6">
    <w:name w:val="WW8Num13z6"/>
    <w:uiPriority w:val="99"/>
    <w:rsid w:val="00675DE6"/>
  </w:style>
  <w:style w:type="character" w:customStyle="1" w:styleId="WW8Num13z7">
    <w:name w:val="WW8Num13z7"/>
    <w:uiPriority w:val="99"/>
    <w:rsid w:val="00675DE6"/>
  </w:style>
  <w:style w:type="character" w:customStyle="1" w:styleId="WW8Num13z8">
    <w:name w:val="WW8Num13z8"/>
    <w:uiPriority w:val="99"/>
    <w:rsid w:val="00675DE6"/>
  </w:style>
  <w:style w:type="character" w:customStyle="1" w:styleId="WW8Num7z6">
    <w:name w:val="WW8Num7z6"/>
    <w:uiPriority w:val="99"/>
    <w:rsid w:val="00675DE6"/>
  </w:style>
  <w:style w:type="character" w:customStyle="1" w:styleId="WW8Num7z7">
    <w:name w:val="WW8Num7z7"/>
    <w:uiPriority w:val="99"/>
    <w:rsid w:val="00675DE6"/>
  </w:style>
  <w:style w:type="character" w:customStyle="1" w:styleId="WW8Num7z8">
    <w:name w:val="WW8Num7z8"/>
    <w:uiPriority w:val="99"/>
    <w:rsid w:val="00675DE6"/>
  </w:style>
  <w:style w:type="character" w:customStyle="1" w:styleId="WW8Num8z1">
    <w:name w:val="WW8Num8z1"/>
    <w:rsid w:val="00675DE6"/>
  </w:style>
  <w:style w:type="character" w:customStyle="1" w:styleId="WW8Num8z2">
    <w:name w:val="WW8Num8z2"/>
    <w:rsid w:val="00675DE6"/>
    <w:rPr>
      <w:rFonts w:ascii="Times New Roman" w:hAnsi="Times New Roman" w:cs="Times New Roman"/>
      <w:sz w:val="26"/>
      <w:szCs w:val="26"/>
    </w:rPr>
  </w:style>
  <w:style w:type="character" w:customStyle="1" w:styleId="WW8Num8z3">
    <w:name w:val="WW8Num8z3"/>
    <w:rsid w:val="00675DE6"/>
    <w:rPr>
      <w:rFonts w:ascii="Times New Roman" w:hAnsi="Times New Roman" w:cs="Times New Roman"/>
      <w:sz w:val="26"/>
      <w:szCs w:val="26"/>
    </w:rPr>
  </w:style>
  <w:style w:type="character" w:customStyle="1" w:styleId="WW8Num8z4">
    <w:name w:val="WW8Num8z4"/>
    <w:uiPriority w:val="99"/>
    <w:rsid w:val="00675DE6"/>
    <w:rPr>
      <w:sz w:val="26"/>
      <w:szCs w:val="26"/>
    </w:rPr>
  </w:style>
  <w:style w:type="character" w:customStyle="1" w:styleId="WW8Num8z5">
    <w:name w:val="WW8Num8z5"/>
    <w:uiPriority w:val="99"/>
    <w:rsid w:val="00675DE6"/>
  </w:style>
  <w:style w:type="character" w:customStyle="1" w:styleId="WW8Num10z1">
    <w:name w:val="WW8Num10z1"/>
    <w:rsid w:val="00675DE6"/>
  </w:style>
  <w:style w:type="character" w:customStyle="1" w:styleId="WW8Num10z2">
    <w:name w:val="WW8Num10z2"/>
    <w:rsid w:val="00675DE6"/>
    <w:rPr>
      <w:rFonts w:ascii="Times New Roman" w:hAnsi="Times New Roman" w:cs="Times New Roman"/>
      <w:sz w:val="26"/>
      <w:szCs w:val="26"/>
    </w:rPr>
  </w:style>
  <w:style w:type="character" w:customStyle="1" w:styleId="WW8Num10z3">
    <w:name w:val="WW8Num10z3"/>
    <w:rsid w:val="00675DE6"/>
    <w:rPr>
      <w:rFonts w:ascii="Times New Roman" w:hAnsi="Times New Roman" w:cs="Times New Roman"/>
      <w:sz w:val="26"/>
      <w:szCs w:val="26"/>
    </w:rPr>
  </w:style>
  <w:style w:type="character" w:customStyle="1" w:styleId="WW8Num10z4">
    <w:name w:val="WW8Num10z4"/>
    <w:rsid w:val="00675DE6"/>
    <w:rPr>
      <w:sz w:val="26"/>
      <w:szCs w:val="26"/>
    </w:rPr>
  </w:style>
  <w:style w:type="character" w:customStyle="1" w:styleId="WW8Num10z5">
    <w:name w:val="WW8Num10z5"/>
    <w:rsid w:val="00675DE6"/>
  </w:style>
  <w:style w:type="character" w:customStyle="1" w:styleId="WW8Num11z1">
    <w:name w:val="WW8Num11z1"/>
    <w:rsid w:val="00675DE6"/>
  </w:style>
  <w:style w:type="character" w:customStyle="1" w:styleId="WW8Num11z2">
    <w:name w:val="WW8Num11z2"/>
    <w:rsid w:val="00675DE6"/>
    <w:rPr>
      <w:rFonts w:ascii="Times New Roman" w:hAnsi="Times New Roman" w:cs="Times New Roman"/>
      <w:sz w:val="26"/>
      <w:szCs w:val="26"/>
    </w:rPr>
  </w:style>
  <w:style w:type="character" w:customStyle="1" w:styleId="WW8Num11z3">
    <w:name w:val="WW8Num11z3"/>
    <w:uiPriority w:val="99"/>
    <w:rsid w:val="00675DE6"/>
    <w:rPr>
      <w:rFonts w:ascii="Times New Roman" w:hAnsi="Times New Roman" w:cs="Times New Roman"/>
      <w:sz w:val="26"/>
      <w:szCs w:val="26"/>
    </w:rPr>
  </w:style>
  <w:style w:type="character" w:customStyle="1" w:styleId="WW8Num11z4">
    <w:name w:val="WW8Num11z4"/>
    <w:uiPriority w:val="99"/>
    <w:rsid w:val="00675DE6"/>
    <w:rPr>
      <w:sz w:val="26"/>
      <w:szCs w:val="26"/>
    </w:rPr>
  </w:style>
  <w:style w:type="character" w:customStyle="1" w:styleId="WW8Num11z5">
    <w:name w:val="WW8Num11z5"/>
    <w:uiPriority w:val="99"/>
    <w:rsid w:val="00675DE6"/>
  </w:style>
  <w:style w:type="character" w:customStyle="1" w:styleId="WW8Num14z0">
    <w:name w:val="WW8Num14z0"/>
    <w:rsid w:val="00675DE6"/>
    <w:rPr>
      <w:sz w:val="22"/>
      <w:szCs w:val="22"/>
    </w:rPr>
  </w:style>
  <w:style w:type="character" w:customStyle="1" w:styleId="WW8Num14z1">
    <w:name w:val="WW8Num14z1"/>
    <w:rsid w:val="00675DE6"/>
  </w:style>
  <w:style w:type="character" w:customStyle="1" w:styleId="WW8Num14z2">
    <w:name w:val="WW8Num14z2"/>
    <w:rsid w:val="00675DE6"/>
    <w:rPr>
      <w:rFonts w:ascii="Times New Roman" w:hAnsi="Times New Roman" w:cs="Times New Roman"/>
      <w:sz w:val="26"/>
      <w:szCs w:val="26"/>
    </w:rPr>
  </w:style>
  <w:style w:type="character" w:customStyle="1" w:styleId="WW8Num14z3">
    <w:name w:val="WW8Num14z3"/>
    <w:rsid w:val="00675DE6"/>
    <w:rPr>
      <w:rFonts w:ascii="Times New Roman" w:hAnsi="Times New Roman" w:cs="Times New Roman"/>
      <w:sz w:val="26"/>
      <w:szCs w:val="26"/>
    </w:rPr>
  </w:style>
  <w:style w:type="character" w:customStyle="1" w:styleId="WW8Num14z4">
    <w:name w:val="WW8Num14z4"/>
    <w:rsid w:val="00675DE6"/>
    <w:rPr>
      <w:sz w:val="26"/>
      <w:szCs w:val="26"/>
    </w:rPr>
  </w:style>
  <w:style w:type="character" w:customStyle="1" w:styleId="WW8Num14z5">
    <w:name w:val="WW8Num14z5"/>
    <w:rsid w:val="00675DE6"/>
  </w:style>
  <w:style w:type="character" w:customStyle="1" w:styleId="WW8Num15z0">
    <w:name w:val="WW8Num15z0"/>
    <w:rsid w:val="00675DE6"/>
    <w:rPr>
      <w:sz w:val="22"/>
      <w:szCs w:val="22"/>
    </w:rPr>
  </w:style>
  <w:style w:type="character" w:customStyle="1" w:styleId="WW8Num15z1">
    <w:name w:val="WW8Num15z1"/>
    <w:rsid w:val="00675DE6"/>
  </w:style>
  <w:style w:type="character" w:customStyle="1" w:styleId="WW8Num15z2">
    <w:name w:val="WW8Num15z2"/>
    <w:rsid w:val="00675DE6"/>
    <w:rPr>
      <w:rFonts w:ascii="Times New Roman" w:hAnsi="Times New Roman" w:cs="Times New Roman"/>
      <w:sz w:val="26"/>
      <w:szCs w:val="26"/>
    </w:rPr>
  </w:style>
  <w:style w:type="character" w:customStyle="1" w:styleId="WW8Num15z3">
    <w:name w:val="WW8Num15z3"/>
    <w:rsid w:val="00675DE6"/>
    <w:rPr>
      <w:rFonts w:ascii="Times New Roman" w:hAnsi="Times New Roman" w:cs="Times New Roman"/>
      <w:sz w:val="26"/>
      <w:szCs w:val="26"/>
    </w:rPr>
  </w:style>
  <w:style w:type="character" w:customStyle="1" w:styleId="WW8Num15z4">
    <w:name w:val="WW8Num15z4"/>
    <w:uiPriority w:val="99"/>
    <w:rsid w:val="00675DE6"/>
    <w:rPr>
      <w:sz w:val="26"/>
      <w:szCs w:val="26"/>
    </w:rPr>
  </w:style>
  <w:style w:type="character" w:customStyle="1" w:styleId="WW8Num15z5">
    <w:name w:val="WW8Num15z5"/>
    <w:uiPriority w:val="99"/>
    <w:rsid w:val="00675DE6"/>
  </w:style>
  <w:style w:type="character" w:customStyle="1" w:styleId="WW8Num16z0">
    <w:name w:val="WW8Num16z0"/>
    <w:rsid w:val="00675DE6"/>
  </w:style>
  <w:style w:type="character" w:customStyle="1" w:styleId="WW8Num16z1">
    <w:name w:val="WW8Num16z1"/>
    <w:rsid w:val="00675DE6"/>
  </w:style>
  <w:style w:type="character" w:customStyle="1" w:styleId="WW8Num16z2">
    <w:name w:val="WW8Num16z2"/>
    <w:rsid w:val="00675DE6"/>
  </w:style>
  <w:style w:type="character" w:customStyle="1" w:styleId="WW8Num16z3">
    <w:name w:val="WW8Num16z3"/>
    <w:rsid w:val="00675DE6"/>
  </w:style>
  <w:style w:type="character" w:customStyle="1" w:styleId="WW8Num16z4">
    <w:name w:val="WW8Num16z4"/>
    <w:rsid w:val="00675DE6"/>
  </w:style>
  <w:style w:type="character" w:customStyle="1" w:styleId="WW8Num16z5">
    <w:name w:val="WW8Num16z5"/>
    <w:rsid w:val="00675DE6"/>
  </w:style>
  <w:style w:type="character" w:customStyle="1" w:styleId="WW8Num16z6">
    <w:name w:val="WW8Num16z6"/>
    <w:uiPriority w:val="99"/>
    <w:rsid w:val="00675DE6"/>
  </w:style>
  <w:style w:type="character" w:customStyle="1" w:styleId="WW8Num16z7">
    <w:name w:val="WW8Num16z7"/>
    <w:uiPriority w:val="99"/>
    <w:rsid w:val="00675DE6"/>
  </w:style>
  <w:style w:type="character" w:customStyle="1" w:styleId="WW8Num16z8">
    <w:name w:val="WW8Num16z8"/>
    <w:uiPriority w:val="99"/>
    <w:rsid w:val="00675DE6"/>
  </w:style>
  <w:style w:type="character" w:customStyle="1" w:styleId="WW8Num17z0">
    <w:name w:val="WW8Num17z0"/>
    <w:rsid w:val="00675DE6"/>
  </w:style>
  <w:style w:type="character" w:customStyle="1" w:styleId="WW8Num17z1">
    <w:name w:val="WW8Num17z1"/>
    <w:rsid w:val="00675DE6"/>
  </w:style>
  <w:style w:type="character" w:customStyle="1" w:styleId="WW8Num17z2">
    <w:name w:val="WW8Num17z2"/>
    <w:rsid w:val="00675DE6"/>
  </w:style>
  <w:style w:type="character" w:customStyle="1" w:styleId="WW8Num17z3">
    <w:name w:val="WW8Num17z3"/>
    <w:rsid w:val="00675DE6"/>
  </w:style>
  <w:style w:type="character" w:customStyle="1" w:styleId="WW8Num17z4">
    <w:name w:val="WW8Num17z4"/>
    <w:rsid w:val="00675DE6"/>
  </w:style>
  <w:style w:type="character" w:customStyle="1" w:styleId="WW8Num17z5">
    <w:name w:val="WW8Num17z5"/>
    <w:rsid w:val="00675DE6"/>
  </w:style>
  <w:style w:type="character" w:customStyle="1" w:styleId="WW8Num17z6">
    <w:name w:val="WW8Num17z6"/>
    <w:rsid w:val="00675DE6"/>
  </w:style>
  <w:style w:type="character" w:customStyle="1" w:styleId="WW8Num17z7">
    <w:name w:val="WW8Num17z7"/>
    <w:rsid w:val="00675DE6"/>
  </w:style>
  <w:style w:type="character" w:customStyle="1" w:styleId="WW8Num17z8">
    <w:name w:val="WW8Num17z8"/>
    <w:rsid w:val="00675DE6"/>
  </w:style>
  <w:style w:type="character" w:customStyle="1" w:styleId="WW8Num18z0">
    <w:name w:val="WW8Num18z0"/>
    <w:rsid w:val="00675DE6"/>
  </w:style>
  <w:style w:type="character" w:customStyle="1" w:styleId="WW8Num18z1">
    <w:name w:val="WW8Num18z1"/>
    <w:rsid w:val="00675DE6"/>
  </w:style>
  <w:style w:type="character" w:customStyle="1" w:styleId="WW8Num18z2">
    <w:name w:val="WW8Num18z2"/>
    <w:rsid w:val="00675DE6"/>
  </w:style>
  <w:style w:type="character" w:customStyle="1" w:styleId="WW8Num18z3">
    <w:name w:val="WW8Num18z3"/>
    <w:rsid w:val="00675DE6"/>
  </w:style>
  <w:style w:type="character" w:customStyle="1" w:styleId="WW8Num18z4">
    <w:name w:val="WW8Num18z4"/>
    <w:rsid w:val="00675DE6"/>
  </w:style>
  <w:style w:type="character" w:customStyle="1" w:styleId="WW8Num18z5">
    <w:name w:val="WW8Num18z5"/>
    <w:rsid w:val="00675DE6"/>
  </w:style>
  <w:style w:type="character" w:customStyle="1" w:styleId="WW8Num18z6">
    <w:name w:val="WW8Num18z6"/>
    <w:rsid w:val="00675DE6"/>
  </w:style>
  <w:style w:type="character" w:customStyle="1" w:styleId="WW8Num18z7">
    <w:name w:val="WW8Num18z7"/>
    <w:rsid w:val="00675DE6"/>
  </w:style>
  <w:style w:type="character" w:customStyle="1" w:styleId="WW8Num18z8">
    <w:name w:val="WW8Num18z8"/>
    <w:rsid w:val="00675DE6"/>
  </w:style>
  <w:style w:type="character" w:customStyle="1" w:styleId="WW8Num19z0">
    <w:name w:val="WW8Num19z0"/>
    <w:rsid w:val="00675DE6"/>
  </w:style>
  <w:style w:type="character" w:customStyle="1" w:styleId="WW8Num19z1">
    <w:name w:val="WW8Num19z1"/>
    <w:rsid w:val="00675DE6"/>
  </w:style>
  <w:style w:type="character" w:customStyle="1" w:styleId="WW8Num19z2">
    <w:name w:val="WW8Num19z2"/>
    <w:rsid w:val="00675DE6"/>
  </w:style>
  <w:style w:type="character" w:customStyle="1" w:styleId="WW8Num19z3">
    <w:name w:val="WW8Num19z3"/>
    <w:rsid w:val="00675DE6"/>
  </w:style>
  <w:style w:type="character" w:customStyle="1" w:styleId="WW8Num19z4">
    <w:name w:val="WW8Num19z4"/>
    <w:rsid w:val="00675DE6"/>
  </w:style>
  <w:style w:type="character" w:customStyle="1" w:styleId="WW8Num19z5">
    <w:name w:val="WW8Num19z5"/>
    <w:rsid w:val="00675DE6"/>
  </w:style>
  <w:style w:type="character" w:customStyle="1" w:styleId="WW8Num19z6">
    <w:name w:val="WW8Num19z6"/>
    <w:rsid w:val="00675DE6"/>
  </w:style>
  <w:style w:type="character" w:customStyle="1" w:styleId="WW8Num19z7">
    <w:name w:val="WW8Num19z7"/>
    <w:rsid w:val="00675DE6"/>
  </w:style>
  <w:style w:type="character" w:customStyle="1" w:styleId="WW8Num19z8">
    <w:name w:val="WW8Num19z8"/>
    <w:rsid w:val="00675DE6"/>
  </w:style>
  <w:style w:type="character" w:customStyle="1" w:styleId="WW8Num20z0">
    <w:name w:val="WW8Num20z0"/>
    <w:rsid w:val="00675DE6"/>
  </w:style>
  <w:style w:type="character" w:customStyle="1" w:styleId="WW8Num20z1">
    <w:name w:val="WW8Num20z1"/>
    <w:rsid w:val="00675DE6"/>
  </w:style>
  <w:style w:type="character" w:customStyle="1" w:styleId="WW8Num20z2">
    <w:name w:val="WW8Num20z2"/>
    <w:rsid w:val="00675DE6"/>
  </w:style>
  <w:style w:type="character" w:customStyle="1" w:styleId="WW8Num20z3">
    <w:name w:val="WW8Num20z3"/>
    <w:rsid w:val="00675DE6"/>
  </w:style>
  <w:style w:type="character" w:customStyle="1" w:styleId="WW8Num20z4">
    <w:name w:val="WW8Num20z4"/>
    <w:uiPriority w:val="99"/>
    <w:rsid w:val="00675DE6"/>
  </w:style>
  <w:style w:type="character" w:customStyle="1" w:styleId="WW8Num20z5">
    <w:name w:val="WW8Num20z5"/>
    <w:uiPriority w:val="99"/>
    <w:rsid w:val="00675DE6"/>
  </w:style>
  <w:style w:type="character" w:customStyle="1" w:styleId="WW8Num20z6">
    <w:name w:val="WW8Num20z6"/>
    <w:uiPriority w:val="99"/>
    <w:rsid w:val="00675DE6"/>
  </w:style>
  <w:style w:type="character" w:customStyle="1" w:styleId="WW8Num20z7">
    <w:name w:val="WW8Num20z7"/>
    <w:uiPriority w:val="99"/>
    <w:rsid w:val="00675DE6"/>
  </w:style>
  <w:style w:type="character" w:customStyle="1" w:styleId="WW8Num20z8">
    <w:name w:val="WW8Num20z8"/>
    <w:uiPriority w:val="99"/>
    <w:rsid w:val="00675DE6"/>
  </w:style>
  <w:style w:type="character" w:customStyle="1" w:styleId="WW8Num21z0">
    <w:name w:val="WW8Num21z0"/>
    <w:rsid w:val="00675DE6"/>
    <w:rPr>
      <w:sz w:val="22"/>
      <w:szCs w:val="22"/>
    </w:rPr>
  </w:style>
  <w:style w:type="character" w:customStyle="1" w:styleId="WW8Num21z1">
    <w:name w:val="WW8Num21z1"/>
    <w:rsid w:val="00675DE6"/>
  </w:style>
  <w:style w:type="character" w:customStyle="1" w:styleId="WW8Num21z2">
    <w:name w:val="WW8Num21z2"/>
    <w:rsid w:val="00675DE6"/>
    <w:rPr>
      <w:rFonts w:ascii="Times New Roman" w:hAnsi="Times New Roman" w:cs="Times New Roman"/>
      <w:sz w:val="26"/>
      <w:szCs w:val="26"/>
    </w:rPr>
  </w:style>
  <w:style w:type="character" w:customStyle="1" w:styleId="WW8Num21z3">
    <w:name w:val="WW8Num21z3"/>
    <w:rsid w:val="00675DE6"/>
    <w:rPr>
      <w:rFonts w:ascii="Times New Roman" w:hAnsi="Times New Roman" w:cs="Times New Roman"/>
      <w:sz w:val="26"/>
      <w:szCs w:val="26"/>
    </w:rPr>
  </w:style>
  <w:style w:type="character" w:customStyle="1" w:styleId="WW8Num21z4">
    <w:name w:val="WW8Num21z4"/>
    <w:rsid w:val="00675DE6"/>
    <w:rPr>
      <w:sz w:val="26"/>
      <w:szCs w:val="26"/>
    </w:rPr>
  </w:style>
  <w:style w:type="character" w:customStyle="1" w:styleId="WW8Num21z5">
    <w:name w:val="WW8Num21z5"/>
    <w:rsid w:val="00675DE6"/>
  </w:style>
  <w:style w:type="character" w:customStyle="1" w:styleId="WW8Num22z0">
    <w:name w:val="WW8Num22z0"/>
    <w:rsid w:val="00675DE6"/>
  </w:style>
  <w:style w:type="character" w:customStyle="1" w:styleId="WW8Num22z1">
    <w:name w:val="WW8Num22z1"/>
    <w:rsid w:val="00675DE6"/>
  </w:style>
  <w:style w:type="character" w:customStyle="1" w:styleId="WW8Num22z2">
    <w:name w:val="WW8Num22z2"/>
    <w:rsid w:val="00675DE6"/>
  </w:style>
  <w:style w:type="character" w:customStyle="1" w:styleId="WW8Num22z3">
    <w:name w:val="WW8Num22z3"/>
    <w:rsid w:val="00675DE6"/>
  </w:style>
  <w:style w:type="character" w:customStyle="1" w:styleId="WW8Num22z4">
    <w:name w:val="WW8Num22z4"/>
    <w:rsid w:val="00675DE6"/>
  </w:style>
  <w:style w:type="character" w:customStyle="1" w:styleId="WW8Num22z5">
    <w:name w:val="WW8Num22z5"/>
    <w:rsid w:val="00675DE6"/>
  </w:style>
  <w:style w:type="character" w:customStyle="1" w:styleId="WW8Num22z6">
    <w:name w:val="WW8Num22z6"/>
    <w:uiPriority w:val="99"/>
    <w:rsid w:val="00675DE6"/>
  </w:style>
  <w:style w:type="character" w:customStyle="1" w:styleId="WW8Num22z7">
    <w:name w:val="WW8Num22z7"/>
    <w:uiPriority w:val="99"/>
    <w:rsid w:val="00675DE6"/>
  </w:style>
  <w:style w:type="character" w:customStyle="1" w:styleId="WW8Num22z8">
    <w:name w:val="WW8Num22z8"/>
    <w:uiPriority w:val="99"/>
    <w:rsid w:val="00675DE6"/>
  </w:style>
  <w:style w:type="character" w:customStyle="1" w:styleId="WW8Num23z0">
    <w:name w:val="WW8Num23z0"/>
    <w:rsid w:val="00675DE6"/>
    <w:rPr>
      <w:sz w:val="22"/>
      <w:szCs w:val="22"/>
    </w:rPr>
  </w:style>
  <w:style w:type="character" w:customStyle="1" w:styleId="WW8Num23z1">
    <w:name w:val="WW8Num23z1"/>
    <w:rsid w:val="00675DE6"/>
  </w:style>
  <w:style w:type="character" w:customStyle="1" w:styleId="WW8Num23z2">
    <w:name w:val="WW8Num23z2"/>
    <w:rsid w:val="00675DE6"/>
    <w:rPr>
      <w:rFonts w:ascii="Times New Roman" w:hAnsi="Times New Roman" w:cs="Times New Roman"/>
      <w:sz w:val="26"/>
      <w:szCs w:val="26"/>
    </w:rPr>
  </w:style>
  <w:style w:type="character" w:customStyle="1" w:styleId="WW8Num23z3">
    <w:name w:val="WW8Num23z3"/>
    <w:rsid w:val="00675DE6"/>
    <w:rPr>
      <w:rFonts w:ascii="Times New Roman" w:hAnsi="Times New Roman" w:cs="Times New Roman"/>
      <w:sz w:val="26"/>
      <w:szCs w:val="26"/>
    </w:rPr>
  </w:style>
  <w:style w:type="character" w:customStyle="1" w:styleId="WW8Num23z4">
    <w:name w:val="WW8Num23z4"/>
    <w:rsid w:val="00675DE6"/>
    <w:rPr>
      <w:sz w:val="26"/>
      <w:szCs w:val="26"/>
    </w:rPr>
  </w:style>
  <w:style w:type="character" w:customStyle="1" w:styleId="WW8Num23z5">
    <w:name w:val="WW8Num23z5"/>
    <w:rsid w:val="00675DE6"/>
  </w:style>
  <w:style w:type="character" w:customStyle="1" w:styleId="WW8Num24z0">
    <w:name w:val="WW8Num24z0"/>
    <w:rsid w:val="00675DE6"/>
  </w:style>
  <w:style w:type="character" w:customStyle="1" w:styleId="WW8Num25z0">
    <w:name w:val="WW8Num25z0"/>
    <w:rsid w:val="00675DE6"/>
  </w:style>
  <w:style w:type="character" w:customStyle="1" w:styleId="WW8Num25z1">
    <w:name w:val="WW8Num25z1"/>
    <w:rsid w:val="00675DE6"/>
    <w:rPr>
      <w:rFonts w:ascii="Courier New" w:hAnsi="Courier New" w:cs="Courier New"/>
    </w:rPr>
  </w:style>
  <w:style w:type="character" w:customStyle="1" w:styleId="WW8Num25z2">
    <w:name w:val="WW8Num25z2"/>
    <w:rsid w:val="00675DE6"/>
    <w:rPr>
      <w:rFonts w:ascii="Wingdings" w:hAnsi="Wingdings" w:cs="Wingdings"/>
    </w:rPr>
  </w:style>
  <w:style w:type="character" w:customStyle="1" w:styleId="WW8Num25z3">
    <w:name w:val="WW8Num25z3"/>
    <w:uiPriority w:val="99"/>
    <w:rsid w:val="00675DE6"/>
    <w:rPr>
      <w:rFonts w:ascii="Symbol" w:hAnsi="Symbol" w:cs="Symbol"/>
    </w:rPr>
  </w:style>
  <w:style w:type="character" w:customStyle="1" w:styleId="WW8Num26z0">
    <w:name w:val="WW8Num26z0"/>
    <w:rsid w:val="00675DE6"/>
    <w:rPr>
      <w:sz w:val="22"/>
      <w:szCs w:val="22"/>
    </w:rPr>
  </w:style>
  <w:style w:type="character" w:customStyle="1" w:styleId="WW8Num26z1">
    <w:name w:val="WW8Num26z1"/>
    <w:rsid w:val="00675DE6"/>
  </w:style>
  <w:style w:type="character" w:customStyle="1" w:styleId="WW8Num26z2">
    <w:name w:val="WW8Num26z2"/>
    <w:rsid w:val="00675DE6"/>
    <w:rPr>
      <w:rFonts w:ascii="Times New Roman" w:hAnsi="Times New Roman" w:cs="Times New Roman"/>
      <w:sz w:val="26"/>
      <w:szCs w:val="26"/>
    </w:rPr>
  </w:style>
  <w:style w:type="character" w:customStyle="1" w:styleId="WW8Num26z3">
    <w:name w:val="WW8Num26z3"/>
    <w:uiPriority w:val="99"/>
    <w:rsid w:val="00675DE6"/>
    <w:rPr>
      <w:rFonts w:ascii="Times New Roman" w:hAnsi="Times New Roman" w:cs="Times New Roman"/>
      <w:sz w:val="26"/>
      <w:szCs w:val="26"/>
    </w:rPr>
  </w:style>
  <w:style w:type="character" w:customStyle="1" w:styleId="WW8Num26z4">
    <w:name w:val="WW8Num26z4"/>
    <w:uiPriority w:val="99"/>
    <w:rsid w:val="00675DE6"/>
    <w:rPr>
      <w:sz w:val="26"/>
      <w:szCs w:val="26"/>
    </w:rPr>
  </w:style>
  <w:style w:type="character" w:customStyle="1" w:styleId="WW8Num26z5">
    <w:name w:val="WW8Num26z5"/>
    <w:uiPriority w:val="99"/>
    <w:rsid w:val="00675DE6"/>
  </w:style>
  <w:style w:type="character" w:customStyle="1" w:styleId="WW8Num27z0">
    <w:name w:val="WW8Num27z0"/>
    <w:rsid w:val="00675DE6"/>
    <w:rPr>
      <w:sz w:val="22"/>
      <w:szCs w:val="22"/>
    </w:rPr>
  </w:style>
  <w:style w:type="character" w:customStyle="1" w:styleId="WW8Num27z1">
    <w:name w:val="WW8Num27z1"/>
    <w:rsid w:val="00675DE6"/>
  </w:style>
  <w:style w:type="character" w:customStyle="1" w:styleId="WW8Num27z2">
    <w:name w:val="WW8Num27z2"/>
    <w:uiPriority w:val="99"/>
    <w:rsid w:val="00675DE6"/>
    <w:rPr>
      <w:rFonts w:ascii="Times New Roman" w:hAnsi="Times New Roman" w:cs="Times New Roman"/>
      <w:sz w:val="26"/>
      <w:szCs w:val="26"/>
    </w:rPr>
  </w:style>
  <w:style w:type="character" w:customStyle="1" w:styleId="WW8Num27z3">
    <w:name w:val="WW8Num27z3"/>
    <w:uiPriority w:val="99"/>
    <w:rsid w:val="00675DE6"/>
    <w:rPr>
      <w:rFonts w:ascii="Times New Roman" w:hAnsi="Times New Roman" w:cs="Times New Roman"/>
      <w:sz w:val="26"/>
      <w:szCs w:val="26"/>
    </w:rPr>
  </w:style>
  <w:style w:type="character" w:customStyle="1" w:styleId="WW8Num27z4">
    <w:name w:val="WW8Num27z4"/>
    <w:uiPriority w:val="99"/>
    <w:rsid w:val="00675DE6"/>
    <w:rPr>
      <w:sz w:val="26"/>
      <w:szCs w:val="26"/>
    </w:rPr>
  </w:style>
  <w:style w:type="character" w:customStyle="1" w:styleId="WW8Num27z5">
    <w:name w:val="WW8Num27z5"/>
    <w:uiPriority w:val="99"/>
    <w:rsid w:val="00675DE6"/>
  </w:style>
  <w:style w:type="character" w:customStyle="1" w:styleId="WW8Num28z0">
    <w:name w:val="WW8Num28z0"/>
    <w:uiPriority w:val="99"/>
    <w:rsid w:val="00675DE6"/>
  </w:style>
  <w:style w:type="character" w:customStyle="1" w:styleId="WW8Num28z1">
    <w:name w:val="WW8Num28z1"/>
    <w:uiPriority w:val="99"/>
    <w:rsid w:val="00675DE6"/>
  </w:style>
  <w:style w:type="character" w:customStyle="1" w:styleId="WW8Num28z2">
    <w:name w:val="WW8Num28z2"/>
    <w:uiPriority w:val="99"/>
    <w:rsid w:val="00675DE6"/>
  </w:style>
  <w:style w:type="character" w:customStyle="1" w:styleId="WW8Num28z3">
    <w:name w:val="WW8Num28z3"/>
    <w:uiPriority w:val="99"/>
    <w:rsid w:val="00675DE6"/>
  </w:style>
  <w:style w:type="character" w:customStyle="1" w:styleId="WW8Num28z4">
    <w:name w:val="WW8Num28z4"/>
    <w:uiPriority w:val="99"/>
    <w:rsid w:val="00675DE6"/>
  </w:style>
  <w:style w:type="character" w:customStyle="1" w:styleId="WW8Num28z5">
    <w:name w:val="WW8Num28z5"/>
    <w:uiPriority w:val="99"/>
    <w:rsid w:val="00675DE6"/>
  </w:style>
  <w:style w:type="character" w:customStyle="1" w:styleId="WW8Num28z6">
    <w:name w:val="WW8Num28z6"/>
    <w:uiPriority w:val="99"/>
    <w:rsid w:val="00675DE6"/>
  </w:style>
  <w:style w:type="character" w:customStyle="1" w:styleId="WW8Num28z7">
    <w:name w:val="WW8Num28z7"/>
    <w:uiPriority w:val="99"/>
    <w:rsid w:val="00675DE6"/>
  </w:style>
  <w:style w:type="character" w:customStyle="1" w:styleId="WW8Num28z8">
    <w:name w:val="WW8Num28z8"/>
    <w:uiPriority w:val="99"/>
    <w:rsid w:val="00675DE6"/>
  </w:style>
  <w:style w:type="character" w:customStyle="1" w:styleId="WW8Num29z0">
    <w:name w:val="WW8Num29z0"/>
    <w:uiPriority w:val="99"/>
    <w:rsid w:val="00675DE6"/>
    <w:rPr>
      <w:sz w:val="22"/>
      <w:szCs w:val="22"/>
    </w:rPr>
  </w:style>
  <w:style w:type="character" w:customStyle="1" w:styleId="WW8Num29z1">
    <w:name w:val="WW8Num29z1"/>
    <w:uiPriority w:val="99"/>
    <w:rsid w:val="00675DE6"/>
  </w:style>
  <w:style w:type="character" w:customStyle="1" w:styleId="WW8Num29z2">
    <w:name w:val="WW8Num29z2"/>
    <w:uiPriority w:val="99"/>
    <w:rsid w:val="00675DE6"/>
    <w:rPr>
      <w:rFonts w:ascii="Times New Roman" w:hAnsi="Times New Roman" w:cs="Times New Roman"/>
      <w:sz w:val="26"/>
      <w:szCs w:val="26"/>
    </w:rPr>
  </w:style>
  <w:style w:type="character" w:customStyle="1" w:styleId="WW8Num29z3">
    <w:name w:val="WW8Num29z3"/>
    <w:uiPriority w:val="99"/>
    <w:rsid w:val="00675DE6"/>
    <w:rPr>
      <w:rFonts w:ascii="Times New Roman" w:hAnsi="Times New Roman" w:cs="Times New Roman"/>
      <w:sz w:val="26"/>
      <w:szCs w:val="26"/>
    </w:rPr>
  </w:style>
  <w:style w:type="character" w:customStyle="1" w:styleId="WW8Num29z4">
    <w:name w:val="WW8Num29z4"/>
    <w:uiPriority w:val="99"/>
    <w:rsid w:val="00675DE6"/>
    <w:rPr>
      <w:sz w:val="26"/>
      <w:szCs w:val="26"/>
    </w:rPr>
  </w:style>
  <w:style w:type="character" w:customStyle="1" w:styleId="WW8Num29z5">
    <w:name w:val="WW8Num29z5"/>
    <w:uiPriority w:val="99"/>
    <w:rsid w:val="00675DE6"/>
  </w:style>
  <w:style w:type="character" w:customStyle="1" w:styleId="WW8Num30z0">
    <w:name w:val="WW8Num30z0"/>
    <w:uiPriority w:val="99"/>
    <w:rsid w:val="00675DE6"/>
    <w:rPr>
      <w:sz w:val="22"/>
      <w:szCs w:val="22"/>
    </w:rPr>
  </w:style>
  <w:style w:type="character" w:customStyle="1" w:styleId="WW8Num30z1">
    <w:name w:val="WW8Num30z1"/>
    <w:uiPriority w:val="99"/>
    <w:rsid w:val="00675DE6"/>
  </w:style>
  <w:style w:type="character" w:customStyle="1" w:styleId="WW8Num30z2">
    <w:name w:val="WW8Num30z2"/>
    <w:uiPriority w:val="99"/>
    <w:rsid w:val="00675DE6"/>
    <w:rPr>
      <w:rFonts w:ascii="Times New Roman" w:hAnsi="Times New Roman" w:cs="Times New Roman"/>
      <w:sz w:val="26"/>
      <w:szCs w:val="26"/>
    </w:rPr>
  </w:style>
  <w:style w:type="character" w:customStyle="1" w:styleId="WW8Num30z3">
    <w:name w:val="WW8Num30z3"/>
    <w:uiPriority w:val="99"/>
    <w:rsid w:val="00675DE6"/>
    <w:rPr>
      <w:rFonts w:ascii="Times New Roman" w:hAnsi="Times New Roman" w:cs="Times New Roman"/>
      <w:sz w:val="26"/>
      <w:szCs w:val="26"/>
    </w:rPr>
  </w:style>
  <w:style w:type="character" w:customStyle="1" w:styleId="WW8Num30z4">
    <w:name w:val="WW8Num30z4"/>
    <w:uiPriority w:val="99"/>
    <w:rsid w:val="00675DE6"/>
    <w:rPr>
      <w:sz w:val="26"/>
      <w:szCs w:val="26"/>
    </w:rPr>
  </w:style>
  <w:style w:type="character" w:customStyle="1" w:styleId="WW8Num30z5">
    <w:name w:val="WW8Num30z5"/>
    <w:uiPriority w:val="99"/>
    <w:rsid w:val="00675DE6"/>
  </w:style>
  <w:style w:type="character" w:customStyle="1" w:styleId="WW8Num31z0">
    <w:name w:val="WW8Num31z0"/>
    <w:uiPriority w:val="99"/>
    <w:rsid w:val="00675DE6"/>
  </w:style>
  <w:style w:type="character" w:customStyle="1" w:styleId="WW8Num31z1">
    <w:name w:val="WW8Num31z1"/>
    <w:uiPriority w:val="99"/>
    <w:rsid w:val="00675DE6"/>
  </w:style>
  <w:style w:type="character" w:customStyle="1" w:styleId="WW8Num32z0">
    <w:name w:val="WW8Num32z0"/>
    <w:uiPriority w:val="99"/>
    <w:rsid w:val="00675DE6"/>
  </w:style>
  <w:style w:type="character" w:customStyle="1" w:styleId="WW8Num32z1">
    <w:name w:val="WW8Num32z1"/>
    <w:uiPriority w:val="99"/>
    <w:rsid w:val="00675DE6"/>
  </w:style>
  <w:style w:type="character" w:customStyle="1" w:styleId="WW8Num32z2">
    <w:name w:val="WW8Num32z2"/>
    <w:uiPriority w:val="99"/>
    <w:rsid w:val="00675DE6"/>
  </w:style>
  <w:style w:type="character" w:customStyle="1" w:styleId="WW8Num32z3">
    <w:name w:val="WW8Num32z3"/>
    <w:uiPriority w:val="99"/>
    <w:rsid w:val="00675DE6"/>
  </w:style>
  <w:style w:type="character" w:customStyle="1" w:styleId="WW8Num32z4">
    <w:name w:val="WW8Num32z4"/>
    <w:uiPriority w:val="99"/>
    <w:rsid w:val="00675DE6"/>
  </w:style>
  <w:style w:type="character" w:customStyle="1" w:styleId="WW8Num32z5">
    <w:name w:val="WW8Num32z5"/>
    <w:uiPriority w:val="99"/>
    <w:rsid w:val="00675DE6"/>
  </w:style>
  <w:style w:type="character" w:customStyle="1" w:styleId="WW8Num32z6">
    <w:name w:val="WW8Num32z6"/>
    <w:uiPriority w:val="99"/>
    <w:rsid w:val="00675DE6"/>
  </w:style>
  <w:style w:type="character" w:customStyle="1" w:styleId="WW8Num32z7">
    <w:name w:val="WW8Num32z7"/>
    <w:uiPriority w:val="99"/>
    <w:rsid w:val="00675DE6"/>
  </w:style>
  <w:style w:type="character" w:customStyle="1" w:styleId="WW8Num32z8">
    <w:name w:val="WW8Num32z8"/>
    <w:uiPriority w:val="99"/>
    <w:rsid w:val="00675DE6"/>
  </w:style>
  <w:style w:type="character" w:customStyle="1" w:styleId="WW8Num33z0">
    <w:name w:val="WW8Num33z0"/>
    <w:uiPriority w:val="99"/>
    <w:rsid w:val="00675DE6"/>
    <w:rPr>
      <w:rFonts w:ascii="Symbol" w:hAnsi="Symbol" w:cs="Symbol"/>
    </w:rPr>
  </w:style>
  <w:style w:type="character" w:customStyle="1" w:styleId="WW8Num33z1">
    <w:name w:val="WW8Num33z1"/>
    <w:uiPriority w:val="99"/>
    <w:rsid w:val="00675DE6"/>
    <w:rPr>
      <w:rFonts w:ascii="Courier New" w:hAnsi="Courier New" w:cs="Courier New"/>
    </w:rPr>
  </w:style>
  <w:style w:type="character" w:customStyle="1" w:styleId="WW8Num33z2">
    <w:name w:val="WW8Num33z2"/>
    <w:uiPriority w:val="99"/>
    <w:rsid w:val="00675DE6"/>
    <w:rPr>
      <w:rFonts w:ascii="Wingdings" w:hAnsi="Wingdings" w:cs="Wingdings"/>
    </w:rPr>
  </w:style>
  <w:style w:type="character" w:customStyle="1" w:styleId="WW8Num34z0">
    <w:name w:val="WW8Num34z0"/>
    <w:uiPriority w:val="99"/>
    <w:rsid w:val="00675DE6"/>
  </w:style>
  <w:style w:type="character" w:customStyle="1" w:styleId="WW8Num34z1">
    <w:name w:val="WW8Num34z1"/>
    <w:uiPriority w:val="99"/>
    <w:rsid w:val="00675DE6"/>
  </w:style>
  <w:style w:type="character" w:customStyle="1" w:styleId="WW8Num34z2">
    <w:name w:val="WW8Num34z2"/>
    <w:uiPriority w:val="99"/>
    <w:rsid w:val="00675DE6"/>
  </w:style>
  <w:style w:type="character" w:customStyle="1" w:styleId="WW8Num34z3">
    <w:name w:val="WW8Num34z3"/>
    <w:uiPriority w:val="99"/>
    <w:rsid w:val="00675DE6"/>
  </w:style>
  <w:style w:type="character" w:customStyle="1" w:styleId="WW8Num34z4">
    <w:name w:val="WW8Num34z4"/>
    <w:uiPriority w:val="99"/>
    <w:rsid w:val="00675DE6"/>
  </w:style>
  <w:style w:type="character" w:customStyle="1" w:styleId="WW8Num34z5">
    <w:name w:val="WW8Num34z5"/>
    <w:uiPriority w:val="99"/>
    <w:rsid w:val="00675DE6"/>
  </w:style>
  <w:style w:type="character" w:customStyle="1" w:styleId="WW8Num34z6">
    <w:name w:val="WW8Num34z6"/>
    <w:uiPriority w:val="99"/>
    <w:rsid w:val="00675DE6"/>
  </w:style>
  <w:style w:type="character" w:customStyle="1" w:styleId="WW8Num34z7">
    <w:name w:val="WW8Num34z7"/>
    <w:uiPriority w:val="99"/>
    <w:rsid w:val="00675DE6"/>
  </w:style>
  <w:style w:type="character" w:customStyle="1" w:styleId="WW8Num34z8">
    <w:name w:val="WW8Num34z8"/>
    <w:uiPriority w:val="99"/>
    <w:rsid w:val="00675DE6"/>
  </w:style>
  <w:style w:type="character" w:customStyle="1" w:styleId="WW8Num35z0">
    <w:name w:val="WW8Num35z0"/>
    <w:uiPriority w:val="99"/>
    <w:rsid w:val="00675DE6"/>
    <w:rPr>
      <w:sz w:val="22"/>
      <w:szCs w:val="22"/>
    </w:rPr>
  </w:style>
  <w:style w:type="character" w:customStyle="1" w:styleId="WW8Num35z1">
    <w:name w:val="WW8Num35z1"/>
    <w:uiPriority w:val="99"/>
    <w:rsid w:val="00675DE6"/>
  </w:style>
  <w:style w:type="character" w:customStyle="1" w:styleId="WW8Num35z2">
    <w:name w:val="WW8Num35z2"/>
    <w:uiPriority w:val="99"/>
    <w:rsid w:val="00675DE6"/>
    <w:rPr>
      <w:rFonts w:ascii="Times New Roman" w:hAnsi="Times New Roman" w:cs="Times New Roman"/>
      <w:sz w:val="26"/>
      <w:szCs w:val="26"/>
    </w:rPr>
  </w:style>
  <w:style w:type="character" w:customStyle="1" w:styleId="WW8Num35z3">
    <w:name w:val="WW8Num35z3"/>
    <w:uiPriority w:val="99"/>
    <w:rsid w:val="00675DE6"/>
    <w:rPr>
      <w:rFonts w:ascii="Times New Roman" w:hAnsi="Times New Roman" w:cs="Times New Roman"/>
      <w:sz w:val="26"/>
      <w:szCs w:val="26"/>
    </w:rPr>
  </w:style>
  <w:style w:type="character" w:customStyle="1" w:styleId="WW8Num35z4">
    <w:name w:val="WW8Num35z4"/>
    <w:uiPriority w:val="99"/>
    <w:rsid w:val="00675DE6"/>
    <w:rPr>
      <w:sz w:val="26"/>
      <w:szCs w:val="26"/>
    </w:rPr>
  </w:style>
  <w:style w:type="character" w:customStyle="1" w:styleId="WW8Num35z5">
    <w:name w:val="WW8Num35z5"/>
    <w:uiPriority w:val="99"/>
    <w:rsid w:val="00675DE6"/>
  </w:style>
  <w:style w:type="character" w:customStyle="1" w:styleId="WW8Num36z0">
    <w:name w:val="WW8Num36z0"/>
    <w:uiPriority w:val="99"/>
    <w:rsid w:val="00675DE6"/>
  </w:style>
  <w:style w:type="character" w:customStyle="1" w:styleId="WW8Num36z1">
    <w:name w:val="WW8Num36z1"/>
    <w:uiPriority w:val="99"/>
    <w:rsid w:val="00675DE6"/>
  </w:style>
  <w:style w:type="character" w:customStyle="1" w:styleId="WW8Num36z2">
    <w:name w:val="WW8Num36z2"/>
    <w:uiPriority w:val="99"/>
    <w:rsid w:val="00675DE6"/>
  </w:style>
  <w:style w:type="character" w:customStyle="1" w:styleId="WW8Num36z3">
    <w:name w:val="WW8Num36z3"/>
    <w:uiPriority w:val="99"/>
    <w:rsid w:val="00675DE6"/>
  </w:style>
  <w:style w:type="character" w:customStyle="1" w:styleId="WW8Num36z4">
    <w:name w:val="WW8Num36z4"/>
    <w:uiPriority w:val="99"/>
    <w:rsid w:val="00675DE6"/>
  </w:style>
  <w:style w:type="character" w:customStyle="1" w:styleId="WW8Num36z5">
    <w:name w:val="WW8Num36z5"/>
    <w:uiPriority w:val="99"/>
    <w:rsid w:val="00675DE6"/>
  </w:style>
  <w:style w:type="character" w:customStyle="1" w:styleId="WW8Num36z6">
    <w:name w:val="WW8Num36z6"/>
    <w:uiPriority w:val="99"/>
    <w:rsid w:val="00675DE6"/>
  </w:style>
  <w:style w:type="character" w:customStyle="1" w:styleId="WW8Num36z7">
    <w:name w:val="WW8Num36z7"/>
    <w:uiPriority w:val="99"/>
    <w:rsid w:val="00675DE6"/>
  </w:style>
  <w:style w:type="character" w:customStyle="1" w:styleId="WW8Num36z8">
    <w:name w:val="WW8Num36z8"/>
    <w:uiPriority w:val="99"/>
    <w:rsid w:val="00675DE6"/>
  </w:style>
  <w:style w:type="character" w:customStyle="1" w:styleId="25">
    <w:name w:val="Основной шрифт абзаца2"/>
    <w:rsid w:val="00675DE6"/>
  </w:style>
  <w:style w:type="character" w:customStyle="1" w:styleId="afff5">
    <w:name w:val="Символ сноски"/>
    <w:rsid w:val="00675DE6"/>
    <w:rPr>
      <w:vertAlign w:val="superscript"/>
    </w:rPr>
  </w:style>
  <w:style w:type="character" w:customStyle="1" w:styleId="ListLabel23">
    <w:name w:val="ListLabel 23"/>
    <w:uiPriority w:val="99"/>
    <w:rsid w:val="00675DE6"/>
    <w:rPr>
      <w:b/>
      <w:bCs/>
      <w:sz w:val="22"/>
      <w:szCs w:val="22"/>
    </w:rPr>
  </w:style>
  <w:style w:type="character" w:customStyle="1" w:styleId="ListLabel22">
    <w:name w:val="ListLabel 22"/>
    <w:uiPriority w:val="99"/>
    <w:rsid w:val="00675DE6"/>
  </w:style>
  <w:style w:type="character" w:customStyle="1" w:styleId="ListLabel24">
    <w:name w:val="ListLabel 24"/>
    <w:uiPriority w:val="99"/>
    <w:rsid w:val="00675DE6"/>
    <w:rPr>
      <w:sz w:val="26"/>
      <w:szCs w:val="26"/>
    </w:rPr>
  </w:style>
  <w:style w:type="character" w:customStyle="1" w:styleId="ListLabel25">
    <w:name w:val="ListLabel 25"/>
    <w:uiPriority w:val="99"/>
    <w:rsid w:val="00675DE6"/>
    <w:rPr>
      <w:sz w:val="26"/>
      <w:szCs w:val="26"/>
    </w:rPr>
  </w:style>
  <w:style w:type="character" w:customStyle="1" w:styleId="ListLabel26">
    <w:name w:val="ListLabel 26"/>
    <w:uiPriority w:val="99"/>
    <w:rsid w:val="00675DE6"/>
    <w:rPr>
      <w:sz w:val="26"/>
      <w:szCs w:val="26"/>
    </w:rPr>
  </w:style>
  <w:style w:type="paragraph" w:styleId="afff6">
    <w:name w:val="caption"/>
    <w:basedOn w:val="14"/>
    <w:next w:val="af0"/>
    <w:qFormat/>
    <w:rsid w:val="00675DE6"/>
    <w:rPr>
      <w:rFonts w:cs="Arial"/>
      <w:lang w:eastAsia="zh-CN"/>
    </w:rPr>
  </w:style>
  <w:style w:type="paragraph" w:customStyle="1" w:styleId="26">
    <w:name w:val="Указатель2"/>
    <w:basedOn w:val="a3"/>
    <w:rsid w:val="00675DE6"/>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1c">
    <w:name w:val="Красная строка1"/>
    <w:basedOn w:val="ad"/>
    <w:rsid w:val="00675DE6"/>
    <w:pPr>
      <w:ind w:firstLine="283"/>
    </w:pPr>
    <w:rPr>
      <w:lang w:eastAsia="zh-CN"/>
    </w:rPr>
  </w:style>
  <w:style w:type="character" w:customStyle="1" w:styleId="1d">
    <w:name w:val="Текст выноски Знак1"/>
    <w:uiPriority w:val="99"/>
    <w:locked/>
    <w:rsid w:val="00675DE6"/>
    <w:rPr>
      <w:rFonts w:ascii="Segoe UI" w:hAnsi="Segoe UI" w:cs="Segoe UI"/>
      <w:sz w:val="18"/>
      <w:szCs w:val="18"/>
      <w:lang w:eastAsia="zh-CN"/>
    </w:rPr>
  </w:style>
  <w:style w:type="paragraph" w:customStyle="1" w:styleId="1e">
    <w:name w:val="Дата1"/>
    <w:basedOn w:val="a3"/>
    <w:next w:val="a3"/>
    <w:rsid w:val="00675DE6"/>
    <w:pPr>
      <w:spacing w:after="60" w:line="240" w:lineRule="auto"/>
      <w:jc w:val="both"/>
    </w:pPr>
    <w:rPr>
      <w:rFonts w:ascii="Times New Roman" w:eastAsia="Times New Roman" w:hAnsi="Times New Roman" w:cs="Times New Roman"/>
      <w:sz w:val="24"/>
      <w:szCs w:val="24"/>
      <w:lang w:eastAsia="zh-CN"/>
    </w:rPr>
  </w:style>
  <w:style w:type="paragraph" w:customStyle="1" w:styleId="1f">
    <w:name w:val="Схема документа1"/>
    <w:basedOn w:val="a3"/>
    <w:rsid w:val="00675DE6"/>
    <w:pPr>
      <w:suppressAutoHyphens/>
      <w:spacing w:after="0" w:line="240" w:lineRule="auto"/>
    </w:pPr>
    <w:rPr>
      <w:rFonts w:ascii="Tahoma" w:eastAsia="Times New Roman" w:hAnsi="Tahoma" w:cs="Tahoma"/>
      <w:sz w:val="16"/>
      <w:szCs w:val="16"/>
      <w:lang w:eastAsia="zh-CN"/>
    </w:rPr>
  </w:style>
  <w:style w:type="paragraph" w:customStyle="1" w:styleId="1f0">
    <w:name w:val="Без интервала1"/>
    <w:uiPriority w:val="99"/>
    <w:rsid w:val="00675DE6"/>
    <w:pPr>
      <w:suppressAutoHyphens/>
      <w:spacing w:after="0" w:line="240" w:lineRule="auto"/>
    </w:pPr>
    <w:rPr>
      <w:rFonts w:ascii="Calibri" w:eastAsia="SimSun" w:hAnsi="Calibri" w:cs="Calibri"/>
      <w:lang w:eastAsia="zh-CN"/>
    </w:rPr>
  </w:style>
  <w:style w:type="paragraph" w:customStyle="1" w:styleId="consplusnormal1">
    <w:name w:val="consplusnormal"/>
    <w:basedOn w:val="a3"/>
    <w:rsid w:val="00675DE6"/>
    <w:pPr>
      <w:suppressAutoHyphens/>
      <w:spacing w:before="187" w:after="187" w:line="240" w:lineRule="auto"/>
      <w:ind w:left="187" w:right="187"/>
    </w:pPr>
    <w:rPr>
      <w:rFonts w:ascii="Times New Roman" w:eastAsia="Times New Roman" w:hAnsi="Times New Roman" w:cs="Times New Roman"/>
      <w:sz w:val="24"/>
      <w:szCs w:val="24"/>
      <w:lang w:eastAsia="zh-CN"/>
    </w:rPr>
  </w:style>
  <w:style w:type="paragraph" w:customStyle="1" w:styleId="Default">
    <w:name w:val="Default"/>
    <w:rsid w:val="00675DE6"/>
    <w:pPr>
      <w:suppressAutoHyphens/>
      <w:spacing w:after="0" w:line="100" w:lineRule="atLeast"/>
    </w:pPr>
    <w:rPr>
      <w:rFonts w:ascii="Times New Roman" w:eastAsia="SimSun" w:hAnsi="Times New Roman" w:cs="Times New Roman"/>
      <w:color w:val="000000"/>
      <w:sz w:val="24"/>
      <w:szCs w:val="24"/>
      <w:lang w:eastAsia="zh-CN"/>
    </w:rPr>
  </w:style>
  <w:style w:type="paragraph" w:customStyle="1" w:styleId="WW-">
    <w:name w:val="WW-Текст"/>
    <w:basedOn w:val="a3"/>
    <w:uiPriority w:val="99"/>
    <w:rsid w:val="00675DE6"/>
    <w:pPr>
      <w:spacing w:after="0" w:line="240" w:lineRule="auto"/>
      <w:jc w:val="both"/>
    </w:pPr>
    <w:rPr>
      <w:rFonts w:ascii="Courier New" w:eastAsia="Times New Roman" w:hAnsi="Courier New" w:cs="Courier New"/>
      <w:sz w:val="20"/>
      <w:szCs w:val="20"/>
      <w:lang w:eastAsia="zh-CN"/>
    </w:rPr>
  </w:style>
  <w:style w:type="paragraph" w:customStyle="1" w:styleId="xl24">
    <w:name w:val="xl24"/>
    <w:basedOn w:val="a3"/>
    <w:uiPriority w:val="99"/>
    <w:rsid w:val="00675DE6"/>
    <w:pPr>
      <w:spacing w:before="100" w:after="100" w:line="240" w:lineRule="auto"/>
      <w:jc w:val="center"/>
    </w:pPr>
    <w:rPr>
      <w:rFonts w:ascii="Times New Roman" w:eastAsia="Times New Roman" w:hAnsi="Times New Roman" w:cs="Times New Roman"/>
      <w:sz w:val="24"/>
      <w:szCs w:val="24"/>
      <w:lang w:eastAsia="zh-CN"/>
    </w:rPr>
  </w:style>
  <w:style w:type="paragraph" w:customStyle="1" w:styleId="1f1">
    <w:name w:val="Текст1"/>
    <w:basedOn w:val="a3"/>
    <w:rsid w:val="00675DE6"/>
    <w:pPr>
      <w:suppressAutoHyphens/>
      <w:spacing w:after="0" w:line="240" w:lineRule="auto"/>
    </w:pPr>
    <w:rPr>
      <w:rFonts w:ascii="Courier New" w:eastAsia="Times New Roman" w:hAnsi="Courier New" w:cs="Courier New"/>
      <w:sz w:val="20"/>
      <w:szCs w:val="20"/>
      <w:lang w:eastAsia="zh-CN"/>
    </w:rPr>
  </w:style>
  <w:style w:type="character" w:customStyle="1" w:styleId="1f2">
    <w:name w:val="Схема документа Знак1"/>
    <w:uiPriority w:val="99"/>
    <w:locked/>
    <w:rsid w:val="00675DE6"/>
    <w:rPr>
      <w:rFonts w:ascii="Tahoma" w:hAnsi="Tahoma" w:cs="Tahoma"/>
      <w:sz w:val="16"/>
      <w:szCs w:val="16"/>
      <w:lang w:eastAsia="zh-CN"/>
    </w:rPr>
  </w:style>
  <w:style w:type="paragraph" w:customStyle="1" w:styleId="Style1">
    <w:name w:val="Style1"/>
    <w:basedOn w:val="a3"/>
    <w:rsid w:val="00675DE6"/>
    <w:pPr>
      <w:widowControl w:val="0"/>
      <w:autoSpaceDE w:val="0"/>
      <w:autoSpaceDN w:val="0"/>
      <w:adjustRightInd w:val="0"/>
      <w:spacing w:after="0" w:line="854" w:lineRule="exact"/>
      <w:ind w:firstLine="1392"/>
    </w:pPr>
    <w:rPr>
      <w:rFonts w:ascii="Times New Roman" w:eastAsia="Times New Roman" w:hAnsi="Times New Roman" w:cs="Times New Roman"/>
      <w:sz w:val="24"/>
      <w:szCs w:val="24"/>
      <w:lang w:eastAsia="ru-RU"/>
    </w:rPr>
  </w:style>
  <w:style w:type="paragraph" w:styleId="afff7">
    <w:name w:val="Body Text Indent"/>
    <w:basedOn w:val="a3"/>
    <w:link w:val="afff8"/>
    <w:uiPriority w:val="99"/>
    <w:rsid w:val="00675D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ff8">
    <w:name w:val="Основной текст с отступом Знак"/>
    <w:basedOn w:val="a4"/>
    <w:link w:val="afff7"/>
    <w:uiPriority w:val="99"/>
    <w:rsid w:val="00675DE6"/>
    <w:rPr>
      <w:rFonts w:ascii="Times New Roman" w:eastAsia="Times New Roman" w:hAnsi="Times New Roman" w:cs="Times New Roman"/>
      <w:sz w:val="24"/>
      <w:szCs w:val="24"/>
      <w:lang w:eastAsia="zh-CN"/>
    </w:rPr>
  </w:style>
  <w:style w:type="paragraph" w:customStyle="1" w:styleId="27">
    <w:name w:val="Абзац списка2"/>
    <w:basedOn w:val="a3"/>
    <w:link w:val="ListParagraphChar"/>
    <w:rsid w:val="00675DE6"/>
    <w:pPr>
      <w:spacing w:after="0" w:line="240" w:lineRule="auto"/>
      <w:ind w:left="720"/>
    </w:pPr>
    <w:rPr>
      <w:rFonts w:ascii="Times New Roman" w:eastAsia="Times New Roman" w:hAnsi="Times New Roman" w:cs="Times New Roman"/>
      <w:sz w:val="20"/>
      <w:szCs w:val="20"/>
      <w:lang w:eastAsia="ru-RU"/>
    </w:rPr>
  </w:style>
  <w:style w:type="character" w:customStyle="1" w:styleId="ListParagraphChar">
    <w:name w:val="List Paragraph Char"/>
    <w:link w:val="27"/>
    <w:uiPriority w:val="99"/>
    <w:locked/>
    <w:rsid w:val="00675DE6"/>
    <w:rPr>
      <w:rFonts w:ascii="Times New Roman" w:eastAsia="Times New Roman" w:hAnsi="Times New Roman" w:cs="Times New Roman"/>
      <w:sz w:val="20"/>
      <w:szCs w:val="20"/>
      <w:lang w:eastAsia="ru-RU"/>
    </w:rPr>
  </w:style>
  <w:style w:type="character" w:customStyle="1" w:styleId="st">
    <w:name w:val="st"/>
    <w:uiPriority w:val="99"/>
    <w:rsid w:val="00675DE6"/>
  </w:style>
  <w:style w:type="character" w:customStyle="1" w:styleId="spellchecker-word-highlight">
    <w:name w:val="spellchecker-word-highlight"/>
    <w:uiPriority w:val="99"/>
    <w:rsid w:val="00675DE6"/>
  </w:style>
  <w:style w:type="paragraph" w:customStyle="1" w:styleId="1f3">
    <w:name w:val="Обычный (веб)1"/>
    <w:basedOn w:val="a3"/>
    <w:uiPriority w:val="99"/>
    <w:rsid w:val="00675DE6"/>
    <w:pPr>
      <w:spacing w:before="100" w:beforeAutospacing="1" w:after="100" w:afterAutospacing="1" w:line="240" w:lineRule="auto"/>
      <w:ind w:firstLine="586"/>
      <w:jc w:val="both"/>
    </w:pPr>
    <w:rPr>
      <w:rFonts w:ascii="Times New Roman" w:eastAsia="Times New Roman" w:hAnsi="Times New Roman" w:cs="Times New Roman"/>
      <w:sz w:val="24"/>
      <w:szCs w:val="24"/>
      <w:lang w:eastAsia="ru-RU"/>
    </w:rPr>
  </w:style>
  <w:style w:type="character" w:styleId="afff9">
    <w:name w:val="Emphasis"/>
    <w:qFormat/>
    <w:rsid w:val="00675DE6"/>
    <w:rPr>
      <w:b/>
      <w:bCs/>
    </w:rPr>
  </w:style>
  <w:style w:type="paragraph" w:customStyle="1" w:styleId="Tabletext">
    <w:name w:val="Table text"/>
    <w:basedOn w:val="a3"/>
    <w:next w:val="a3"/>
    <w:uiPriority w:val="99"/>
    <w:rsid w:val="00675DE6"/>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font5">
    <w:name w:val="font5"/>
    <w:basedOn w:val="a3"/>
    <w:rsid w:val="00675DE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3"/>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3"/>
    <w:rsid w:val="00675DE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8">
    <w:name w:val="font8"/>
    <w:basedOn w:val="a3"/>
    <w:uiPriority w:val="99"/>
    <w:rsid w:val="00675DE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9">
    <w:name w:val="font9"/>
    <w:basedOn w:val="a3"/>
    <w:uiPriority w:val="99"/>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10">
    <w:name w:val="font10"/>
    <w:basedOn w:val="a3"/>
    <w:uiPriority w:val="99"/>
    <w:rsid w:val="00675DE6"/>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font11">
    <w:name w:val="font11"/>
    <w:basedOn w:val="a3"/>
    <w:uiPriority w:val="99"/>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3"/>
    <w:rsid w:val="00675DE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675DE6"/>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3"/>
    <w:rsid w:val="00675DE6"/>
    <w:pPr>
      <w:pBdr>
        <w:top w:val="single" w:sz="8" w:space="0" w:color="auto"/>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3"/>
    <w:rsid w:val="00675DE6"/>
    <w:pPr>
      <w:pBdr>
        <w:top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3"/>
    <w:rsid w:val="00675DE6"/>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3"/>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3"/>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3"/>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71">
    <w:name w:val="xl71"/>
    <w:basedOn w:val="a3"/>
    <w:rsid w:val="00675DE6"/>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3"/>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3"/>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3"/>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3"/>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3"/>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3"/>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3"/>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1F497D"/>
      <w:sz w:val="24"/>
      <w:szCs w:val="24"/>
      <w:lang w:eastAsia="ru-RU"/>
    </w:rPr>
  </w:style>
  <w:style w:type="paragraph" w:customStyle="1" w:styleId="xl80">
    <w:name w:val="xl80"/>
    <w:basedOn w:val="a3"/>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1F497D"/>
      <w:sz w:val="24"/>
      <w:szCs w:val="24"/>
      <w:lang w:eastAsia="ru-RU"/>
    </w:rPr>
  </w:style>
  <w:style w:type="paragraph" w:customStyle="1" w:styleId="xl81">
    <w:name w:val="xl81"/>
    <w:basedOn w:val="a3"/>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1F497D"/>
      <w:sz w:val="24"/>
      <w:szCs w:val="24"/>
      <w:lang w:eastAsia="ru-RU"/>
    </w:rPr>
  </w:style>
  <w:style w:type="paragraph" w:customStyle="1" w:styleId="xl82">
    <w:name w:val="xl82"/>
    <w:basedOn w:val="a3"/>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3"/>
    <w:rsid w:val="00675DE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3"/>
    <w:rsid w:val="00675DE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5">
    <w:name w:val="xl85"/>
    <w:basedOn w:val="a3"/>
    <w:rsid w:val="00675DE6"/>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3"/>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7">
    <w:name w:val="xl87"/>
    <w:basedOn w:val="a3"/>
    <w:rsid w:val="00675DE6"/>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3"/>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3"/>
    <w:rsid w:val="00675DE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3"/>
    <w:rsid w:val="00675DE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3"/>
    <w:rsid w:val="00675DE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3"/>
    <w:rsid w:val="00675DE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3"/>
    <w:rsid w:val="00675DE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3"/>
    <w:rsid w:val="00675DE6"/>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3"/>
    <w:rsid w:val="00675DE6"/>
    <w:pPr>
      <w:pBdr>
        <w:top w:val="single" w:sz="8" w:space="0" w:color="000000"/>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3"/>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3"/>
    <w:rsid w:val="00675DE6"/>
    <w:pPr>
      <w:pBdr>
        <w:top w:val="single" w:sz="8" w:space="0" w:color="auto"/>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3"/>
    <w:rsid w:val="00675DE6"/>
    <w:pPr>
      <w:pBdr>
        <w:top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3"/>
    <w:rsid w:val="00675DE6"/>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3"/>
    <w:rsid w:val="00675DE6"/>
    <w:pPr>
      <w:pBdr>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3"/>
    <w:rsid w:val="00675DE6"/>
    <w:pPr>
      <w:pBdr>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3"/>
    <w:rsid w:val="00675DE6"/>
    <w:pPr>
      <w:pBdr>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3"/>
    <w:rsid w:val="00675DE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3"/>
    <w:rsid w:val="00675DE6"/>
    <w:pPr>
      <w:pBdr>
        <w:top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3"/>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3"/>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3"/>
    <w:rsid w:val="00675DE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8">
    <w:name w:val="xl108"/>
    <w:basedOn w:val="a3"/>
    <w:rsid w:val="00675DE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3"/>
    <w:rsid w:val="00675DE6"/>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3"/>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1">
    <w:name w:val="xl111"/>
    <w:basedOn w:val="a3"/>
    <w:rsid w:val="00675DE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3"/>
    <w:uiPriority w:val="99"/>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3"/>
    <w:uiPriority w:val="99"/>
    <w:rsid w:val="00675DE6"/>
    <w:pPr>
      <w:pBdr>
        <w:left w:val="single" w:sz="8" w:space="0" w:color="auto"/>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3"/>
    <w:uiPriority w:val="99"/>
    <w:rsid w:val="00675DE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3"/>
    <w:uiPriority w:val="99"/>
    <w:rsid w:val="00675DE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6">
    <w:name w:val="xl116"/>
    <w:basedOn w:val="a3"/>
    <w:uiPriority w:val="99"/>
    <w:rsid w:val="00675DE6"/>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7">
    <w:name w:val="xl117"/>
    <w:basedOn w:val="a3"/>
    <w:uiPriority w:val="99"/>
    <w:rsid w:val="00675DE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8">
    <w:name w:val="xl118"/>
    <w:basedOn w:val="a3"/>
    <w:uiPriority w:val="99"/>
    <w:rsid w:val="00675DE6"/>
    <w:pPr>
      <w:pBdr>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3"/>
    <w:uiPriority w:val="99"/>
    <w:rsid w:val="00675DE6"/>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3"/>
    <w:uiPriority w:val="99"/>
    <w:rsid w:val="00675DE6"/>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3"/>
    <w:uiPriority w:val="99"/>
    <w:rsid w:val="00675DE6"/>
    <w:pPr>
      <w:pBdr>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3"/>
    <w:uiPriority w:val="99"/>
    <w:rsid w:val="00675DE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3"/>
    <w:uiPriority w:val="99"/>
    <w:rsid w:val="00675DE6"/>
    <w:pPr>
      <w:pBdr>
        <w:top w:val="single" w:sz="8" w:space="0" w:color="auto"/>
        <w:bottom w:val="single" w:sz="8" w:space="0" w:color="auto"/>
        <w:right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5">
    <w:name w:val="xl125"/>
    <w:basedOn w:val="a3"/>
    <w:uiPriority w:val="99"/>
    <w:rsid w:val="00675DE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3"/>
    <w:uiPriority w:val="99"/>
    <w:rsid w:val="00675DE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3"/>
    <w:uiPriority w:val="99"/>
    <w:rsid w:val="00675DE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8">
    <w:name w:val="xl128"/>
    <w:basedOn w:val="a3"/>
    <w:uiPriority w:val="99"/>
    <w:rsid w:val="00675DE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3"/>
    <w:uiPriority w:val="99"/>
    <w:rsid w:val="00675DE6"/>
    <w:pPr>
      <w:pBdr>
        <w:left w:val="single" w:sz="8" w:space="0" w:color="auto"/>
        <w:bottom w:val="single" w:sz="8" w:space="0" w:color="000000"/>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3"/>
    <w:uiPriority w:val="99"/>
    <w:rsid w:val="00675DE6"/>
    <w:pPr>
      <w:pBdr>
        <w:top w:val="single" w:sz="8" w:space="0" w:color="000000"/>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1">
    <w:name w:val="xl131"/>
    <w:basedOn w:val="a3"/>
    <w:uiPriority w:val="99"/>
    <w:rsid w:val="00675DE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2">
    <w:name w:val="xl132"/>
    <w:basedOn w:val="a3"/>
    <w:uiPriority w:val="99"/>
    <w:rsid w:val="00675DE6"/>
    <w:pPr>
      <w:pBdr>
        <w:left w:val="single" w:sz="8" w:space="0" w:color="auto"/>
        <w:bottom w:val="single" w:sz="8" w:space="0" w:color="000000"/>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3">
    <w:name w:val="xl133"/>
    <w:basedOn w:val="a3"/>
    <w:uiPriority w:val="99"/>
    <w:rsid w:val="00675DE6"/>
    <w:pPr>
      <w:pBdr>
        <w:top w:val="single" w:sz="8" w:space="0" w:color="000000"/>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3"/>
    <w:uiPriority w:val="99"/>
    <w:rsid w:val="00675DE6"/>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3"/>
    <w:uiPriority w:val="99"/>
    <w:rsid w:val="00675DE6"/>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6">
    <w:name w:val="xl136"/>
    <w:basedOn w:val="a3"/>
    <w:uiPriority w:val="99"/>
    <w:rsid w:val="00675DE6"/>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7">
    <w:name w:val="xl137"/>
    <w:basedOn w:val="a3"/>
    <w:uiPriority w:val="99"/>
    <w:rsid w:val="00675DE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8">
    <w:name w:val="xl138"/>
    <w:basedOn w:val="a3"/>
    <w:uiPriority w:val="99"/>
    <w:rsid w:val="00675DE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9">
    <w:name w:val="xl139"/>
    <w:basedOn w:val="a3"/>
    <w:uiPriority w:val="99"/>
    <w:rsid w:val="00675DE6"/>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3"/>
    <w:uiPriority w:val="99"/>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1">
    <w:name w:val="xl141"/>
    <w:basedOn w:val="a3"/>
    <w:uiPriority w:val="99"/>
    <w:rsid w:val="00675DE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3"/>
    <w:uiPriority w:val="99"/>
    <w:rsid w:val="00675DE6"/>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3">
    <w:name w:val="xl143"/>
    <w:basedOn w:val="a3"/>
    <w:uiPriority w:val="99"/>
    <w:rsid w:val="00675DE6"/>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4">
    <w:name w:val="xl144"/>
    <w:basedOn w:val="a3"/>
    <w:uiPriority w:val="99"/>
    <w:rsid w:val="00675DE6"/>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3"/>
    <w:uiPriority w:val="99"/>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3"/>
    <w:uiPriority w:val="99"/>
    <w:rsid w:val="00675DE6"/>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3"/>
    <w:uiPriority w:val="99"/>
    <w:rsid w:val="00675DE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3"/>
    <w:uiPriority w:val="99"/>
    <w:rsid w:val="00675DE6"/>
    <w:pPr>
      <w:pBdr>
        <w:left w:val="single" w:sz="8" w:space="0" w:color="auto"/>
        <w:bottom w:val="single" w:sz="8" w:space="0" w:color="000000"/>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3"/>
    <w:uiPriority w:val="99"/>
    <w:rsid w:val="00675DE6"/>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3"/>
    <w:uiPriority w:val="99"/>
    <w:rsid w:val="00675D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3"/>
    <w:uiPriority w:val="99"/>
    <w:rsid w:val="00675DE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5">
    <w:name w:val="xl155"/>
    <w:basedOn w:val="a3"/>
    <w:uiPriority w:val="99"/>
    <w:rsid w:val="00675DE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56">
    <w:name w:val="xl156"/>
    <w:basedOn w:val="a3"/>
    <w:uiPriority w:val="99"/>
    <w:rsid w:val="00675DE6"/>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7">
    <w:name w:val="xl157"/>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58">
    <w:name w:val="xl158"/>
    <w:basedOn w:val="a3"/>
    <w:uiPriority w:val="99"/>
    <w:rsid w:val="00675DE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9">
    <w:name w:val="xl159"/>
    <w:basedOn w:val="a3"/>
    <w:uiPriority w:val="99"/>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0">
    <w:name w:val="xl160"/>
    <w:basedOn w:val="a3"/>
    <w:uiPriority w:val="99"/>
    <w:rsid w:val="00675DE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1">
    <w:name w:val="xl161"/>
    <w:basedOn w:val="a3"/>
    <w:uiPriority w:val="99"/>
    <w:rsid w:val="00675DE6"/>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2">
    <w:name w:val="xl162"/>
    <w:basedOn w:val="a3"/>
    <w:uiPriority w:val="99"/>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3">
    <w:name w:val="xl163"/>
    <w:basedOn w:val="a3"/>
    <w:uiPriority w:val="99"/>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4">
    <w:name w:val="xl164"/>
    <w:basedOn w:val="a3"/>
    <w:uiPriority w:val="99"/>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5">
    <w:name w:val="xl165"/>
    <w:basedOn w:val="a3"/>
    <w:uiPriority w:val="99"/>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6">
    <w:name w:val="xl166"/>
    <w:basedOn w:val="a3"/>
    <w:uiPriority w:val="99"/>
    <w:rsid w:val="00675DE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7">
    <w:name w:val="xl167"/>
    <w:basedOn w:val="a3"/>
    <w:uiPriority w:val="99"/>
    <w:rsid w:val="00675D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8">
    <w:name w:val="xl168"/>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9">
    <w:name w:val="xl169"/>
    <w:basedOn w:val="a3"/>
    <w:uiPriority w:val="99"/>
    <w:rsid w:val="00675DE6"/>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3"/>
    <w:uiPriority w:val="99"/>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3"/>
    <w:uiPriority w:val="99"/>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3"/>
    <w:uiPriority w:val="99"/>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3"/>
    <w:uiPriority w:val="99"/>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parametervalue">
    <w:name w:val="parametervalue"/>
    <w:basedOn w:val="a3"/>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link w:val="ConsNormal0"/>
    <w:rsid w:val="00675DE6"/>
    <w:pPr>
      <w:widowControl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3"/>
    <w:rsid w:val="00675DE6"/>
    <w:pPr>
      <w:suppressAutoHyphens/>
      <w:spacing w:before="280" w:after="280" w:line="240" w:lineRule="auto"/>
      <w:jc w:val="both"/>
    </w:pPr>
    <w:rPr>
      <w:rFonts w:ascii="Verdana" w:eastAsia="Times New Roman" w:hAnsi="Verdana" w:cs="Times New Roman"/>
      <w:lang w:val="uk-UA" w:eastAsia="ar-SA"/>
    </w:rPr>
  </w:style>
  <w:style w:type="paragraph" w:customStyle="1" w:styleId="Standard">
    <w:name w:val="Standard"/>
    <w:rsid w:val="00675DE6"/>
    <w:pPr>
      <w:widowControl w:val="0"/>
      <w:suppressAutoHyphens/>
      <w:spacing w:after="0" w:line="0" w:lineRule="atLeast"/>
      <w:jc w:val="right"/>
      <w:textAlignment w:val="baseline"/>
    </w:pPr>
    <w:rPr>
      <w:rFonts w:ascii="Times New Roman" w:eastAsia="Arial Unicode MS" w:hAnsi="Times New Roman" w:cs="Arial"/>
      <w:kern w:val="1"/>
      <w:sz w:val="24"/>
      <w:szCs w:val="24"/>
      <w:lang w:eastAsia="ar-SA"/>
    </w:rPr>
  </w:style>
  <w:style w:type="character" w:customStyle="1" w:styleId="aff7">
    <w:name w:val="Абзац списка Знак"/>
    <w:aliases w:val="Bullet List Знак,FooterText Знак,numbered Знак,Paragraphe de liste1 Знак,lp1 Знак,List Paragraph Знак,Num Bullet 1 Знак,Table Number Paragraph Знак,Bullet Number Знак,Bulletr List Paragraph Знак,列出段落 Знак,列出段落1 Знак,Listeafsnit1 Знак"/>
    <w:link w:val="aff6"/>
    <w:uiPriority w:val="34"/>
    <w:qFormat/>
    <w:locked/>
    <w:rsid w:val="00675DE6"/>
    <w:rPr>
      <w:rFonts w:ascii="Times New Roman" w:eastAsia="Times New Roman" w:hAnsi="Times New Roman" w:cs="Times New Roman"/>
      <w:sz w:val="24"/>
      <w:szCs w:val="24"/>
      <w:lang w:eastAsia="ru-RU"/>
    </w:rPr>
  </w:style>
  <w:style w:type="character" w:customStyle="1" w:styleId="60">
    <w:name w:val="Заголовок 6 Знак"/>
    <w:basedOn w:val="a4"/>
    <w:link w:val="6"/>
    <w:rsid w:val="002A0A7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4"/>
    <w:link w:val="7"/>
    <w:uiPriority w:val="99"/>
    <w:rsid w:val="002A0A7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4"/>
    <w:link w:val="8"/>
    <w:rsid w:val="002A0A72"/>
    <w:rPr>
      <w:rFonts w:asciiTheme="majorHAnsi" w:eastAsiaTheme="majorEastAsia" w:hAnsiTheme="majorHAnsi" w:cstheme="majorBidi"/>
      <w:color w:val="404040" w:themeColor="text1" w:themeTint="BF"/>
      <w:sz w:val="20"/>
      <w:szCs w:val="20"/>
      <w:lang w:eastAsia="ru-RU"/>
    </w:rPr>
  </w:style>
  <w:style w:type="numbering" w:customStyle="1" w:styleId="28">
    <w:name w:val="Нет списка2"/>
    <w:next w:val="a6"/>
    <w:uiPriority w:val="99"/>
    <w:semiHidden/>
    <w:unhideWhenUsed/>
    <w:rsid w:val="002A0A72"/>
  </w:style>
  <w:style w:type="character" w:customStyle="1" w:styleId="ListLabel1">
    <w:name w:val="ListLabel 1"/>
    <w:qFormat/>
    <w:rsid w:val="002A0A72"/>
    <w:rPr>
      <w:b w:val="0"/>
      <w:i w:val="0"/>
    </w:rPr>
  </w:style>
  <w:style w:type="character" w:customStyle="1" w:styleId="-">
    <w:name w:val="Интернет-ссылка"/>
    <w:rsid w:val="002A0A72"/>
    <w:rPr>
      <w:color w:val="000080"/>
      <w:u w:val="single"/>
    </w:rPr>
  </w:style>
  <w:style w:type="paragraph" w:styleId="1f4">
    <w:name w:val="index 1"/>
    <w:basedOn w:val="a3"/>
    <w:next w:val="a3"/>
    <w:autoRedefine/>
    <w:semiHidden/>
    <w:unhideWhenUsed/>
    <w:rsid w:val="002A0A72"/>
    <w:pPr>
      <w:spacing w:after="0" w:line="240" w:lineRule="auto"/>
      <w:ind w:left="220" w:hanging="220"/>
    </w:pPr>
  </w:style>
  <w:style w:type="paragraph" w:styleId="afffa">
    <w:name w:val="index heading"/>
    <w:basedOn w:val="a3"/>
    <w:qFormat/>
    <w:rsid w:val="002A0A72"/>
    <w:pPr>
      <w:suppressLineNumbers/>
      <w:spacing w:after="0" w:line="240" w:lineRule="auto"/>
    </w:pPr>
    <w:rPr>
      <w:rFonts w:ascii="Times New Roman" w:eastAsia="Times New Roman" w:hAnsi="Times New Roman" w:cs="Mangal"/>
      <w:color w:val="00000A"/>
      <w:sz w:val="24"/>
      <w:szCs w:val="24"/>
      <w:lang w:eastAsia="ru-RU"/>
    </w:rPr>
  </w:style>
  <w:style w:type="paragraph" w:styleId="29">
    <w:name w:val="Body Text Indent 2"/>
    <w:basedOn w:val="a3"/>
    <w:link w:val="2a"/>
    <w:uiPriority w:val="99"/>
    <w:qFormat/>
    <w:rsid w:val="002A0A72"/>
    <w:pPr>
      <w:spacing w:after="0" w:line="240" w:lineRule="auto"/>
      <w:ind w:left="360"/>
      <w:jc w:val="both"/>
    </w:pPr>
    <w:rPr>
      <w:rFonts w:ascii="Times New Roman" w:eastAsia="Times New Roman" w:hAnsi="Times New Roman" w:cs="Times New Roman"/>
      <w:color w:val="00000A"/>
      <w:sz w:val="24"/>
      <w:szCs w:val="24"/>
      <w:lang w:eastAsia="ru-RU"/>
    </w:rPr>
  </w:style>
  <w:style w:type="character" w:customStyle="1" w:styleId="2a">
    <w:name w:val="Основной текст с отступом 2 Знак"/>
    <w:basedOn w:val="a4"/>
    <w:link w:val="29"/>
    <w:uiPriority w:val="99"/>
    <w:rsid w:val="002A0A72"/>
    <w:rPr>
      <w:rFonts w:ascii="Times New Roman" w:eastAsia="Times New Roman" w:hAnsi="Times New Roman" w:cs="Times New Roman"/>
      <w:color w:val="00000A"/>
      <w:sz w:val="24"/>
      <w:szCs w:val="24"/>
      <w:lang w:eastAsia="ru-RU"/>
    </w:rPr>
  </w:style>
  <w:style w:type="paragraph" w:customStyle="1" w:styleId="afffb">
    <w:name w:val="Блочная цитата"/>
    <w:basedOn w:val="a3"/>
    <w:qFormat/>
    <w:rsid w:val="002A0A72"/>
    <w:pPr>
      <w:spacing w:after="0" w:line="240" w:lineRule="auto"/>
    </w:pPr>
    <w:rPr>
      <w:rFonts w:ascii="Times New Roman" w:eastAsia="Times New Roman" w:hAnsi="Times New Roman" w:cs="Times New Roman"/>
      <w:color w:val="00000A"/>
      <w:sz w:val="24"/>
      <w:szCs w:val="24"/>
      <w:lang w:eastAsia="ru-RU"/>
    </w:rPr>
  </w:style>
  <w:style w:type="paragraph" w:customStyle="1" w:styleId="afffc">
    <w:name w:val="Заглавие"/>
    <w:basedOn w:val="14"/>
    <w:rsid w:val="002A0A72"/>
    <w:pPr>
      <w:suppressAutoHyphens w:val="0"/>
    </w:pPr>
    <w:rPr>
      <w:rFonts w:ascii="Liberation Sans" w:eastAsia="Microsoft YaHei" w:hAnsi="Liberation Sans" w:cs="Mangal"/>
      <w:color w:val="00000A"/>
      <w:lang w:eastAsia="ru-RU"/>
    </w:rPr>
  </w:style>
  <w:style w:type="table" w:customStyle="1" w:styleId="1f5">
    <w:name w:val="Сетка таблицы1"/>
    <w:basedOn w:val="a5"/>
    <w:next w:val="affc"/>
    <w:uiPriority w:val="59"/>
    <w:rsid w:val="002A0A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3"/>
    <w:link w:val="HTML0"/>
    <w:unhideWhenUsed/>
    <w:rsid w:val="002A0A72"/>
    <w:pPr>
      <w:spacing w:after="0" w:line="240" w:lineRule="auto"/>
    </w:pPr>
    <w:rPr>
      <w:rFonts w:ascii="Times New Roman" w:eastAsia="Times New Roman" w:hAnsi="Times New Roman" w:cs="Times New Roman"/>
      <w:i/>
      <w:iCs/>
      <w:color w:val="00000A"/>
      <w:sz w:val="24"/>
      <w:szCs w:val="24"/>
      <w:lang w:eastAsia="ru-RU"/>
    </w:rPr>
  </w:style>
  <w:style w:type="character" w:customStyle="1" w:styleId="HTML0">
    <w:name w:val="Адрес HTML Знак"/>
    <w:basedOn w:val="a4"/>
    <w:link w:val="HTML"/>
    <w:rsid w:val="002A0A72"/>
    <w:rPr>
      <w:rFonts w:ascii="Times New Roman" w:eastAsia="Times New Roman" w:hAnsi="Times New Roman" w:cs="Times New Roman"/>
      <w:i/>
      <w:iCs/>
      <w:color w:val="00000A"/>
      <w:sz w:val="24"/>
      <w:szCs w:val="24"/>
      <w:lang w:eastAsia="ru-RU"/>
    </w:rPr>
  </w:style>
  <w:style w:type="paragraph" w:styleId="afffd">
    <w:name w:val="envelope address"/>
    <w:basedOn w:val="a3"/>
    <w:unhideWhenUsed/>
    <w:rsid w:val="002A0A72"/>
    <w:pPr>
      <w:framePr w:w="7920" w:h="1980" w:hRule="exact" w:hSpace="180" w:wrap="auto" w:hAnchor="page" w:xAlign="center" w:yAlign="bottom"/>
      <w:spacing w:after="0" w:line="240" w:lineRule="auto"/>
      <w:ind w:left="2880"/>
    </w:pPr>
    <w:rPr>
      <w:rFonts w:asciiTheme="majorHAnsi" w:eastAsiaTheme="majorEastAsia" w:hAnsiTheme="majorHAnsi" w:cstheme="majorBidi"/>
      <w:color w:val="00000A"/>
      <w:sz w:val="24"/>
      <w:szCs w:val="24"/>
      <w:lang w:eastAsia="ru-RU"/>
    </w:rPr>
  </w:style>
  <w:style w:type="paragraph" w:styleId="afffe">
    <w:name w:val="Intense Quote"/>
    <w:basedOn w:val="a3"/>
    <w:next w:val="a3"/>
    <w:link w:val="affff"/>
    <w:uiPriority w:val="30"/>
    <w:qFormat/>
    <w:rsid w:val="002A0A72"/>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lang w:eastAsia="ru-RU"/>
    </w:rPr>
  </w:style>
  <w:style w:type="character" w:customStyle="1" w:styleId="affff">
    <w:name w:val="Выделенная цитата Знак"/>
    <w:basedOn w:val="a4"/>
    <w:link w:val="afffe"/>
    <w:uiPriority w:val="30"/>
    <w:rsid w:val="002A0A72"/>
    <w:rPr>
      <w:rFonts w:ascii="Times New Roman" w:eastAsia="Times New Roman" w:hAnsi="Times New Roman" w:cs="Times New Roman"/>
      <w:b/>
      <w:bCs/>
      <w:i/>
      <w:iCs/>
      <w:color w:val="4F81BD" w:themeColor="accent1"/>
      <w:sz w:val="24"/>
      <w:szCs w:val="24"/>
      <w:lang w:eastAsia="ru-RU"/>
    </w:rPr>
  </w:style>
  <w:style w:type="paragraph" w:customStyle="1" w:styleId="1f6">
    <w:name w:val="Заголовок записки1"/>
    <w:basedOn w:val="a3"/>
    <w:next w:val="a3"/>
    <w:link w:val="affff0"/>
    <w:unhideWhenUsed/>
    <w:rsid w:val="002A0A72"/>
    <w:pPr>
      <w:spacing w:after="0" w:line="240" w:lineRule="auto"/>
    </w:pPr>
    <w:rPr>
      <w:rFonts w:ascii="Times New Roman" w:eastAsia="Times New Roman" w:hAnsi="Times New Roman" w:cs="Times New Roman"/>
      <w:color w:val="00000A"/>
      <w:sz w:val="24"/>
      <w:szCs w:val="24"/>
      <w:lang w:eastAsia="ru-RU"/>
    </w:rPr>
  </w:style>
  <w:style w:type="character" w:customStyle="1" w:styleId="affff0">
    <w:name w:val="Заголовок записки Знак"/>
    <w:basedOn w:val="a4"/>
    <w:link w:val="1f6"/>
    <w:rsid w:val="002A0A72"/>
    <w:rPr>
      <w:rFonts w:ascii="Times New Roman" w:eastAsia="Times New Roman" w:hAnsi="Times New Roman" w:cs="Times New Roman"/>
      <w:color w:val="00000A"/>
      <w:sz w:val="24"/>
      <w:szCs w:val="24"/>
      <w:lang w:eastAsia="ru-RU"/>
    </w:rPr>
  </w:style>
  <w:style w:type="paragraph" w:styleId="affff1">
    <w:name w:val="TOC Heading"/>
    <w:basedOn w:val="10"/>
    <w:next w:val="a3"/>
    <w:uiPriority w:val="39"/>
    <w:semiHidden/>
    <w:unhideWhenUsed/>
    <w:qFormat/>
    <w:rsid w:val="002A0A72"/>
    <w:pPr>
      <w:keepLines/>
      <w:tabs>
        <w:tab w:val="clear" w:pos="0"/>
      </w:tabs>
      <w:suppressAutoHyphens w:val="0"/>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affff2">
    <w:name w:val="toa heading"/>
    <w:basedOn w:val="a3"/>
    <w:next w:val="a3"/>
    <w:semiHidden/>
    <w:unhideWhenUsed/>
    <w:rsid w:val="002A0A72"/>
    <w:pPr>
      <w:spacing w:before="120" w:after="0" w:line="240" w:lineRule="auto"/>
    </w:pPr>
    <w:rPr>
      <w:rFonts w:asciiTheme="majorHAnsi" w:eastAsiaTheme="majorEastAsia" w:hAnsiTheme="majorHAnsi" w:cstheme="majorBidi"/>
      <w:b/>
      <w:bCs/>
      <w:color w:val="00000A"/>
      <w:sz w:val="24"/>
      <w:szCs w:val="24"/>
      <w:lang w:eastAsia="ru-RU"/>
    </w:rPr>
  </w:style>
  <w:style w:type="paragraph" w:styleId="2b">
    <w:name w:val="Body Text First Indent 2"/>
    <w:basedOn w:val="afff7"/>
    <w:link w:val="2c"/>
    <w:semiHidden/>
    <w:unhideWhenUsed/>
    <w:rsid w:val="002A0A72"/>
    <w:pPr>
      <w:suppressAutoHyphens w:val="0"/>
      <w:spacing w:after="0"/>
      <w:ind w:left="360" w:firstLine="360"/>
    </w:pPr>
    <w:rPr>
      <w:color w:val="00000A"/>
      <w:lang w:eastAsia="ru-RU"/>
    </w:rPr>
  </w:style>
  <w:style w:type="character" w:customStyle="1" w:styleId="2c">
    <w:name w:val="Красная строка 2 Знак"/>
    <w:basedOn w:val="afff8"/>
    <w:link w:val="2b"/>
    <w:rsid w:val="002A0A72"/>
    <w:rPr>
      <w:rFonts w:ascii="Times New Roman" w:eastAsia="Times New Roman" w:hAnsi="Times New Roman" w:cs="Times New Roman"/>
      <w:color w:val="00000A"/>
      <w:sz w:val="24"/>
      <w:szCs w:val="24"/>
      <w:lang w:eastAsia="ru-RU"/>
    </w:rPr>
  </w:style>
  <w:style w:type="paragraph" w:styleId="a0">
    <w:name w:val="List Bullet"/>
    <w:basedOn w:val="a3"/>
    <w:semiHidden/>
    <w:unhideWhenUsed/>
    <w:rsid w:val="002A0A72"/>
    <w:pPr>
      <w:numPr>
        <w:numId w:val="10"/>
      </w:numPr>
      <w:spacing w:after="0" w:line="240" w:lineRule="auto"/>
      <w:contextualSpacing/>
    </w:pPr>
    <w:rPr>
      <w:rFonts w:ascii="Times New Roman" w:eastAsia="Times New Roman" w:hAnsi="Times New Roman" w:cs="Times New Roman"/>
      <w:color w:val="00000A"/>
      <w:sz w:val="24"/>
      <w:szCs w:val="24"/>
      <w:lang w:eastAsia="ru-RU"/>
    </w:rPr>
  </w:style>
  <w:style w:type="paragraph" w:styleId="20">
    <w:name w:val="List Bullet 2"/>
    <w:basedOn w:val="a3"/>
    <w:semiHidden/>
    <w:unhideWhenUsed/>
    <w:rsid w:val="002A0A72"/>
    <w:pPr>
      <w:numPr>
        <w:numId w:val="11"/>
      </w:numPr>
      <w:spacing w:after="0" w:line="240" w:lineRule="auto"/>
      <w:contextualSpacing/>
    </w:pPr>
    <w:rPr>
      <w:rFonts w:ascii="Times New Roman" w:eastAsia="Times New Roman" w:hAnsi="Times New Roman" w:cs="Times New Roman"/>
      <w:color w:val="00000A"/>
      <w:sz w:val="24"/>
      <w:szCs w:val="24"/>
      <w:lang w:eastAsia="ru-RU"/>
    </w:rPr>
  </w:style>
  <w:style w:type="paragraph" w:styleId="30">
    <w:name w:val="List Bullet 3"/>
    <w:basedOn w:val="a3"/>
    <w:semiHidden/>
    <w:unhideWhenUsed/>
    <w:rsid w:val="002A0A72"/>
    <w:pPr>
      <w:numPr>
        <w:numId w:val="12"/>
      </w:numPr>
      <w:spacing w:after="0" w:line="240" w:lineRule="auto"/>
      <w:contextualSpacing/>
    </w:pPr>
    <w:rPr>
      <w:rFonts w:ascii="Times New Roman" w:eastAsia="Times New Roman" w:hAnsi="Times New Roman" w:cs="Times New Roman"/>
      <w:color w:val="00000A"/>
      <w:sz w:val="24"/>
      <w:szCs w:val="24"/>
      <w:lang w:eastAsia="ru-RU"/>
    </w:rPr>
  </w:style>
  <w:style w:type="paragraph" w:styleId="40">
    <w:name w:val="List Bullet 4"/>
    <w:basedOn w:val="a3"/>
    <w:semiHidden/>
    <w:unhideWhenUsed/>
    <w:rsid w:val="002A0A72"/>
    <w:pPr>
      <w:numPr>
        <w:numId w:val="13"/>
      </w:numPr>
      <w:spacing w:after="0" w:line="240" w:lineRule="auto"/>
      <w:contextualSpacing/>
    </w:pPr>
    <w:rPr>
      <w:rFonts w:ascii="Times New Roman" w:eastAsia="Times New Roman" w:hAnsi="Times New Roman" w:cs="Times New Roman"/>
      <w:color w:val="00000A"/>
      <w:sz w:val="24"/>
      <w:szCs w:val="24"/>
      <w:lang w:eastAsia="ru-RU"/>
    </w:rPr>
  </w:style>
  <w:style w:type="paragraph" w:styleId="50">
    <w:name w:val="List Bullet 5"/>
    <w:basedOn w:val="a3"/>
    <w:semiHidden/>
    <w:unhideWhenUsed/>
    <w:rsid w:val="002A0A72"/>
    <w:pPr>
      <w:numPr>
        <w:numId w:val="14"/>
      </w:numPr>
      <w:tabs>
        <w:tab w:val="clear" w:pos="1492"/>
        <w:tab w:val="num" w:pos="360"/>
      </w:tabs>
      <w:spacing w:after="0" w:line="240" w:lineRule="auto"/>
      <w:ind w:left="0" w:firstLine="0"/>
      <w:contextualSpacing/>
    </w:pPr>
    <w:rPr>
      <w:rFonts w:ascii="Times New Roman" w:eastAsia="Times New Roman" w:hAnsi="Times New Roman" w:cs="Times New Roman"/>
      <w:color w:val="00000A"/>
      <w:sz w:val="24"/>
      <w:szCs w:val="24"/>
      <w:lang w:eastAsia="ru-RU"/>
    </w:rPr>
  </w:style>
  <w:style w:type="paragraph" w:styleId="a">
    <w:name w:val="List Number"/>
    <w:basedOn w:val="a3"/>
    <w:rsid w:val="002A0A72"/>
    <w:pPr>
      <w:numPr>
        <w:numId w:val="15"/>
      </w:numPr>
      <w:spacing w:after="0" w:line="240" w:lineRule="auto"/>
      <w:contextualSpacing/>
    </w:pPr>
    <w:rPr>
      <w:rFonts w:ascii="Times New Roman" w:eastAsia="Times New Roman" w:hAnsi="Times New Roman" w:cs="Times New Roman"/>
      <w:color w:val="00000A"/>
      <w:sz w:val="24"/>
      <w:szCs w:val="24"/>
      <w:lang w:eastAsia="ru-RU"/>
    </w:rPr>
  </w:style>
  <w:style w:type="paragraph" w:styleId="2">
    <w:name w:val="List Number 2"/>
    <w:basedOn w:val="a3"/>
    <w:semiHidden/>
    <w:unhideWhenUsed/>
    <w:rsid w:val="002A0A72"/>
    <w:pPr>
      <w:numPr>
        <w:numId w:val="16"/>
      </w:numPr>
      <w:spacing w:after="0" w:line="240" w:lineRule="auto"/>
      <w:contextualSpacing/>
    </w:pPr>
    <w:rPr>
      <w:rFonts w:ascii="Times New Roman" w:eastAsia="Times New Roman" w:hAnsi="Times New Roman" w:cs="Times New Roman"/>
      <w:color w:val="00000A"/>
      <w:sz w:val="24"/>
      <w:szCs w:val="24"/>
      <w:lang w:eastAsia="ru-RU"/>
    </w:rPr>
  </w:style>
  <w:style w:type="paragraph" w:styleId="3">
    <w:name w:val="List Number 3"/>
    <w:basedOn w:val="a3"/>
    <w:semiHidden/>
    <w:unhideWhenUsed/>
    <w:rsid w:val="002A0A72"/>
    <w:pPr>
      <w:numPr>
        <w:numId w:val="17"/>
      </w:numPr>
      <w:spacing w:after="0" w:line="240" w:lineRule="auto"/>
      <w:contextualSpacing/>
    </w:pPr>
    <w:rPr>
      <w:rFonts w:ascii="Times New Roman" w:eastAsia="Times New Roman" w:hAnsi="Times New Roman" w:cs="Times New Roman"/>
      <w:color w:val="00000A"/>
      <w:sz w:val="24"/>
      <w:szCs w:val="24"/>
      <w:lang w:eastAsia="ru-RU"/>
    </w:rPr>
  </w:style>
  <w:style w:type="paragraph" w:styleId="4">
    <w:name w:val="List Number 4"/>
    <w:basedOn w:val="a3"/>
    <w:semiHidden/>
    <w:unhideWhenUsed/>
    <w:rsid w:val="002A0A72"/>
    <w:pPr>
      <w:numPr>
        <w:numId w:val="18"/>
      </w:numPr>
      <w:spacing w:after="0" w:line="240" w:lineRule="auto"/>
      <w:contextualSpacing/>
    </w:pPr>
    <w:rPr>
      <w:rFonts w:ascii="Times New Roman" w:eastAsia="Times New Roman" w:hAnsi="Times New Roman" w:cs="Times New Roman"/>
      <w:color w:val="00000A"/>
      <w:sz w:val="24"/>
      <w:szCs w:val="24"/>
      <w:lang w:eastAsia="ru-RU"/>
    </w:rPr>
  </w:style>
  <w:style w:type="paragraph" w:styleId="5">
    <w:name w:val="List Number 5"/>
    <w:basedOn w:val="a3"/>
    <w:semiHidden/>
    <w:unhideWhenUsed/>
    <w:rsid w:val="002A0A72"/>
    <w:pPr>
      <w:numPr>
        <w:numId w:val="19"/>
      </w:numPr>
      <w:spacing w:after="0" w:line="240" w:lineRule="auto"/>
      <w:contextualSpacing/>
    </w:pPr>
    <w:rPr>
      <w:rFonts w:ascii="Times New Roman" w:eastAsia="Times New Roman" w:hAnsi="Times New Roman" w:cs="Times New Roman"/>
      <w:color w:val="00000A"/>
      <w:sz w:val="24"/>
      <w:szCs w:val="24"/>
      <w:lang w:eastAsia="ru-RU"/>
    </w:rPr>
  </w:style>
  <w:style w:type="paragraph" w:styleId="2d">
    <w:name w:val="envelope return"/>
    <w:basedOn w:val="a3"/>
    <w:unhideWhenUsed/>
    <w:rsid w:val="002A0A72"/>
    <w:pPr>
      <w:spacing w:after="0" w:line="240" w:lineRule="auto"/>
    </w:pPr>
    <w:rPr>
      <w:rFonts w:asciiTheme="majorHAnsi" w:eastAsiaTheme="majorEastAsia" w:hAnsiTheme="majorHAnsi" w:cstheme="majorBidi"/>
      <w:color w:val="00000A"/>
      <w:sz w:val="20"/>
      <w:szCs w:val="20"/>
      <w:lang w:eastAsia="ru-RU"/>
    </w:rPr>
  </w:style>
  <w:style w:type="paragraph" w:styleId="affff3">
    <w:name w:val="Normal Indent"/>
    <w:basedOn w:val="a3"/>
    <w:semiHidden/>
    <w:unhideWhenUsed/>
    <w:rsid w:val="002A0A72"/>
    <w:pPr>
      <w:spacing w:after="0" w:line="240" w:lineRule="auto"/>
      <w:ind w:left="708"/>
    </w:pPr>
    <w:rPr>
      <w:rFonts w:ascii="Times New Roman" w:eastAsia="Times New Roman" w:hAnsi="Times New Roman" w:cs="Times New Roman"/>
      <w:color w:val="00000A"/>
      <w:sz w:val="24"/>
      <w:szCs w:val="24"/>
      <w:lang w:eastAsia="ru-RU"/>
    </w:rPr>
  </w:style>
  <w:style w:type="paragraph" w:styleId="35">
    <w:name w:val="toc 3"/>
    <w:basedOn w:val="a3"/>
    <w:next w:val="a3"/>
    <w:autoRedefine/>
    <w:unhideWhenUsed/>
    <w:rsid w:val="002A0A72"/>
    <w:pPr>
      <w:spacing w:after="100" w:line="240" w:lineRule="auto"/>
      <w:ind w:left="480"/>
    </w:pPr>
    <w:rPr>
      <w:rFonts w:ascii="Times New Roman" w:eastAsia="Times New Roman" w:hAnsi="Times New Roman" w:cs="Times New Roman"/>
      <w:color w:val="00000A"/>
      <w:sz w:val="24"/>
      <w:szCs w:val="24"/>
      <w:lang w:eastAsia="ru-RU"/>
    </w:rPr>
  </w:style>
  <w:style w:type="paragraph" w:styleId="43">
    <w:name w:val="toc 4"/>
    <w:basedOn w:val="a3"/>
    <w:next w:val="a3"/>
    <w:autoRedefine/>
    <w:unhideWhenUsed/>
    <w:rsid w:val="002A0A72"/>
    <w:pPr>
      <w:spacing w:after="100" w:line="240" w:lineRule="auto"/>
      <w:ind w:left="720"/>
    </w:pPr>
    <w:rPr>
      <w:rFonts w:ascii="Times New Roman" w:eastAsia="Times New Roman" w:hAnsi="Times New Roman" w:cs="Times New Roman"/>
      <w:color w:val="00000A"/>
      <w:sz w:val="24"/>
      <w:szCs w:val="24"/>
      <w:lang w:eastAsia="ru-RU"/>
    </w:rPr>
  </w:style>
  <w:style w:type="paragraph" w:styleId="53">
    <w:name w:val="toc 5"/>
    <w:basedOn w:val="a3"/>
    <w:next w:val="a3"/>
    <w:autoRedefine/>
    <w:unhideWhenUsed/>
    <w:rsid w:val="002A0A72"/>
    <w:pPr>
      <w:spacing w:after="100" w:line="240" w:lineRule="auto"/>
      <w:ind w:left="960"/>
    </w:pPr>
    <w:rPr>
      <w:rFonts w:ascii="Times New Roman" w:eastAsia="Times New Roman" w:hAnsi="Times New Roman" w:cs="Times New Roman"/>
      <w:color w:val="00000A"/>
      <w:sz w:val="24"/>
      <w:szCs w:val="24"/>
      <w:lang w:eastAsia="ru-RU"/>
    </w:rPr>
  </w:style>
  <w:style w:type="paragraph" w:styleId="61">
    <w:name w:val="toc 6"/>
    <w:basedOn w:val="a3"/>
    <w:next w:val="a3"/>
    <w:autoRedefine/>
    <w:unhideWhenUsed/>
    <w:rsid w:val="002A0A72"/>
    <w:pPr>
      <w:spacing w:after="100" w:line="240" w:lineRule="auto"/>
      <w:ind w:left="1200"/>
    </w:pPr>
    <w:rPr>
      <w:rFonts w:ascii="Times New Roman" w:eastAsia="Times New Roman" w:hAnsi="Times New Roman" w:cs="Times New Roman"/>
      <w:color w:val="00000A"/>
      <w:sz w:val="24"/>
      <w:szCs w:val="24"/>
      <w:lang w:eastAsia="ru-RU"/>
    </w:rPr>
  </w:style>
  <w:style w:type="paragraph" w:styleId="71">
    <w:name w:val="toc 7"/>
    <w:basedOn w:val="a3"/>
    <w:next w:val="a3"/>
    <w:autoRedefine/>
    <w:unhideWhenUsed/>
    <w:rsid w:val="002A0A72"/>
    <w:pPr>
      <w:spacing w:after="100" w:line="240" w:lineRule="auto"/>
      <w:ind w:left="1440"/>
    </w:pPr>
    <w:rPr>
      <w:rFonts w:ascii="Times New Roman" w:eastAsia="Times New Roman" w:hAnsi="Times New Roman" w:cs="Times New Roman"/>
      <w:color w:val="00000A"/>
      <w:sz w:val="24"/>
      <w:szCs w:val="24"/>
      <w:lang w:eastAsia="ru-RU"/>
    </w:rPr>
  </w:style>
  <w:style w:type="paragraph" w:styleId="81">
    <w:name w:val="toc 8"/>
    <w:basedOn w:val="a3"/>
    <w:next w:val="a3"/>
    <w:autoRedefine/>
    <w:unhideWhenUsed/>
    <w:rsid w:val="002A0A72"/>
    <w:pPr>
      <w:spacing w:after="100" w:line="240" w:lineRule="auto"/>
      <w:ind w:left="1680"/>
    </w:pPr>
    <w:rPr>
      <w:rFonts w:ascii="Times New Roman" w:eastAsia="Times New Roman" w:hAnsi="Times New Roman" w:cs="Times New Roman"/>
      <w:color w:val="00000A"/>
      <w:sz w:val="24"/>
      <w:szCs w:val="24"/>
      <w:lang w:eastAsia="ru-RU"/>
    </w:rPr>
  </w:style>
  <w:style w:type="paragraph" w:styleId="91">
    <w:name w:val="toc 9"/>
    <w:basedOn w:val="a3"/>
    <w:next w:val="a3"/>
    <w:autoRedefine/>
    <w:unhideWhenUsed/>
    <w:rsid w:val="002A0A72"/>
    <w:pPr>
      <w:spacing w:after="100" w:line="240" w:lineRule="auto"/>
      <w:ind w:left="1920"/>
    </w:pPr>
    <w:rPr>
      <w:rFonts w:ascii="Times New Roman" w:eastAsia="Times New Roman" w:hAnsi="Times New Roman" w:cs="Times New Roman"/>
      <w:color w:val="00000A"/>
      <w:sz w:val="24"/>
      <w:szCs w:val="24"/>
      <w:lang w:eastAsia="ru-RU"/>
    </w:rPr>
  </w:style>
  <w:style w:type="paragraph" w:styleId="2e">
    <w:name w:val="Body Text 2"/>
    <w:basedOn w:val="a3"/>
    <w:link w:val="2f"/>
    <w:unhideWhenUsed/>
    <w:rsid w:val="002A0A72"/>
    <w:pPr>
      <w:spacing w:after="120" w:line="480" w:lineRule="auto"/>
    </w:pPr>
    <w:rPr>
      <w:rFonts w:ascii="Times New Roman" w:eastAsia="Times New Roman" w:hAnsi="Times New Roman" w:cs="Times New Roman"/>
      <w:color w:val="00000A"/>
      <w:sz w:val="24"/>
      <w:szCs w:val="24"/>
      <w:lang w:eastAsia="ru-RU"/>
    </w:rPr>
  </w:style>
  <w:style w:type="character" w:customStyle="1" w:styleId="2f">
    <w:name w:val="Основной текст 2 Знак"/>
    <w:basedOn w:val="a4"/>
    <w:link w:val="2e"/>
    <w:rsid w:val="002A0A72"/>
    <w:rPr>
      <w:rFonts w:ascii="Times New Roman" w:eastAsia="Times New Roman" w:hAnsi="Times New Roman" w:cs="Times New Roman"/>
      <w:color w:val="00000A"/>
      <w:sz w:val="24"/>
      <w:szCs w:val="24"/>
      <w:lang w:eastAsia="ru-RU"/>
    </w:rPr>
  </w:style>
  <w:style w:type="paragraph" w:styleId="36">
    <w:name w:val="Body Text 3"/>
    <w:basedOn w:val="a3"/>
    <w:link w:val="37"/>
    <w:semiHidden/>
    <w:unhideWhenUsed/>
    <w:rsid w:val="002A0A72"/>
    <w:pPr>
      <w:spacing w:after="120" w:line="240" w:lineRule="auto"/>
    </w:pPr>
    <w:rPr>
      <w:rFonts w:ascii="Times New Roman" w:eastAsia="Times New Roman" w:hAnsi="Times New Roman" w:cs="Times New Roman"/>
      <w:color w:val="00000A"/>
      <w:sz w:val="16"/>
      <w:szCs w:val="16"/>
      <w:lang w:eastAsia="ru-RU"/>
    </w:rPr>
  </w:style>
  <w:style w:type="character" w:customStyle="1" w:styleId="37">
    <w:name w:val="Основной текст 3 Знак"/>
    <w:basedOn w:val="a4"/>
    <w:link w:val="36"/>
    <w:rsid w:val="002A0A72"/>
    <w:rPr>
      <w:rFonts w:ascii="Times New Roman" w:eastAsia="Times New Roman" w:hAnsi="Times New Roman" w:cs="Times New Roman"/>
      <w:color w:val="00000A"/>
      <w:sz w:val="16"/>
      <w:szCs w:val="16"/>
      <w:lang w:eastAsia="ru-RU"/>
    </w:rPr>
  </w:style>
  <w:style w:type="paragraph" w:styleId="38">
    <w:name w:val="Body Text Indent 3"/>
    <w:basedOn w:val="a3"/>
    <w:link w:val="39"/>
    <w:unhideWhenUsed/>
    <w:rsid w:val="002A0A72"/>
    <w:pPr>
      <w:spacing w:after="120" w:line="240" w:lineRule="auto"/>
      <w:ind w:left="283"/>
    </w:pPr>
    <w:rPr>
      <w:rFonts w:ascii="Times New Roman" w:eastAsia="Times New Roman" w:hAnsi="Times New Roman" w:cs="Times New Roman"/>
      <w:color w:val="00000A"/>
      <w:sz w:val="16"/>
      <w:szCs w:val="16"/>
      <w:lang w:eastAsia="ru-RU"/>
    </w:rPr>
  </w:style>
  <w:style w:type="character" w:customStyle="1" w:styleId="39">
    <w:name w:val="Основной текст с отступом 3 Знак"/>
    <w:basedOn w:val="a4"/>
    <w:link w:val="38"/>
    <w:rsid w:val="002A0A72"/>
    <w:rPr>
      <w:rFonts w:ascii="Times New Roman" w:eastAsia="Times New Roman" w:hAnsi="Times New Roman" w:cs="Times New Roman"/>
      <w:color w:val="00000A"/>
      <w:sz w:val="16"/>
      <w:szCs w:val="16"/>
      <w:lang w:eastAsia="ru-RU"/>
    </w:rPr>
  </w:style>
  <w:style w:type="paragraph" w:styleId="affff4">
    <w:name w:val="table of figures"/>
    <w:basedOn w:val="a3"/>
    <w:next w:val="a3"/>
    <w:semiHidden/>
    <w:unhideWhenUsed/>
    <w:rsid w:val="002A0A72"/>
    <w:pPr>
      <w:spacing w:after="0" w:line="240" w:lineRule="auto"/>
    </w:pPr>
    <w:rPr>
      <w:rFonts w:ascii="Times New Roman" w:eastAsia="Times New Roman" w:hAnsi="Times New Roman" w:cs="Times New Roman"/>
      <w:color w:val="00000A"/>
      <w:sz w:val="24"/>
      <w:szCs w:val="24"/>
      <w:lang w:eastAsia="ru-RU"/>
    </w:rPr>
  </w:style>
  <w:style w:type="paragraph" w:styleId="affff5">
    <w:name w:val="Signature"/>
    <w:basedOn w:val="a3"/>
    <w:link w:val="affff6"/>
    <w:unhideWhenUsed/>
    <w:rsid w:val="002A0A72"/>
    <w:pPr>
      <w:spacing w:after="0" w:line="240" w:lineRule="auto"/>
      <w:ind w:left="4252"/>
    </w:pPr>
    <w:rPr>
      <w:rFonts w:ascii="Times New Roman" w:eastAsia="Times New Roman" w:hAnsi="Times New Roman" w:cs="Times New Roman"/>
      <w:color w:val="00000A"/>
      <w:sz w:val="24"/>
      <w:szCs w:val="24"/>
      <w:lang w:eastAsia="ru-RU"/>
    </w:rPr>
  </w:style>
  <w:style w:type="character" w:customStyle="1" w:styleId="affff6">
    <w:name w:val="Подпись Знак"/>
    <w:basedOn w:val="a4"/>
    <w:link w:val="affff5"/>
    <w:rsid w:val="002A0A72"/>
    <w:rPr>
      <w:rFonts w:ascii="Times New Roman" w:eastAsia="Times New Roman" w:hAnsi="Times New Roman" w:cs="Times New Roman"/>
      <w:color w:val="00000A"/>
      <w:sz w:val="24"/>
      <w:szCs w:val="24"/>
      <w:lang w:eastAsia="ru-RU"/>
    </w:rPr>
  </w:style>
  <w:style w:type="paragraph" w:styleId="affff7">
    <w:name w:val="Salutation"/>
    <w:basedOn w:val="a3"/>
    <w:next w:val="a3"/>
    <w:link w:val="affff8"/>
    <w:rsid w:val="002A0A72"/>
    <w:pPr>
      <w:spacing w:after="0" w:line="240" w:lineRule="auto"/>
    </w:pPr>
    <w:rPr>
      <w:rFonts w:ascii="Times New Roman" w:eastAsia="Times New Roman" w:hAnsi="Times New Roman" w:cs="Times New Roman"/>
      <w:color w:val="00000A"/>
      <w:sz w:val="24"/>
      <w:szCs w:val="24"/>
      <w:lang w:eastAsia="ru-RU"/>
    </w:rPr>
  </w:style>
  <w:style w:type="character" w:customStyle="1" w:styleId="affff8">
    <w:name w:val="Приветствие Знак"/>
    <w:basedOn w:val="a4"/>
    <w:link w:val="affff7"/>
    <w:rsid w:val="002A0A72"/>
    <w:rPr>
      <w:rFonts w:ascii="Times New Roman" w:eastAsia="Times New Roman" w:hAnsi="Times New Roman" w:cs="Times New Roman"/>
      <w:color w:val="00000A"/>
      <w:sz w:val="24"/>
      <w:szCs w:val="24"/>
      <w:lang w:eastAsia="ru-RU"/>
    </w:rPr>
  </w:style>
  <w:style w:type="paragraph" w:styleId="affff9">
    <w:name w:val="List Continue"/>
    <w:basedOn w:val="a3"/>
    <w:semiHidden/>
    <w:unhideWhenUsed/>
    <w:rsid w:val="002A0A72"/>
    <w:pPr>
      <w:spacing w:after="120" w:line="240" w:lineRule="auto"/>
      <w:ind w:left="283"/>
      <w:contextualSpacing/>
    </w:pPr>
    <w:rPr>
      <w:rFonts w:ascii="Times New Roman" w:eastAsia="Times New Roman" w:hAnsi="Times New Roman" w:cs="Times New Roman"/>
      <w:color w:val="00000A"/>
      <w:sz w:val="24"/>
      <w:szCs w:val="24"/>
      <w:lang w:eastAsia="ru-RU"/>
    </w:rPr>
  </w:style>
  <w:style w:type="paragraph" w:styleId="2f0">
    <w:name w:val="List Continue 2"/>
    <w:basedOn w:val="a3"/>
    <w:semiHidden/>
    <w:unhideWhenUsed/>
    <w:rsid w:val="002A0A72"/>
    <w:pPr>
      <w:spacing w:after="120" w:line="240" w:lineRule="auto"/>
      <w:ind w:left="566"/>
      <w:contextualSpacing/>
    </w:pPr>
    <w:rPr>
      <w:rFonts w:ascii="Times New Roman" w:eastAsia="Times New Roman" w:hAnsi="Times New Roman" w:cs="Times New Roman"/>
      <w:color w:val="00000A"/>
      <w:sz w:val="24"/>
      <w:szCs w:val="24"/>
      <w:lang w:eastAsia="ru-RU"/>
    </w:rPr>
  </w:style>
  <w:style w:type="paragraph" w:styleId="3a">
    <w:name w:val="List Continue 3"/>
    <w:basedOn w:val="a3"/>
    <w:semiHidden/>
    <w:unhideWhenUsed/>
    <w:rsid w:val="002A0A72"/>
    <w:pPr>
      <w:spacing w:after="120" w:line="240" w:lineRule="auto"/>
      <w:ind w:left="849"/>
      <w:contextualSpacing/>
    </w:pPr>
    <w:rPr>
      <w:rFonts w:ascii="Times New Roman" w:eastAsia="Times New Roman" w:hAnsi="Times New Roman" w:cs="Times New Roman"/>
      <w:color w:val="00000A"/>
      <w:sz w:val="24"/>
      <w:szCs w:val="24"/>
      <w:lang w:eastAsia="ru-RU"/>
    </w:rPr>
  </w:style>
  <w:style w:type="paragraph" w:styleId="44">
    <w:name w:val="List Continue 4"/>
    <w:basedOn w:val="a3"/>
    <w:semiHidden/>
    <w:unhideWhenUsed/>
    <w:rsid w:val="002A0A72"/>
    <w:pPr>
      <w:spacing w:after="120" w:line="240" w:lineRule="auto"/>
      <w:ind w:left="1132"/>
      <w:contextualSpacing/>
    </w:pPr>
    <w:rPr>
      <w:rFonts w:ascii="Times New Roman" w:eastAsia="Times New Roman" w:hAnsi="Times New Roman" w:cs="Times New Roman"/>
      <w:color w:val="00000A"/>
      <w:sz w:val="24"/>
      <w:szCs w:val="24"/>
      <w:lang w:eastAsia="ru-RU"/>
    </w:rPr>
  </w:style>
  <w:style w:type="paragraph" w:styleId="54">
    <w:name w:val="List Continue 5"/>
    <w:basedOn w:val="a3"/>
    <w:semiHidden/>
    <w:unhideWhenUsed/>
    <w:rsid w:val="002A0A72"/>
    <w:pPr>
      <w:spacing w:after="120" w:line="240" w:lineRule="auto"/>
      <w:ind w:left="1415"/>
      <w:contextualSpacing/>
    </w:pPr>
    <w:rPr>
      <w:rFonts w:ascii="Times New Roman" w:eastAsia="Times New Roman" w:hAnsi="Times New Roman" w:cs="Times New Roman"/>
      <w:color w:val="00000A"/>
      <w:sz w:val="24"/>
      <w:szCs w:val="24"/>
      <w:lang w:eastAsia="ru-RU"/>
    </w:rPr>
  </w:style>
  <w:style w:type="paragraph" w:styleId="affffa">
    <w:name w:val="Closing"/>
    <w:basedOn w:val="a3"/>
    <w:link w:val="affffb"/>
    <w:semiHidden/>
    <w:unhideWhenUsed/>
    <w:rsid w:val="002A0A72"/>
    <w:pPr>
      <w:spacing w:after="0" w:line="240" w:lineRule="auto"/>
      <w:ind w:left="4252"/>
    </w:pPr>
    <w:rPr>
      <w:rFonts w:ascii="Times New Roman" w:eastAsia="Times New Roman" w:hAnsi="Times New Roman" w:cs="Times New Roman"/>
      <w:color w:val="00000A"/>
      <w:sz w:val="24"/>
      <w:szCs w:val="24"/>
      <w:lang w:eastAsia="ru-RU"/>
    </w:rPr>
  </w:style>
  <w:style w:type="character" w:customStyle="1" w:styleId="affffb">
    <w:name w:val="Прощание Знак"/>
    <w:basedOn w:val="a4"/>
    <w:link w:val="affffa"/>
    <w:rsid w:val="002A0A72"/>
    <w:rPr>
      <w:rFonts w:ascii="Times New Roman" w:eastAsia="Times New Roman" w:hAnsi="Times New Roman" w:cs="Times New Roman"/>
      <w:color w:val="00000A"/>
      <w:sz w:val="24"/>
      <w:szCs w:val="24"/>
      <w:lang w:eastAsia="ru-RU"/>
    </w:rPr>
  </w:style>
  <w:style w:type="paragraph" w:styleId="2f1">
    <w:name w:val="List 2"/>
    <w:basedOn w:val="a3"/>
    <w:semiHidden/>
    <w:unhideWhenUsed/>
    <w:rsid w:val="002A0A72"/>
    <w:pPr>
      <w:spacing w:after="0" w:line="240" w:lineRule="auto"/>
      <w:ind w:left="566" w:hanging="283"/>
      <w:contextualSpacing/>
    </w:pPr>
    <w:rPr>
      <w:rFonts w:ascii="Times New Roman" w:eastAsia="Times New Roman" w:hAnsi="Times New Roman" w:cs="Times New Roman"/>
      <w:color w:val="00000A"/>
      <w:sz w:val="24"/>
      <w:szCs w:val="24"/>
      <w:lang w:eastAsia="ru-RU"/>
    </w:rPr>
  </w:style>
  <w:style w:type="paragraph" w:styleId="3b">
    <w:name w:val="List 3"/>
    <w:basedOn w:val="a3"/>
    <w:semiHidden/>
    <w:unhideWhenUsed/>
    <w:rsid w:val="002A0A72"/>
    <w:pPr>
      <w:spacing w:after="0" w:line="240" w:lineRule="auto"/>
      <w:ind w:left="849" w:hanging="283"/>
      <w:contextualSpacing/>
    </w:pPr>
    <w:rPr>
      <w:rFonts w:ascii="Times New Roman" w:eastAsia="Times New Roman" w:hAnsi="Times New Roman" w:cs="Times New Roman"/>
      <w:color w:val="00000A"/>
      <w:sz w:val="24"/>
      <w:szCs w:val="24"/>
      <w:lang w:eastAsia="ru-RU"/>
    </w:rPr>
  </w:style>
  <w:style w:type="paragraph" w:styleId="45">
    <w:name w:val="List 4"/>
    <w:basedOn w:val="a3"/>
    <w:rsid w:val="002A0A72"/>
    <w:pPr>
      <w:spacing w:after="0" w:line="240" w:lineRule="auto"/>
      <w:ind w:left="1132" w:hanging="283"/>
      <w:contextualSpacing/>
    </w:pPr>
    <w:rPr>
      <w:rFonts w:ascii="Times New Roman" w:eastAsia="Times New Roman" w:hAnsi="Times New Roman" w:cs="Times New Roman"/>
      <w:color w:val="00000A"/>
      <w:sz w:val="24"/>
      <w:szCs w:val="24"/>
      <w:lang w:eastAsia="ru-RU"/>
    </w:rPr>
  </w:style>
  <w:style w:type="paragraph" w:styleId="55">
    <w:name w:val="List 5"/>
    <w:basedOn w:val="a3"/>
    <w:rsid w:val="002A0A72"/>
    <w:pPr>
      <w:spacing w:after="0" w:line="240" w:lineRule="auto"/>
      <w:ind w:left="1415" w:hanging="283"/>
      <w:contextualSpacing/>
    </w:pPr>
    <w:rPr>
      <w:rFonts w:ascii="Times New Roman" w:eastAsia="Times New Roman" w:hAnsi="Times New Roman" w:cs="Times New Roman"/>
      <w:color w:val="00000A"/>
      <w:sz w:val="24"/>
      <w:szCs w:val="24"/>
      <w:lang w:eastAsia="ru-RU"/>
    </w:rPr>
  </w:style>
  <w:style w:type="paragraph" w:styleId="affffc">
    <w:name w:val="Bibliography"/>
    <w:basedOn w:val="a3"/>
    <w:next w:val="a3"/>
    <w:uiPriority w:val="37"/>
    <w:semiHidden/>
    <w:unhideWhenUsed/>
    <w:rsid w:val="002A0A72"/>
    <w:pPr>
      <w:spacing w:after="0" w:line="240" w:lineRule="auto"/>
    </w:pPr>
    <w:rPr>
      <w:rFonts w:ascii="Times New Roman" w:eastAsia="Times New Roman" w:hAnsi="Times New Roman" w:cs="Times New Roman"/>
      <w:color w:val="00000A"/>
      <w:sz w:val="24"/>
      <w:szCs w:val="24"/>
      <w:lang w:eastAsia="ru-RU"/>
    </w:rPr>
  </w:style>
  <w:style w:type="paragraph" w:styleId="HTML1">
    <w:name w:val="HTML Preformatted"/>
    <w:basedOn w:val="a3"/>
    <w:link w:val="HTML2"/>
    <w:unhideWhenUsed/>
    <w:rsid w:val="002A0A72"/>
    <w:pPr>
      <w:spacing w:after="0" w:line="240" w:lineRule="auto"/>
    </w:pPr>
    <w:rPr>
      <w:rFonts w:ascii="Consolas" w:eastAsia="Times New Roman" w:hAnsi="Consolas" w:cs="Times New Roman"/>
      <w:color w:val="00000A"/>
      <w:sz w:val="20"/>
      <w:szCs w:val="20"/>
      <w:lang w:eastAsia="ru-RU"/>
    </w:rPr>
  </w:style>
  <w:style w:type="character" w:customStyle="1" w:styleId="HTML2">
    <w:name w:val="Стандартный HTML Знак"/>
    <w:basedOn w:val="a4"/>
    <w:link w:val="HTML1"/>
    <w:rsid w:val="002A0A72"/>
    <w:rPr>
      <w:rFonts w:ascii="Consolas" w:eastAsia="Times New Roman" w:hAnsi="Consolas" w:cs="Times New Roman"/>
      <w:color w:val="00000A"/>
      <w:sz w:val="20"/>
      <w:szCs w:val="20"/>
      <w:lang w:eastAsia="ru-RU"/>
    </w:rPr>
  </w:style>
  <w:style w:type="paragraph" w:styleId="affffd">
    <w:name w:val="table of authorities"/>
    <w:basedOn w:val="a3"/>
    <w:next w:val="a3"/>
    <w:semiHidden/>
    <w:unhideWhenUsed/>
    <w:rsid w:val="002A0A72"/>
    <w:pPr>
      <w:spacing w:after="0" w:line="240" w:lineRule="auto"/>
      <w:ind w:left="240" w:hanging="240"/>
    </w:pPr>
    <w:rPr>
      <w:rFonts w:ascii="Times New Roman" w:eastAsia="Times New Roman" w:hAnsi="Times New Roman" w:cs="Times New Roman"/>
      <w:color w:val="00000A"/>
      <w:sz w:val="24"/>
      <w:szCs w:val="24"/>
      <w:lang w:eastAsia="ru-RU"/>
    </w:rPr>
  </w:style>
  <w:style w:type="paragraph" w:styleId="affffe">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w:basedOn w:val="a3"/>
    <w:link w:val="afffff"/>
    <w:unhideWhenUsed/>
    <w:rsid w:val="002A0A72"/>
    <w:pPr>
      <w:spacing w:after="0" w:line="240" w:lineRule="auto"/>
    </w:pPr>
    <w:rPr>
      <w:rFonts w:ascii="Consolas" w:eastAsia="Times New Roman" w:hAnsi="Consolas" w:cs="Times New Roman"/>
      <w:color w:val="00000A"/>
      <w:sz w:val="21"/>
      <w:szCs w:val="21"/>
      <w:lang w:eastAsia="ru-RU"/>
    </w:rPr>
  </w:style>
  <w:style w:type="character" w:customStyle="1" w:styleId="afffff">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4"/>
    <w:link w:val="affffe"/>
    <w:rsid w:val="002A0A72"/>
    <w:rPr>
      <w:rFonts w:ascii="Consolas" w:eastAsia="Times New Roman" w:hAnsi="Consolas" w:cs="Times New Roman"/>
      <w:color w:val="00000A"/>
      <w:sz w:val="21"/>
      <w:szCs w:val="21"/>
      <w:lang w:eastAsia="ru-RU"/>
    </w:rPr>
  </w:style>
  <w:style w:type="paragraph" w:styleId="afffff0">
    <w:name w:val="endnote text"/>
    <w:basedOn w:val="a3"/>
    <w:link w:val="afffff1"/>
    <w:uiPriority w:val="99"/>
    <w:unhideWhenUsed/>
    <w:rsid w:val="002A0A72"/>
    <w:pPr>
      <w:spacing w:after="0" w:line="240" w:lineRule="auto"/>
    </w:pPr>
    <w:rPr>
      <w:rFonts w:ascii="Times New Roman" w:eastAsia="Times New Roman" w:hAnsi="Times New Roman" w:cs="Times New Roman"/>
      <w:color w:val="00000A"/>
      <w:sz w:val="20"/>
      <w:szCs w:val="20"/>
      <w:lang w:eastAsia="ru-RU"/>
    </w:rPr>
  </w:style>
  <w:style w:type="character" w:customStyle="1" w:styleId="afffff1">
    <w:name w:val="Текст концевой сноски Знак"/>
    <w:basedOn w:val="a4"/>
    <w:link w:val="afffff0"/>
    <w:uiPriority w:val="99"/>
    <w:rsid w:val="002A0A72"/>
    <w:rPr>
      <w:rFonts w:ascii="Times New Roman" w:eastAsia="Times New Roman" w:hAnsi="Times New Roman" w:cs="Times New Roman"/>
      <w:color w:val="00000A"/>
      <w:sz w:val="20"/>
      <w:szCs w:val="20"/>
      <w:lang w:eastAsia="ru-RU"/>
    </w:rPr>
  </w:style>
  <w:style w:type="paragraph" w:styleId="afffff2">
    <w:name w:val="macro"/>
    <w:link w:val="afffff3"/>
    <w:semiHidden/>
    <w:unhideWhenUsed/>
    <w:rsid w:val="002A0A7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color w:val="00000A"/>
      <w:sz w:val="20"/>
      <w:szCs w:val="20"/>
      <w:lang w:eastAsia="ru-RU"/>
    </w:rPr>
  </w:style>
  <w:style w:type="character" w:customStyle="1" w:styleId="afffff3">
    <w:name w:val="Текст макроса Знак"/>
    <w:basedOn w:val="a4"/>
    <w:link w:val="afffff2"/>
    <w:semiHidden/>
    <w:rsid w:val="002A0A72"/>
    <w:rPr>
      <w:rFonts w:ascii="Consolas" w:eastAsia="Times New Roman" w:hAnsi="Consolas" w:cs="Times New Roman"/>
      <w:color w:val="00000A"/>
      <w:sz w:val="20"/>
      <w:szCs w:val="20"/>
      <w:lang w:eastAsia="ru-RU"/>
    </w:rPr>
  </w:style>
  <w:style w:type="paragraph" w:styleId="afffff4">
    <w:name w:val="footnote text"/>
    <w:aliases w:val="Знак21,Знак15,Основной текст1 Знак,Текст сноски1,Знак111,Основной текст1 Знак1,Основной текст1,Footnote Text Char Знак Знак Знак,Footnote Text Char Знак Знак Знак Знак Знак Знак Знак,Footnote Text Char Знак Знак Знак Знак Знак"/>
    <w:basedOn w:val="a3"/>
    <w:link w:val="afffff5"/>
    <w:uiPriority w:val="99"/>
    <w:unhideWhenUsed/>
    <w:rsid w:val="002A0A72"/>
    <w:pPr>
      <w:spacing w:after="0" w:line="240" w:lineRule="auto"/>
    </w:pPr>
    <w:rPr>
      <w:rFonts w:ascii="Times New Roman" w:eastAsia="Times New Roman" w:hAnsi="Times New Roman" w:cs="Times New Roman"/>
      <w:color w:val="00000A"/>
      <w:sz w:val="20"/>
      <w:szCs w:val="20"/>
      <w:lang w:eastAsia="ru-RU"/>
    </w:rPr>
  </w:style>
  <w:style w:type="character" w:customStyle="1" w:styleId="afffff5">
    <w:name w:val="Текст сноски Знак"/>
    <w:aliases w:val="Знак21 Знак,Знак15 Знак,Основной текст1 Знак Знак,Текст сноски1 Знак,Знак111 Знак,Основной текст1 Знак1 Знак,Основной текст1 Знак2,Footnote Text Char Знак Знак Знак Знак,Footnote Text Char Знак Знак Знак Знак Знак Знак Знак Знак"/>
    <w:basedOn w:val="a4"/>
    <w:link w:val="afffff4"/>
    <w:uiPriority w:val="99"/>
    <w:rsid w:val="002A0A72"/>
    <w:rPr>
      <w:rFonts w:ascii="Times New Roman" w:eastAsia="Times New Roman" w:hAnsi="Times New Roman" w:cs="Times New Roman"/>
      <w:color w:val="00000A"/>
      <w:sz w:val="20"/>
      <w:szCs w:val="20"/>
      <w:lang w:eastAsia="ru-RU"/>
    </w:rPr>
  </w:style>
  <w:style w:type="paragraph" w:styleId="2f2">
    <w:name w:val="index 2"/>
    <w:basedOn w:val="a3"/>
    <w:next w:val="a3"/>
    <w:autoRedefine/>
    <w:semiHidden/>
    <w:unhideWhenUsed/>
    <w:rsid w:val="002A0A72"/>
    <w:pPr>
      <w:spacing w:after="0" w:line="240" w:lineRule="auto"/>
      <w:ind w:left="480" w:hanging="240"/>
    </w:pPr>
    <w:rPr>
      <w:rFonts w:ascii="Times New Roman" w:eastAsia="Times New Roman" w:hAnsi="Times New Roman" w:cs="Times New Roman"/>
      <w:color w:val="00000A"/>
      <w:sz w:val="24"/>
      <w:szCs w:val="24"/>
      <w:lang w:eastAsia="ru-RU"/>
    </w:rPr>
  </w:style>
  <w:style w:type="paragraph" w:styleId="3c">
    <w:name w:val="index 3"/>
    <w:basedOn w:val="a3"/>
    <w:next w:val="a3"/>
    <w:autoRedefine/>
    <w:semiHidden/>
    <w:unhideWhenUsed/>
    <w:rsid w:val="002A0A72"/>
    <w:pPr>
      <w:spacing w:after="0" w:line="240" w:lineRule="auto"/>
      <w:ind w:left="720" w:hanging="240"/>
    </w:pPr>
    <w:rPr>
      <w:rFonts w:ascii="Times New Roman" w:eastAsia="Times New Roman" w:hAnsi="Times New Roman" w:cs="Times New Roman"/>
      <w:color w:val="00000A"/>
      <w:sz w:val="24"/>
      <w:szCs w:val="24"/>
      <w:lang w:eastAsia="ru-RU"/>
    </w:rPr>
  </w:style>
  <w:style w:type="paragraph" w:styleId="46">
    <w:name w:val="index 4"/>
    <w:basedOn w:val="a3"/>
    <w:next w:val="a3"/>
    <w:autoRedefine/>
    <w:semiHidden/>
    <w:unhideWhenUsed/>
    <w:rsid w:val="002A0A72"/>
    <w:pPr>
      <w:spacing w:after="0" w:line="240" w:lineRule="auto"/>
      <w:ind w:left="960" w:hanging="240"/>
    </w:pPr>
    <w:rPr>
      <w:rFonts w:ascii="Times New Roman" w:eastAsia="Times New Roman" w:hAnsi="Times New Roman" w:cs="Times New Roman"/>
      <w:color w:val="00000A"/>
      <w:sz w:val="24"/>
      <w:szCs w:val="24"/>
      <w:lang w:eastAsia="ru-RU"/>
    </w:rPr>
  </w:style>
  <w:style w:type="paragraph" w:styleId="56">
    <w:name w:val="index 5"/>
    <w:basedOn w:val="a3"/>
    <w:next w:val="a3"/>
    <w:autoRedefine/>
    <w:semiHidden/>
    <w:unhideWhenUsed/>
    <w:rsid w:val="002A0A72"/>
    <w:pPr>
      <w:spacing w:after="0" w:line="240" w:lineRule="auto"/>
      <w:ind w:left="1200" w:hanging="240"/>
    </w:pPr>
    <w:rPr>
      <w:rFonts w:ascii="Times New Roman" w:eastAsia="Times New Roman" w:hAnsi="Times New Roman" w:cs="Times New Roman"/>
      <w:color w:val="00000A"/>
      <w:sz w:val="24"/>
      <w:szCs w:val="24"/>
      <w:lang w:eastAsia="ru-RU"/>
    </w:rPr>
  </w:style>
  <w:style w:type="paragraph" w:styleId="62">
    <w:name w:val="index 6"/>
    <w:basedOn w:val="a3"/>
    <w:next w:val="a3"/>
    <w:autoRedefine/>
    <w:semiHidden/>
    <w:unhideWhenUsed/>
    <w:rsid w:val="002A0A72"/>
    <w:pPr>
      <w:spacing w:after="0" w:line="240" w:lineRule="auto"/>
      <w:ind w:left="1440" w:hanging="240"/>
    </w:pPr>
    <w:rPr>
      <w:rFonts w:ascii="Times New Roman" w:eastAsia="Times New Roman" w:hAnsi="Times New Roman" w:cs="Times New Roman"/>
      <w:color w:val="00000A"/>
      <w:sz w:val="24"/>
      <w:szCs w:val="24"/>
      <w:lang w:eastAsia="ru-RU"/>
    </w:rPr>
  </w:style>
  <w:style w:type="paragraph" w:styleId="72">
    <w:name w:val="index 7"/>
    <w:basedOn w:val="a3"/>
    <w:next w:val="a3"/>
    <w:autoRedefine/>
    <w:semiHidden/>
    <w:unhideWhenUsed/>
    <w:rsid w:val="002A0A72"/>
    <w:pPr>
      <w:spacing w:after="0" w:line="240" w:lineRule="auto"/>
      <w:ind w:left="1680" w:hanging="240"/>
    </w:pPr>
    <w:rPr>
      <w:rFonts w:ascii="Times New Roman" w:eastAsia="Times New Roman" w:hAnsi="Times New Roman" w:cs="Times New Roman"/>
      <w:color w:val="00000A"/>
      <w:sz w:val="24"/>
      <w:szCs w:val="24"/>
      <w:lang w:eastAsia="ru-RU"/>
    </w:rPr>
  </w:style>
  <w:style w:type="paragraph" w:styleId="82">
    <w:name w:val="index 8"/>
    <w:basedOn w:val="a3"/>
    <w:next w:val="a3"/>
    <w:autoRedefine/>
    <w:semiHidden/>
    <w:unhideWhenUsed/>
    <w:rsid w:val="002A0A72"/>
    <w:pPr>
      <w:spacing w:after="0" w:line="240" w:lineRule="auto"/>
      <w:ind w:left="1920" w:hanging="240"/>
    </w:pPr>
    <w:rPr>
      <w:rFonts w:ascii="Times New Roman" w:eastAsia="Times New Roman" w:hAnsi="Times New Roman" w:cs="Times New Roman"/>
      <w:color w:val="00000A"/>
      <w:sz w:val="24"/>
      <w:szCs w:val="24"/>
      <w:lang w:eastAsia="ru-RU"/>
    </w:rPr>
  </w:style>
  <w:style w:type="paragraph" w:styleId="92">
    <w:name w:val="index 9"/>
    <w:basedOn w:val="a3"/>
    <w:next w:val="a3"/>
    <w:autoRedefine/>
    <w:semiHidden/>
    <w:unhideWhenUsed/>
    <w:rsid w:val="002A0A72"/>
    <w:pPr>
      <w:spacing w:after="0" w:line="240" w:lineRule="auto"/>
      <w:ind w:left="2160" w:hanging="240"/>
    </w:pPr>
    <w:rPr>
      <w:rFonts w:ascii="Times New Roman" w:eastAsia="Times New Roman" w:hAnsi="Times New Roman" w:cs="Times New Roman"/>
      <w:color w:val="00000A"/>
      <w:sz w:val="24"/>
      <w:szCs w:val="24"/>
      <w:lang w:eastAsia="ru-RU"/>
    </w:rPr>
  </w:style>
  <w:style w:type="paragraph" w:styleId="afffff6">
    <w:name w:val="Block Text"/>
    <w:basedOn w:val="a3"/>
    <w:semiHidden/>
    <w:unhideWhenUsed/>
    <w:rsid w:val="002A0A7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eastAsiaTheme="minorEastAsia"/>
      <w:i/>
      <w:iCs/>
      <w:color w:val="4F81BD" w:themeColor="accent1"/>
      <w:sz w:val="24"/>
      <w:szCs w:val="24"/>
      <w:lang w:eastAsia="ru-RU"/>
    </w:rPr>
  </w:style>
  <w:style w:type="paragraph" w:styleId="2f3">
    <w:name w:val="Quote"/>
    <w:basedOn w:val="a3"/>
    <w:next w:val="a3"/>
    <w:link w:val="2f4"/>
    <w:uiPriority w:val="29"/>
    <w:qFormat/>
    <w:rsid w:val="002A0A72"/>
    <w:pPr>
      <w:spacing w:after="0" w:line="240" w:lineRule="auto"/>
    </w:pPr>
    <w:rPr>
      <w:rFonts w:ascii="Times New Roman" w:eastAsia="Times New Roman" w:hAnsi="Times New Roman" w:cs="Times New Roman"/>
      <w:i/>
      <w:iCs/>
      <w:color w:val="000000" w:themeColor="text1"/>
      <w:sz w:val="24"/>
      <w:szCs w:val="24"/>
      <w:lang w:eastAsia="ru-RU"/>
    </w:rPr>
  </w:style>
  <w:style w:type="character" w:customStyle="1" w:styleId="2f4">
    <w:name w:val="Цитата 2 Знак"/>
    <w:basedOn w:val="a4"/>
    <w:link w:val="2f3"/>
    <w:uiPriority w:val="29"/>
    <w:rsid w:val="002A0A72"/>
    <w:rPr>
      <w:rFonts w:ascii="Times New Roman" w:eastAsia="Times New Roman" w:hAnsi="Times New Roman" w:cs="Times New Roman"/>
      <w:i/>
      <w:iCs/>
      <w:color w:val="000000" w:themeColor="text1"/>
      <w:sz w:val="24"/>
      <w:szCs w:val="24"/>
      <w:lang w:eastAsia="ru-RU"/>
    </w:rPr>
  </w:style>
  <w:style w:type="paragraph" w:styleId="afffff7">
    <w:name w:val="Message Header"/>
    <w:basedOn w:val="a3"/>
    <w:link w:val="afffff8"/>
    <w:semiHidden/>
    <w:unhideWhenUsed/>
    <w:rsid w:val="002A0A7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color w:val="00000A"/>
      <w:sz w:val="24"/>
      <w:szCs w:val="24"/>
      <w:lang w:eastAsia="ru-RU"/>
    </w:rPr>
  </w:style>
  <w:style w:type="character" w:customStyle="1" w:styleId="afffff8">
    <w:name w:val="Шапка Знак"/>
    <w:basedOn w:val="a4"/>
    <w:link w:val="afffff7"/>
    <w:rsid w:val="002A0A72"/>
    <w:rPr>
      <w:rFonts w:asciiTheme="majorHAnsi" w:eastAsiaTheme="majorEastAsia" w:hAnsiTheme="majorHAnsi" w:cstheme="majorBidi"/>
      <w:color w:val="00000A"/>
      <w:sz w:val="24"/>
      <w:szCs w:val="24"/>
      <w:shd w:val="pct20" w:color="auto" w:fill="auto"/>
      <w:lang w:eastAsia="ru-RU"/>
    </w:rPr>
  </w:style>
  <w:style w:type="paragraph" w:styleId="afffff9">
    <w:name w:val="E-mail Signature"/>
    <w:basedOn w:val="a3"/>
    <w:link w:val="afffffa"/>
    <w:unhideWhenUsed/>
    <w:rsid w:val="002A0A72"/>
    <w:pPr>
      <w:spacing w:after="0" w:line="240" w:lineRule="auto"/>
    </w:pPr>
    <w:rPr>
      <w:rFonts w:ascii="Times New Roman" w:eastAsia="Times New Roman" w:hAnsi="Times New Roman" w:cs="Times New Roman"/>
      <w:color w:val="00000A"/>
      <w:sz w:val="24"/>
      <w:szCs w:val="24"/>
      <w:lang w:eastAsia="ru-RU"/>
    </w:rPr>
  </w:style>
  <w:style w:type="character" w:customStyle="1" w:styleId="afffffa">
    <w:name w:val="Электронная подпись Знак"/>
    <w:basedOn w:val="a4"/>
    <w:link w:val="afffff9"/>
    <w:rsid w:val="002A0A72"/>
    <w:rPr>
      <w:rFonts w:ascii="Times New Roman" w:eastAsia="Times New Roman" w:hAnsi="Times New Roman" w:cs="Times New Roman"/>
      <w:color w:val="00000A"/>
      <w:sz w:val="24"/>
      <w:szCs w:val="24"/>
      <w:lang w:eastAsia="ru-RU"/>
    </w:rPr>
  </w:style>
  <w:style w:type="table" w:customStyle="1" w:styleId="110">
    <w:name w:val="Сетка таблицы11"/>
    <w:basedOn w:val="a5"/>
    <w:next w:val="affc"/>
    <w:uiPriority w:val="59"/>
    <w:rsid w:val="002A0A7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6"/>
    <w:uiPriority w:val="99"/>
    <w:semiHidden/>
    <w:unhideWhenUsed/>
    <w:rsid w:val="003B6761"/>
  </w:style>
  <w:style w:type="table" w:customStyle="1" w:styleId="2f5">
    <w:name w:val="Сетка таблицы2"/>
    <w:basedOn w:val="a5"/>
    <w:next w:val="affc"/>
    <w:rsid w:val="003B67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ffc"/>
    <w:uiPriority w:val="59"/>
    <w:rsid w:val="003B676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6"/>
    <w:uiPriority w:val="99"/>
    <w:semiHidden/>
    <w:unhideWhenUsed/>
    <w:rsid w:val="00F96953"/>
  </w:style>
  <w:style w:type="character" w:customStyle="1" w:styleId="value">
    <w:name w:val="value"/>
    <w:basedOn w:val="a4"/>
    <w:rsid w:val="00F96953"/>
  </w:style>
  <w:style w:type="paragraph" w:customStyle="1" w:styleId="1">
    <w:name w:val="Нум1"/>
    <w:basedOn w:val="a3"/>
    <w:qFormat/>
    <w:rsid w:val="004C4716"/>
    <w:pPr>
      <w:keepNext/>
      <w:keepLines/>
      <w:widowControl w:val="0"/>
      <w:numPr>
        <w:numId w:val="20"/>
      </w:numPr>
      <w:suppressLineNumbers/>
      <w:suppressAutoHyphens/>
      <w:spacing w:before="240" w:after="120" w:line="240" w:lineRule="auto"/>
      <w:jc w:val="center"/>
    </w:pPr>
    <w:rPr>
      <w:rFonts w:ascii="Times New Roman" w:eastAsia="Times New Roman" w:hAnsi="Times New Roman" w:cs="Times New Roman"/>
      <w:sz w:val="28"/>
      <w:szCs w:val="24"/>
      <w:lang w:eastAsia="ru-RU"/>
    </w:rPr>
  </w:style>
  <w:style w:type="paragraph" w:customStyle="1" w:styleId="21">
    <w:name w:val="Нум2"/>
    <w:basedOn w:val="a3"/>
    <w:qFormat/>
    <w:rsid w:val="004C4716"/>
    <w:pPr>
      <w:widowControl w:val="0"/>
      <w:numPr>
        <w:ilvl w:val="1"/>
        <w:numId w:val="20"/>
      </w:numPr>
      <w:suppressLineNumbers/>
      <w:suppressAutoHyphens/>
      <w:spacing w:after="0" w:line="240" w:lineRule="auto"/>
      <w:jc w:val="both"/>
    </w:pPr>
    <w:rPr>
      <w:rFonts w:ascii="Times New Roman" w:eastAsia="Times New Roman" w:hAnsi="Times New Roman" w:cs="Times New Roman"/>
      <w:sz w:val="28"/>
      <w:szCs w:val="20"/>
      <w:lang w:eastAsia="ru-RU"/>
    </w:rPr>
  </w:style>
  <w:style w:type="character" w:customStyle="1" w:styleId="3e">
    <w:name w:val="Нум3 Знак"/>
    <w:link w:val="31"/>
    <w:locked/>
    <w:rsid w:val="004C4716"/>
    <w:rPr>
      <w:rFonts w:ascii="Times New Roman" w:eastAsia="Times New Roman" w:hAnsi="Times New Roman" w:cs="Times New Roman"/>
      <w:sz w:val="28"/>
    </w:rPr>
  </w:style>
  <w:style w:type="paragraph" w:customStyle="1" w:styleId="31">
    <w:name w:val="Нум3"/>
    <w:basedOn w:val="a3"/>
    <w:link w:val="3e"/>
    <w:qFormat/>
    <w:rsid w:val="004C4716"/>
    <w:pPr>
      <w:widowControl w:val="0"/>
      <w:numPr>
        <w:ilvl w:val="2"/>
        <w:numId w:val="20"/>
      </w:numPr>
      <w:adjustRightInd w:val="0"/>
      <w:spacing w:after="0" w:line="240" w:lineRule="auto"/>
      <w:jc w:val="both"/>
    </w:pPr>
    <w:rPr>
      <w:rFonts w:ascii="Times New Roman" w:eastAsia="Times New Roman" w:hAnsi="Times New Roman" w:cs="Times New Roman"/>
      <w:sz w:val="28"/>
    </w:rPr>
  </w:style>
  <w:style w:type="paragraph" w:customStyle="1" w:styleId="1f7">
    <w:name w:val="Мой 1"/>
    <w:qFormat/>
    <w:rsid w:val="00E071A3"/>
    <w:pPr>
      <w:spacing w:before="120" w:after="120" w:line="240" w:lineRule="auto"/>
      <w:ind w:firstLine="426"/>
      <w:jc w:val="center"/>
    </w:pPr>
    <w:rPr>
      <w:rFonts w:ascii="Times New Roman" w:hAnsi="Times New Roman" w:cs="Times New Roman"/>
      <w:b/>
      <w:sz w:val="28"/>
      <w:szCs w:val="28"/>
    </w:rPr>
  </w:style>
  <w:style w:type="character" w:styleId="afffffb">
    <w:name w:val="endnote reference"/>
    <w:uiPriority w:val="99"/>
    <w:rsid w:val="00E071A3"/>
    <w:rPr>
      <w:vertAlign w:val="superscript"/>
    </w:rPr>
  </w:style>
  <w:style w:type="character" w:customStyle="1" w:styleId="1f8">
    <w:name w:val="Текст концевой сноски Знак1"/>
    <w:rsid w:val="00E071A3"/>
    <w:rPr>
      <w:color w:val="000000"/>
    </w:rPr>
  </w:style>
  <w:style w:type="paragraph" w:customStyle="1" w:styleId="Style3">
    <w:name w:val="Style3"/>
    <w:basedOn w:val="a3"/>
    <w:rsid w:val="00CD36E4"/>
    <w:pPr>
      <w:widowControl w:val="0"/>
      <w:autoSpaceDE w:val="0"/>
      <w:autoSpaceDN w:val="0"/>
      <w:adjustRightInd w:val="0"/>
      <w:spacing w:after="0" w:line="230" w:lineRule="exact"/>
    </w:pPr>
    <w:rPr>
      <w:rFonts w:ascii="Cambria" w:eastAsia="Times New Roman" w:hAnsi="Cambria" w:cs="Times New Roman"/>
      <w:sz w:val="24"/>
      <w:szCs w:val="24"/>
      <w:lang w:eastAsia="ru-RU"/>
    </w:rPr>
  </w:style>
  <w:style w:type="paragraph" w:customStyle="1" w:styleId="Style2">
    <w:name w:val="Style2"/>
    <w:basedOn w:val="a3"/>
    <w:rsid w:val="00CD36E4"/>
    <w:pPr>
      <w:widowControl w:val="0"/>
      <w:autoSpaceDE w:val="0"/>
      <w:autoSpaceDN w:val="0"/>
      <w:adjustRightInd w:val="0"/>
      <w:spacing w:after="0" w:line="230" w:lineRule="exact"/>
      <w:jc w:val="both"/>
    </w:pPr>
    <w:rPr>
      <w:rFonts w:ascii="Cambria" w:eastAsia="Times New Roman" w:hAnsi="Cambria" w:cs="Times New Roman"/>
      <w:sz w:val="24"/>
      <w:szCs w:val="24"/>
      <w:lang w:eastAsia="ru-RU"/>
    </w:rPr>
  </w:style>
  <w:style w:type="character" w:customStyle="1" w:styleId="FontStyle13">
    <w:name w:val="Font Style13"/>
    <w:rsid w:val="00CD36E4"/>
    <w:rPr>
      <w:rFonts w:ascii="Cambria" w:hAnsi="Cambria" w:cs="Cambria" w:hint="default"/>
      <w:i/>
      <w:iCs/>
      <w:spacing w:val="-30"/>
      <w:sz w:val="30"/>
      <w:szCs w:val="30"/>
    </w:rPr>
  </w:style>
  <w:style w:type="character" w:customStyle="1" w:styleId="FontStyle14">
    <w:name w:val="Font Style14"/>
    <w:rsid w:val="00CD36E4"/>
    <w:rPr>
      <w:rFonts w:ascii="Cambria" w:hAnsi="Cambria" w:cs="Cambria" w:hint="default"/>
      <w:smallCaps/>
      <w:sz w:val="26"/>
      <w:szCs w:val="26"/>
    </w:rPr>
  </w:style>
  <w:style w:type="character" w:customStyle="1" w:styleId="FontStyle17">
    <w:name w:val="Font Style17"/>
    <w:rsid w:val="00CD36E4"/>
    <w:rPr>
      <w:rFonts w:ascii="Cambria" w:hAnsi="Cambria" w:cs="Cambria" w:hint="default"/>
      <w:sz w:val="18"/>
      <w:szCs w:val="18"/>
    </w:rPr>
  </w:style>
  <w:style w:type="character" w:customStyle="1" w:styleId="pinkbgmailrucssattributepostfix">
    <w:name w:val="pinkbg_mailru_css_attribute_postfix"/>
    <w:basedOn w:val="a4"/>
    <w:rsid w:val="00B865FA"/>
  </w:style>
  <w:style w:type="paragraph" w:customStyle="1" w:styleId="1f9">
    <w:name w:val="Обычный1"/>
    <w:rsid w:val="00ED1421"/>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7">
    <w:name w:val="Основной текст5"/>
    <w:basedOn w:val="a3"/>
    <w:qFormat/>
    <w:rsid w:val="00ED1421"/>
    <w:pPr>
      <w:shd w:val="clear" w:color="auto" w:fill="FFFFFF"/>
      <w:spacing w:after="0" w:line="0" w:lineRule="atLeast"/>
      <w:jc w:val="right"/>
    </w:pPr>
    <w:rPr>
      <w:rFonts w:ascii="Calibri" w:eastAsia="Calibri" w:hAnsi="Calibri" w:cs="Times New Roman"/>
      <w:sz w:val="19"/>
      <w:szCs w:val="19"/>
    </w:rPr>
  </w:style>
  <w:style w:type="paragraph" w:customStyle="1" w:styleId="210">
    <w:name w:val="Основной текст с отступом 21"/>
    <w:basedOn w:val="a3"/>
    <w:qFormat/>
    <w:rsid w:val="00ED1421"/>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afffffc">
    <w:name w:val="Знак Знак Знак"/>
    <w:basedOn w:val="a3"/>
    <w:next w:val="a3"/>
    <w:rsid w:val="00ED1421"/>
    <w:pPr>
      <w:widowControl w:val="0"/>
      <w:adjustRightInd w:val="0"/>
      <w:spacing w:after="160" w:line="240" w:lineRule="exact"/>
      <w:jc w:val="right"/>
    </w:pPr>
    <w:rPr>
      <w:rFonts w:ascii="Times New Roman" w:eastAsia="Calibri" w:hAnsi="Times New Roman" w:cs="Times New Roman"/>
      <w:sz w:val="28"/>
      <w:szCs w:val="20"/>
      <w:lang w:val="en-GB"/>
    </w:rPr>
  </w:style>
  <w:style w:type="character" w:customStyle="1" w:styleId="ConsNormal0">
    <w:name w:val="ConsNormal Знак"/>
    <w:link w:val="ConsNormal"/>
    <w:rsid w:val="00ED1421"/>
    <w:rPr>
      <w:rFonts w:ascii="Arial" w:eastAsia="Times New Roman" w:hAnsi="Arial" w:cs="Arial"/>
      <w:sz w:val="20"/>
      <w:szCs w:val="20"/>
      <w:lang w:eastAsia="ru-RU"/>
    </w:rPr>
  </w:style>
  <w:style w:type="character" w:customStyle="1" w:styleId="blk">
    <w:name w:val="blk"/>
    <w:qFormat/>
    <w:rsid w:val="00BD3294"/>
  </w:style>
  <w:style w:type="character" w:customStyle="1" w:styleId="nobr">
    <w:name w:val="nobr"/>
    <w:rsid w:val="00BD3294"/>
  </w:style>
  <w:style w:type="paragraph" w:customStyle="1" w:styleId="TableContents">
    <w:name w:val="Table Contents"/>
    <w:basedOn w:val="a3"/>
    <w:rsid w:val="00143D35"/>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ParagraphStyle">
    <w:name w:val="Paragraph Style"/>
    <w:uiPriority w:val="99"/>
    <w:rsid w:val="00912D33"/>
    <w:pPr>
      <w:suppressAutoHyphens/>
      <w:autoSpaceDE w:val="0"/>
      <w:autoSpaceDN w:val="0"/>
      <w:spacing w:after="0" w:line="240" w:lineRule="auto"/>
      <w:textAlignment w:val="baseline"/>
    </w:pPr>
    <w:rPr>
      <w:rFonts w:ascii="Courier New" w:eastAsia="Courier New" w:hAnsi="Courier New" w:cs="Courier New"/>
      <w:kern w:val="3"/>
      <w:sz w:val="24"/>
      <w:szCs w:val="24"/>
      <w:lang w:eastAsia="zh-CN"/>
    </w:rPr>
  </w:style>
  <w:style w:type="character" w:customStyle="1" w:styleId="FontStyle">
    <w:name w:val="Font Style"/>
    <w:uiPriority w:val="99"/>
    <w:qFormat/>
    <w:rsid w:val="00912D33"/>
    <w:rPr>
      <w:rFonts w:cs="Courier New"/>
      <w:color w:val="000000"/>
      <w:sz w:val="20"/>
      <w:szCs w:val="20"/>
    </w:rPr>
  </w:style>
  <w:style w:type="paragraph" w:customStyle="1" w:styleId="Web">
    <w:name w:val="Обычный (Web)"/>
    <w:basedOn w:val="a3"/>
    <w:uiPriority w:val="99"/>
    <w:rsid w:val="00912D33"/>
    <w:pPr>
      <w:spacing w:before="200" w:line="240" w:lineRule="auto"/>
      <w:ind w:left="200" w:right="200"/>
    </w:pPr>
    <w:rPr>
      <w:rFonts w:ascii="Times New Roman" w:eastAsia="Times New Roman" w:hAnsi="Times New Roman" w:cs="Times New Roman"/>
      <w:sz w:val="24"/>
      <w:szCs w:val="24"/>
      <w:lang w:eastAsia="ru-RU"/>
    </w:rPr>
  </w:style>
  <w:style w:type="character" w:customStyle="1" w:styleId="aff5">
    <w:name w:val="Обычный (веб) Знак"/>
    <w:aliases w:val="Обычный (веб)2 Знак,Знак Знак4 Знак,Обычный (веб)11 Знак, Знак Знак5 Знак,Обычный (веб)21 Знак, Знак3 Знак, Знак2 Знак,Знак3 Знак,Знак2 Знак1"/>
    <w:link w:val="aff4"/>
    <w:locked/>
    <w:rsid w:val="00912D33"/>
    <w:rPr>
      <w:rFonts w:ascii="Times New Roman" w:eastAsia="Times New Roman" w:hAnsi="Times New Roman" w:cs="Times New Roman"/>
      <w:sz w:val="24"/>
      <w:szCs w:val="24"/>
      <w:lang w:eastAsia="ru-RU"/>
    </w:rPr>
  </w:style>
  <w:style w:type="character" w:customStyle="1" w:styleId="FontStyle11">
    <w:name w:val="Font Style11"/>
    <w:rsid w:val="00912D33"/>
    <w:rPr>
      <w:rFonts w:ascii="Times New Roman" w:hAnsi="Times New Roman" w:cs="Times New Roman"/>
      <w:sz w:val="22"/>
      <w:szCs w:val="22"/>
    </w:rPr>
  </w:style>
  <w:style w:type="paragraph" w:customStyle="1" w:styleId="3f">
    <w:name w:val="Абзац списка3"/>
    <w:basedOn w:val="a3"/>
    <w:uiPriority w:val="99"/>
    <w:rsid w:val="00912D33"/>
    <w:pPr>
      <w:spacing w:after="0" w:line="240" w:lineRule="auto"/>
      <w:ind w:left="720"/>
      <w:jc w:val="both"/>
    </w:pPr>
    <w:rPr>
      <w:rFonts w:ascii="Calibri" w:eastAsia="Times New Roman" w:hAnsi="Calibri" w:cs="Calibri"/>
    </w:rPr>
  </w:style>
  <w:style w:type="paragraph" w:customStyle="1" w:styleId="afffffd">
    <w:name w:val="Стиль"/>
    <w:rsid w:val="00D958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4">
    <w:name w:val="Font Style34"/>
    <w:basedOn w:val="a4"/>
    <w:uiPriority w:val="99"/>
    <w:rsid w:val="00670027"/>
    <w:rPr>
      <w:rFonts w:ascii="Arial" w:hAnsi="Arial" w:cs="Arial"/>
      <w:sz w:val="18"/>
      <w:szCs w:val="18"/>
    </w:rPr>
  </w:style>
  <w:style w:type="paragraph" w:customStyle="1" w:styleId="afffffe">
    <w:name w:val="Список простой"/>
    <w:basedOn w:val="a3"/>
    <w:rsid w:val="00CE4A03"/>
    <w:pPr>
      <w:widowControl w:val="0"/>
      <w:tabs>
        <w:tab w:val="left" w:pos="993"/>
      </w:tabs>
      <w:suppressAutoHyphens/>
      <w:autoSpaceDE w:val="0"/>
      <w:spacing w:after="0" w:line="360" w:lineRule="auto"/>
      <w:ind w:firstLine="567"/>
      <w:jc w:val="both"/>
    </w:pPr>
    <w:rPr>
      <w:rFonts w:ascii="Times New Roman" w:eastAsia="Times New Roman" w:hAnsi="Times New Roman" w:cs="Times New Roman"/>
      <w:kern w:val="2"/>
      <w:sz w:val="24"/>
      <w:szCs w:val="24"/>
      <w:lang w:eastAsia="zh-CN"/>
    </w:rPr>
  </w:style>
  <w:style w:type="paragraph" w:customStyle="1" w:styleId="Style7">
    <w:name w:val="Style7"/>
    <w:basedOn w:val="a3"/>
    <w:uiPriority w:val="99"/>
    <w:rsid w:val="00CE4A03"/>
    <w:pPr>
      <w:widowControl w:val="0"/>
      <w:autoSpaceDE w:val="0"/>
      <w:autoSpaceDN w:val="0"/>
      <w:adjustRightInd w:val="0"/>
      <w:spacing w:after="0" w:line="269" w:lineRule="exact"/>
      <w:ind w:firstLine="590"/>
    </w:pPr>
    <w:rPr>
      <w:rFonts w:ascii="Arial" w:eastAsia="Times New Roman" w:hAnsi="Arial" w:cs="Arial"/>
      <w:sz w:val="24"/>
      <w:szCs w:val="24"/>
      <w:lang w:eastAsia="ru-RU"/>
    </w:rPr>
  </w:style>
  <w:style w:type="paragraph" w:customStyle="1" w:styleId="Style6">
    <w:name w:val="Style6"/>
    <w:basedOn w:val="a3"/>
    <w:rsid w:val="00CE4A03"/>
    <w:pPr>
      <w:widowControl w:val="0"/>
      <w:autoSpaceDE w:val="0"/>
      <w:autoSpaceDN w:val="0"/>
      <w:adjustRightInd w:val="0"/>
      <w:spacing w:after="0" w:line="194" w:lineRule="exact"/>
      <w:jc w:val="both"/>
    </w:pPr>
    <w:rPr>
      <w:rFonts w:ascii="Arial" w:eastAsia="Times New Roman" w:hAnsi="Arial" w:cs="Arial"/>
      <w:sz w:val="24"/>
      <w:szCs w:val="24"/>
      <w:lang w:eastAsia="ru-RU"/>
    </w:rPr>
  </w:style>
  <w:style w:type="paragraph" w:customStyle="1" w:styleId="Style4">
    <w:name w:val="Style4"/>
    <w:basedOn w:val="a3"/>
    <w:rsid w:val="00CE4A0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
    <w:name w:val="Style5"/>
    <w:basedOn w:val="a3"/>
    <w:rsid w:val="00CE4A0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33">
    <w:name w:val="Font Style33"/>
    <w:basedOn w:val="a4"/>
    <w:uiPriority w:val="99"/>
    <w:rsid w:val="00CE4A03"/>
    <w:rPr>
      <w:rFonts w:ascii="Arial" w:hAnsi="Arial" w:cs="Arial"/>
      <w:b/>
      <w:bCs/>
      <w:sz w:val="18"/>
      <w:szCs w:val="18"/>
    </w:rPr>
  </w:style>
  <w:style w:type="paragraph" w:customStyle="1" w:styleId="1fa">
    <w:name w:val="Название объекта1"/>
    <w:basedOn w:val="a3"/>
    <w:rsid w:val="00CE4A03"/>
    <w:pPr>
      <w:suppressAutoHyphens/>
      <w:spacing w:after="0" w:line="100" w:lineRule="atLeast"/>
      <w:jc w:val="center"/>
    </w:pPr>
    <w:rPr>
      <w:rFonts w:ascii="Times New Roman" w:eastAsia="Times New Roman" w:hAnsi="Times New Roman" w:cs="Times New Roman"/>
      <w:kern w:val="1"/>
      <w:sz w:val="24"/>
      <w:szCs w:val="20"/>
      <w:lang w:eastAsia="hi-IN" w:bidi="hi-IN"/>
    </w:rPr>
  </w:style>
  <w:style w:type="paragraph" w:customStyle="1" w:styleId="affffff">
    <w:name w:val="Прижатый влево"/>
    <w:basedOn w:val="a3"/>
    <w:next w:val="a3"/>
    <w:rsid w:val="00CE4A03"/>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WW-3">
    <w:name w:val="WW-Основной текст 3"/>
    <w:basedOn w:val="a3"/>
    <w:rsid w:val="00CE4A03"/>
    <w:pPr>
      <w:widowControl w:val="0"/>
      <w:suppressAutoHyphens/>
      <w:spacing w:after="120" w:line="240" w:lineRule="auto"/>
      <w:jc w:val="both"/>
    </w:pPr>
    <w:rPr>
      <w:rFonts w:ascii="Arial" w:eastAsia="Times New Roman" w:hAnsi="Arial" w:cs="Arial Unicode MS"/>
      <w:sz w:val="18"/>
      <w:szCs w:val="24"/>
      <w:lang w:eastAsia="ru-RU" w:bidi="ru-RU"/>
    </w:rPr>
  </w:style>
  <w:style w:type="numbering" w:customStyle="1" w:styleId="WWNum8">
    <w:name w:val="WWNum8"/>
    <w:basedOn w:val="a6"/>
    <w:rsid w:val="006A5514"/>
    <w:pPr>
      <w:numPr>
        <w:numId w:val="21"/>
      </w:numPr>
    </w:pPr>
  </w:style>
  <w:style w:type="numbering" w:customStyle="1" w:styleId="WWNum9">
    <w:name w:val="WWNum9"/>
    <w:basedOn w:val="a6"/>
    <w:rsid w:val="006A5514"/>
    <w:pPr>
      <w:numPr>
        <w:numId w:val="22"/>
      </w:numPr>
    </w:pPr>
  </w:style>
  <w:style w:type="paragraph" w:customStyle="1" w:styleId="121">
    <w:name w:val="Для таблиц 12 лево отступ"/>
    <w:basedOn w:val="afff7"/>
    <w:rsid w:val="00854443"/>
    <w:pPr>
      <w:suppressAutoHyphens w:val="0"/>
      <w:spacing w:after="0"/>
      <w:ind w:left="57"/>
    </w:pPr>
    <w:rPr>
      <w:snapToGrid w:val="0"/>
      <w:szCs w:val="28"/>
      <w:lang w:eastAsia="ru-RU"/>
    </w:rPr>
  </w:style>
  <w:style w:type="paragraph" w:customStyle="1" w:styleId="ConsPlusNonformat">
    <w:name w:val="ConsPlusNonformat"/>
    <w:rsid w:val="006B19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f0">
    <w:name w:val="Основной текст_"/>
    <w:qFormat/>
    <w:rsid w:val="006B1908"/>
    <w:rPr>
      <w:sz w:val="26"/>
      <w:szCs w:val="26"/>
    </w:rPr>
  </w:style>
  <w:style w:type="character" w:customStyle="1" w:styleId="Bodytext2">
    <w:name w:val="Body text (2)_"/>
    <w:basedOn w:val="a4"/>
    <w:link w:val="Bodytext20"/>
    <w:rsid w:val="00212D67"/>
    <w:rPr>
      <w:rFonts w:ascii="Times New Roman" w:eastAsia="Times New Roman" w:hAnsi="Times New Roman"/>
      <w:shd w:val="clear" w:color="auto" w:fill="FFFFFF"/>
    </w:rPr>
  </w:style>
  <w:style w:type="paragraph" w:customStyle="1" w:styleId="Bodytext20">
    <w:name w:val="Body text (2)"/>
    <w:basedOn w:val="a3"/>
    <w:link w:val="Bodytext2"/>
    <w:rsid w:val="00212D67"/>
    <w:pPr>
      <w:widowControl w:val="0"/>
      <w:shd w:val="clear" w:color="auto" w:fill="FFFFFF"/>
      <w:spacing w:before="240" w:after="360" w:line="0" w:lineRule="atLeast"/>
      <w:jc w:val="both"/>
    </w:pPr>
    <w:rPr>
      <w:rFonts w:ascii="Times New Roman" w:eastAsia="Times New Roman" w:hAnsi="Times New Roman"/>
    </w:rPr>
  </w:style>
  <w:style w:type="character" w:customStyle="1" w:styleId="2f6">
    <w:name w:val="Основной текст (2)_"/>
    <w:basedOn w:val="a4"/>
    <w:link w:val="2f7"/>
    <w:qFormat/>
    <w:rsid w:val="00AF52CF"/>
    <w:rPr>
      <w:rFonts w:ascii="Times New Roman" w:eastAsia="Times New Roman" w:hAnsi="Times New Roman" w:cs="Times New Roman"/>
      <w:shd w:val="clear" w:color="auto" w:fill="FFFFFF"/>
    </w:rPr>
  </w:style>
  <w:style w:type="character" w:customStyle="1" w:styleId="2f8">
    <w:name w:val="Основной текст (2) + Полужирный"/>
    <w:basedOn w:val="2f6"/>
    <w:qFormat/>
    <w:rsid w:val="00AF52CF"/>
    <w:rPr>
      <w:rFonts w:ascii="Times New Roman" w:eastAsia="Times New Roman" w:hAnsi="Times New Roman" w:cs="Times New Roman"/>
      <w:b/>
      <w:bCs/>
      <w:color w:val="000000"/>
      <w:spacing w:val="0"/>
      <w:w w:val="100"/>
      <w:sz w:val="24"/>
      <w:szCs w:val="24"/>
      <w:shd w:val="clear" w:color="auto" w:fill="FFFFFF"/>
      <w:lang w:val="ru-RU" w:eastAsia="ru-RU" w:bidi="ru-RU"/>
    </w:rPr>
  </w:style>
  <w:style w:type="character" w:customStyle="1" w:styleId="3f0">
    <w:name w:val="Основной текст (3) + Не полужирный"/>
    <w:basedOn w:val="a4"/>
    <w:qFormat/>
    <w:rsid w:val="00AF52CF"/>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eastAsia="ru-RU" w:bidi="ru-RU"/>
    </w:rPr>
  </w:style>
  <w:style w:type="paragraph" w:customStyle="1" w:styleId="2f7">
    <w:name w:val="Основной текст (2)"/>
    <w:basedOn w:val="a3"/>
    <w:link w:val="2f6"/>
    <w:qFormat/>
    <w:rsid w:val="00AF52CF"/>
    <w:pPr>
      <w:shd w:val="clear" w:color="auto" w:fill="FFFFFF"/>
      <w:spacing w:before="420" w:after="300" w:line="274" w:lineRule="exact"/>
    </w:pPr>
    <w:rPr>
      <w:rFonts w:ascii="Times New Roman" w:eastAsia="Times New Roman" w:hAnsi="Times New Roman" w:cs="Times New Roman"/>
    </w:rPr>
  </w:style>
  <w:style w:type="paragraph" w:customStyle="1" w:styleId="2f9">
    <w:name w:val="Заголовок №2"/>
    <w:basedOn w:val="a3"/>
    <w:qFormat/>
    <w:rsid w:val="00AF52CF"/>
    <w:pPr>
      <w:shd w:val="clear" w:color="auto" w:fill="FFFFFF"/>
      <w:spacing w:after="0" w:line="274" w:lineRule="exact"/>
      <w:outlineLvl w:val="1"/>
    </w:pPr>
    <w:rPr>
      <w:rFonts w:ascii="Times New Roman" w:eastAsia="Times New Roman" w:hAnsi="Times New Roman" w:cs="Times New Roman"/>
      <w:b/>
      <w:bCs/>
      <w:color w:val="000000"/>
      <w:sz w:val="24"/>
      <w:szCs w:val="24"/>
      <w:lang w:eastAsia="ru-RU" w:bidi="ru-RU"/>
    </w:rPr>
  </w:style>
  <w:style w:type="paragraph" w:customStyle="1" w:styleId="211">
    <w:name w:val="Основной текст 21"/>
    <w:basedOn w:val="Standard"/>
    <w:rsid w:val="009C0522"/>
    <w:pPr>
      <w:autoSpaceDN w:val="0"/>
      <w:spacing w:line="240" w:lineRule="auto"/>
      <w:ind w:firstLine="709"/>
      <w:jc w:val="both"/>
    </w:pPr>
    <w:rPr>
      <w:rFonts w:eastAsia="Andale Sans UI" w:cs="Tahoma"/>
      <w:kern w:val="3"/>
      <w:sz w:val="28"/>
      <w:szCs w:val="20"/>
      <w:lang w:val="en-US" w:eastAsia="en-US" w:bidi="en-US"/>
    </w:rPr>
  </w:style>
  <w:style w:type="numbering" w:customStyle="1" w:styleId="WWNum1">
    <w:name w:val="WWNum1"/>
    <w:basedOn w:val="a6"/>
    <w:rsid w:val="009C0522"/>
    <w:pPr>
      <w:numPr>
        <w:numId w:val="23"/>
      </w:numPr>
    </w:pPr>
  </w:style>
  <w:style w:type="numbering" w:customStyle="1" w:styleId="WWNum2">
    <w:name w:val="WWNum2"/>
    <w:basedOn w:val="a6"/>
    <w:rsid w:val="009C0522"/>
    <w:pPr>
      <w:numPr>
        <w:numId w:val="24"/>
      </w:numPr>
    </w:pPr>
  </w:style>
  <w:style w:type="numbering" w:customStyle="1" w:styleId="WWNum3">
    <w:name w:val="WWNum3"/>
    <w:basedOn w:val="a6"/>
    <w:rsid w:val="009C0522"/>
    <w:pPr>
      <w:numPr>
        <w:numId w:val="25"/>
      </w:numPr>
    </w:pPr>
  </w:style>
  <w:style w:type="numbering" w:customStyle="1" w:styleId="WWNum4">
    <w:name w:val="WWNum4"/>
    <w:basedOn w:val="a6"/>
    <w:rsid w:val="009C0522"/>
    <w:pPr>
      <w:numPr>
        <w:numId w:val="26"/>
      </w:numPr>
    </w:pPr>
  </w:style>
  <w:style w:type="numbering" w:customStyle="1" w:styleId="WWNum81">
    <w:name w:val="WWNum81"/>
    <w:basedOn w:val="a6"/>
    <w:rsid w:val="00060B29"/>
  </w:style>
  <w:style w:type="numbering" w:customStyle="1" w:styleId="WWNum11">
    <w:name w:val="WWNum11"/>
    <w:basedOn w:val="a6"/>
    <w:rsid w:val="00060B29"/>
  </w:style>
  <w:style w:type="numbering" w:customStyle="1" w:styleId="WWNum21">
    <w:name w:val="WWNum21"/>
    <w:basedOn w:val="a6"/>
    <w:rsid w:val="00060B29"/>
  </w:style>
  <w:style w:type="numbering" w:customStyle="1" w:styleId="WWNum31">
    <w:name w:val="WWNum31"/>
    <w:basedOn w:val="a6"/>
    <w:rsid w:val="00060B29"/>
  </w:style>
  <w:style w:type="numbering" w:customStyle="1" w:styleId="WWNum82">
    <w:name w:val="WWNum82"/>
    <w:basedOn w:val="a6"/>
    <w:rsid w:val="00751B0D"/>
    <w:pPr>
      <w:numPr>
        <w:numId w:val="5"/>
      </w:numPr>
    </w:pPr>
  </w:style>
  <w:style w:type="numbering" w:customStyle="1" w:styleId="WWNum12">
    <w:name w:val="WWNum12"/>
    <w:basedOn w:val="a6"/>
    <w:rsid w:val="00751B0D"/>
  </w:style>
  <w:style w:type="numbering" w:customStyle="1" w:styleId="WWNum22">
    <w:name w:val="WWNum22"/>
    <w:basedOn w:val="a6"/>
    <w:rsid w:val="00751B0D"/>
    <w:pPr>
      <w:numPr>
        <w:numId w:val="2"/>
      </w:numPr>
    </w:pPr>
  </w:style>
  <w:style w:type="numbering" w:customStyle="1" w:styleId="WWNum32">
    <w:name w:val="WWNum32"/>
    <w:basedOn w:val="a6"/>
    <w:rsid w:val="00751B0D"/>
    <w:pPr>
      <w:numPr>
        <w:numId w:val="3"/>
      </w:numPr>
    </w:pPr>
  </w:style>
  <w:style w:type="numbering" w:customStyle="1" w:styleId="WWNum91">
    <w:name w:val="WWNum91"/>
    <w:basedOn w:val="a6"/>
    <w:rsid w:val="00751B0D"/>
    <w:pPr>
      <w:numPr>
        <w:numId w:val="4"/>
      </w:numPr>
    </w:pPr>
  </w:style>
  <w:style w:type="numbering" w:customStyle="1" w:styleId="WWNum23">
    <w:name w:val="WWNum23"/>
    <w:basedOn w:val="a6"/>
    <w:rsid w:val="00962380"/>
  </w:style>
  <w:style w:type="numbering" w:customStyle="1" w:styleId="WWNum24">
    <w:name w:val="WWNum24"/>
    <w:basedOn w:val="a6"/>
    <w:rsid w:val="00962380"/>
    <w:pPr>
      <w:numPr>
        <w:numId w:val="1"/>
      </w:numPr>
    </w:pPr>
  </w:style>
  <w:style w:type="paragraph" w:customStyle="1" w:styleId="1fb">
    <w:name w:val="Абзац списка1"/>
    <w:basedOn w:val="a3"/>
    <w:qFormat/>
    <w:rsid w:val="00D13900"/>
    <w:pPr>
      <w:ind w:left="720"/>
    </w:pPr>
    <w:rPr>
      <w:rFonts w:ascii="Times New Roman" w:eastAsia="Times New Roman" w:hAnsi="Times New Roman" w:cs="Times New Roman"/>
    </w:rPr>
  </w:style>
  <w:style w:type="paragraph" w:customStyle="1" w:styleId="affffff1">
    <w:name w:val="Строка ВНИМАНИЕ"/>
    <w:basedOn w:val="ad"/>
    <w:uiPriority w:val="99"/>
    <w:rsid w:val="00D13900"/>
    <w:pPr>
      <w:suppressAutoHyphens w:val="0"/>
      <w:spacing w:after="120"/>
      <w:jc w:val="center"/>
    </w:pPr>
    <w:rPr>
      <w:lang w:eastAsia="ru-RU"/>
    </w:rPr>
  </w:style>
  <w:style w:type="paragraph" w:customStyle="1" w:styleId="Textbody">
    <w:name w:val="Text body"/>
    <w:basedOn w:val="a3"/>
    <w:qFormat/>
    <w:rsid w:val="00D714D9"/>
    <w:pPr>
      <w:widowControl w:val="0"/>
      <w:suppressAutoHyphens/>
      <w:spacing w:after="120" w:line="240" w:lineRule="auto"/>
    </w:pPr>
    <w:rPr>
      <w:rFonts w:ascii="Times New Roman" w:eastAsia="Times New Roman" w:hAnsi="Times New Roman" w:cs="Tahoma"/>
      <w:kern w:val="2"/>
      <w:sz w:val="24"/>
      <w:szCs w:val="24"/>
      <w:lang w:val="en-US" w:eastAsia="zh-CN"/>
    </w:rPr>
  </w:style>
  <w:style w:type="character" w:customStyle="1" w:styleId="hilite">
    <w:name w:val="hilite"/>
    <w:basedOn w:val="a4"/>
    <w:rsid w:val="000B2C9F"/>
  </w:style>
  <w:style w:type="paragraph" w:customStyle="1" w:styleId="3f1">
    <w:name w:val="Без интервала3"/>
    <w:rsid w:val="007D6E9B"/>
    <w:pPr>
      <w:spacing w:after="0" w:line="240" w:lineRule="auto"/>
    </w:pPr>
    <w:rPr>
      <w:rFonts w:ascii="Calibri" w:eastAsia="Calibri" w:hAnsi="Calibri" w:cs="Times New Roman"/>
      <w:lang w:eastAsia="ru-RU"/>
    </w:rPr>
  </w:style>
  <w:style w:type="character" w:customStyle="1" w:styleId="1fc">
    <w:name w:val="Основной текст Знак1"/>
    <w:aliases w:val="Основной текст Знак Знак Знак Знак2,Основной текст Знак Знак Знак Знак Знак1,Знак1 Знак1,body text Знак Знак Знак1,body text Знак,Основной текст Знак Знак Знак1, Знак1 Знак"/>
    <w:locked/>
    <w:rsid w:val="00AF44B6"/>
    <w:rPr>
      <w:rFonts w:ascii="Times New Roman" w:hAnsi="Times New Roman" w:cs="Times New Roman"/>
      <w:sz w:val="23"/>
      <w:szCs w:val="23"/>
      <w:u w:val="none"/>
    </w:rPr>
  </w:style>
  <w:style w:type="character" w:customStyle="1" w:styleId="2fa">
    <w:name w:val="Заголовок №2_"/>
    <w:link w:val="212"/>
    <w:uiPriority w:val="99"/>
    <w:locked/>
    <w:rsid w:val="008A04D7"/>
    <w:rPr>
      <w:rFonts w:ascii="Times New Roman" w:hAnsi="Times New Roman" w:cs="Times New Roman"/>
      <w:sz w:val="23"/>
      <w:szCs w:val="23"/>
      <w:shd w:val="clear" w:color="auto" w:fill="FFFFFF"/>
    </w:rPr>
  </w:style>
  <w:style w:type="paragraph" w:customStyle="1" w:styleId="212">
    <w:name w:val="Заголовок №21"/>
    <w:basedOn w:val="a3"/>
    <w:link w:val="2fa"/>
    <w:uiPriority w:val="99"/>
    <w:rsid w:val="008A04D7"/>
    <w:pPr>
      <w:widowControl w:val="0"/>
      <w:shd w:val="clear" w:color="auto" w:fill="FFFFFF"/>
      <w:spacing w:after="0" w:line="274" w:lineRule="exact"/>
      <w:jc w:val="both"/>
      <w:outlineLvl w:val="1"/>
    </w:pPr>
    <w:rPr>
      <w:rFonts w:ascii="Times New Roman" w:hAnsi="Times New Roman" w:cs="Times New Roman"/>
      <w:sz w:val="23"/>
      <w:szCs w:val="23"/>
    </w:rPr>
  </w:style>
  <w:style w:type="paragraph" w:customStyle="1" w:styleId="Head93">
    <w:name w:val="Head 9.3"/>
    <w:basedOn w:val="a3"/>
    <w:next w:val="a3"/>
    <w:rsid w:val="00B33253"/>
    <w:pPr>
      <w:keepNext/>
      <w:widowControl w:val="0"/>
      <w:suppressAutoHyphens/>
      <w:spacing w:before="240" w:after="60" w:line="240" w:lineRule="auto"/>
      <w:jc w:val="center"/>
    </w:pPr>
    <w:rPr>
      <w:rFonts w:ascii="Times New Roman Bold" w:eastAsia="Times New Roman" w:hAnsi="Times New Roman Bold" w:cs="Times New Roman Bold"/>
      <w:b/>
      <w:bCs/>
      <w:sz w:val="28"/>
      <w:szCs w:val="28"/>
      <w:lang w:eastAsia="ru-RU"/>
    </w:rPr>
  </w:style>
  <w:style w:type="character" w:customStyle="1" w:styleId="48">
    <w:name w:val="Основной шрифт абзаца4"/>
    <w:rsid w:val="00F42C20"/>
  </w:style>
  <w:style w:type="character" w:customStyle="1" w:styleId="3f2">
    <w:name w:val="Основной шрифт абзаца3"/>
    <w:rsid w:val="00F42C20"/>
  </w:style>
  <w:style w:type="character" w:customStyle="1" w:styleId="WW8Num2z2">
    <w:name w:val="WW8Num2z2"/>
    <w:rsid w:val="00F42C20"/>
    <w:rPr>
      <w:rFonts w:ascii="Wingdings" w:hAnsi="Wingdings" w:cs="Wingdings"/>
    </w:rPr>
  </w:style>
  <w:style w:type="character" w:customStyle="1" w:styleId="hl">
    <w:name w:val="hl"/>
    <w:rsid w:val="00F42C20"/>
  </w:style>
  <w:style w:type="paragraph" w:customStyle="1" w:styleId="49">
    <w:name w:val="Указатель4"/>
    <w:basedOn w:val="a3"/>
    <w:rsid w:val="00F42C20"/>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2fb">
    <w:name w:val="Название объекта2"/>
    <w:basedOn w:val="a3"/>
    <w:rsid w:val="00F42C20"/>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3f3">
    <w:name w:val="Указатель3"/>
    <w:basedOn w:val="a3"/>
    <w:rsid w:val="00F42C20"/>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310">
    <w:name w:val="Основной текст с отступом 31"/>
    <w:basedOn w:val="a3"/>
    <w:rsid w:val="00F42C20"/>
    <w:pPr>
      <w:suppressAutoHyphens/>
      <w:spacing w:after="0" w:line="240" w:lineRule="auto"/>
      <w:ind w:firstLine="12"/>
      <w:jc w:val="both"/>
    </w:pPr>
    <w:rPr>
      <w:rFonts w:ascii="Times New Roman" w:eastAsia="Times New Roman" w:hAnsi="Times New Roman" w:cs="Times New Roman"/>
      <w:sz w:val="24"/>
      <w:szCs w:val="24"/>
      <w:lang w:eastAsia="zh-CN"/>
    </w:rPr>
  </w:style>
  <w:style w:type="character" w:customStyle="1" w:styleId="2TimesNewRoman">
    <w:name w:val="Основной текст (2) + Times New Roman"/>
    <w:qFormat/>
    <w:rsid w:val="00F42C20"/>
    <w:rPr>
      <w:rFonts w:ascii="Times New Roman" w:hAnsi="Times New Roman" w:cs="Times New Roman"/>
      <w:sz w:val="22"/>
      <w:szCs w:val="22"/>
      <w:lang w:bidi="ar-SA"/>
    </w:rPr>
  </w:style>
  <w:style w:type="paragraph" w:customStyle="1" w:styleId="NormalWeb1">
    <w:name w:val="Normal (Web)1"/>
    <w:basedOn w:val="a3"/>
    <w:qFormat/>
    <w:rsid w:val="00F42C20"/>
    <w:pPr>
      <w:widowControl w:val="0"/>
      <w:suppressAutoHyphens/>
      <w:spacing w:before="280" w:after="280" w:line="240" w:lineRule="auto"/>
    </w:pPr>
    <w:rPr>
      <w:rFonts w:ascii="Liberation Serif;Times New Roma" w:eastAsia="DejaVu Sans" w:hAnsi="Liberation Serif;Times New Roma" w:cs="Lohit Hindi"/>
      <w:color w:val="00000A"/>
      <w:sz w:val="24"/>
      <w:szCs w:val="24"/>
      <w:lang w:eastAsia="zh-CN" w:bidi="hi-IN"/>
    </w:rPr>
  </w:style>
  <w:style w:type="paragraph" w:customStyle="1" w:styleId="213">
    <w:name w:val="Основной текст (2)1"/>
    <w:basedOn w:val="a3"/>
    <w:qFormat/>
    <w:rsid w:val="00F42C20"/>
    <w:pPr>
      <w:widowControl w:val="0"/>
      <w:shd w:val="clear" w:color="auto" w:fill="FFFFFF"/>
      <w:suppressAutoHyphens/>
      <w:spacing w:after="0" w:line="254" w:lineRule="exact"/>
    </w:pPr>
    <w:rPr>
      <w:rFonts w:ascii="Bookman Old Style" w:eastAsia="DejaVu Sans" w:hAnsi="Bookman Old Style" w:cs="Bookman Old Style"/>
      <w:color w:val="00000A"/>
      <w:lang w:eastAsia="zh-CN" w:bidi="hi-IN"/>
    </w:rPr>
  </w:style>
  <w:style w:type="paragraph" w:customStyle="1" w:styleId="affffff2">
    <w:name w:val="Обычный + по ширине"/>
    <w:basedOn w:val="a3"/>
    <w:uiPriority w:val="99"/>
    <w:qFormat/>
    <w:rsid w:val="00F42C20"/>
    <w:pPr>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Standard"/>
    <w:rsid w:val="00F42C20"/>
    <w:pPr>
      <w:autoSpaceDN w:val="0"/>
      <w:spacing w:before="240" w:after="60" w:line="240" w:lineRule="auto"/>
      <w:jc w:val="center"/>
    </w:pPr>
    <w:rPr>
      <w:rFonts w:eastAsia="Times New Roman" w:cs="Times New Roman"/>
      <w:b/>
      <w:color w:val="000000"/>
      <w:kern w:val="3"/>
      <w:sz w:val="32"/>
      <w:szCs w:val="20"/>
      <w:lang w:val="en-US" w:eastAsia="en-US" w:bidi="en-US"/>
    </w:rPr>
  </w:style>
  <w:style w:type="paragraph" w:customStyle="1" w:styleId="Index">
    <w:name w:val="Index"/>
    <w:basedOn w:val="Standard"/>
    <w:rsid w:val="00F42C20"/>
    <w:pPr>
      <w:suppressLineNumbers/>
      <w:autoSpaceDN w:val="0"/>
      <w:spacing w:line="240" w:lineRule="auto"/>
      <w:jc w:val="left"/>
    </w:pPr>
    <w:rPr>
      <w:rFonts w:eastAsia="Andale Sans UI" w:cs="Tahoma"/>
      <w:kern w:val="3"/>
      <w:lang w:val="en-US" w:eastAsia="en-US" w:bidi="en-US"/>
    </w:rPr>
  </w:style>
  <w:style w:type="paragraph" w:customStyle="1" w:styleId="Style13">
    <w:name w:val="Style13"/>
    <w:basedOn w:val="Standard"/>
    <w:rsid w:val="00F42C20"/>
    <w:pPr>
      <w:suppressAutoHyphens w:val="0"/>
      <w:autoSpaceDN w:val="0"/>
      <w:spacing w:line="240" w:lineRule="auto"/>
      <w:jc w:val="left"/>
    </w:pPr>
    <w:rPr>
      <w:rFonts w:eastAsia="Times New Roman" w:cs="Times New Roman"/>
      <w:kern w:val="3"/>
      <w:lang w:val="en-US" w:eastAsia="ru-RU" w:bidi="en-US"/>
    </w:rPr>
  </w:style>
  <w:style w:type="paragraph" w:customStyle="1" w:styleId="Standarduser">
    <w:name w:val="Standard (user)"/>
    <w:rsid w:val="00F42C20"/>
    <w:pPr>
      <w:suppressAutoHyphens/>
      <w:autoSpaceDN w:val="0"/>
      <w:textAlignment w:val="baseline"/>
    </w:pPr>
    <w:rPr>
      <w:rFonts w:ascii="Calibri" w:eastAsia="Calibri" w:hAnsi="Calibri" w:cs="Times New Roman"/>
      <w:color w:val="00000A"/>
      <w:kern w:val="3"/>
      <w:lang w:eastAsia="ar-SA"/>
    </w:rPr>
  </w:style>
  <w:style w:type="paragraph" w:customStyle="1" w:styleId="Textbodyindent">
    <w:name w:val="Text body indent"/>
    <w:basedOn w:val="Standard"/>
    <w:rsid w:val="00F42C20"/>
    <w:pPr>
      <w:tabs>
        <w:tab w:val="left" w:pos="1854"/>
      </w:tabs>
      <w:autoSpaceDN w:val="0"/>
      <w:spacing w:after="60" w:line="100" w:lineRule="atLeast"/>
      <w:ind w:left="927" w:hanging="567"/>
      <w:jc w:val="both"/>
    </w:pPr>
    <w:rPr>
      <w:rFonts w:eastAsia="Times New Roman" w:cs="Times New Roman"/>
      <w:kern w:val="3"/>
      <w:lang w:val="en-US" w:eastAsia="en-US" w:bidi="en-US"/>
    </w:rPr>
  </w:style>
  <w:style w:type="paragraph" w:customStyle="1" w:styleId="affffff3">
    <w:name w:val="Перечисление"/>
    <w:basedOn w:val="Standard"/>
    <w:rsid w:val="00F42C20"/>
    <w:pPr>
      <w:tabs>
        <w:tab w:val="left" w:pos="720"/>
      </w:tabs>
      <w:autoSpaceDN w:val="0"/>
      <w:spacing w:line="240" w:lineRule="auto"/>
      <w:ind w:left="360" w:hanging="360"/>
      <w:jc w:val="both"/>
    </w:pPr>
    <w:rPr>
      <w:rFonts w:eastAsia="Times New Roman" w:cs="Times New Roman"/>
      <w:color w:val="000000"/>
      <w:kern w:val="3"/>
      <w:sz w:val="28"/>
      <w:szCs w:val="28"/>
      <w:lang w:val="en-US" w:eastAsia="en-US" w:bidi="en-US"/>
    </w:rPr>
  </w:style>
  <w:style w:type="paragraph" w:customStyle="1" w:styleId="58">
    <w:name w:val="Основной текст (5)"/>
    <w:basedOn w:val="Standard"/>
    <w:rsid w:val="00F42C20"/>
    <w:pPr>
      <w:shd w:val="clear" w:color="auto" w:fill="FFFFFF"/>
      <w:autoSpaceDN w:val="0"/>
      <w:spacing w:line="173" w:lineRule="exact"/>
      <w:jc w:val="center"/>
    </w:pPr>
    <w:rPr>
      <w:rFonts w:eastAsia="Times New Roman" w:cs="Times New Roman"/>
      <w:color w:val="000000"/>
      <w:kern w:val="3"/>
      <w:sz w:val="12"/>
      <w:szCs w:val="12"/>
      <w:lang w:val="en-US" w:eastAsia="en-US" w:bidi="en-US"/>
    </w:rPr>
  </w:style>
  <w:style w:type="paragraph" w:customStyle="1" w:styleId="63">
    <w:name w:val="Основной текст (6)"/>
    <w:basedOn w:val="Standard"/>
    <w:rsid w:val="00F42C20"/>
    <w:pPr>
      <w:shd w:val="clear" w:color="auto" w:fill="FFFFFF"/>
      <w:autoSpaceDN w:val="0"/>
      <w:spacing w:line="173" w:lineRule="exact"/>
      <w:jc w:val="both"/>
    </w:pPr>
    <w:rPr>
      <w:rFonts w:eastAsia="Times New Roman" w:cs="Times New Roman"/>
      <w:b/>
      <w:bCs/>
      <w:color w:val="000000"/>
      <w:kern w:val="3"/>
      <w:sz w:val="12"/>
      <w:szCs w:val="12"/>
      <w:lang w:val="en-US" w:eastAsia="en-US" w:bidi="en-US"/>
    </w:rPr>
  </w:style>
  <w:style w:type="paragraph" w:customStyle="1" w:styleId="73">
    <w:name w:val="Основной текст (7)"/>
    <w:basedOn w:val="Standard"/>
    <w:rsid w:val="00F42C20"/>
    <w:pPr>
      <w:shd w:val="clear" w:color="auto" w:fill="FFFFFF"/>
      <w:autoSpaceDN w:val="0"/>
      <w:spacing w:line="274" w:lineRule="exact"/>
      <w:jc w:val="left"/>
    </w:pPr>
    <w:rPr>
      <w:rFonts w:eastAsia="Times New Roman" w:cs="Times New Roman"/>
      <w:color w:val="000000"/>
      <w:kern w:val="3"/>
      <w:lang w:val="en-US" w:eastAsia="en-US" w:bidi="en-US"/>
    </w:rPr>
  </w:style>
  <w:style w:type="paragraph" w:customStyle="1" w:styleId="100">
    <w:name w:val="Подпись к таблице (10)"/>
    <w:basedOn w:val="Standard"/>
    <w:rsid w:val="00F42C20"/>
    <w:pPr>
      <w:shd w:val="clear" w:color="auto" w:fill="FFFFFF"/>
      <w:autoSpaceDN w:val="0"/>
      <w:spacing w:line="240" w:lineRule="atLeast"/>
      <w:jc w:val="left"/>
    </w:pPr>
    <w:rPr>
      <w:rFonts w:eastAsia="Times New Roman" w:cs="Times New Roman"/>
      <w:color w:val="000000"/>
      <w:kern w:val="3"/>
      <w:sz w:val="16"/>
      <w:szCs w:val="16"/>
      <w:lang w:val="en-US" w:eastAsia="en-US" w:bidi="en-US"/>
    </w:rPr>
  </w:style>
  <w:style w:type="paragraph" w:customStyle="1" w:styleId="240">
    <w:name w:val="Основной текст (24)"/>
    <w:basedOn w:val="Standard"/>
    <w:rsid w:val="00F42C20"/>
    <w:pPr>
      <w:shd w:val="clear" w:color="auto" w:fill="FFFFFF"/>
      <w:autoSpaceDN w:val="0"/>
      <w:spacing w:before="360" w:line="307" w:lineRule="exact"/>
      <w:jc w:val="both"/>
    </w:pPr>
    <w:rPr>
      <w:rFonts w:eastAsia="Times New Roman" w:cs="Times New Roman"/>
      <w:b/>
      <w:bCs/>
      <w:color w:val="000000"/>
      <w:kern w:val="3"/>
      <w:sz w:val="23"/>
      <w:szCs w:val="23"/>
      <w:lang w:val="en-US" w:eastAsia="en-US" w:bidi="en-US"/>
    </w:rPr>
  </w:style>
  <w:style w:type="paragraph" w:customStyle="1" w:styleId="93">
    <w:name w:val="Основной текст (9)"/>
    <w:basedOn w:val="Standard"/>
    <w:rsid w:val="00F42C20"/>
    <w:pPr>
      <w:shd w:val="clear" w:color="auto" w:fill="FFFFFF"/>
      <w:autoSpaceDN w:val="0"/>
      <w:spacing w:before="720" w:after="60" w:line="240" w:lineRule="atLeast"/>
      <w:ind w:hanging="520"/>
      <w:jc w:val="left"/>
    </w:pPr>
    <w:rPr>
      <w:rFonts w:eastAsia="Times New Roman" w:cs="Times New Roman"/>
      <w:color w:val="000000"/>
      <w:kern w:val="3"/>
      <w:sz w:val="20"/>
      <w:szCs w:val="20"/>
      <w:lang w:val="en-US" w:eastAsia="en-US" w:bidi="en-US"/>
    </w:rPr>
  </w:style>
  <w:style w:type="paragraph" w:customStyle="1" w:styleId="200">
    <w:name w:val="Основной текст (20)"/>
    <w:basedOn w:val="Standard"/>
    <w:rsid w:val="00F42C20"/>
    <w:pPr>
      <w:shd w:val="clear" w:color="auto" w:fill="FFFFFF"/>
      <w:autoSpaceDN w:val="0"/>
      <w:spacing w:line="254" w:lineRule="exact"/>
      <w:jc w:val="left"/>
    </w:pPr>
    <w:rPr>
      <w:rFonts w:eastAsia="Times New Roman" w:cs="Times New Roman"/>
      <w:b/>
      <w:bCs/>
      <w:color w:val="000000"/>
      <w:kern w:val="3"/>
      <w:sz w:val="20"/>
      <w:szCs w:val="20"/>
      <w:lang w:val="en-US" w:eastAsia="en-US" w:bidi="en-US"/>
    </w:rPr>
  </w:style>
  <w:style w:type="paragraph" w:customStyle="1" w:styleId="affffff4">
    <w:name w:val="Оглавление"/>
    <w:basedOn w:val="Standard"/>
    <w:rsid w:val="00F42C20"/>
    <w:pPr>
      <w:shd w:val="clear" w:color="auto" w:fill="FFFFFF"/>
      <w:autoSpaceDN w:val="0"/>
      <w:spacing w:line="250" w:lineRule="exact"/>
      <w:jc w:val="both"/>
    </w:pPr>
    <w:rPr>
      <w:rFonts w:eastAsia="Times New Roman" w:cs="Times New Roman"/>
      <w:color w:val="000000"/>
      <w:kern w:val="3"/>
      <w:sz w:val="20"/>
      <w:szCs w:val="20"/>
      <w:lang w:val="en-US" w:eastAsia="en-US" w:bidi="en-US"/>
    </w:rPr>
  </w:style>
  <w:style w:type="paragraph" w:customStyle="1" w:styleId="1fd">
    <w:name w:val="Подпись к таблице1"/>
    <w:basedOn w:val="Standard"/>
    <w:rsid w:val="00F42C20"/>
    <w:pPr>
      <w:shd w:val="clear" w:color="auto" w:fill="FFFFFF"/>
      <w:autoSpaceDN w:val="0"/>
      <w:spacing w:line="240" w:lineRule="atLeast"/>
      <w:jc w:val="left"/>
    </w:pPr>
    <w:rPr>
      <w:rFonts w:eastAsia="Times New Roman" w:cs="Times New Roman"/>
      <w:color w:val="000000"/>
      <w:kern w:val="3"/>
      <w:sz w:val="20"/>
      <w:szCs w:val="20"/>
      <w:lang w:val="en-US" w:eastAsia="en-US" w:bidi="en-US"/>
    </w:rPr>
  </w:style>
  <w:style w:type="paragraph" w:customStyle="1" w:styleId="2110">
    <w:name w:val="Основной текст (21)1"/>
    <w:basedOn w:val="Standard"/>
    <w:rsid w:val="00F42C20"/>
    <w:pPr>
      <w:shd w:val="clear" w:color="auto" w:fill="FFFFFF"/>
      <w:autoSpaceDN w:val="0"/>
      <w:spacing w:line="288" w:lineRule="exact"/>
      <w:jc w:val="both"/>
    </w:pPr>
    <w:rPr>
      <w:rFonts w:eastAsia="Times New Roman" w:cs="Times New Roman"/>
      <w:color w:val="000000"/>
      <w:kern w:val="3"/>
      <w:sz w:val="20"/>
      <w:szCs w:val="20"/>
      <w:lang w:val="en-US" w:eastAsia="en-US" w:bidi="en-US"/>
    </w:rPr>
  </w:style>
  <w:style w:type="paragraph" w:customStyle="1" w:styleId="Framecontents">
    <w:name w:val="Frame contents"/>
    <w:basedOn w:val="Textbody"/>
    <w:rsid w:val="00F42C20"/>
    <w:pPr>
      <w:autoSpaceDN w:val="0"/>
      <w:textAlignment w:val="baseline"/>
    </w:pPr>
    <w:rPr>
      <w:rFonts w:eastAsia="Andale Sans UI"/>
      <w:kern w:val="3"/>
      <w:lang w:eastAsia="en-US" w:bidi="en-US"/>
    </w:rPr>
  </w:style>
  <w:style w:type="paragraph" w:customStyle="1" w:styleId="94">
    <w:name w:val="Подпись к таблице (9)"/>
    <w:basedOn w:val="Standard"/>
    <w:rsid w:val="00F42C20"/>
    <w:pPr>
      <w:shd w:val="clear" w:color="auto" w:fill="FFFFFF"/>
      <w:autoSpaceDN w:val="0"/>
      <w:spacing w:line="298" w:lineRule="exact"/>
      <w:jc w:val="both"/>
    </w:pPr>
    <w:rPr>
      <w:rFonts w:eastAsia="Times New Roman" w:cs="Times New Roman"/>
      <w:color w:val="000000"/>
      <w:kern w:val="3"/>
      <w:lang w:val="en-US" w:eastAsia="en-US" w:bidi="en-US"/>
    </w:rPr>
  </w:style>
  <w:style w:type="character" w:customStyle="1" w:styleId="95">
    <w:name w:val="Основной текст (9)_"/>
    <w:rsid w:val="00F42C20"/>
    <w:rPr>
      <w:rFonts w:ascii="Times New Roman" w:eastAsia="Times New Roman" w:hAnsi="Times New Roman" w:cs="Times New Roman"/>
      <w:sz w:val="20"/>
      <w:szCs w:val="20"/>
      <w:u w:val="none"/>
    </w:rPr>
  </w:style>
  <w:style w:type="character" w:customStyle="1" w:styleId="Internetlink">
    <w:name w:val="Internet link"/>
    <w:rsid w:val="00F42C20"/>
    <w:rPr>
      <w:color w:val="000080"/>
      <w:u w:val="single"/>
    </w:rPr>
  </w:style>
  <w:style w:type="character" w:customStyle="1" w:styleId="itemtext1">
    <w:name w:val="itemtext1"/>
    <w:rsid w:val="00F42C20"/>
    <w:rPr>
      <w:rFonts w:ascii="Tahoma" w:eastAsia="Tahoma" w:hAnsi="Tahoma" w:cs="Tahoma"/>
      <w:color w:val="000000"/>
      <w:sz w:val="20"/>
    </w:rPr>
  </w:style>
  <w:style w:type="character" w:customStyle="1" w:styleId="64">
    <w:name w:val="Основной текст (6)_"/>
    <w:rsid w:val="00F42C20"/>
    <w:rPr>
      <w:rFonts w:ascii="Times New Roman" w:eastAsia="Times New Roman" w:hAnsi="Times New Roman" w:cs="Times New Roman"/>
      <w:b/>
      <w:bCs/>
      <w:sz w:val="12"/>
      <w:szCs w:val="12"/>
      <w:u w:val="none"/>
    </w:rPr>
  </w:style>
  <w:style w:type="character" w:customStyle="1" w:styleId="59">
    <w:name w:val="Основной текст (5)_"/>
    <w:rsid w:val="00F42C20"/>
    <w:rPr>
      <w:rFonts w:ascii="Times New Roman" w:eastAsia="Times New Roman" w:hAnsi="Times New Roman" w:cs="Times New Roman"/>
      <w:sz w:val="12"/>
      <w:szCs w:val="12"/>
      <w:u w:val="none"/>
    </w:rPr>
  </w:style>
  <w:style w:type="character" w:customStyle="1" w:styleId="2fc">
    <w:name w:val="Подпись к таблице (2)_"/>
    <w:rsid w:val="00F42C20"/>
    <w:rPr>
      <w:rFonts w:ascii="Times New Roman" w:eastAsia="Times New Roman" w:hAnsi="Times New Roman" w:cs="Times New Roman"/>
      <w:sz w:val="12"/>
      <w:szCs w:val="12"/>
      <w:u w:val="none"/>
    </w:rPr>
  </w:style>
  <w:style w:type="character" w:customStyle="1" w:styleId="2fd">
    <w:name w:val="Подпись к таблице (2)"/>
    <w:rsid w:val="00F42C20"/>
    <w:rPr>
      <w:rFonts w:ascii="Times New Roman" w:eastAsia="Times New Roman" w:hAnsi="Times New Roman" w:cs="Times New Roman"/>
      <w:sz w:val="12"/>
      <w:szCs w:val="12"/>
      <w:u w:val="single"/>
    </w:rPr>
  </w:style>
  <w:style w:type="character" w:customStyle="1" w:styleId="6pt">
    <w:name w:val="Основной текст + 6 pt"/>
    <w:rsid w:val="00F42C20"/>
    <w:rPr>
      <w:rFonts w:ascii="Times New Roman" w:eastAsia="Times New Roman" w:hAnsi="Times New Roman" w:cs="Times New Roman"/>
      <w:i/>
      <w:iCs/>
      <w:sz w:val="12"/>
      <w:szCs w:val="12"/>
      <w:u w:val="none"/>
    </w:rPr>
  </w:style>
  <w:style w:type="character" w:customStyle="1" w:styleId="74">
    <w:name w:val="Основной текст (7)_"/>
    <w:rsid w:val="00F42C20"/>
    <w:rPr>
      <w:rFonts w:ascii="Times New Roman" w:eastAsia="Times New Roman" w:hAnsi="Times New Roman" w:cs="Times New Roman"/>
      <w:sz w:val="22"/>
      <w:szCs w:val="22"/>
      <w:u w:val="none"/>
    </w:rPr>
  </w:style>
  <w:style w:type="character" w:customStyle="1" w:styleId="241">
    <w:name w:val="Основной текст (24)_"/>
    <w:rsid w:val="00F42C20"/>
    <w:rPr>
      <w:rFonts w:ascii="Times New Roman" w:eastAsia="Times New Roman" w:hAnsi="Times New Roman" w:cs="Times New Roman"/>
      <w:b/>
      <w:bCs/>
      <w:sz w:val="23"/>
      <w:szCs w:val="23"/>
      <w:u w:val="none"/>
    </w:rPr>
  </w:style>
  <w:style w:type="character" w:customStyle="1" w:styleId="201">
    <w:name w:val="Основной текст (20)_"/>
    <w:rsid w:val="00F42C20"/>
    <w:rPr>
      <w:rFonts w:ascii="Times New Roman" w:eastAsia="Times New Roman" w:hAnsi="Times New Roman" w:cs="Times New Roman"/>
      <w:b/>
      <w:bCs/>
      <w:sz w:val="20"/>
      <w:szCs w:val="20"/>
      <w:u w:val="none"/>
    </w:rPr>
  </w:style>
  <w:style w:type="character" w:customStyle="1" w:styleId="affffff5">
    <w:name w:val="Оглавление_"/>
    <w:rsid w:val="00F42C20"/>
    <w:rPr>
      <w:rFonts w:ascii="Times New Roman" w:eastAsia="Times New Roman" w:hAnsi="Times New Roman" w:cs="Times New Roman"/>
      <w:sz w:val="20"/>
      <w:szCs w:val="20"/>
      <w:u w:val="none"/>
    </w:rPr>
  </w:style>
  <w:style w:type="character" w:customStyle="1" w:styleId="affffff6">
    <w:name w:val="Подпись к таблице_"/>
    <w:rsid w:val="00F42C20"/>
    <w:rPr>
      <w:rFonts w:ascii="Times New Roman" w:eastAsia="Times New Roman" w:hAnsi="Times New Roman" w:cs="Times New Roman"/>
      <w:sz w:val="20"/>
      <w:szCs w:val="20"/>
      <w:u w:val="none"/>
    </w:rPr>
  </w:style>
  <w:style w:type="character" w:customStyle="1" w:styleId="affffff7">
    <w:name w:val="Подпись к таблице"/>
    <w:rsid w:val="00F42C20"/>
    <w:rPr>
      <w:rFonts w:ascii="Times New Roman" w:eastAsia="Times New Roman" w:hAnsi="Times New Roman" w:cs="Times New Roman"/>
      <w:sz w:val="20"/>
      <w:szCs w:val="20"/>
      <w:u w:val="single"/>
    </w:rPr>
  </w:style>
  <w:style w:type="character" w:customStyle="1" w:styleId="10pt">
    <w:name w:val="Основной текст + 10 pt"/>
    <w:rsid w:val="00F42C20"/>
    <w:rPr>
      <w:rFonts w:ascii="Times New Roman" w:eastAsia="Times New Roman" w:hAnsi="Times New Roman" w:cs="Times New Roman"/>
      <w:i/>
      <w:iCs/>
      <w:sz w:val="20"/>
      <w:szCs w:val="20"/>
      <w:u w:val="none"/>
    </w:rPr>
  </w:style>
  <w:style w:type="character" w:customStyle="1" w:styleId="214">
    <w:name w:val="Основной текст (21)_"/>
    <w:rsid w:val="00F42C20"/>
    <w:rPr>
      <w:rFonts w:ascii="Times New Roman" w:eastAsia="Times New Roman" w:hAnsi="Times New Roman" w:cs="Times New Roman"/>
      <w:sz w:val="20"/>
      <w:szCs w:val="20"/>
      <w:u w:val="none"/>
    </w:rPr>
  </w:style>
  <w:style w:type="character" w:customStyle="1" w:styleId="NumberingSymbols">
    <w:name w:val="Numbering Symbols"/>
    <w:rsid w:val="00F42C20"/>
  </w:style>
  <w:style w:type="numbering" w:customStyle="1" w:styleId="WWNum19">
    <w:name w:val="WWNum19"/>
    <w:basedOn w:val="a6"/>
    <w:rsid w:val="00F42C20"/>
    <w:pPr>
      <w:numPr>
        <w:numId w:val="34"/>
      </w:numPr>
    </w:pPr>
  </w:style>
  <w:style w:type="paragraph" w:customStyle="1" w:styleId="msonormalbullet3gif">
    <w:name w:val="msonormalbullet3.gif"/>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5z6">
    <w:name w:val="WW8Num5z6"/>
    <w:rsid w:val="00F42C20"/>
  </w:style>
  <w:style w:type="character" w:customStyle="1" w:styleId="WW8Num5z7">
    <w:name w:val="WW8Num5z7"/>
    <w:rsid w:val="00F42C20"/>
  </w:style>
  <w:style w:type="character" w:customStyle="1" w:styleId="WW8Num5z8">
    <w:name w:val="WW8Num5z8"/>
    <w:rsid w:val="00F42C20"/>
  </w:style>
  <w:style w:type="character" w:customStyle="1" w:styleId="WW8Num9z6">
    <w:name w:val="WW8Num9z6"/>
    <w:rsid w:val="00F42C20"/>
  </w:style>
  <w:style w:type="character" w:customStyle="1" w:styleId="WW8Num9z7">
    <w:name w:val="WW8Num9z7"/>
    <w:rsid w:val="00F42C20"/>
  </w:style>
  <w:style w:type="character" w:customStyle="1" w:styleId="WW8Num9z8">
    <w:name w:val="WW8Num9z8"/>
    <w:rsid w:val="00F42C20"/>
  </w:style>
  <w:style w:type="character" w:customStyle="1" w:styleId="WW8Num21z6">
    <w:name w:val="WW8Num21z6"/>
    <w:rsid w:val="00F42C20"/>
  </w:style>
  <w:style w:type="character" w:customStyle="1" w:styleId="WW8Num21z7">
    <w:name w:val="WW8Num21z7"/>
    <w:rsid w:val="00F42C20"/>
  </w:style>
  <w:style w:type="character" w:customStyle="1" w:styleId="WW8Num21z8">
    <w:name w:val="WW8Num21z8"/>
    <w:rsid w:val="00F42C20"/>
  </w:style>
  <w:style w:type="character" w:customStyle="1" w:styleId="WW8Num24z1">
    <w:name w:val="WW8Num24z1"/>
    <w:rsid w:val="00F42C20"/>
    <w:rPr>
      <w:rFonts w:cs="Times New Roman" w:hint="default"/>
    </w:rPr>
  </w:style>
  <w:style w:type="character" w:customStyle="1" w:styleId="affffff8">
    <w:name w:val="Цветовое выделение"/>
    <w:rsid w:val="00F42C20"/>
    <w:rPr>
      <w:b/>
      <w:bCs/>
      <w:color w:val="26282F"/>
    </w:rPr>
  </w:style>
  <w:style w:type="character" w:customStyle="1" w:styleId="affffff9">
    <w:name w:val="Гипертекстовая ссылка"/>
    <w:rsid w:val="00F42C20"/>
    <w:rPr>
      <w:b/>
      <w:bCs/>
      <w:color w:val="auto"/>
    </w:rPr>
  </w:style>
  <w:style w:type="character" w:customStyle="1" w:styleId="bold1">
    <w:name w:val="bold1"/>
    <w:rsid w:val="00F42C20"/>
    <w:rPr>
      <w:b/>
      <w:bCs/>
      <w:shd w:val="clear" w:color="auto" w:fill="FFFFFF"/>
    </w:rPr>
  </w:style>
  <w:style w:type="character" w:customStyle="1" w:styleId="1fe">
    <w:name w:val="Основной текст с отступом Знак1"/>
    <w:rsid w:val="00F42C20"/>
    <w:rPr>
      <w:sz w:val="24"/>
      <w:szCs w:val="24"/>
      <w:lang w:val="x-none"/>
    </w:rPr>
  </w:style>
  <w:style w:type="character" w:customStyle="1" w:styleId="DocumentHeader11">
    <w:name w:val="Document Header1 Знак1"/>
    <w:rsid w:val="00F42C20"/>
    <w:rPr>
      <w:rFonts w:cs="Times New Roman"/>
      <w:b/>
      <w:kern w:val="1"/>
      <w:sz w:val="36"/>
      <w:lang w:val="ru-RU" w:eastAsia="ar-SA" w:bidi="ar-SA"/>
    </w:rPr>
  </w:style>
  <w:style w:type="character" w:customStyle="1" w:styleId="H2">
    <w:name w:val="H2 Знак Знак"/>
    <w:rsid w:val="00F42C20"/>
    <w:rPr>
      <w:rFonts w:eastAsia="Times New Roman" w:cs="Times New Roman"/>
      <w:b/>
      <w:bCs/>
      <w:sz w:val="30"/>
      <w:szCs w:val="30"/>
      <w:lang w:val="ru-RU" w:eastAsia="ar-SA" w:bidi="ar-SA"/>
    </w:rPr>
  </w:style>
  <w:style w:type="character" w:customStyle="1" w:styleId="290">
    <w:name w:val="Знак Знак29"/>
    <w:rsid w:val="00F42C20"/>
    <w:rPr>
      <w:rFonts w:ascii="Cambria" w:hAnsi="Cambria" w:cs="Times New Roman"/>
      <w:b/>
      <w:bCs/>
      <w:sz w:val="26"/>
      <w:szCs w:val="26"/>
      <w:lang w:val="ru-RU" w:eastAsia="ar-SA" w:bidi="ar-SA"/>
    </w:rPr>
  </w:style>
  <w:style w:type="character" w:customStyle="1" w:styleId="280">
    <w:name w:val="Знак Знак28"/>
    <w:rsid w:val="00F42C20"/>
    <w:rPr>
      <w:rFonts w:ascii="Arial" w:hAnsi="Arial" w:cs="Arial"/>
      <w:sz w:val="24"/>
      <w:szCs w:val="24"/>
      <w:lang w:val="ru-RU" w:eastAsia="ar-SA" w:bidi="ar-SA"/>
    </w:rPr>
  </w:style>
  <w:style w:type="character" w:customStyle="1" w:styleId="270">
    <w:name w:val="Знак Знак27"/>
    <w:rsid w:val="00F42C20"/>
    <w:rPr>
      <w:rFonts w:eastAsia="Times New Roman" w:cs="Times New Roman"/>
      <w:sz w:val="22"/>
      <w:szCs w:val="22"/>
      <w:lang w:val="ru-RU" w:eastAsia="ar-SA" w:bidi="ar-SA"/>
    </w:rPr>
  </w:style>
  <w:style w:type="character" w:customStyle="1" w:styleId="260">
    <w:name w:val="Знак Знак26"/>
    <w:rsid w:val="00F42C20"/>
    <w:rPr>
      <w:rFonts w:eastAsia="Times New Roman" w:cs="Times New Roman"/>
      <w:i/>
      <w:iCs/>
      <w:sz w:val="22"/>
      <w:szCs w:val="22"/>
      <w:lang w:val="ru-RU" w:eastAsia="ar-SA" w:bidi="ar-SA"/>
    </w:rPr>
  </w:style>
  <w:style w:type="character" w:customStyle="1" w:styleId="250">
    <w:name w:val="Знак Знак25"/>
    <w:rsid w:val="00F42C20"/>
    <w:rPr>
      <w:rFonts w:ascii="Arial" w:hAnsi="Arial" w:cs="Arial"/>
      <w:lang w:val="ru-RU" w:eastAsia="ar-SA" w:bidi="ar-SA"/>
    </w:rPr>
  </w:style>
  <w:style w:type="character" w:customStyle="1" w:styleId="242">
    <w:name w:val="Знак Знак24"/>
    <w:rsid w:val="00F42C20"/>
    <w:rPr>
      <w:rFonts w:ascii="Arial" w:hAnsi="Arial" w:cs="Arial"/>
      <w:i/>
      <w:iCs/>
      <w:lang w:val="ru-RU" w:eastAsia="ar-SA" w:bidi="ar-SA"/>
    </w:rPr>
  </w:style>
  <w:style w:type="character" w:customStyle="1" w:styleId="230">
    <w:name w:val="Знак Знак23"/>
    <w:rsid w:val="00F42C20"/>
    <w:rPr>
      <w:rFonts w:ascii="Arial" w:hAnsi="Arial" w:cs="Arial"/>
      <w:b/>
      <w:bCs/>
      <w:i/>
      <w:iCs/>
      <w:sz w:val="18"/>
      <w:szCs w:val="18"/>
      <w:lang w:val="ru-RU" w:eastAsia="ar-SA" w:bidi="ar-SA"/>
    </w:rPr>
  </w:style>
  <w:style w:type="character" w:customStyle="1" w:styleId="170">
    <w:name w:val="Знак Знак17"/>
    <w:rsid w:val="00F42C20"/>
    <w:rPr>
      <w:rFonts w:ascii="Cambria" w:hAnsi="Cambria" w:cs="Times New Roman"/>
      <w:b/>
      <w:bCs/>
      <w:kern w:val="1"/>
      <w:sz w:val="32"/>
      <w:szCs w:val="32"/>
      <w:lang w:val="ru-RU" w:eastAsia="ar-SA" w:bidi="ar-SA"/>
    </w:rPr>
  </w:style>
  <w:style w:type="character" w:customStyle="1" w:styleId="affffffa">
    <w:name w:val="Название Знак"/>
    <w:rsid w:val="00F42C20"/>
    <w:rPr>
      <w:rFonts w:ascii="Arial" w:eastAsia="MS Mincho" w:hAnsi="Arial" w:cs="Tahoma"/>
      <w:sz w:val="28"/>
      <w:szCs w:val="28"/>
      <w:lang w:val="ru-RU"/>
    </w:rPr>
  </w:style>
  <w:style w:type="character" w:customStyle="1" w:styleId="111">
    <w:name w:val="Знак Знак11"/>
    <w:rsid w:val="00F42C20"/>
    <w:rPr>
      <w:rFonts w:ascii="Arial" w:hAnsi="Arial" w:cs="Times New Roman"/>
      <w:sz w:val="24"/>
      <w:szCs w:val="24"/>
      <w:lang w:val="ru-RU" w:eastAsia="ar-SA" w:bidi="ar-SA"/>
    </w:rPr>
  </w:style>
  <w:style w:type="character" w:customStyle="1" w:styleId="96">
    <w:name w:val="Знак Знак9"/>
    <w:rsid w:val="00F42C20"/>
    <w:rPr>
      <w:rFonts w:eastAsia="Times New Roman" w:cs="Times New Roman"/>
      <w:sz w:val="24"/>
      <w:szCs w:val="24"/>
      <w:lang w:val="ru-RU" w:eastAsia="ar-SA" w:bidi="ar-SA"/>
    </w:rPr>
  </w:style>
  <w:style w:type="character" w:customStyle="1" w:styleId="5a">
    <w:name w:val="Знак Знак5"/>
    <w:rsid w:val="00F42C20"/>
    <w:rPr>
      <w:rFonts w:eastAsia="Times New Roman" w:cs="Times New Roman"/>
      <w:sz w:val="24"/>
      <w:szCs w:val="24"/>
      <w:lang w:val="ru-RU" w:eastAsia="ar-SA" w:bidi="ar-SA"/>
    </w:rPr>
  </w:style>
  <w:style w:type="character" w:customStyle="1" w:styleId="1ff">
    <w:name w:val="Замещающий текст1"/>
    <w:rsid w:val="00F42C20"/>
    <w:rPr>
      <w:rFonts w:cs="Times New Roman"/>
      <w:color w:val="808080"/>
    </w:rPr>
  </w:style>
  <w:style w:type="character" w:customStyle="1" w:styleId="affffffb">
    <w:name w:val="Дефис Знак"/>
    <w:rsid w:val="00F42C20"/>
    <w:rPr>
      <w:sz w:val="24"/>
      <w:szCs w:val="24"/>
      <w:lang w:val="x-none"/>
    </w:rPr>
  </w:style>
  <w:style w:type="character" w:customStyle="1" w:styleId="4a">
    <w:name w:val="Стиль4 Знак"/>
    <w:rsid w:val="00F42C20"/>
  </w:style>
  <w:style w:type="character" w:customStyle="1" w:styleId="skypepnhtextspan">
    <w:name w:val="skype_pnh_text_span"/>
    <w:rsid w:val="00F42C20"/>
    <w:rPr>
      <w:rFonts w:cs="Times New Roman"/>
    </w:rPr>
  </w:style>
  <w:style w:type="character" w:customStyle="1" w:styleId="affffffc">
    <w:name w:val="Символы концевой сноски"/>
    <w:rsid w:val="00F42C20"/>
    <w:rPr>
      <w:rFonts w:cs="Times New Roman"/>
      <w:vertAlign w:val="superscript"/>
    </w:rPr>
  </w:style>
  <w:style w:type="character" w:customStyle="1" w:styleId="FontStyle12">
    <w:name w:val="Font Style12"/>
    <w:rsid w:val="00F42C20"/>
    <w:rPr>
      <w:rFonts w:ascii="Times New Roman" w:hAnsi="Times New Roman" w:cs="Times New Roman"/>
      <w:sz w:val="22"/>
      <w:szCs w:val="22"/>
    </w:rPr>
  </w:style>
  <w:style w:type="character" w:customStyle="1" w:styleId="3f4">
    <w:name w:val="Стиль3 Знак Знак Знак"/>
    <w:rsid w:val="00F42C20"/>
    <w:rPr>
      <w:sz w:val="24"/>
      <w:szCs w:val="24"/>
      <w:lang w:val="x-none"/>
    </w:rPr>
  </w:style>
  <w:style w:type="character" w:customStyle="1" w:styleId="apple-style-span">
    <w:name w:val="apple-style-span"/>
    <w:rsid w:val="00F42C20"/>
  </w:style>
  <w:style w:type="character" w:customStyle="1" w:styleId="ConsNonformat">
    <w:name w:val="ConsNonformat Знак"/>
    <w:rsid w:val="00F42C20"/>
    <w:rPr>
      <w:rFonts w:ascii="Courier New" w:hAnsi="Courier New" w:cs="Courier New"/>
      <w:lang w:val="ru-RU" w:eastAsia="ar-SA" w:bidi="ar-SA"/>
    </w:rPr>
  </w:style>
  <w:style w:type="character" w:customStyle="1" w:styleId="iceouttxt6">
    <w:name w:val="iceouttxt6"/>
    <w:rsid w:val="00F42C20"/>
    <w:rPr>
      <w:rFonts w:ascii="Arial" w:hAnsi="Arial" w:cs="Arial" w:hint="default"/>
      <w:color w:val="666666"/>
      <w:sz w:val="15"/>
      <w:szCs w:val="15"/>
    </w:rPr>
  </w:style>
  <w:style w:type="character" w:customStyle="1" w:styleId="FontStyle76">
    <w:name w:val="Font Style76"/>
    <w:rsid w:val="00F42C20"/>
    <w:rPr>
      <w:rFonts w:ascii="Times New Roman" w:hAnsi="Times New Roman" w:cs="Times New Roman"/>
      <w:sz w:val="22"/>
      <w:szCs w:val="22"/>
    </w:rPr>
  </w:style>
  <w:style w:type="character" w:customStyle="1" w:styleId="printable1">
    <w:name w:val="printable1"/>
    <w:rsid w:val="00F42C20"/>
    <w:rPr>
      <w:b/>
      <w:bCs/>
    </w:rPr>
  </w:style>
  <w:style w:type="character" w:customStyle="1" w:styleId="enumerated">
    <w:name w:val="enumerated"/>
    <w:rsid w:val="00F42C20"/>
  </w:style>
  <w:style w:type="character" w:customStyle="1" w:styleId="Bodytext">
    <w:name w:val="Body text_"/>
    <w:rsid w:val="00F42C20"/>
    <w:rPr>
      <w:spacing w:val="-3"/>
      <w:shd w:val="clear" w:color="auto" w:fill="FFFFFF"/>
    </w:rPr>
  </w:style>
  <w:style w:type="character" w:customStyle="1" w:styleId="2fe">
    <w:name w:val="Основной текст2"/>
    <w:rsid w:val="00F42C20"/>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F42C20"/>
    <w:rPr>
      <w:b/>
      <w:bCs/>
      <w:spacing w:val="-2"/>
      <w:sz w:val="21"/>
      <w:szCs w:val="21"/>
      <w:shd w:val="clear" w:color="auto" w:fill="FFFFFF"/>
    </w:rPr>
  </w:style>
  <w:style w:type="paragraph" w:customStyle="1" w:styleId="2ff">
    <w:name w:val="Заголовок2"/>
    <w:basedOn w:val="a3"/>
    <w:next w:val="ad"/>
    <w:rsid w:val="00F42C20"/>
    <w:pPr>
      <w:keepNext/>
      <w:suppressAutoHyphens/>
      <w:spacing w:before="240" w:after="120" w:line="240" w:lineRule="auto"/>
    </w:pPr>
    <w:rPr>
      <w:rFonts w:ascii="Arial" w:eastAsia="Microsoft YaHei" w:hAnsi="Arial" w:cs="Mangal"/>
      <w:sz w:val="28"/>
      <w:szCs w:val="28"/>
      <w:lang w:eastAsia="ar-SA"/>
    </w:rPr>
  </w:style>
  <w:style w:type="paragraph" w:customStyle="1" w:styleId="affffffd">
    <w:name w:val="Название"/>
    <w:basedOn w:val="a3"/>
    <w:rsid w:val="00F42C20"/>
    <w:pPr>
      <w:suppressLineNumbers/>
      <w:suppressAutoHyphens/>
      <w:spacing w:before="120" w:after="120" w:line="240" w:lineRule="auto"/>
    </w:pPr>
    <w:rPr>
      <w:rFonts w:ascii="Times New Roman" w:eastAsia="Times New Roman" w:hAnsi="Times New Roman" w:cs="Mangal"/>
      <w:i/>
      <w:iCs/>
      <w:sz w:val="24"/>
      <w:szCs w:val="24"/>
      <w:lang w:eastAsia="ar-SA"/>
    </w:rPr>
  </w:style>
  <w:style w:type="character" w:customStyle="1" w:styleId="1ff0">
    <w:name w:val="Подзаголовок Знак1"/>
    <w:rsid w:val="00F42C20"/>
    <w:rPr>
      <w:rFonts w:ascii="Arial" w:eastAsia="MS Mincho" w:hAnsi="Arial"/>
      <w:i/>
      <w:iCs/>
      <w:sz w:val="28"/>
      <w:szCs w:val="28"/>
      <w:lang w:eastAsia="ar-SA"/>
    </w:rPr>
  </w:style>
  <w:style w:type="paragraph" w:customStyle="1" w:styleId="affffffe">
    <w:name w:val="Нормальный (таблица)"/>
    <w:basedOn w:val="a3"/>
    <w:next w:val="a3"/>
    <w:rsid w:val="00F42C20"/>
    <w:pPr>
      <w:widowControl w:val="0"/>
      <w:autoSpaceDE w:val="0"/>
      <w:spacing w:after="0" w:line="240" w:lineRule="auto"/>
      <w:jc w:val="both"/>
    </w:pPr>
    <w:rPr>
      <w:rFonts w:ascii="Arial" w:eastAsia="Times New Roman" w:hAnsi="Arial" w:cs="Arial"/>
      <w:sz w:val="24"/>
      <w:szCs w:val="24"/>
      <w:lang w:eastAsia="ar-SA"/>
    </w:rPr>
  </w:style>
  <w:style w:type="paragraph" w:customStyle="1" w:styleId="1ff1">
    <w:name w:val="Текст примечания1"/>
    <w:basedOn w:val="a3"/>
    <w:rsid w:val="00F42C20"/>
    <w:pPr>
      <w:spacing w:after="0" w:line="240" w:lineRule="auto"/>
    </w:pPr>
    <w:rPr>
      <w:rFonts w:ascii="Times New Roman" w:eastAsia="Times New Roman" w:hAnsi="Times New Roman" w:cs="Times New Roman"/>
      <w:sz w:val="20"/>
      <w:szCs w:val="20"/>
      <w:lang w:val="x-none" w:eastAsia="ar-SA"/>
    </w:rPr>
  </w:style>
  <w:style w:type="paragraph" w:customStyle="1" w:styleId="320">
    <w:name w:val="Основной текст с отступом 32"/>
    <w:basedOn w:val="a3"/>
    <w:rsid w:val="00F42C20"/>
    <w:pPr>
      <w:spacing w:after="120" w:line="240" w:lineRule="auto"/>
      <w:ind w:left="283"/>
      <w:jc w:val="both"/>
    </w:pPr>
    <w:rPr>
      <w:rFonts w:ascii="Times New Roman" w:eastAsia="Times New Roman" w:hAnsi="Times New Roman" w:cs="Times New Roman"/>
      <w:sz w:val="16"/>
      <w:szCs w:val="20"/>
      <w:lang w:val="x-none" w:eastAsia="ar-SA"/>
    </w:rPr>
  </w:style>
  <w:style w:type="paragraph" w:customStyle="1" w:styleId="1ff2">
    <w:name w:val="Цитата1"/>
    <w:basedOn w:val="a3"/>
    <w:rsid w:val="00F42C20"/>
    <w:pPr>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afffffff">
    <w:name w:val="Пункт"/>
    <w:basedOn w:val="a3"/>
    <w:rsid w:val="00F42C20"/>
    <w:pPr>
      <w:tabs>
        <w:tab w:val="left" w:pos="1980"/>
      </w:tabs>
      <w:spacing w:after="0" w:line="240" w:lineRule="auto"/>
      <w:ind w:left="1404" w:hanging="504"/>
      <w:jc w:val="both"/>
    </w:pPr>
    <w:rPr>
      <w:rFonts w:ascii="Times New Roman" w:eastAsia="Times New Roman" w:hAnsi="Times New Roman" w:cs="Times New Roman"/>
      <w:sz w:val="24"/>
      <w:szCs w:val="28"/>
      <w:lang w:eastAsia="ar-SA"/>
    </w:rPr>
  </w:style>
  <w:style w:type="paragraph" w:customStyle="1" w:styleId="1ff3">
    <w:name w:val="Основной текст с отступом1"/>
    <w:basedOn w:val="a3"/>
    <w:rsid w:val="00F42C20"/>
    <w:pPr>
      <w:spacing w:after="120" w:line="240" w:lineRule="auto"/>
      <w:ind w:left="283"/>
    </w:pPr>
    <w:rPr>
      <w:rFonts w:ascii="Times New Roman" w:eastAsia="Times New Roman" w:hAnsi="Times New Roman" w:cs="Times New Roman"/>
      <w:sz w:val="24"/>
      <w:szCs w:val="24"/>
      <w:lang w:val="x-none" w:eastAsia="ar-SA"/>
    </w:rPr>
  </w:style>
  <w:style w:type="paragraph" w:customStyle="1" w:styleId="311">
    <w:name w:val="Основной текст 31"/>
    <w:basedOn w:val="a3"/>
    <w:rsid w:val="00F42C20"/>
    <w:pPr>
      <w:spacing w:after="120" w:line="240" w:lineRule="auto"/>
    </w:pPr>
    <w:rPr>
      <w:rFonts w:ascii="Times New Roman" w:eastAsia="Times New Roman" w:hAnsi="Times New Roman" w:cs="Times New Roman"/>
      <w:sz w:val="16"/>
      <w:szCs w:val="16"/>
      <w:lang w:val="x-none" w:eastAsia="ar-SA"/>
    </w:rPr>
  </w:style>
  <w:style w:type="paragraph" w:customStyle="1" w:styleId="afffffff0">
    <w:name w:val="Тендерные данные"/>
    <w:basedOn w:val="a3"/>
    <w:rsid w:val="00F42C20"/>
    <w:pPr>
      <w:tabs>
        <w:tab w:val="left" w:pos="1985"/>
      </w:tabs>
      <w:spacing w:before="120" w:after="60" w:line="240" w:lineRule="auto"/>
      <w:jc w:val="both"/>
    </w:pPr>
    <w:rPr>
      <w:rFonts w:ascii="Times New Roman" w:eastAsia="Times New Roman" w:hAnsi="Times New Roman" w:cs="Times New Roman"/>
      <w:b/>
      <w:sz w:val="24"/>
      <w:szCs w:val="20"/>
      <w:lang w:eastAsia="ar-SA"/>
    </w:rPr>
  </w:style>
  <w:style w:type="paragraph" w:customStyle="1" w:styleId="afffffff1">
    <w:name w:val="Таблица шапка"/>
    <w:basedOn w:val="a3"/>
    <w:rsid w:val="00F42C20"/>
    <w:pPr>
      <w:keepNext/>
      <w:spacing w:before="40" w:after="40" w:line="240" w:lineRule="auto"/>
      <w:ind w:left="57" w:right="57"/>
    </w:pPr>
    <w:rPr>
      <w:rFonts w:ascii="Times New Roman" w:eastAsia="Times New Roman" w:hAnsi="Times New Roman" w:cs="Times New Roman"/>
      <w:sz w:val="18"/>
      <w:szCs w:val="18"/>
      <w:lang w:eastAsia="ar-SA"/>
    </w:rPr>
  </w:style>
  <w:style w:type="paragraph" w:customStyle="1" w:styleId="afffffff2">
    <w:name w:val="Таблица текст"/>
    <w:basedOn w:val="a3"/>
    <w:rsid w:val="00F42C20"/>
    <w:pPr>
      <w:spacing w:before="40" w:after="40" w:line="240" w:lineRule="auto"/>
      <w:ind w:left="57" w:right="57"/>
    </w:pPr>
    <w:rPr>
      <w:rFonts w:ascii="Times New Roman" w:eastAsia="Times New Roman" w:hAnsi="Times New Roman" w:cs="Times New Roman"/>
      <w:lang w:eastAsia="ar-SA"/>
    </w:rPr>
  </w:style>
  <w:style w:type="paragraph" w:customStyle="1" w:styleId="215">
    <w:name w:val="Маркированный список 21"/>
    <w:basedOn w:val="a3"/>
    <w:rsid w:val="00F42C20"/>
    <w:pPr>
      <w:tabs>
        <w:tab w:val="left" w:pos="643"/>
        <w:tab w:val="left" w:pos="1209"/>
      </w:tabs>
      <w:spacing w:after="60" w:line="240" w:lineRule="auto"/>
      <w:ind w:left="643" w:hanging="360"/>
      <w:jc w:val="both"/>
    </w:pPr>
    <w:rPr>
      <w:rFonts w:ascii="Times New Roman" w:eastAsia="Times New Roman" w:hAnsi="Times New Roman" w:cs="Times New Roman"/>
      <w:sz w:val="24"/>
      <w:szCs w:val="20"/>
      <w:lang w:eastAsia="ar-SA"/>
    </w:rPr>
  </w:style>
  <w:style w:type="paragraph" w:customStyle="1" w:styleId="312">
    <w:name w:val="Маркированный список 31"/>
    <w:basedOn w:val="a3"/>
    <w:rsid w:val="00F42C20"/>
    <w:pPr>
      <w:tabs>
        <w:tab w:val="left" w:pos="926"/>
        <w:tab w:val="left" w:pos="1492"/>
      </w:tabs>
      <w:spacing w:after="60" w:line="240" w:lineRule="auto"/>
      <w:ind w:left="926" w:hanging="360"/>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3"/>
    <w:rsid w:val="00F42C20"/>
    <w:pPr>
      <w:tabs>
        <w:tab w:val="left" w:pos="1209"/>
      </w:tabs>
      <w:spacing w:after="60" w:line="240" w:lineRule="auto"/>
      <w:ind w:left="1209" w:hanging="360"/>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3"/>
    <w:rsid w:val="00F42C20"/>
    <w:pPr>
      <w:tabs>
        <w:tab w:val="left" w:pos="1492"/>
      </w:tabs>
      <w:spacing w:after="60" w:line="240" w:lineRule="auto"/>
      <w:ind w:left="1492" w:hanging="360"/>
      <w:jc w:val="both"/>
    </w:pPr>
    <w:rPr>
      <w:rFonts w:ascii="Times New Roman" w:eastAsia="Times New Roman" w:hAnsi="Times New Roman" w:cs="Times New Roman"/>
      <w:sz w:val="24"/>
      <w:szCs w:val="20"/>
      <w:lang w:eastAsia="ar-SA"/>
    </w:rPr>
  </w:style>
  <w:style w:type="paragraph" w:customStyle="1" w:styleId="1ff4">
    <w:name w:val="Нумерованный список1"/>
    <w:basedOn w:val="a3"/>
    <w:rsid w:val="00F42C20"/>
    <w:pPr>
      <w:tabs>
        <w:tab w:val="left" w:pos="643"/>
      </w:tab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216">
    <w:name w:val="Нумерованный список 21"/>
    <w:basedOn w:val="a3"/>
    <w:rsid w:val="00F42C20"/>
    <w:pPr>
      <w:tabs>
        <w:tab w:val="left" w:pos="643"/>
        <w:tab w:val="left" w:pos="926"/>
      </w:tabs>
      <w:spacing w:after="60" w:line="240" w:lineRule="auto"/>
      <w:ind w:left="643" w:hanging="360"/>
      <w:jc w:val="both"/>
    </w:pPr>
    <w:rPr>
      <w:rFonts w:ascii="Times New Roman" w:eastAsia="Times New Roman" w:hAnsi="Times New Roman" w:cs="Times New Roman"/>
      <w:sz w:val="24"/>
      <w:szCs w:val="20"/>
      <w:lang w:eastAsia="ar-SA"/>
    </w:rPr>
  </w:style>
  <w:style w:type="paragraph" w:customStyle="1" w:styleId="313">
    <w:name w:val="Нумерованный список 31"/>
    <w:basedOn w:val="a3"/>
    <w:rsid w:val="00F42C20"/>
    <w:pPr>
      <w:tabs>
        <w:tab w:val="left" w:pos="926"/>
        <w:tab w:val="left" w:pos="1209"/>
      </w:tabs>
      <w:spacing w:after="60" w:line="240" w:lineRule="auto"/>
      <w:ind w:left="926" w:hanging="360"/>
      <w:jc w:val="both"/>
    </w:pPr>
    <w:rPr>
      <w:rFonts w:ascii="Times New Roman" w:eastAsia="Times New Roman" w:hAnsi="Times New Roman" w:cs="Times New Roman"/>
      <w:sz w:val="24"/>
      <w:szCs w:val="20"/>
      <w:lang w:eastAsia="ar-SA"/>
    </w:rPr>
  </w:style>
  <w:style w:type="paragraph" w:customStyle="1" w:styleId="411">
    <w:name w:val="Нумерованный список 41"/>
    <w:basedOn w:val="a3"/>
    <w:rsid w:val="00F42C20"/>
    <w:pPr>
      <w:tabs>
        <w:tab w:val="left" w:pos="1260"/>
      </w:tabs>
      <w:spacing w:after="60" w:line="240" w:lineRule="auto"/>
      <w:ind w:left="1260" w:hanging="720"/>
      <w:jc w:val="both"/>
    </w:pPr>
    <w:rPr>
      <w:rFonts w:ascii="Times New Roman" w:eastAsia="Times New Roman" w:hAnsi="Times New Roman" w:cs="Times New Roman"/>
      <w:sz w:val="24"/>
      <w:szCs w:val="20"/>
      <w:lang w:eastAsia="ar-SA"/>
    </w:rPr>
  </w:style>
  <w:style w:type="paragraph" w:customStyle="1" w:styleId="a2">
    <w:name w:val="Раздел"/>
    <w:basedOn w:val="a3"/>
    <w:rsid w:val="00F42C20"/>
    <w:pPr>
      <w:numPr>
        <w:numId w:val="33"/>
      </w:numPr>
      <w:spacing w:before="120" w:after="120" w:line="240" w:lineRule="auto"/>
      <w:jc w:val="center"/>
    </w:pPr>
    <w:rPr>
      <w:rFonts w:ascii="Arial Narrow" w:eastAsia="Times New Roman" w:hAnsi="Arial Narrow" w:cs="Arial Narrow"/>
      <w:b/>
      <w:sz w:val="28"/>
      <w:szCs w:val="20"/>
      <w:lang w:eastAsia="ar-SA"/>
    </w:rPr>
  </w:style>
  <w:style w:type="paragraph" w:customStyle="1" w:styleId="32">
    <w:name w:val="Раздел 3"/>
    <w:basedOn w:val="a3"/>
    <w:rsid w:val="00F42C20"/>
    <w:pPr>
      <w:numPr>
        <w:numId w:val="31"/>
      </w:numPr>
      <w:spacing w:before="120" w:after="120" w:line="240" w:lineRule="auto"/>
      <w:jc w:val="center"/>
    </w:pPr>
    <w:rPr>
      <w:rFonts w:ascii="Times New Roman" w:eastAsia="Times New Roman" w:hAnsi="Times New Roman" w:cs="Times New Roman"/>
      <w:b/>
      <w:sz w:val="24"/>
      <w:szCs w:val="20"/>
      <w:lang w:eastAsia="ar-SA"/>
    </w:rPr>
  </w:style>
  <w:style w:type="paragraph" w:customStyle="1" w:styleId="afffffff3">
    <w:name w:val="Условия контракта"/>
    <w:basedOn w:val="a3"/>
    <w:rsid w:val="00F42C20"/>
    <w:pPr>
      <w:tabs>
        <w:tab w:val="left" w:pos="432"/>
      </w:tabs>
      <w:spacing w:before="240" w:after="120" w:line="240" w:lineRule="auto"/>
      <w:ind w:left="432" w:hanging="432"/>
      <w:jc w:val="both"/>
    </w:pPr>
    <w:rPr>
      <w:rFonts w:ascii="Times New Roman" w:eastAsia="Times New Roman" w:hAnsi="Times New Roman" w:cs="Times New Roman"/>
      <w:b/>
      <w:sz w:val="24"/>
      <w:szCs w:val="20"/>
      <w:lang w:eastAsia="ar-SA"/>
    </w:rPr>
  </w:style>
  <w:style w:type="paragraph" w:customStyle="1" w:styleId="afffffff4">
    <w:name w:val="Подраздел"/>
    <w:basedOn w:val="a3"/>
    <w:rsid w:val="00F42C20"/>
    <w:pPr>
      <w:suppressAutoHyphens/>
      <w:spacing w:before="240" w:after="120" w:line="240" w:lineRule="auto"/>
      <w:jc w:val="center"/>
    </w:pPr>
    <w:rPr>
      <w:rFonts w:ascii="TimesDL" w:eastAsia="Times New Roman" w:hAnsi="TimesDL" w:cs="TimesDL"/>
      <w:b/>
      <w:smallCaps/>
      <w:spacing w:val="-2"/>
      <w:sz w:val="24"/>
      <w:szCs w:val="20"/>
      <w:lang w:eastAsia="ar-SA"/>
    </w:rPr>
  </w:style>
  <w:style w:type="paragraph" w:customStyle="1" w:styleId="1ff5">
    <w:name w:val="Стиль1"/>
    <w:basedOn w:val="a3"/>
    <w:rsid w:val="00F42C20"/>
    <w:pPr>
      <w:keepNext/>
      <w:keepLines/>
      <w:widowControl w:val="0"/>
      <w:suppressLineNumbers/>
      <w:tabs>
        <w:tab w:val="left" w:pos="643"/>
      </w:tabs>
      <w:suppressAutoHyphens/>
      <w:spacing w:after="60" w:line="240" w:lineRule="auto"/>
      <w:ind w:left="643" w:hanging="360"/>
    </w:pPr>
    <w:rPr>
      <w:rFonts w:ascii="Times New Roman" w:eastAsia="Times New Roman" w:hAnsi="Times New Roman" w:cs="Times New Roman"/>
      <w:b/>
      <w:sz w:val="28"/>
      <w:szCs w:val="24"/>
      <w:lang w:eastAsia="ar-SA"/>
    </w:rPr>
  </w:style>
  <w:style w:type="paragraph" w:customStyle="1" w:styleId="2ff0">
    <w:name w:val="Стиль2"/>
    <w:basedOn w:val="216"/>
    <w:rsid w:val="00F42C20"/>
    <w:pPr>
      <w:keepNext/>
      <w:keepLines/>
      <w:widowControl w:val="0"/>
      <w:suppressLineNumbers/>
      <w:suppressAutoHyphens/>
    </w:pPr>
    <w:rPr>
      <w:b/>
    </w:rPr>
  </w:style>
  <w:style w:type="paragraph" w:customStyle="1" w:styleId="3f5">
    <w:name w:val="Стиль3"/>
    <w:basedOn w:val="210"/>
    <w:rsid w:val="00F42C20"/>
    <w:pPr>
      <w:widowControl w:val="0"/>
      <w:tabs>
        <w:tab w:val="left" w:pos="643"/>
      </w:tabs>
      <w:suppressAutoHyphens w:val="0"/>
      <w:ind w:left="643" w:hanging="360"/>
      <w:textAlignment w:val="baseline"/>
    </w:pPr>
    <w:rPr>
      <w:lang w:val="x-none"/>
    </w:rPr>
  </w:style>
  <w:style w:type="paragraph" w:customStyle="1" w:styleId="afffffff5">
    <w:name w:val="пункт"/>
    <w:basedOn w:val="a3"/>
    <w:rsid w:val="00F42C20"/>
    <w:pPr>
      <w:tabs>
        <w:tab w:val="left" w:pos="1307"/>
      </w:tabs>
      <w:spacing w:before="60" w:after="60" w:line="240" w:lineRule="auto"/>
      <w:ind w:left="1080"/>
    </w:pPr>
    <w:rPr>
      <w:rFonts w:ascii="Times New Roman" w:eastAsia="Times New Roman" w:hAnsi="Times New Roman" w:cs="Times New Roman"/>
      <w:sz w:val="24"/>
      <w:szCs w:val="24"/>
      <w:lang w:eastAsia="ar-SA"/>
    </w:rPr>
  </w:style>
  <w:style w:type="paragraph" w:customStyle="1" w:styleId="231">
    <w:name w:val="Знак Знак23 Знак Знак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232">
    <w:name w:val="Знак Знак23 Знак Знак Знак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afffffff6">
    <w:name w:val="Знак Знак Знак Знак Знак Знак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1ff6">
    <w:name w:val="Список многоуровневый 1"/>
    <w:basedOn w:val="a3"/>
    <w:rsid w:val="00F42C20"/>
    <w:pPr>
      <w:tabs>
        <w:tab w:val="left" w:pos="432"/>
      </w:tabs>
      <w:spacing w:after="60" w:line="240" w:lineRule="auto"/>
      <w:ind w:left="431" w:hanging="431"/>
      <w:jc w:val="both"/>
    </w:pPr>
    <w:rPr>
      <w:rFonts w:ascii="Times New Roman" w:eastAsia="Times New Roman" w:hAnsi="Times New Roman" w:cs="Times New Roman"/>
      <w:sz w:val="24"/>
      <w:szCs w:val="24"/>
      <w:lang w:eastAsia="ar-SA"/>
    </w:rPr>
  </w:style>
  <w:style w:type="paragraph" w:customStyle="1" w:styleId="2310">
    <w:name w:val="Знак Знак23 Знак Знак Знак Знак1"/>
    <w:basedOn w:val="a3"/>
    <w:rsid w:val="00F42C20"/>
    <w:pPr>
      <w:spacing w:before="60" w:after="60" w:line="240" w:lineRule="auto"/>
    </w:pPr>
    <w:rPr>
      <w:rFonts w:ascii="Times New Roman" w:eastAsia="Times New Roman" w:hAnsi="Times New Roman" w:cs="Times New Roman"/>
      <w:sz w:val="20"/>
      <w:szCs w:val="20"/>
      <w:lang w:eastAsia="ar-SA"/>
    </w:rPr>
  </w:style>
  <w:style w:type="character" w:customStyle="1" w:styleId="HTML10">
    <w:name w:val="Адрес HTML Знак1"/>
    <w:rsid w:val="00F42C20"/>
    <w:rPr>
      <w:i/>
      <w:iCs/>
      <w:sz w:val="24"/>
      <w:szCs w:val="24"/>
      <w:lang w:val="x-none" w:eastAsia="ar-SA"/>
    </w:rPr>
  </w:style>
  <w:style w:type="character" w:customStyle="1" w:styleId="HTML11">
    <w:name w:val="Стандартный HTML Знак1"/>
    <w:rsid w:val="00F42C20"/>
    <w:rPr>
      <w:rFonts w:ascii="Courier New" w:hAnsi="Courier New" w:cs="Courier New"/>
      <w:lang w:val="x-none" w:eastAsia="ar-SA"/>
    </w:rPr>
  </w:style>
  <w:style w:type="paragraph" w:customStyle="1" w:styleId="1ff7">
    <w:name w:val="Обычный отступ1"/>
    <w:basedOn w:val="a3"/>
    <w:rsid w:val="00F42C20"/>
    <w:pPr>
      <w:spacing w:after="60" w:line="240" w:lineRule="auto"/>
      <w:ind w:left="708"/>
      <w:jc w:val="both"/>
    </w:pPr>
    <w:rPr>
      <w:rFonts w:ascii="Times New Roman" w:eastAsia="Times New Roman" w:hAnsi="Times New Roman" w:cs="Times New Roman"/>
      <w:sz w:val="24"/>
      <w:szCs w:val="24"/>
      <w:lang w:eastAsia="ar-SA"/>
    </w:rPr>
  </w:style>
  <w:style w:type="paragraph" w:customStyle="1" w:styleId="1ff8">
    <w:name w:val="Маркированный список1"/>
    <w:basedOn w:val="a3"/>
    <w:rsid w:val="00F42C20"/>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17">
    <w:name w:val="Список 21"/>
    <w:basedOn w:val="a3"/>
    <w:rsid w:val="00F42C20"/>
    <w:pPr>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4">
    <w:name w:val="Список 31"/>
    <w:basedOn w:val="a3"/>
    <w:rsid w:val="00F42C20"/>
    <w:pPr>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3"/>
    <w:rsid w:val="00F42C20"/>
    <w:pPr>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1">
    <w:name w:val="Список 51"/>
    <w:basedOn w:val="a3"/>
    <w:rsid w:val="00F42C20"/>
    <w:pPr>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512">
    <w:name w:val="Нумерованный список 51"/>
    <w:basedOn w:val="a3"/>
    <w:rsid w:val="00F42C20"/>
    <w:pPr>
      <w:tabs>
        <w:tab w:val="left" w:pos="1492"/>
      </w:tab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9">
    <w:name w:val="Прощание1"/>
    <w:basedOn w:val="a3"/>
    <w:rsid w:val="00F42C20"/>
    <w:pPr>
      <w:spacing w:after="60" w:line="240" w:lineRule="auto"/>
      <w:ind w:left="4252"/>
      <w:jc w:val="both"/>
    </w:pPr>
    <w:rPr>
      <w:rFonts w:ascii="Times New Roman" w:eastAsia="Times New Roman" w:hAnsi="Times New Roman" w:cs="Times New Roman"/>
      <w:sz w:val="24"/>
      <w:szCs w:val="24"/>
      <w:lang w:val="x-none" w:eastAsia="ar-SA"/>
    </w:rPr>
  </w:style>
  <w:style w:type="character" w:customStyle="1" w:styleId="1ffa">
    <w:name w:val="Подпись Знак1"/>
    <w:rsid w:val="00F42C20"/>
    <w:rPr>
      <w:sz w:val="24"/>
      <w:szCs w:val="24"/>
      <w:lang w:val="x-none" w:eastAsia="ar-SA"/>
    </w:rPr>
  </w:style>
  <w:style w:type="paragraph" w:customStyle="1" w:styleId="1ffb">
    <w:name w:val="Продолжение списка1"/>
    <w:basedOn w:val="a3"/>
    <w:rsid w:val="00F42C20"/>
    <w:pPr>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3"/>
    <w:rsid w:val="00F42C20"/>
    <w:pPr>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3"/>
    <w:rsid w:val="00F42C20"/>
    <w:pPr>
      <w:spacing w:after="120" w:line="240" w:lineRule="auto"/>
      <w:ind w:left="849"/>
      <w:jc w:val="both"/>
    </w:pPr>
    <w:rPr>
      <w:rFonts w:ascii="Times New Roman" w:eastAsia="Times New Roman" w:hAnsi="Times New Roman" w:cs="Times New Roman"/>
      <w:sz w:val="24"/>
      <w:szCs w:val="24"/>
      <w:lang w:eastAsia="ar-SA"/>
    </w:rPr>
  </w:style>
  <w:style w:type="paragraph" w:customStyle="1" w:styleId="413">
    <w:name w:val="Продолжение списка 41"/>
    <w:basedOn w:val="a3"/>
    <w:rsid w:val="00F42C20"/>
    <w:pPr>
      <w:spacing w:after="120" w:line="240" w:lineRule="auto"/>
      <w:ind w:left="1132"/>
      <w:jc w:val="both"/>
    </w:pPr>
    <w:rPr>
      <w:rFonts w:ascii="Times New Roman" w:eastAsia="Times New Roman" w:hAnsi="Times New Roman" w:cs="Times New Roman"/>
      <w:sz w:val="24"/>
      <w:szCs w:val="24"/>
      <w:lang w:eastAsia="ar-SA"/>
    </w:rPr>
  </w:style>
  <w:style w:type="paragraph" w:customStyle="1" w:styleId="513">
    <w:name w:val="Продолжение списка 51"/>
    <w:basedOn w:val="a3"/>
    <w:rsid w:val="00F42C20"/>
    <w:pPr>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c">
    <w:name w:val="Шапка1"/>
    <w:basedOn w:val="a3"/>
    <w:rsid w:val="00F42C20"/>
    <w:pPr>
      <w:pBdr>
        <w:top w:val="single" w:sz="4" w:space="1" w:color="000000"/>
        <w:left w:val="single" w:sz="4" w:space="1" w:color="000000"/>
        <w:bottom w:val="single" w:sz="4" w:space="1" w:color="000000"/>
        <w:right w:val="single" w:sz="4" w:space="1" w:color="000000"/>
      </w:pBdr>
      <w:shd w:val="clear" w:color="auto" w:fill="CCCCCC"/>
      <w:spacing w:after="60" w:line="240" w:lineRule="auto"/>
      <w:ind w:left="1134" w:hanging="1134"/>
      <w:jc w:val="both"/>
    </w:pPr>
    <w:rPr>
      <w:rFonts w:ascii="Arial" w:eastAsia="Times New Roman" w:hAnsi="Arial" w:cs="Arial"/>
      <w:sz w:val="24"/>
      <w:szCs w:val="24"/>
      <w:shd w:val="clear" w:color="auto" w:fill="CCCCCC"/>
      <w:lang w:val="x-none" w:eastAsia="ar-SA"/>
    </w:rPr>
  </w:style>
  <w:style w:type="paragraph" w:customStyle="1" w:styleId="1ffd">
    <w:name w:val="Приветствие1"/>
    <w:basedOn w:val="a3"/>
    <w:next w:val="a3"/>
    <w:rsid w:val="00F42C20"/>
    <w:pPr>
      <w:spacing w:after="60" w:line="240" w:lineRule="auto"/>
      <w:jc w:val="both"/>
    </w:pPr>
    <w:rPr>
      <w:rFonts w:ascii="Times New Roman" w:eastAsia="Times New Roman" w:hAnsi="Times New Roman" w:cs="Times New Roman"/>
      <w:sz w:val="24"/>
      <w:szCs w:val="24"/>
      <w:lang w:val="x-none" w:eastAsia="ar-SA"/>
    </w:rPr>
  </w:style>
  <w:style w:type="paragraph" w:customStyle="1" w:styleId="219">
    <w:name w:val="Красная строка 21"/>
    <w:basedOn w:val="afff7"/>
    <w:rsid w:val="00F42C20"/>
    <w:pPr>
      <w:suppressAutoHyphens w:val="0"/>
      <w:ind w:firstLine="210"/>
      <w:jc w:val="both"/>
    </w:pPr>
    <w:rPr>
      <w:lang w:val="x-none" w:eastAsia="ar-SA"/>
    </w:rPr>
  </w:style>
  <w:style w:type="character" w:customStyle="1" w:styleId="1ffe">
    <w:name w:val="Электронная подпись Знак1"/>
    <w:rsid w:val="00F42C20"/>
    <w:rPr>
      <w:sz w:val="24"/>
      <w:szCs w:val="24"/>
      <w:lang w:val="x-none" w:eastAsia="ar-SA"/>
    </w:rPr>
  </w:style>
  <w:style w:type="paragraph" w:customStyle="1" w:styleId="2-11">
    <w:name w:val="содержание2-11"/>
    <w:basedOn w:val="a3"/>
    <w:rsid w:val="00F42C20"/>
    <w:pPr>
      <w:spacing w:after="60" w:line="240" w:lineRule="auto"/>
      <w:jc w:val="both"/>
    </w:pPr>
    <w:rPr>
      <w:rFonts w:ascii="Times New Roman" w:eastAsia="Times New Roman" w:hAnsi="Times New Roman" w:cs="Times New Roman"/>
      <w:sz w:val="24"/>
      <w:szCs w:val="24"/>
      <w:lang w:eastAsia="ar-SA"/>
    </w:rPr>
  </w:style>
  <w:style w:type="paragraph" w:customStyle="1" w:styleId="afffffff7">
    <w:name w:val="Пункт Знак"/>
    <w:basedOn w:val="a3"/>
    <w:rsid w:val="00F42C20"/>
    <w:pPr>
      <w:tabs>
        <w:tab w:val="left"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8">
    <w:name w:val="Словарная статья"/>
    <w:basedOn w:val="a3"/>
    <w:next w:val="a3"/>
    <w:rsid w:val="00F42C20"/>
    <w:pPr>
      <w:autoSpaceDE w:val="0"/>
      <w:spacing w:after="0" w:line="240" w:lineRule="auto"/>
      <w:ind w:right="118"/>
      <w:jc w:val="both"/>
    </w:pPr>
    <w:rPr>
      <w:rFonts w:ascii="Arial" w:eastAsia="Times New Roman" w:hAnsi="Arial" w:cs="Arial"/>
      <w:sz w:val="20"/>
      <w:szCs w:val="20"/>
      <w:lang w:eastAsia="ar-SA"/>
    </w:rPr>
  </w:style>
  <w:style w:type="paragraph" w:customStyle="1" w:styleId="1fff">
    <w:name w:val="1"/>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1CharChar">
    <w:name w:val="1 Знак Char Знак Char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afffffff9">
    <w:name w:val="Знак Знак Знак Знак Знак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a1">
    <w:name w:val="Дефис"/>
    <w:basedOn w:val="1fb"/>
    <w:rsid w:val="00F42C20"/>
    <w:pPr>
      <w:numPr>
        <w:numId w:val="32"/>
      </w:numPr>
      <w:spacing w:after="0" w:line="240" w:lineRule="auto"/>
    </w:pPr>
    <w:rPr>
      <w:sz w:val="24"/>
      <w:szCs w:val="24"/>
      <w:lang w:val="x-none" w:eastAsia="ar-SA"/>
    </w:rPr>
  </w:style>
  <w:style w:type="paragraph" w:customStyle="1" w:styleId="4b">
    <w:name w:val="Стиль4"/>
    <w:basedOn w:val="a1"/>
    <w:rsid w:val="00F42C20"/>
  </w:style>
  <w:style w:type="paragraph" w:customStyle="1" w:styleId="ConsNonformat0">
    <w:name w:val="ConsNonformat"/>
    <w:rsid w:val="00F42C20"/>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F42C20"/>
    <w:pPr>
      <w:widowControl w:val="0"/>
      <w:suppressAutoHyphens/>
      <w:autoSpaceDE w:val="0"/>
      <w:spacing w:after="0" w:line="240" w:lineRule="auto"/>
    </w:pPr>
    <w:rPr>
      <w:rFonts w:ascii="Calibri" w:eastAsia="Times New Roman" w:hAnsi="Calibri" w:cs="Calibri"/>
      <w:b/>
      <w:bCs/>
      <w:lang w:eastAsia="ar-SA"/>
    </w:rPr>
  </w:style>
  <w:style w:type="paragraph" w:customStyle="1" w:styleId="202">
    <w:name w:val="20"/>
    <w:basedOn w:val="a3"/>
    <w:rsid w:val="00F42C20"/>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3f6">
    <w:name w:val="Стиль3 Знак Знак"/>
    <w:basedOn w:val="210"/>
    <w:rsid w:val="00F42C20"/>
    <w:pPr>
      <w:widowControl w:val="0"/>
      <w:tabs>
        <w:tab w:val="left" w:pos="227"/>
      </w:tabs>
      <w:suppressAutoHyphens w:val="0"/>
      <w:spacing w:before="120"/>
      <w:ind w:firstLine="0"/>
      <w:textAlignment w:val="baseline"/>
    </w:pPr>
    <w:rPr>
      <w:szCs w:val="24"/>
      <w:lang w:val="x-none"/>
    </w:rPr>
  </w:style>
  <w:style w:type="paragraph" w:customStyle="1" w:styleId="afffffffa">
    <w:name w:val="Таблица"/>
    <w:basedOn w:val="a3"/>
    <w:rsid w:val="00F42C20"/>
    <w:pPr>
      <w:suppressAutoHyphens/>
      <w:spacing w:before="60" w:after="60" w:line="240" w:lineRule="auto"/>
    </w:pPr>
    <w:rPr>
      <w:rFonts w:ascii="Times New Roman" w:eastAsia="Arial" w:hAnsi="Times New Roman" w:cs="Times New Roman"/>
      <w:sz w:val="24"/>
      <w:szCs w:val="20"/>
      <w:lang w:eastAsia="ar-SA"/>
    </w:rPr>
  </w:style>
  <w:style w:type="paragraph" w:customStyle="1" w:styleId="1fff0">
    <w:name w:val="заголовок 1"/>
    <w:basedOn w:val="a3"/>
    <w:next w:val="a3"/>
    <w:rsid w:val="00F42C20"/>
    <w:pPr>
      <w:keepNext/>
      <w:widowControl w:val="0"/>
      <w:spacing w:after="0" w:line="240" w:lineRule="auto"/>
      <w:jc w:val="center"/>
    </w:pPr>
    <w:rPr>
      <w:rFonts w:ascii="Arial" w:eastAsia="Times New Roman" w:hAnsi="Arial" w:cs="Arial"/>
      <w:b/>
      <w:szCs w:val="20"/>
      <w:lang w:eastAsia="ar-SA"/>
    </w:rPr>
  </w:style>
  <w:style w:type="paragraph" w:customStyle="1" w:styleId="Normal0">
    <w:name w:val="Normal_0"/>
    <w:rsid w:val="00F42C20"/>
    <w:pPr>
      <w:suppressAutoHyphens/>
      <w:spacing w:after="0" w:line="240" w:lineRule="auto"/>
    </w:pPr>
    <w:rPr>
      <w:rFonts w:ascii="Times New Roman" w:eastAsia="Times New Roman" w:hAnsi="Times New Roman" w:cs="Times New Roman"/>
      <w:sz w:val="24"/>
      <w:szCs w:val="24"/>
      <w:lang w:eastAsia="ar-SA"/>
    </w:rPr>
  </w:style>
  <w:style w:type="paragraph" w:customStyle="1" w:styleId="Style9">
    <w:name w:val="Style9"/>
    <w:basedOn w:val="a3"/>
    <w:rsid w:val="00F42C20"/>
    <w:pPr>
      <w:widowControl w:val="0"/>
      <w:autoSpaceDE w:val="0"/>
      <w:spacing w:after="0" w:line="427" w:lineRule="exact"/>
      <w:ind w:firstLine="3134"/>
    </w:pPr>
    <w:rPr>
      <w:rFonts w:ascii="Times New Roman" w:eastAsia="Times New Roman" w:hAnsi="Times New Roman" w:cs="Times New Roman"/>
      <w:sz w:val="24"/>
      <w:szCs w:val="24"/>
      <w:lang w:eastAsia="ar-SA"/>
    </w:rPr>
  </w:style>
  <w:style w:type="paragraph" w:customStyle="1" w:styleId="3f7">
    <w:name w:val="Основной текст3"/>
    <w:basedOn w:val="a3"/>
    <w:rsid w:val="00F42C20"/>
    <w:pPr>
      <w:widowControl w:val="0"/>
      <w:shd w:val="clear" w:color="auto" w:fill="FFFFFF"/>
      <w:spacing w:after="0" w:line="226" w:lineRule="exact"/>
      <w:jc w:val="both"/>
    </w:pPr>
    <w:rPr>
      <w:rFonts w:ascii="Times New Roman" w:eastAsia="Times New Roman" w:hAnsi="Times New Roman" w:cs="Times New Roman"/>
      <w:sz w:val="18"/>
      <w:szCs w:val="18"/>
      <w:lang w:val="x-none" w:eastAsia="ar-SA"/>
    </w:rPr>
  </w:style>
  <w:style w:type="paragraph" w:customStyle="1" w:styleId="imported-">
    <w:name w:val="imported-Обычный"/>
    <w:rsid w:val="00F42C20"/>
    <w:pPr>
      <w:suppressAutoHyphens/>
      <w:spacing w:after="0" w:line="240" w:lineRule="auto"/>
    </w:pPr>
    <w:rPr>
      <w:rFonts w:ascii="Times New Roman" w:eastAsia="Arial Unicode MS" w:hAnsi="Times New Roman" w:cs="Times New Roman"/>
      <w:color w:val="000000"/>
      <w:sz w:val="24"/>
      <w:szCs w:val="20"/>
      <w:lang w:eastAsia="ar-SA"/>
    </w:rPr>
  </w:style>
  <w:style w:type="paragraph" w:customStyle="1" w:styleId="imported-0">
    <w:name w:val="imported-Абзац списка"/>
    <w:rsid w:val="00F42C20"/>
    <w:pPr>
      <w:suppressAutoHyphens/>
      <w:spacing w:after="0" w:line="240" w:lineRule="auto"/>
      <w:ind w:left="720"/>
    </w:pPr>
    <w:rPr>
      <w:rFonts w:ascii="Times New Roman" w:eastAsia="Arial Unicode MS" w:hAnsi="Times New Roman" w:cs="Times New Roman"/>
      <w:color w:val="000000"/>
      <w:sz w:val="24"/>
      <w:szCs w:val="20"/>
      <w:lang w:eastAsia="ar-SA"/>
    </w:rPr>
  </w:style>
  <w:style w:type="paragraph" w:customStyle="1" w:styleId="Style8">
    <w:name w:val="Style8"/>
    <w:basedOn w:val="a3"/>
    <w:rsid w:val="00F42C20"/>
    <w:pPr>
      <w:widowControl w:val="0"/>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30">
    <w:name w:val="Style30"/>
    <w:basedOn w:val="a3"/>
    <w:rsid w:val="00F42C20"/>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1fff1">
    <w:name w:val="Знак1 Знак Знак"/>
    <w:basedOn w:val="a3"/>
    <w:rsid w:val="00F42C20"/>
    <w:pPr>
      <w:spacing w:before="280" w:after="280" w:line="240" w:lineRule="auto"/>
    </w:pPr>
    <w:rPr>
      <w:rFonts w:ascii="Tahoma" w:eastAsia="Times New Roman" w:hAnsi="Tahoma" w:cs="Tahoma"/>
      <w:sz w:val="20"/>
      <w:szCs w:val="20"/>
      <w:lang w:val="en-US" w:eastAsia="ar-SA"/>
    </w:rPr>
  </w:style>
  <w:style w:type="paragraph" w:customStyle="1" w:styleId="Bodytext1">
    <w:name w:val="Body text1"/>
    <w:basedOn w:val="a3"/>
    <w:rsid w:val="00F42C20"/>
    <w:pPr>
      <w:widowControl w:val="0"/>
      <w:shd w:val="clear" w:color="auto" w:fill="FFFFFF"/>
      <w:spacing w:after="60" w:line="240" w:lineRule="atLeast"/>
    </w:pPr>
    <w:rPr>
      <w:rFonts w:ascii="Times New Roman" w:eastAsia="Times New Roman" w:hAnsi="Times New Roman" w:cs="Times New Roman"/>
      <w:spacing w:val="-3"/>
      <w:sz w:val="20"/>
      <w:szCs w:val="20"/>
      <w:lang w:eastAsia="ar-SA"/>
    </w:rPr>
  </w:style>
  <w:style w:type="paragraph" w:customStyle="1" w:styleId="afffffffb">
    <w:name w:val="???????"/>
    <w:rsid w:val="00F42C20"/>
    <w:pPr>
      <w:widowControl w:val="0"/>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75">
    <w:name w:val="????????? 7"/>
    <w:basedOn w:val="afffffffb"/>
    <w:next w:val="afffffffb"/>
    <w:rsid w:val="00F42C20"/>
    <w:pPr>
      <w:spacing w:before="240" w:after="60"/>
      <w:ind w:firstLine="0"/>
    </w:pPr>
    <w:rPr>
      <w:rFonts w:ascii="Arial Black" w:hAnsi="Arial Black" w:cs="Arial Black"/>
      <w:sz w:val="20"/>
    </w:rPr>
  </w:style>
  <w:style w:type="paragraph" w:customStyle="1" w:styleId="Heading80">
    <w:name w:val="Heading #8"/>
    <w:basedOn w:val="a3"/>
    <w:rsid w:val="00F42C20"/>
    <w:pPr>
      <w:widowControl w:val="0"/>
      <w:shd w:val="clear" w:color="auto" w:fill="FFFFFF"/>
      <w:spacing w:before="240" w:after="240" w:line="240" w:lineRule="atLeast"/>
      <w:jc w:val="center"/>
    </w:pPr>
    <w:rPr>
      <w:rFonts w:ascii="Times New Roman" w:eastAsia="Times New Roman" w:hAnsi="Times New Roman" w:cs="Times New Roman"/>
      <w:b/>
      <w:bCs/>
      <w:spacing w:val="-2"/>
      <w:sz w:val="21"/>
      <w:szCs w:val="21"/>
      <w:lang w:eastAsia="ar-SA"/>
    </w:rPr>
  </w:style>
  <w:style w:type="paragraph" w:customStyle="1" w:styleId="330">
    <w:name w:val="Основной текст с отступом 33"/>
    <w:basedOn w:val="a3"/>
    <w:rsid w:val="00F42C20"/>
    <w:pPr>
      <w:widowControl w:val="0"/>
      <w:suppressAutoHyphens/>
      <w:spacing w:line="300" w:lineRule="auto"/>
      <w:ind w:left="40"/>
      <w:jc w:val="both"/>
    </w:pPr>
    <w:rPr>
      <w:rFonts w:ascii="Arial" w:eastAsia="Times New Roman" w:hAnsi="Arial" w:cs="Arial"/>
      <w:color w:val="00000A"/>
      <w:kern w:val="1"/>
      <w:lang w:eastAsia="ar-SA"/>
    </w:rPr>
  </w:style>
  <w:style w:type="paragraph" w:customStyle="1" w:styleId="pc">
    <w:name w:val="pc"/>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c">
    <w:name w:val="annotation reference"/>
    <w:uiPriority w:val="99"/>
    <w:semiHidden/>
    <w:unhideWhenUsed/>
    <w:rsid w:val="00F42C20"/>
    <w:rPr>
      <w:sz w:val="16"/>
      <w:szCs w:val="16"/>
    </w:rPr>
  </w:style>
  <w:style w:type="paragraph" w:customStyle="1" w:styleId="msonormal0">
    <w:name w:val="msonormal"/>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user-namejs-header-user-name">
    <w:name w:val="header-user-name js-header-user-name"/>
    <w:basedOn w:val="a4"/>
    <w:rsid w:val="00F42C20"/>
  </w:style>
  <w:style w:type="character" w:styleId="afffffffd">
    <w:name w:val="Intense Emphasis"/>
    <w:uiPriority w:val="99"/>
    <w:qFormat/>
    <w:rsid w:val="00F42C20"/>
    <w:rPr>
      <w:b/>
      <w:bCs/>
      <w:i/>
      <w:iCs/>
      <w:color w:val="4F81BD"/>
    </w:rPr>
  </w:style>
  <w:style w:type="character" w:styleId="afffffffe">
    <w:name w:val="Intense Reference"/>
    <w:uiPriority w:val="99"/>
    <w:qFormat/>
    <w:rsid w:val="00F42C20"/>
    <w:rPr>
      <w:b/>
      <w:bCs/>
      <w:smallCaps/>
      <w:color w:val="auto"/>
      <w:spacing w:val="5"/>
      <w:u w:val="single"/>
    </w:rPr>
  </w:style>
  <w:style w:type="character" w:styleId="affffffff">
    <w:name w:val="Book Title"/>
    <w:uiPriority w:val="99"/>
    <w:qFormat/>
    <w:rsid w:val="00F42C20"/>
    <w:rPr>
      <w:b/>
      <w:bCs/>
      <w:smallCaps/>
      <w:spacing w:val="5"/>
    </w:rPr>
  </w:style>
  <w:style w:type="character" w:styleId="affffffff0">
    <w:name w:val="Placeholder Text"/>
    <w:uiPriority w:val="99"/>
    <w:semiHidden/>
    <w:rsid w:val="00F42C20"/>
    <w:rPr>
      <w:color w:val="808080"/>
    </w:rPr>
  </w:style>
  <w:style w:type="character" w:customStyle="1" w:styleId="3f8">
    <w:name w:val="Основной текст (3)_"/>
    <w:link w:val="3f9"/>
    <w:locked/>
    <w:rsid w:val="00F42C20"/>
    <w:rPr>
      <w:sz w:val="23"/>
      <w:szCs w:val="23"/>
      <w:shd w:val="clear" w:color="auto" w:fill="FFFFFF"/>
    </w:rPr>
  </w:style>
  <w:style w:type="paragraph" w:customStyle="1" w:styleId="3f9">
    <w:name w:val="Основной текст (3)"/>
    <w:basedOn w:val="a3"/>
    <w:link w:val="3f8"/>
    <w:qFormat/>
    <w:rsid w:val="00F42C20"/>
    <w:pPr>
      <w:shd w:val="clear" w:color="auto" w:fill="FFFFFF"/>
      <w:spacing w:after="0" w:line="274" w:lineRule="exact"/>
      <w:ind w:firstLine="600"/>
      <w:jc w:val="both"/>
    </w:pPr>
    <w:rPr>
      <w:sz w:val="23"/>
      <w:szCs w:val="23"/>
    </w:rPr>
  </w:style>
  <w:style w:type="character" w:customStyle="1" w:styleId="FontStyle182">
    <w:name w:val="Font Style182"/>
    <w:rsid w:val="00F42C20"/>
    <w:rPr>
      <w:rFonts w:ascii="Times New Roman" w:hAnsi="Times New Roman"/>
      <w:sz w:val="22"/>
    </w:rPr>
  </w:style>
  <w:style w:type="paragraph" w:customStyle="1" w:styleId="Iauiue">
    <w:name w:val="Iau?iue"/>
    <w:uiPriority w:val="99"/>
    <w:rsid w:val="00F42C20"/>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uiPriority w:val="99"/>
    <w:rsid w:val="00F42C20"/>
    <w:pPr>
      <w:keepNext/>
      <w:jc w:val="center"/>
    </w:pPr>
    <w:rPr>
      <w:rFonts w:ascii="Times New Roman CYR" w:hAnsi="Times New Roman CYR"/>
      <w:b/>
      <w:sz w:val="28"/>
      <w:lang w:val="uk-UA"/>
    </w:rPr>
  </w:style>
  <w:style w:type="paragraph" w:customStyle="1" w:styleId="Iniiaiieoaeno2">
    <w:name w:val="Iniiaiie oaeno 2"/>
    <w:basedOn w:val="Iauiue"/>
    <w:uiPriority w:val="99"/>
    <w:rsid w:val="00F42C20"/>
    <w:pPr>
      <w:ind w:firstLine="851"/>
      <w:jc w:val="both"/>
    </w:pPr>
    <w:rPr>
      <w:rFonts w:ascii="Arial" w:hAnsi="Arial"/>
      <w:sz w:val="22"/>
      <w:lang w:val="ru-RU"/>
    </w:rPr>
  </w:style>
  <w:style w:type="paragraph" w:customStyle="1" w:styleId="1fff2">
    <w:name w:val="Знак1 Знак Знак Знак Знак Знак Знак Знак Знак Знак Знак Знак Знак"/>
    <w:basedOn w:val="a3"/>
    <w:uiPriority w:val="99"/>
    <w:rsid w:val="00F42C20"/>
    <w:pPr>
      <w:spacing w:after="0" w:line="240" w:lineRule="auto"/>
    </w:pPr>
    <w:rPr>
      <w:rFonts w:ascii="Verdana" w:eastAsia="Times New Roman" w:hAnsi="Verdana" w:cs="Verdana"/>
      <w:sz w:val="20"/>
      <w:szCs w:val="20"/>
      <w:lang w:val="en-US"/>
    </w:rPr>
  </w:style>
  <w:style w:type="character" w:customStyle="1" w:styleId="21a">
    <w:name w:val="Основной текст с отступом 2 Знак1"/>
    <w:basedOn w:val="a4"/>
    <w:uiPriority w:val="99"/>
    <w:semiHidden/>
    <w:rsid w:val="00F42C20"/>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0399">
      <w:bodyDiv w:val="1"/>
      <w:marLeft w:val="0"/>
      <w:marRight w:val="0"/>
      <w:marTop w:val="0"/>
      <w:marBottom w:val="0"/>
      <w:divBdr>
        <w:top w:val="none" w:sz="0" w:space="0" w:color="auto"/>
        <w:left w:val="none" w:sz="0" w:space="0" w:color="auto"/>
        <w:bottom w:val="none" w:sz="0" w:space="0" w:color="auto"/>
        <w:right w:val="none" w:sz="0" w:space="0" w:color="auto"/>
      </w:divBdr>
    </w:div>
    <w:div w:id="43992038">
      <w:bodyDiv w:val="1"/>
      <w:marLeft w:val="0"/>
      <w:marRight w:val="0"/>
      <w:marTop w:val="0"/>
      <w:marBottom w:val="0"/>
      <w:divBdr>
        <w:top w:val="none" w:sz="0" w:space="0" w:color="auto"/>
        <w:left w:val="none" w:sz="0" w:space="0" w:color="auto"/>
        <w:bottom w:val="none" w:sz="0" w:space="0" w:color="auto"/>
        <w:right w:val="none" w:sz="0" w:space="0" w:color="auto"/>
      </w:divBdr>
    </w:div>
    <w:div w:id="90978671">
      <w:bodyDiv w:val="1"/>
      <w:marLeft w:val="0"/>
      <w:marRight w:val="0"/>
      <w:marTop w:val="0"/>
      <w:marBottom w:val="0"/>
      <w:divBdr>
        <w:top w:val="none" w:sz="0" w:space="0" w:color="auto"/>
        <w:left w:val="none" w:sz="0" w:space="0" w:color="auto"/>
        <w:bottom w:val="none" w:sz="0" w:space="0" w:color="auto"/>
        <w:right w:val="none" w:sz="0" w:space="0" w:color="auto"/>
      </w:divBdr>
    </w:div>
    <w:div w:id="119887089">
      <w:bodyDiv w:val="1"/>
      <w:marLeft w:val="0"/>
      <w:marRight w:val="0"/>
      <w:marTop w:val="0"/>
      <w:marBottom w:val="0"/>
      <w:divBdr>
        <w:top w:val="none" w:sz="0" w:space="0" w:color="auto"/>
        <w:left w:val="none" w:sz="0" w:space="0" w:color="auto"/>
        <w:bottom w:val="none" w:sz="0" w:space="0" w:color="auto"/>
        <w:right w:val="none" w:sz="0" w:space="0" w:color="auto"/>
      </w:divBdr>
    </w:div>
    <w:div w:id="155733724">
      <w:bodyDiv w:val="1"/>
      <w:marLeft w:val="0"/>
      <w:marRight w:val="0"/>
      <w:marTop w:val="0"/>
      <w:marBottom w:val="0"/>
      <w:divBdr>
        <w:top w:val="none" w:sz="0" w:space="0" w:color="auto"/>
        <w:left w:val="none" w:sz="0" w:space="0" w:color="auto"/>
        <w:bottom w:val="none" w:sz="0" w:space="0" w:color="auto"/>
        <w:right w:val="none" w:sz="0" w:space="0" w:color="auto"/>
      </w:divBdr>
    </w:div>
    <w:div w:id="167527273">
      <w:bodyDiv w:val="1"/>
      <w:marLeft w:val="0"/>
      <w:marRight w:val="0"/>
      <w:marTop w:val="0"/>
      <w:marBottom w:val="0"/>
      <w:divBdr>
        <w:top w:val="none" w:sz="0" w:space="0" w:color="auto"/>
        <w:left w:val="none" w:sz="0" w:space="0" w:color="auto"/>
        <w:bottom w:val="none" w:sz="0" w:space="0" w:color="auto"/>
        <w:right w:val="none" w:sz="0" w:space="0" w:color="auto"/>
      </w:divBdr>
    </w:div>
    <w:div w:id="235673931">
      <w:bodyDiv w:val="1"/>
      <w:marLeft w:val="0"/>
      <w:marRight w:val="0"/>
      <w:marTop w:val="0"/>
      <w:marBottom w:val="0"/>
      <w:divBdr>
        <w:top w:val="none" w:sz="0" w:space="0" w:color="auto"/>
        <w:left w:val="none" w:sz="0" w:space="0" w:color="auto"/>
        <w:bottom w:val="none" w:sz="0" w:space="0" w:color="auto"/>
        <w:right w:val="none" w:sz="0" w:space="0" w:color="auto"/>
      </w:divBdr>
    </w:div>
    <w:div w:id="247084837">
      <w:bodyDiv w:val="1"/>
      <w:marLeft w:val="0"/>
      <w:marRight w:val="0"/>
      <w:marTop w:val="0"/>
      <w:marBottom w:val="0"/>
      <w:divBdr>
        <w:top w:val="none" w:sz="0" w:space="0" w:color="auto"/>
        <w:left w:val="none" w:sz="0" w:space="0" w:color="auto"/>
        <w:bottom w:val="none" w:sz="0" w:space="0" w:color="auto"/>
        <w:right w:val="none" w:sz="0" w:space="0" w:color="auto"/>
      </w:divBdr>
    </w:div>
    <w:div w:id="247739806">
      <w:bodyDiv w:val="1"/>
      <w:marLeft w:val="0"/>
      <w:marRight w:val="0"/>
      <w:marTop w:val="0"/>
      <w:marBottom w:val="0"/>
      <w:divBdr>
        <w:top w:val="none" w:sz="0" w:space="0" w:color="auto"/>
        <w:left w:val="none" w:sz="0" w:space="0" w:color="auto"/>
        <w:bottom w:val="none" w:sz="0" w:space="0" w:color="auto"/>
        <w:right w:val="none" w:sz="0" w:space="0" w:color="auto"/>
      </w:divBdr>
    </w:div>
    <w:div w:id="253514692">
      <w:bodyDiv w:val="1"/>
      <w:marLeft w:val="0"/>
      <w:marRight w:val="0"/>
      <w:marTop w:val="0"/>
      <w:marBottom w:val="0"/>
      <w:divBdr>
        <w:top w:val="none" w:sz="0" w:space="0" w:color="auto"/>
        <w:left w:val="none" w:sz="0" w:space="0" w:color="auto"/>
        <w:bottom w:val="none" w:sz="0" w:space="0" w:color="auto"/>
        <w:right w:val="none" w:sz="0" w:space="0" w:color="auto"/>
      </w:divBdr>
      <w:divsChild>
        <w:div w:id="114101259">
          <w:marLeft w:val="0"/>
          <w:marRight w:val="0"/>
          <w:marTop w:val="0"/>
          <w:marBottom w:val="0"/>
          <w:divBdr>
            <w:top w:val="none" w:sz="0" w:space="0" w:color="auto"/>
            <w:left w:val="none" w:sz="0" w:space="0" w:color="auto"/>
            <w:bottom w:val="none" w:sz="0" w:space="0" w:color="auto"/>
            <w:right w:val="none" w:sz="0" w:space="0" w:color="auto"/>
          </w:divBdr>
          <w:divsChild>
            <w:div w:id="1846633492">
              <w:marLeft w:val="0"/>
              <w:marRight w:val="0"/>
              <w:marTop w:val="0"/>
              <w:marBottom w:val="0"/>
              <w:divBdr>
                <w:top w:val="none" w:sz="0" w:space="0" w:color="auto"/>
                <w:left w:val="none" w:sz="0" w:space="0" w:color="auto"/>
                <w:bottom w:val="none" w:sz="0" w:space="0" w:color="auto"/>
                <w:right w:val="none" w:sz="0" w:space="0" w:color="auto"/>
              </w:divBdr>
            </w:div>
            <w:div w:id="2098137687">
              <w:marLeft w:val="0"/>
              <w:marRight w:val="0"/>
              <w:marTop w:val="0"/>
              <w:marBottom w:val="0"/>
              <w:divBdr>
                <w:top w:val="none" w:sz="0" w:space="0" w:color="auto"/>
                <w:left w:val="none" w:sz="0" w:space="0" w:color="auto"/>
                <w:bottom w:val="none" w:sz="0" w:space="0" w:color="auto"/>
                <w:right w:val="none" w:sz="0" w:space="0" w:color="auto"/>
              </w:divBdr>
            </w:div>
            <w:div w:id="11978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31478">
      <w:bodyDiv w:val="1"/>
      <w:marLeft w:val="0"/>
      <w:marRight w:val="0"/>
      <w:marTop w:val="0"/>
      <w:marBottom w:val="0"/>
      <w:divBdr>
        <w:top w:val="none" w:sz="0" w:space="0" w:color="auto"/>
        <w:left w:val="none" w:sz="0" w:space="0" w:color="auto"/>
        <w:bottom w:val="none" w:sz="0" w:space="0" w:color="auto"/>
        <w:right w:val="none" w:sz="0" w:space="0" w:color="auto"/>
      </w:divBdr>
    </w:div>
    <w:div w:id="273709479">
      <w:bodyDiv w:val="1"/>
      <w:marLeft w:val="0"/>
      <w:marRight w:val="0"/>
      <w:marTop w:val="0"/>
      <w:marBottom w:val="0"/>
      <w:divBdr>
        <w:top w:val="none" w:sz="0" w:space="0" w:color="auto"/>
        <w:left w:val="none" w:sz="0" w:space="0" w:color="auto"/>
        <w:bottom w:val="none" w:sz="0" w:space="0" w:color="auto"/>
        <w:right w:val="none" w:sz="0" w:space="0" w:color="auto"/>
      </w:divBdr>
    </w:div>
    <w:div w:id="296567769">
      <w:bodyDiv w:val="1"/>
      <w:marLeft w:val="0"/>
      <w:marRight w:val="0"/>
      <w:marTop w:val="0"/>
      <w:marBottom w:val="0"/>
      <w:divBdr>
        <w:top w:val="none" w:sz="0" w:space="0" w:color="auto"/>
        <w:left w:val="none" w:sz="0" w:space="0" w:color="auto"/>
        <w:bottom w:val="none" w:sz="0" w:space="0" w:color="auto"/>
        <w:right w:val="none" w:sz="0" w:space="0" w:color="auto"/>
      </w:divBdr>
    </w:div>
    <w:div w:id="299841712">
      <w:bodyDiv w:val="1"/>
      <w:marLeft w:val="0"/>
      <w:marRight w:val="0"/>
      <w:marTop w:val="0"/>
      <w:marBottom w:val="0"/>
      <w:divBdr>
        <w:top w:val="none" w:sz="0" w:space="0" w:color="auto"/>
        <w:left w:val="none" w:sz="0" w:space="0" w:color="auto"/>
        <w:bottom w:val="none" w:sz="0" w:space="0" w:color="auto"/>
        <w:right w:val="none" w:sz="0" w:space="0" w:color="auto"/>
      </w:divBdr>
    </w:div>
    <w:div w:id="304241328">
      <w:bodyDiv w:val="1"/>
      <w:marLeft w:val="0"/>
      <w:marRight w:val="0"/>
      <w:marTop w:val="0"/>
      <w:marBottom w:val="0"/>
      <w:divBdr>
        <w:top w:val="none" w:sz="0" w:space="0" w:color="auto"/>
        <w:left w:val="none" w:sz="0" w:space="0" w:color="auto"/>
        <w:bottom w:val="none" w:sz="0" w:space="0" w:color="auto"/>
        <w:right w:val="none" w:sz="0" w:space="0" w:color="auto"/>
      </w:divBdr>
    </w:div>
    <w:div w:id="325984808">
      <w:bodyDiv w:val="1"/>
      <w:marLeft w:val="0"/>
      <w:marRight w:val="0"/>
      <w:marTop w:val="0"/>
      <w:marBottom w:val="0"/>
      <w:divBdr>
        <w:top w:val="none" w:sz="0" w:space="0" w:color="auto"/>
        <w:left w:val="none" w:sz="0" w:space="0" w:color="auto"/>
        <w:bottom w:val="none" w:sz="0" w:space="0" w:color="auto"/>
        <w:right w:val="none" w:sz="0" w:space="0" w:color="auto"/>
      </w:divBdr>
    </w:div>
    <w:div w:id="351078455">
      <w:bodyDiv w:val="1"/>
      <w:marLeft w:val="0"/>
      <w:marRight w:val="0"/>
      <w:marTop w:val="0"/>
      <w:marBottom w:val="0"/>
      <w:divBdr>
        <w:top w:val="none" w:sz="0" w:space="0" w:color="auto"/>
        <w:left w:val="none" w:sz="0" w:space="0" w:color="auto"/>
        <w:bottom w:val="none" w:sz="0" w:space="0" w:color="auto"/>
        <w:right w:val="none" w:sz="0" w:space="0" w:color="auto"/>
      </w:divBdr>
    </w:div>
    <w:div w:id="368992176">
      <w:bodyDiv w:val="1"/>
      <w:marLeft w:val="0"/>
      <w:marRight w:val="0"/>
      <w:marTop w:val="0"/>
      <w:marBottom w:val="0"/>
      <w:divBdr>
        <w:top w:val="none" w:sz="0" w:space="0" w:color="auto"/>
        <w:left w:val="none" w:sz="0" w:space="0" w:color="auto"/>
        <w:bottom w:val="none" w:sz="0" w:space="0" w:color="auto"/>
        <w:right w:val="none" w:sz="0" w:space="0" w:color="auto"/>
      </w:divBdr>
    </w:div>
    <w:div w:id="404230812">
      <w:bodyDiv w:val="1"/>
      <w:marLeft w:val="0"/>
      <w:marRight w:val="0"/>
      <w:marTop w:val="0"/>
      <w:marBottom w:val="0"/>
      <w:divBdr>
        <w:top w:val="none" w:sz="0" w:space="0" w:color="auto"/>
        <w:left w:val="none" w:sz="0" w:space="0" w:color="auto"/>
        <w:bottom w:val="none" w:sz="0" w:space="0" w:color="auto"/>
        <w:right w:val="none" w:sz="0" w:space="0" w:color="auto"/>
      </w:divBdr>
    </w:div>
    <w:div w:id="425930637">
      <w:bodyDiv w:val="1"/>
      <w:marLeft w:val="0"/>
      <w:marRight w:val="0"/>
      <w:marTop w:val="0"/>
      <w:marBottom w:val="0"/>
      <w:divBdr>
        <w:top w:val="none" w:sz="0" w:space="0" w:color="auto"/>
        <w:left w:val="none" w:sz="0" w:space="0" w:color="auto"/>
        <w:bottom w:val="none" w:sz="0" w:space="0" w:color="auto"/>
        <w:right w:val="none" w:sz="0" w:space="0" w:color="auto"/>
      </w:divBdr>
    </w:div>
    <w:div w:id="477498243">
      <w:bodyDiv w:val="1"/>
      <w:marLeft w:val="0"/>
      <w:marRight w:val="0"/>
      <w:marTop w:val="0"/>
      <w:marBottom w:val="0"/>
      <w:divBdr>
        <w:top w:val="none" w:sz="0" w:space="0" w:color="auto"/>
        <w:left w:val="none" w:sz="0" w:space="0" w:color="auto"/>
        <w:bottom w:val="none" w:sz="0" w:space="0" w:color="auto"/>
        <w:right w:val="none" w:sz="0" w:space="0" w:color="auto"/>
      </w:divBdr>
    </w:div>
    <w:div w:id="483739151">
      <w:bodyDiv w:val="1"/>
      <w:marLeft w:val="0"/>
      <w:marRight w:val="0"/>
      <w:marTop w:val="0"/>
      <w:marBottom w:val="0"/>
      <w:divBdr>
        <w:top w:val="none" w:sz="0" w:space="0" w:color="auto"/>
        <w:left w:val="none" w:sz="0" w:space="0" w:color="auto"/>
        <w:bottom w:val="none" w:sz="0" w:space="0" w:color="auto"/>
        <w:right w:val="none" w:sz="0" w:space="0" w:color="auto"/>
      </w:divBdr>
    </w:div>
    <w:div w:id="488714212">
      <w:bodyDiv w:val="1"/>
      <w:marLeft w:val="0"/>
      <w:marRight w:val="0"/>
      <w:marTop w:val="0"/>
      <w:marBottom w:val="0"/>
      <w:divBdr>
        <w:top w:val="none" w:sz="0" w:space="0" w:color="auto"/>
        <w:left w:val="none" w:sz="0" w:space="0" w:color="auto"/>
        <w:bottom w:val="none" w:sz="0" w:space="0" w:color="auto"/>
        <w:right w:val="none" w:sz="0" w:space="0" w:color="auto"/>
      </w:divBdr>
    </w:div>
    <w:div w:id="503933838">
      <w:bodyDiv w:val="1"/>
      <w:marLeft w:val="0"/>
      <w:marRight w:val="0"/>
      <w:marTop w:val="0"/>
      <w:marBottom w:val="0"/>
      <w:divBdr>
        <w:top w:val="none" w:sz="0" w:space="0" w:color="auto"/>
        <w:left w:val="none" w:sz="0" w:space="0" w:color="auto"/>
        <w:bottom w:val="none" w:sz="0" w:space="0" w:color="auto"/>
        <w:right w:val="none" w:sz="0" w:space="0" w:color="auto"/>
      </w:divBdr>
    </w:div>
    <w:div w:id="588737314">
      <w:bodyDiv w:val="1"/>
      <w:marLeft w:val="0"/>
      <w:marRight w:val="0"/>
      <w:marTop w:val="0"/>
      <w:marBottom w:val="0"/>
      <w:divBdr>
        <w:top w:val="none" w:sz="0" w:space="0" w:color="auto"/>
        <w:left w:val="none" w:sz="0" w:space="0" w:color="auto"/>
        <w:bottom w:val="none" w:sz="0" w:space="0" w:color="auto"/>
        <w:right w:val="none" w:sz="0" w:space="0" w:color="auto"/>
      </w:divBdr>
    </w:div>
    <w:div w:id="594290283">
      <w:bodyDiv w:val="1"/>
      <w:marLeft w:val="0"/>
      <w:marRight w:val="0"/>
      <w:marTop w:val="0"/>
      <w:marBottom w:val="0"/>
      <w:divBdr>
        <w:top w:val="none" w:sz="0" w:space="0" w:color="auto"/>
        <w:left w:val="none" w:sz="0" w:space="0" w:color="auto"/>
        <w:bottom w:val="none" w:sz="0" w:space="0" w:color="auto"/>
        <w:right w:val="none" w:sz="0" w:space="0" w:color="auto"/>
      </w:divBdr>
    </w:div>
    <w:div w:id="598414549">
      <w:bodyDiv w:val="1"/>
      <w:marLeft w:val="0"/>
      <w:marRight w:val="0"/>
      <w:marTop w:val="0"/>
      <w:marBottom w:val="0"/>
      <w:divBdr>
        <w:top w:val="none" w:sz="0" w:space="0" w:color="auto"/>
        <w:left w:val="none" w:sz="0" w:space="0" w:color="auto"/>
        <w:bottom w:val="none" w:sz="0" w:space="0" w:color="auto"/>
        <w:right w:val="none" w:sz="0" w:space="0" w:color="auto"/>
      </w:divBdr>
    </w:div>
    <w:div w:id="618530474">
      <w:bodyDiv w:val="1"/>
      <w:marLeft w:val="0"/>
      <w:marRight w:val="0"/>
      <w:marTop w:val="0"/>
      <w:marBottom w:val="0"/>
      <w:divBdr>
        <w:top w:val="none" w:sz="0" w:space="0" w:color="auto"/>
        <w:left w:val="none" w:sz="0" w:space="0" w:color="auto"/>
        <w:bottom w:val="none" w:sz="0" w:space="0" w:color="auto"/>
        <w:right w:val="none" w:sz="0" w:space="0" w:color="auto"/>
      </w:divBdr>
    </w:div>
    <w:div w:id="639651899">
      <w:bodyDiv w:val="1"/>
      <w:marLeft w:val="0"/>
      <w:marRight w:val="0"/>
      <w:marTop w:val="0"/>
      <w:marBottom w:val="0"/>
      <w:divBdr>
        <w:top w:val="none" w:sz="0" w:space="0" w:color="auto"/>
        <w:left w:val="none" w:sz="0" w:space="0" w:color="auto"/>
        <w:bottom w:val="none" w:sz="0" w:space="0" w:color="auto"/>
        <w:right w:val="none" w:sz="0" w:space="0" w:color="auto"/>
      </w:divBdr>
    </w:div>
    <w:div w:id="663045436">
      <w:bodyDiv w:val="1"/>
      <w:marLeft w:val="0"/>
      <w:marRight w:val="0"/>
      <w:marTop w:val="0"/>
      <w:marBottom w:val="0"/>
      <w:divBdr>
        <w:top w:val="none" w:sz="0" w:space="0" w:color="auto"/>
        <w:left w:val="none" w:sz="0" w:space="0" w:color="auto"/>
        <w:bottom w:val="none" w:sz="0" w:space="0" w:color="auto"/>
        <w:right w:val="none" w:sz="0" w:space="0" w:color="auto"/>
      </w:divBdr>
    </w:div>
    <w:div w:id="668019232">
      <w:bodyDiv w:val="1"/>
      <w:marLeft w:val="0"/>
      <w:marRight w:val="0"/>
      <w:marTop w:val="0"/>
      <w:marBottom w:val="0"/>
      <w:divBdr>
        <w:top w:val="none" w:sz="0" w:space="0" w:color="auto"/>
        <w:left w:val="none" w:sz="0" w:space="0" w:color="auto"/>
        <w:bottom w:val="none" w:sz="0" w:space="0" w:color="auto"/>
        <w:right w:val="none" w:sz="0" w:space="0" w:color="auto"/>
      </w:divBdr>
    </w:div>
    <w:div w:id="673387200">
      <w:bodyDiv w:val="1"/>
      <w:marLeft w:val="0"/>
      <w:marRight w:val="0"/>
      <w:marTop w:val="0"/>
      <w:marBottom w:val="0"/>
      <w:divBdr>
        <w:top w:val="none" w:sz="0" w:space="0" w:color="auto"/>
        <w:left w:val="none" w:sz="0" w:space="0" w:color="auto"/>
        <w:bottom w:val="none" w:sz="0" w:space="0" w:color="auto"/>
        <w:right w:val="none" w:sz="0" w:space="0" w:color="auto"/>
      </w:divBdr>
    </w:div>
    <w:div w:id="704330802">
      <w:bodyDiv w:val="1"/>
      <w:marLeft w:val="0"/>
      <w:marRight w:val="0"/>
      <w:marTop w:val="0"/>
      <w:marBottom w:val="0"/>
      <w:divBdr>
        <w:top w:val="none" w:sz="0" w:space="0" w:color="auto"/>
        <w:left w:val="none" w:sz="0" w:space="0" w:color="auto"/>
        <w:bottom w:val="none" w:sz="0" w:space="0" w:color="auto"/>
        <w:right w:val="none" w:sz="0" w:space="0" w:color="auto"/>
      </w:divBdr>
    </w:div>
    <w:div w:id="718241713">
      <w:bodyDiv w:val="1"/>
      <w:marLeft w:val="0"/>
      <w:marRight w:val="0"/>
      <w:marTop w:val="0"/>
      <w:marBottom w:val="0"/>
      <w:divBdr>
        <w:top w:val="none" w:sz="0" w:space="0" w:color="auto"/>
        <w:left w:val="none" w:sz="0" w:space="0" w:color="auto"/>
        <w:bottom w:val="none" w:sz="0" w:space="0" w:color="auto"/>
        <w:right w:val="none" w:sz="0" w:space="0" w:color="auto"/>
      </w:divBdr>
    </w:div>
    <w:div w:id="737362653">
      <w:bodyDiv w:val="1"/>
      <w:marLeft w:val="0"/>
      <w:marRight w:val="0"/>
      <w:marTop w:val="0"/>
      <w:marBottom w:val="0"/>
      <w:divBdr>
        <w:top w:val="none" w:sz="0" w:space="0" w:color="auto"/>
        <w:left w:val="none" w:sz="0" w:space="0" w:color="auto"/>
        <w:bottom w:val="none" w:sz="0" w:space="0" w:color="auto"/>
        <w:right w:val="none" w:sz="0" w:space="0" w:color="auto"/>
      </w:divBdr>
    </w:div>
    <w:div w:id="749472014">
      <w:bodyDiv w:val="1"/>
      <w:marLeft w:val="0"/>
      <w:marRight w:val="0"/>
      <w:marTop w:val="0"/>
      <w:marBottom w:val="0"/>
      <w:divBdr>
        <w:top w:val="none" w:sz="0" w:space="0" w:color="auto"/>
        <w:left w:val="none" w:sz="0" w:space="0" w:color="auto"/>
        <w:bottom w:val="none" w:sz="0" w:space="0" w:color="auto"/>
        <w:right w:val="none" w:sz="0" w:space="0" w:color="auto"/>
      </w:divBdr>
    </w:div>
    <w:div w:id="754862629">
      <w:bodyDiv w:val="1"/>
      <w:marLeft w:val="0"/>
      <w:marRight w:val="0"/>
      <w:marTop w:val="0"/>
      <w:marBottom w:val="0"/>
      <w:divBdr>
        <w:top w:val="none" w:sz="0" w:space="0" w:color="auto"/>
        <w:left w:val="none" w:sz="0" w:space="0" w:color="auto"/>
        <w:bottom w:val="none" w:sz="0" w:space="0" w:color="auto"/>
        <w:right w:val="none" w:sz="0" w:space="0" w:color="auto"/>
      </w:divBdr>
    </w:div>
    <w:div w:id="789786237">
      <w:bodyDiv w:val="1"/>
      <w:marLeft w:val="0"/>
      <w:marRight w:val="0"/>
      <w:marTop w:val="0"/>
      <w:marBottom w:val="0"/>
      <w:divBdr>
        <w:top w:val="none" w:sz="0" w:space="0" w:color="auto"/>
        <w:left w:val="none" w:sz="0" w:space="0" w:color="auto"/>
        <w:bottom w:val="none" w:sz="0" w:space="0" w:color="auto"/>
        <w:right w:val="none" w:sz="0" w:space="0" w:color="auto"/>
      </w:divBdr>
    </w:div>
    <w:div w:id="789982478">
      <w:bodyDiv w:val="1"/>
      <w:marLeft w:val="0"/>
      <w:marRight w:val="0"/>
      <w:marTop w:val="0"/>
      <w:marBottom w:val="0"/>
      <w:divBdr>
        <w:top w:val="none" w:sz="0" w:space="0" w:color="auto"/>
        <w:left w:val="none" w:sz="0" w:space="0" w:color="auto"/>
        <w:bottom w:val="none" w:sz="0" w:space="0" w:color="auto"/>
        <w:right w:val="none" w:sz="0" w:space="0" w:color="auto"/>
      </w:divBdr>
    </w:div>
    <w:div w:id="795028793">
      <w:bodyDiv w:val="1"/>
      <w:marLeft w:val="0"/>
      <w:marRight w:val="0"/>
      <w:marTop w:val="0"/>
      <w:marBottom w:val="0"/>
      <w:divBdr>
        <w:top w:val="none" w:sz="0" w:space="0" w:color="auto"/>
        <w:left w:val="none" w:sz="0" w:space="0" w:color="auto"/>
        <w:bottom w:val="none" w:sz="0" w:space="0" w:color="auto"/>
        <w:right w:val="none" w:sz="0" w:space="0" w:color="auto"/>
      </w:divBdr>
    </w:div>
    <w:div w:id="798063561">
      <w:bodyDiv w:val="1"/>
      <w:marLeft w:val="0"/>
      <w:marRight w:val="0"/>
      <w:marTop w:val="0"/>
      <w:marBottom w:val="0"/>
      <w:divBdr>
        <w:top w:val="none" w:sz="0" w:space="0" w:color="auto"/>
        <w:left w:val="none" w:sz="0" w:space="0" w:color="auto"/>
        <w:bottom w:val="none" w:sz="0" w:space="0" w:color="auto"/>
        <w:right w:val="none" w:sz="0" w:space="0" w:color="auto"/>
      </w:divBdr>
    </w:div>
    <w:div w:id="826097121">
      <w:bodyDiv w:val="1"/>
      <w:marLeft w:val="0"/>
      <w:marRight w:val="0"/>
      <w:marTop w:val="0"/>
      <w:marBottom w:val="0"/>
      <w:divBdr>
        <w:top w:val="none" w:sz="0" w:space="0" w:color="auto"/>
        <w:left w:val="none" w:sz="0" w:space="0" w:color="auto"/>
        <w:bottom w:val="none" w:sz="0" w:space="0" w:color="auto"/>
        <w:right w:val="none" w:sz="0" w:space="0" w:color="auto"/>
      </w:divBdr>
    </w:div>
    <w:div w:id="838735413">
      <w:bodyDiv w:val="1"/>
      <w:marLeft w:val="0"/>
      <w:marRight w:val="0"/>
      <w:marTop w:val="0"/>
      <w:marBottom w:val="0"/>
      <w:divBdr>
        <w:top w:val="none" w:sz="0" w:space="0" w:color="auto"/>
        <w:left w:val="none" w:sz="0" w:space="0" w:color="auto"/>
        <w:bottom w:val="none" w:sz="0" w:space="0" w:color="auto"/>
        <w:right w:val="none" w:sz="0" w:space="0" w:color="auto"/>
      </w:divBdr>
    </w:div>
    <w:div w:id="839390729">
      <w:bodyDiv w:val="1"/>
      <w:marLeft w:val="0"/>
      <w:marRight w:val="0"/>
      <w:marTop w:val="0"/>
      <w:marBottom w:val="0"/>
      <w:divBdr>
        <w:top w:val="none" w:sz="0" w:space="0" w:color="auto"/>
        <w:left w:val="none" w:sz="0" w:space="0" w:color="auto"/>
        <w:bottom w:val="none" w:sz="0" w:space="0" w:color="auto"/>
        <w:right w:val="none" w:sz="0" w:space="0" w:color="auto"/>
      </w:divBdr>
    </w:div>
    <w:div w:id="841627982">
      <w:bodyDiv w:val="1"/>
      <w:marLeft w:val="0"/>
      <w:marRight w:val="0"/>
      <w:marTop w:val="0"/>
      <w:marBottom w:val="0"/>
      <w:divBdr>
        <w:top w:val="none" w:sz="0" w:space="0" w:color="auto"/>
        <w:left w:val="none" w:sz="0" w:space="0" w:color="auto"/>
        <w:bottom w:val="none" w:sz="0" w:space="0" w:color="auto"/>
        <w:right w:val="none" w:sz="0" w:space="0" w:color="auto"/>
      </w:divBdr>
    </w:div>
    <w:div w:id="872499314">
      <w:bodyDiv w:val="1"/>
      <w:marLeft w:val="0"/>
      <w:marRight w:val="0"/>
      <w:marTop w:val="0"/>
      <w:marBottom w:val="0"/>
      <w:divBdr>
        <w:top w:val="none" w:sz="0" w:space="0" w:color="auto"/>
        <w:left w:val="none" w:sz="0" w:space="0" w:color="auto"/>
        <w:bottom w:val="none" w:sz="0" w:space="0" w:color="auto"/>
        <w:right w:val="none" w:sz="0" w:space="0" w:color="auto"/>
      </w:divBdr>
    </w:div>
    <w:div w:id="900218675">
      <w:bodyDiv w:val="1"/>
      <w:marLeft w:val="0"/>
      <w:marRight w:val="0"/>
      <w:marTop w:val="0"/>
      <w:marBottom w:val="0"/>
      <w:divBdr>
        <w:top w:val="none" w:sz="0" w:space="0" w:color="auto"/>
        <w:left w:val="none" w:sz="0" w:space="0" w:color="auto"/>
        <w:bottom w:val="none" w:sz="0" w:space="0" w:color="auto"/>
        <w:right w:val="none" w:sz="0" w:space="0" w:color="auto"/>
      </w:divBdr>
    </w:div>
    <w:div w:id="917248930">
      <w:bodyDiv w:val="1"/>
      <w:marLeft w:val="0"/>
      <w:marRight w:val="0"/>
      <w:marTop w:val="0"/>
      <w:marBottom w:val="0"/>
      <w:divBdr>
        <w:top w:val="none" w:sz="0" w:space="0" w:color="auto"/>
        <w:left w:val="none" w:sz="0" w:space="0" w:color="auto"/>
        <w:bottom w:val="none" w:sz="0" w:space="0" w:color="auto"/>
        <w:right w:val="none" w:sz="0" w:space="0" w:color="auto"/>
      </w:divBdr>
    </w:div>
    <w:div w:id="944340741">
      <w:bodyDiv w:val="1"/>
      <w:marLeft w:val="0"/>
      <w:marRight w:val="0"/>
      <w:marTop w:val="0"/>
      <w:marBottom w:val="0"/>
      <w:divBdr>
        <w:top w:val="none" w:sz="0" w:space="0" w:color="auto"/>
        <w:left w:val="none" w:sz="0" w:space="0" w:color="auto"/>
        <w:bottom w:val="none" w:sz="0" w:space="0" w:color="auto"/>
        <w:right w:val="none" w:sz="0" w:space="0" w:color="auto"/>
      </w:divBdr>
    </w:div>
    <w:div w:id="1017390491">
      <w:bodyDiv w:val="1"/>
      <w:marLeft w:val="0"/>
      <w:marRight w:val="0"/>
      <w:marTop w:val="0"/>
      <w:marBottom w:val="0"/>
      <w:divBdr>
        <w:top w:val="none" w:sz="0" w:space="0" w:color="auto"/>
        <w:left w:val="none" w:sz="0" w:space="0" w:color="auto"/>
        <w:bottom w:val="none" w:sz="0" w:space="0" w:color="auto"/>
        <w:right w:val="none" w:sz="0" w:space="0" w:color="auto"/>
      </w:divBdr>
    </w:div>
    <w:div w:id="1035696849">
      <w:bodyDiv w:val="1"/>
      <w:marLeft w:val="0"/>
      <w:marRight w:val="0"/>
      <w:marTop w:val="0"/>
      <w:marBottom w:val="0"/>
      <w:divBdr>
        <w:top w:val="none" w:sz="0" w:space="0" w:color="auto"/>
        <w:left w:val="none" w:sz="0" w:space="0" w:color="auto"/>
        <w:bottom w:val="none" w:sz="0" w:space="0" w:color="auto"/>
        <w:right w:val="none" w:sz="0" w:space="0" w:color="auto"/>
      </w:divBdr>
    </w:div>
    <w:div w:id="1046635470">
      <w:bodyDiv w:val="1"/>
      <w:marLeft w:val="0"/>
      <w:marRight w:val="0"/>
      <w:marTop w:val="0"/>
      <w:marBottom w:val="0"/>
      <w:divBdr>
        <w:top w:val="none" w:sz="0" w:space="0" w:color="auto"/>
        <w:left w:val="none" w:sz="0" w:space="0" w:color="auto"/>
        <w:bottom w:val="none" w:sz="0" w:space="0" w:color="auto"/>
        <w:right w:val="none" w:sz="0" w:space="0" w:color="auto"/>
      </w:divBdr>
    </w:div>
    <w:div w:id="1051227635">
      <w:bodyDiv w:val="1"/>
      <w:marLeft w:val="0"/>
      <w:marRight w:val="0"/>
      <w:marTop w:val="0"/>
      <w:marBottom w:val="0"/>
      <w:divBdr>
        <w:top w:val="none" w:sz="0" w:space="0" w:color="auto"/>
        <w:left w:val="none" w:sz="0" w:space="0" w:color="auto"/>
        <w:bottom w:val="none" w:sz="0" w:space="0" w:color="auto"/>
        <w:right w:val="none" w:sz="0" w:space="0" w:color="auto"/>
      </w:divBdr>
    </w:div>
    <w:div w:id="1065764976">
      <w:bodyDiv w:val="1"/>
      <w:marLeft w:val="0"/>
      <w:marRight w:val="0"/>
      <w:marTop w:val="0"/>
      <w:marBottom w:val="0"/>
      <w:divBdr>
        <w:top w:val="none" w:sz="0" w:space="0" w:color="auto"/>
        <w:left w:val="none" w:sz="0" w:space="0" w:color="auto"/>
        <w:bottom w:val="none" w:sz="0" w:space="0" w:color="auto"/>
        <w:right w:val="none" w:sz="0" w:space="0" w:color="auto"/>
      </w:divBdr>
    </w:div>
    <w:div w:id="1131173231">
      <w:bodyDiv w:val="1"/>
      <w:marLeft w:val="0"/>
      <w:marRight w:val="0"/>
      <w:marTop w:val="0"/>
      <w:marBottom w:val="0"/>
      <w:divBdr>
        <w:top w:val="none" w:sz="0" w:space="0" w:color="auto"/>
        <w:left w:val="none" w:sz="0" w:space="0" w:color="auto"/>
        <w:bottom w:val="none" w:sz="0" w:space="0" w:color="auto"/>
        <w:right w:val="none" w:sz="0" w:space="0" w:color="auto"/>
      </w:divBdr>
    </w:div>
    <w:div w:id="1178616419">
      <w:bodyDiv w:val="1"/>
      <w:marLeft w:val="0"/>
      <w:marRight w:val="0"/>
      <w:marTop w:val="0"/>
      <w:marBottom w:val="0"/>
      <w:divBdr>
        <w:top w:val="none" w:sz="0" w:space="0" w:color="auto"/>
        <w:left w:val="none" w:sz="0" w:space="0" w:color="auto"/>
        <w:bottom w:val="none" w:sz="0" w:space="0" w:color="auto"/>
        <w:right w:val="none" w:sz="0" w:space="0" w:color="auto"/>
      </w:divBdr>
    </w:div>
    <w:div w:id="1192186564">
      <w:bodyDiv w:val="1"/>
      <w:marLeft w:val="0"/>
      <w:marRight w:val="0"/>
      <w:marTop w:val="0"/>
      <w:marBottom w:val="0"/>
      <w:divBdr>
        <w:top w:val="none" w:sz="0" w:space="0" w:color="auto"/>
        <w:left w:val="none" w:sz="0" w:space="0" w:color="auto"/>
        <w:bottom w:val="none" w:sz="0" w:space="0" w:color="auto"/>
        <w:right w:val="none" w:sz="0" w:space="0" w:color="auto"/>
      </w:divBdr>
    </w:div>
    <w:div w:id="1239166976">
      <w:bodyDiv w:val="1"/>
      <w:marLeft w:val="0"/>
      <w:marRight w:val="0"/>
      <w:marTop w:val="0"/>
      <w:marBottom w:val="0"/>
      <w:divBdr>
        <w:top w:val="none" w:sz="0" w:space="0" w:color="auto"/>
        <w:left w:val="none" w:sz="0" w:space="0" w:color="auto"/>
        <w:bottom w:val="none" w:sz="0" w:space="0" w:color="auto"/>
        <w:right w:val="none" w:sz="0" w:space="0" w:color="auto"/>
      </w:divBdr>
    </w:div>
    <w:div w:id="1257863471">
      <w:bodyDiv w:val="1"/>
      <w:marLeft w:val="0"/>
      <w:marRight w:val="0"/>
      <w:marTop w:val="0"/>
      <w:marBottom w:val="0"/>
      <w:divBdr>
        <w:top w:val="none" w:sz="0" w:space="0" w:color="auto"/>
        <w:left w:val="none" w:sz="0" w:space="0" w:color="auto"/>
        <w:bottom w:val="none" w:sz="0" w:space="0" w:color="auto"/>
        <w:right w:val="none" w:sz="0" w:space="0" w:color="auto"/>
      </w:divBdr>
    </w:div>
    <w:div w:id="1259756157">
      <w:bodyDiv w:val="1"/>
      <w:marLeft w:val="0"/>
      <w:marRight w:val="0"/>
      <w:marTop w:val="0"/>
      <w:marBottom w:val="0"/>
      <w:divBdr>
        <w:top w:val="none" w:sz="0" w:space="0" w:color="auto"/>
        <w:left w:val="none" w:sz="0" w:space="0" w:color="auto"/>
        <w:bottom w:val="none" w:sz="0" w:space="0" w:color="auto"/>
        <w:right w:val="none" w:sz="0" w:space="0" w:color="auto"/>
      </w:divBdr>
    </w:div>
    <w:div w:id="1265456111">
      <w:bodyDiv w:val="1"/>
      <w:marLeft w:val="0"/>
      <w:marRight w:val="0"/>
      <w:marTop w:val="0"/>
      <w:marBottom w:val="0"/>
      <w:divBdr>
        <w:top w:val="none" w:sz="0" w:space="0" w:color="auto"/>
        <w:left w:val="none" w:sz="0" w:space="0" w:color="auto"/>
        <w:bottom w:val="none" w:sz="0" w:space="0" w:color="auto"/>
        <w:right w:val="none" w:sz="0" w:space="0" w:color="auto"/>
      </w:divBdr>
    </w:div>
    <w:div w:id="1298871821">
      <w:bodyDiv w:val="1"/>
      <w:marLeft w:val="0"/>
      <w:marRight w:val="0"/>
      <w:marTop w:val="0"/>
      <w:marBottom w:val="0"/>
      <w:divBdr>
        <w:top w:val="none" w:sz="0" w:space="0" w:color="auto"/>
        <w:left w:val="none" w:sz="0" w:space="0" w:color="auto"/>
        <w:bottom w:val="none" w:sz="0" w:space="0" w:color="auto"/>
        <w:right w:val="none" w:sz="0" w:space="0" w:color="auto"/>
      </w:divBdr>
    </w:div>
    <w:div w:id="1334996137">
      <w:bodyDiv w:val="1"/>
      <w:marLeft w:val="0"/>
      <w:marRight w:val="0"/>
      <w:marTop w:val="0"/>
      <w:marBottom w:val="0"/>
      <w:divBdr>
        <w:top w:val="none" w:sz="0" w:space="0" w:color="auto"/>
        <w:left w:val="none" w:sz="0" w:space="0" w:color="auto"/>
        <w:bottom w:val="none" w:sz="0" w:space="0" w:color="auto"/>
        <w:right w:val="none" w:sz="0" w:space="0" w:color="auto"/>
      </w:divBdr>
    </w:div>
    <w:div w:id="1344670672">
      <w:bodyDiv w:val="1"/>
      <w:marLeft w:val="0"/>
      <w:marRight w:val="0"/>
      <w:marTop w:val="0"/>
      <w:marBottom w:val="0"/>
      <w:divBdr>
        <w:top w:val="none" w:sz="0" w:space="0" w:color="auto"/>
        <w:left w:val="none" w:sz="0" w:space="0" w:color="auto"/>
        <w:bottom w:val="none" w:sz="0" w:space="0" w:color="auto"/>
        <w:right w:val="none" w:sz="0" w:space="0" w:color="auto"/>
      </w:divBdr>
    </w:div>
    <w:div w:id="1368331351">
      <w:bodyDiv w:val="1"/>
      <w:marLeft w:val="0"/>
      <w:marRight w:val="0"/>
      <w:marTop w:val="0"/>
      <w:marBottom w:val="0"/>
      <w:divBdr>
        <w:top w:val="none" w:sz="0" w:space="0" w:color="auto"/>
        <w:left w:val="none" w:sz="0" w:space="0" w:color="auto"/>
        <w:bottom w:val="none" w:sz="0" w:space="0" w:color="auto"/>
        <w:right w:val="none" w:sz="0" w:space="0" w:color="auto"/>
      </w:divBdr>
    </w:div>
    <w:div w:id="1373968212">
      <w:bodyDiv w:val="1"/>
      <w:marLeft w:val="0"/>
      <w:marRight w:val="0"/>
      <w:marTop w:val="0"/>
      <w:marBottom w:val="0"/>
      <w:divBdr>
        <w:top w:val="none" w:sz="0" w:space="0" w:color="auto"/>
        <w:left w:val="none" w:sz="0" w:space="0" w:color="auto"/>
        <w:bottom w:val="none" w:sz="0" w:space="0" w:color="auto"/>
        <w:right w:val="none" w:sz="0" w:space="0" w:color="auto"/>
      </w:divBdr>
    </w:div>
    <w:div w:id="1388454878">
      <w:bodyDiv w:val="1"/>
      <w:marLeft w:val="0"/>
      <w:marRight w:val="0"/>
      <w:marTop w:val="0"/>
      <w:marBottom w:val="0"/>
      <w:divBdr>
        <w:top w:val="none" w:sz="0" w:space="0" w:color="auto"/>
        <w:left w:val="none" w:sz="0" w:space="0" w:color="auto"/>
        <w:bottom w:val="none" w:sz="0" w:space="0" w:color="auto"/>
        <w:right w:val="none" w:sz="0" w:space="0" w:color="auto"/>
      </w:divBdr>
    </w:div>
    <w:div w:id="1391416982">
      <w:bodyDiv w:val="1"/>
      <w:marLeft w:val="0"/>
      <w:marRight w:val="0"/>
      <w:marTop w:val="0"/>
      <w:marBottom w:val="0"/>
      <w:divBdr>
        <w:top w:val="none" w:sz="0" w:space="0" w:color="auto"/>
        <w:left w:val="none" w:sz="0" w:space="0" w:color="auto"/>
        <w:bottom w:val="none" w:sz="0" w:space="0" w:color="auto"/>
        <w:right w:val="none" w:sz="0" w:space="0" w:color="auto"/>
      </w:divBdr>
    </w:div>
    <w:div w:id="1415278140">
      <w:bodyDiv w:val="1"/>
      <w:marLeft w:val="0"/>
      <w:marRight w:val="0"/>
      <w:marTop w:val="0"/>
      <w:marBottom w:val="0"/>
      <w:divBdr>
        <w:top w:val="none" w:sz="0" w:space="0" w:color="auto"/>
        <w:left w:val="none" w:sz="0" w:space="0" w:color="auto"/>
        <w:bottom w:val="none" w:sz="0" w:space="0" w:color="auto"/>
        <w:right w:val="none" w:sz="0" w:space="0" w:color="auto"/>
      </w:divBdr>
    </w:div>
    <w:div w:id="1422483705">
      <w:bodyDiv w:val="1"/>
      <w:marLeft w:val="0"/>
      <w:marRight w:val="0"/>
      <w:marTop w:val="0"/>
      <w:marBottom w:val="0"/>
      <w:divBdr>
        <w:top w:val="none" w:sz="0" w:space="0" w:color="auto"/>
        <w:left w:val="none" w:sz="0" w:space="0" w:color="auto"/>
        <w:bottom w:val="none" w:sz="0" w:space="0" w:color="auto"/>
        <w:right w:val="none" w:sz="0" w:space="0" w:color="auto"/>
      </w:divBdr>
    </w:div>
    <w:div w:id="1429695252">
      <w:bodyDiv w:val="1"/>
      <w:marLeft w:val="0"/>
      <w:marRight w:val="0"/>
      <w:marTop w:val="0"/>
      <w:marBottom w:val="0"/>
      <w:divBdr>
        <w:top w:val="none" w:sz="0" w:space="0" w:color="auto"/>
        <w:left w:val="none" w:sz="0" w:space="0" w:color="auto"/>
        <w:bottom w:val="none" w:sz="0" w:space="0" w:color="auto"/>
        <w:right w:val="none" w:sz="0" w:space="0" w:color="auto"/>
      </w:divBdr>
    </w:div>
    <w:div w:id="1438481412">
      <w:bodyDiv w:val="1"/>
      <w:marLeft w:val="0"/>
      <w:marRight w:val="0"/>
      <w:marTop w:val="0"/>
      <w:marBottom w:val="0"/>
      <w:divBdr>
        <w:top w:val="none" w:sz="0" w:space="0" w:color="auto"/>
        <w:left w:val="none" w:sz="0" w:space="0" w:color="auto"/>
        <w:bottom w:val="none" w:sz="0" w:space="0" w:color="auto"/>
        <w:right w:val="none" w:sz="0" w:space="0" w:color="auto"/>
      </w:divBdr>
    </w:div>
    <w:div w:id="1451053431">
      <w:bodyDiv w:val="1"/>
      <w:marLeft w:val="0"/>
      <w:marRight w:val="0"/>
      <w:marTop w:val="0"/>
      <w:marBottom w:val="0"/>
      <w:divBdr>
        <w:top w:val="none" w:sz="0" w:space="0" w:color="auto"/>
        <w:left w:val="none" w:sz="0" w:space="0" w:color="auto"/>
        <w:bottom w:val="none" w:sz="0" w:space="0" w:color="auto"/>
        <w:right w:val="none" w:sz="0" w:space="0" w:color="auto"/>
      </w:divBdr>
    </w:div>
    <w:div w:id="1495493110">
      <w:bodyDiv w:val="1"/>
      <w:marLeft w:val="0"/>
      <w:marRight w:val="0"/>
      <w:marTop w:val="0"/>
      <w:marBottom w:val="0"/>
      <w:divBdr>
        <w:top w:val="none" w:sz="0" w:space="0" w:color="auto"/>
        <w:left w:val="none" w:sz="0" w:space="0" w:color="auto"/>
        <w:bottom w:val="none" w:sz="0" w:space="0" w:color="auto"/>
        <w:right w:val="none" w:sz="0" w:space="0" w:color="auto"/>
      </w:divBdr>
    </w:div>
    <w:div w:id="1503858334">
      <w:bodyDiv w:val="1"/>
      <w:marLeft w:val="0"/>
      <w:marRight w:val="0"/>
      <w:marTop w:val="0"/>
      <w:marBottom w:val="0"/>
      <w:divBdr>
        <w:top w:val="none" w:sz="0" w:space="0" w:color="auto"/>
        <w:left w:val="none" w:sz="0" w:space="0" w:color="auto"/>
        <w:bottom w:val="none" w:sz="0" w:space="0" w:color="auto"/>
        <w:right w:val="none" w:sz="0" w:space="0" w:color="auto"/>
      </w:divBdr>
    </w:div>
    <w:div w:id="1505239861">
      <w:bodyDiv w:val="1"/>
      <w:marLeft w:val="0"/>
      <w:marRight w:val="0"/>
      <w:marTop w:val="0"/>
      <w:marBottom w:val="0"/>
      <w:divBdr>
        <w:top w:val="none" w:sz="0" w:space="0" w:color="auto"/>
        <w:left w:val="none" w:sz="0" w:space="0" w:color="auto"/>
        <w:bottom w:val="none" w:sz="0" w:space="0" w:color="auto"/>
        <w:right w:val="none" w:sz="0" w:space="0" w:color="auto"/>
      </w:divBdr>
    </w:div>
    <w:div w:id="1513497605">
      <w:bodyDiv w:val="1"/>
      <w:marLeft w:val="0"/>
      <w:marRight w:val="0"/>
      <w:marTop w:val="0"/>
      <w:marBottom w:val="0"/>
      <w:divBdr>
        <w:top w:val="none" w:sz="0" w:space="0" w:color="auto"/>
        <w:left w:val="none" w:sz="0" w:space="0" w:color="auto"/>
        <w:bottom w:val="none" w:sz="0" w:space="0" w:color="auto"/>
        <w:right w:val="none" w:sz="0" w:space="0" w:color="auto"/>
      </w:divBdr>
    </w:div>
    <w:div w:id="1602293981">
      <w:bodyDiv w:val="1"/>
      <w:marLeft w:val="0"/>
      <w:marRight w:val="0"/>
      <w:marTop w:val="0"/>
      <w:marBottom w:val="0"/>
      <w:divBdr>
        <w:top w:val="none" w:sz="0" w:space="0" w:color="auto"/>
        <w:left w:val="none" w:sz="0" w:space="0" w:color="auto"/>
        <w:bottom w:val="none" w:sz="0" w:space="0" w:color="auto"/>
        <w:right w:val="none" w:sz="0" w:space="0" w:color="auto"/>
      </w:divBdr>
    </w:div>
    <w:div w:id="1631134867">
      <w:bodyDiv w:val="1"/>
      <w:marLeft w:val="0"/>
      <w:marRight w:val="0"/>
      <w:marTop w:val="0"/>
      <w:marBottom w:val="0"/>
      <w:divBdr>
        <w:top w:val="none" w:sz="0" w:space="0" w:color="auto"/>
        <w:left w:val="none" w:sz="0" w:space="0" w:color="auto"/>
        <w:bottom w:val="none" w:sz="0" w:space="0" w:color="auto"/>
        <w:right w:val="none" w:sz="0" w:space="0" w:color="auto"/>
      </w:divBdr>
    </w:div>
    <w:div w:id="1634406835">
      <w:bodyDiv w:val="1"/>
      <w:marLeft w:val="0"/>
      <w:marRight w:val="0"/>
      <w:marTop w:val="0"/>
      <w:marBottom w:val="0"/>
      <w:divBdr>
        <w:top w:val="none" w:sz="0" w:space="0" w:color="auto"/>
        <w:left w:val="none" w:sz="0" w:space="0" w:color="auto"/>
        <w:bottom w:val="none" w:sz="0" w:space="0" w:color="auto"/>
        <w:right w:val="none" w:sz="0" w:space="0" w:color="auto"/>
      </w:divBdr>
    </w:div>
    <w:div w:id="1638608943">
      <w:bodyDiv w:val="1"/>
      <w:marLeft w:val="0"/>
      <w:marRight w:val="0"/>
      <w:marTop w:val="0"/>
      <w:marBottom w:val="0"/>
      <w:divBdr>
        <w:top w:val="none" w:sz="0" w:space="0" w:color="auto"/>
        <w:left w:val="none" w:sz="0" w:space="0" w:color="auto"/>
        <w:bottom w:val="none" w:sz="0" w:space="0" w:color="auto"/>
        <w:right w:val="none" w:sz="0" w:space="0" w:color="auto"/>
      </w:divBdr>
    </w:div>
    <w:div w:id="1651788208">
      <w:bodyDiv w:val="1"/>
      <w:marLeft w:val="0"/>
      <w:marRight w:val="0"/>
      <w:marTop w:val="0"/>
      <w:marBottom w:val="0"/>
      <w:divBdr>
        <w:top w:val="none" w:sz="0" w:space="0" w:color="auto"/>
        <w:left w:val="none" w:sz="0" w:space="0" w:color="auto"/>
        <w:bottom w:val="none" w:sz="0" w:space="0" w:color="auto"/>
        <w:right w:val="none" w:sz="0" w:space="0" w:color="auto"/>
      </w:divBdr>
    </w:div>
    <w:div w:id="1654875083">
      <w:bodyDiv w:val="1"/>
      <w:marLeft w:val="0"/>
      <w:marRight w:val="0"/>
      <w:marTop w:val="0"/>
      <w:marBottom w:val="0"/>
      <w:divBdr>
        <w:top w:val="none" w:sz="0" w:space="0" w:color="auto"/>
        <w:left w:val="none" w:sz="0" w:space="0" w:color="auto"/>
        <w:bottom w:val="none" w:sz="0" w:space="0" w:color="auto"/>
        <w:right w:val="none" w:sz="0" w:space="0" w:color="auto"/>
      </w:divBdr>
    </w:div>
    <w:div w:id="1693142018">
      <w:bodyDiv w:val="1"/>
      <w:marLeft w:val="0"/>
      <w:marRight w:val="0"/>
      <w:marTop w:val="0"/>
      <w:marBottom w:val="0"/>
      <w:divBdr>
        <w:top w:val="none" w:sz="0" w:space="0" w:color="auto"/>
        <w:left w:val="none" w:sz="0" w:space="0" w:color="auto"/>
        <w:bottom w:val="none" w:sz="0" w:space="0" w:color="auto"/>
        <w:right w:val="none" w:sz="0" w:space="0" w:color="auto"/>
      </w:divBdr>
    </w:div>
    <w:div w:id="1696416564">
      <w:bodyDiv w:val="1"/>
      <w:marLeft w:val="0"/>
      <w:marRight w:val="0"/>
      <w:marTop w:val="0"/>
      <w:marBottom w:val="0"/>
      <w:divBdr>
        <w:top w:val="none" w:sz="0" w:space="0" w:color="auto"/>
        <w:left w:val="none" w:sz="0" w:space="0" w:color="auto"/>
        <w:bottom w:val="none" w:sz="0" w:space="0" w:color="auto"/>
        <w:right w:val="none" w:sz="0" w:space="0" w:color="auto"/>
      </w:divBdr>
    </w:div>
    <w:div w:id="1711875072">
      <w:bodyDiv w:val="1"/>
      <w:marLeft w:val="0"/>
      <w:marRight w:val="0"/>
      <w:marTop w:val="0"/>
      <w:marBottom w:val="0"/>
      <w:divBdr>
        <w:top w:val="none" w:sz="0" w:space="0" w:color="auto"/>
        <w:left w:val="none" w:sz="0" w:space="0" w:color="auto"/>
        <w:bottom w:val="none" w:sz="0" w:space="0" w:color="auto"/>
        <w:right w:val="none" w:sz="0" w:space="0" w:color="auto"/>
      </w:divBdr>
    </w:div>
    <w:div w:id="1773744942">
      <w:bodyDiv w:val="1"/>
      <w:marLeft w:val="0"/>
      <w:marRight w:val="0"/>
      <w:marTop w:val="0"/>
      <w:marBottom w:val="0"/>
      <w:divBdr>
        <w:top w:val="none" w:sz="0" w:space="0" w:color="auto"/>
        <w:left w:val="none" w:sz="0" w:space="0" w:color="auto"/>
        <w:bottom w:val="none" w:sz="0" w:space="0" w:color="auto"/>
        <w:right w:val="none" w:sz="0" w:space="0" w:color="auto"/>
      </w:divBdr>
    </w:div>
    <w:div w:id="1777479441">
      <w:bodyDiv w:val="1"/>
      <w:marLeft w:val="0"/>
      <w:marRight w:val="0"/>
      <w:marTop w:val="0"/>
      <w:marBottom w:val="0"/>
      <w:divBdr>
        <w:top w:val="none" w:sz="0" w:space="0" w:color="auto"/>
        <w:left w:val="none" w:sz="0" w:space="0" w:color="auto"/>
        <w:bottom w:val="none" w:sz="0" w:space="0" w:color="auto"/>
        <w:right w:val="none" w:sz="0" w:space="0" w:color="auto"/>
      </w:divBdr>
    </w:div>
    <w:div w:id="1780637041">
      <w:bodyDiv w:val="1"/>
      <w:marLeft w:val="0"/>
      <w:marRight w:val="0"/>
      <w:marTop w:val="0"/>
      <w:marBottom w:val="0"/>
      <w:divBdr>
        <w:top w:val="none" w:sz="0" w:space="0" w:color="auto"/>
        <w:left w:val="none" w:sz="0" w:space="0" w:color="auto"/>
        <w:bottom w:val="none" w:sz="0" w:space="0" w:color="auto"/>
        <w:right w:val="none" w:sz="0" w:space="0" w:color="auto"/>
      </w:divBdr>
    </w:div>
    <w:div w:id="1790276598">
      <w:bodyDiv w:val="1"/>
      <w:marLeft w:val="0"/>
      <w:marRight w:val="0"/>
      <w:marTop w:val="0"/>
      <w:marBottom w:val="0"/>
      <w:divBdr>
        <w:top w:val="none" w:sz="0" w:space="0" w:color="auto"/>
        <w:left w:val="none" w:sz="0" w:space="0" w:color="auto"/>
        <w:bottom w:val="none" w:sz="0" w:space="0" w:color="auto"/>
        <w:right w:val="none" w:sz="0" w:space="0" w:color="auto"/>
      </w:divBdr>
    </w:div>
    <w:div w:id="1795097228">
      <w:bodyDiv w:val="1"/>
      <w:marLeft w:val="0"/>
      <w:marRight w:val="0"/>
      <w:marTop w:val="0"/>
      <w:marBottom w:val="0"/>
      <w:divBdr>
        <w:top w:val="none" w:sz="0" w:space="0" w:color="auto"/>
        <w:left w:val="none" w:sz="0" w:space="0" w:color="auto"/>
        <w:bottom w:val="none" w:sz="0" w:space="0" w:color="auto"/>
        <w:right w:val="none" w:sz="0" w:space="0" w:color="auto"/>
      </w:divBdr>
    </w:div>
    <w:div w:id="1797867093">
      <w:bodyDiv w:val="1"/>
      <w:marLeft w:val="0"/>
      <w:marRight w:val="0"/>
      <w:marTop w:val="0"/>
      <w:marBottom w:val="0"/>
      <w:divBdr>
        <w:top w:val="none" w:sz="0" w:space="0" w:color="auto"/>
        <w:left w:val="none" w:sz="0" w:space="0" w:color="auto"/>
        <w:bottom w:val="none" w:sz="0" w:space="0" w:color="auto"/>
        <w:right w:val="none" w:sz="0" w:space="0" w:color="auto"/>
      </w:divBdr>
    </w:div>
    <w:div w:id="1809977595">
      <w:bodyDiv w:val="1"/>
      <w:marLeft w:val="0"/>
      <w:marRight w:val="0"/>
      <w:marTop w:val="0"/>
      <w:marBottom w:val="0"/>
      <w:divBdr>
        <w:top w:val="none" w:sz="0" w:space="0" w:color="auto"/>
        <w:left w:val="none" w:sz="0" w:space="0" w:color="auto"/>
        <w:bottom w:val="none" w:sz="0" w:space="0" w:color="auto"/>
        <w:right w:val="none" w:sz="0" w:space="0" w:color="auto"/>
      </w:divBdr>
    </w:div>
    <w:div w:id="1818692424">
      <w:bodyDiv w:val="1"/>
      <w:marLeft w:val="0"/>
      <w:marRight w:val="0"/>
      <w:marTop w:val="0"/>
      <w:marBottom w:val="0"/>
      <w:divBdr>
        <w:top w:val="none" w:sz="0" w:space="0" w:color="auto"/>
        <w:left w:val="none" w:sz="0" w:space="0" w:color="auto"/>
        <w:bottom w:val="none" w:sz="0" w:space="0" w:color="auto"/>
        <w:right w:val="none" w:sz="0" w:space="0" w:color="auto"/>
      </w:divBdr>
    </w:div>
    <w:div w:id="1854760525">
      <w:bodyDiv w:val="1"/>
      <w:marLeft w:val="0"/>
      <w:marRight w:val="0"/>
      <w:marTop w:val="0"/>
      <w:marBottom w:val="0"/>
      <w:divBdr>
        <w:top w:val="none" w:sz="0" w:space="0" w:color="auto"/>
        <w:left w:val="none" w:sz="0" w:space="0" w:color="auto"/>
        <w:bottom w:val="none" w:sz="0" w:space="0" w:color="auto"/>
        <w:right w:val="none" w:sz="0" w:space="0" w:color="auto"/>
      </w:divBdr>
    </w:div>
    <w:div w:id="1881237613">
      <w:bodyDiv w:val="1"/>
      <w:marLeft w:val="0"/>
      <w:marRight w:val="0"/>
      <w:marTop w:val="0"/>
      <w:marBottom w:val="0"/>
      <w:divBdr>
        <w:top w:val="none" w:sz="0" w:space="0" w:color="auto"/>
        <w:left w:val="none" w:sz="0" w:space="0" w:color="auto"/>
        <w:bottom w:val="none" w:sz="0" w:space="0" w:color="auto"/>
        <w:right w:val="none" w:sz="0" w:space="0" w:color="auto"/>
      </w:divBdr>
    </w:div>
    <w:div w:id="1885671528">
      <w:bodyDiv w:val="1"/>
      <w:marLeft w:val="0"/>
      <w:marRight w:val="0"/>
      <w:marTop w:val="0"/>
      <w:marBottom w:val="0"/>
      <w:divBdr>
        <w:top w:val="none" w:sz="0" w:space="0" w:color="auto"/>
        <w:left w:val="none" w:sz="0" w:space="0" w:color="auto"/>
        <w:bottom w:val="none" w:sz="0" w:space="0" w:color="auto"/>
        <w:right w:val="none" w:sz="0" w:space="0" w:color="auto"/>
      </w:divBdr>
    </w:div>
    <w:div w:id="1894921319">
      <w:bodyDiv w:val="1"/>
      <w:marLeft w:val="0"/>
      <w:marRight w:val="0"/>
      <w:marTop w:val="0"/>
      <w:marBottom w:val="0"/>
      <w:divBdr>
        <w:top w:val="none" w:sz="0" w:space="0" w:color="auto"/>
        <w:left w:val="none" w:sz="0" w:space="0" w:color="auto"/>
        <w:bottom w:val="none" w:sz="0" w:space="0" w:color="auto"/>
        <w:right w:val="none" w:sz="0" w:space="0" w:color="auto"/>
      </w:divBdr>
    </w:div>
    <w:div w:id="1905330700">
      <w:bodyDiv w:val="1"/>
      <w:marLeft w:val="0"/>
      <w:marRight w:val="0"/>
      <w:marTop w:val="0"/>
      <w:marBottom w:val="0"/>
      <w:divBdr>
        <w:top w:val="none" w:sz="0" w:space="0" w:color="auto"/>
        <w:left w:val="none" w:sz="0" w:space="0" w:color="auto"/>
        <w:bottom w:val="none" w:sz="0" w:space="0" w:color="auto"/>
        <w:right w:val="none" w:sz="0" w:space="0" w:color="auto"/>
      </w:divBdr>
    </w:div>
    <w:div w:id="1917131044">
      <w:bodyDiv w:val="1"/>
      <w:marLeft w:val="0"/>
      <w:marRight w:val="0"/>
      <w:marTop w:val="0"/>
      <w:marBottom w:val="0"/>
      <w:divBdr>
        <w:top w:val="none" w:sz="0" w:space="0" w:color="auto"/>
        <w:left w:val="none" w:sz="0" w:space="0" w:color="auto"/>
        <w:bottom w:val="none" w:sz="0" w:space="0" w:color="auto"/>
        <w:right w:val="none" w:sz="0" w:space="0" w:color="auto"/>
      </w:divBdr>
    </w:div>
    <w:div w:id="1919704632">
      <w:bodyDiv w:val="1"/>
      <w:marLeft w:val="0"/>
      <w:marRight w:val="0"/>
      <w:marTop w:val="0"/>
      <w:marBottom w:val="0"/>
      <w:divBdr>
        <w:top w:val="none" w:sz="0" w:space="0" w:color="auto"/>
        <w:left w:val="none" w:sz="0" w:space="0" w:color="auto"/>
        <w:bottom w:val="none" w:sz="0" w:space="0" w:color="auto"/>
        <w:right w:val="none" w:sz="0" w:space="0" w:color="auto"/>
      </w:divBdr>
    </w:div>
    <w:div w:id="1930037827">
      <w:bodyDiv w:val="1"/>
      <w:marLeft w:val="0"/>
      <w:marRight w:val="0"/>
      <w:marTop w:val="0"/>
      <w:marBottom w:val="0"/>
      <w:divBdr>
        <w:top w:val="none" w:sz="0" w:space="0" w:color="auto"/>
        <w:left w:val="none" w:sz="0" w:space="0" w:color="auto"/>
        <w:bottom w:val="none" w:sz="0" w:space="0" w:color="auto"/>
        <w:right w:val="none" w:sz="0" w:space="0" w:color="auto"/>
      </w:divBdr>
    </w:div>
    <w:div w:id="1954750389">
      <w:bodyDiv w:val="1"/>
      <w:marLeft w:val="0"/>
      <w:marRight w:val="0"/>
      <w:marTop w:val="0"/>
      <w:marBottom w:val="0"/>
      <w:divBdr>
        <w:top w:val="none" w:sz="0" w:space="0" w:color="auto"/>
        <w:left w:val="none" w:sz="0" w:space="0" w:color="auto"/>
        <w:bottom w:val="none" w:sz="0" w:space="0" w:color="auto"/>
        <w:right w:val="none" w:sz="0" w:space="0" w:color="auto"/>
      </w:divBdr>
    </w:div>
    <w:div w:id="2003119497">
      <w:bodyDiv w:val="1"/>
      <w:marLeft w:val="0"/>
      <w:marRight w:val="0"/>
      <w:marTop w:val="0"/>
      <w:marBottom w:val="0"/>
      <w:divBdr>
        <w:top w:val="none" w:sz="0" w:space="0" w:color="auto"/>
        <w:left w:val="none" w:sz="0" w:space="0" w:color="auto"/>
        <w:bottom w:val="none" w:sz="0" w:space="0" w:color="auto"/>
        <w:right w:val="none" w:sz="0" w:space="0" w:color="auto"/>
      </w:divBdr>
    </w:div>
    <w:div w:id="2031028362">
      <w:bodyDiv w:val="1"/>
      <w:marLeft w:val="0"/>
      <w:marRight w:val="0"/>
      <w:marTop w:val="0"/>
      <w:marBottom w:val="0"/>
      <w:divBdr>
        <w:top w:val="none" w:sz="0" w:space="0" w:color="auto"/>
        <w:left w:val="none" w:sz="0" w:space="0" w:color="auto"/>
        <w:bottom w:val="none" w:sz="0" w:space="0" w:color="auto"/>
        <w:right w:val="none" w:sz="0" w:space="0" w:color="auto"/>
      </w:divBdr>
    </w:div>
    <w:div w:id="2046370366">
      <w:bodyDiv w:val="1"/>
      <w:marLeft w:val="0"/>
      <w:marRight w:val="0"/>
      <w:marTop w:val="0"/>
      <w:marBottom w:val="0"/>
      <w:divBdr>
        <w:top w:val="none" w:sz="0" w:space="0" w:color="auto"/>
        <w:left w:val="none" w:sz="0" w:space="0" w:color="auto"/>
        <w:bottom w:val="none" w:sz="0" w:space="0" w:color="auto"/>
        <w:right w:val="none" w:sz="0" w:space="0" w:color="auto"/>
      </w:divBdr>
    </w:div>
    <w:div w:id="2058044904">
      <w:bodyDiv w:val="1"/>
      <w:marLeft w:val="0"/>
      <w:marRight w:val="0"/>
      <w:marTop w:val="0"/>
      <w:marBottom w:val="0"/>
      <w:divBdr>
        <w:top w:val="none" w:sz="0" w:space="0" w:color="auto"/>
        <w:left w:val="none" w:sz="0" w:space="0" w:color="auto"/>
        <w:bottom w:val="none" w:sz="0" w:space="0" w:color="auto"/>
        <w:right w:val="none" w:sz="0" w:space="0" w:color="auto"/>
      </w:divBdr>
    </w:div>
    <w:div w:id="211439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image" Target="media/image11.png"/><Relationship Id="rId33" Type="http://schemas.openxmlformats.org/officeDocument/2006/relationships/image" Target="media/image17.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7.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jpeg"/><Relationship Id="rId32" Type="http://schemas.openxmlformats.org/officeDocument/2006/relationships/image" Target="media/image16.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hyperlink" Target="http://www.zakupki.gov.ru" TargetMode="External"/><Relationship Id="rId10" Type="http://schemas.openxmlformats.org/officeDocument/2006/relationships/hyperlink" Target="http://tce.crimea.com" TargetMode="External"/><Relationship Id="rId19" Type="http://schemas.openxmlformats.org/officeDocument/2006/relationships/oleObject" Target="embeddings/oleObject1.bin"/><Relationship Id="rId31"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mailto:kanc@tce.crimea.com" TargetMode="External"/><Relationship Id="rId14" Type="http://schemas.openxmlformats.org/officeDocument/2006/relationships/image" Target="media/image2.jpeg"/><Relationship Id="rId22" Type="http://schemas.openxmlformats.org/officeDocument/2006/relationships/oleObject" Target="embeddings/oleObject2.bin"/><Relationship Id="rId27" Type="http://schemas.openxmlformats.org/officeDocument/2006/relationships/image" Target="media/image13.jpeg"/><Relationship Id="rId30" Type="http://schemas.openxmlformats.org/officeDocument/2006/relationships/oleObject" Target="embeddings/oleObject3.bin"/><Relationship Id="rId35"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013F1-998F-4B51-9EC2-8C4591ACE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80</Pages>
  <Words>21949</Words>
  <Characters>125112</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KontrOtdel</dc:creator>
  <cp:lastModifiedBy>Кабитова Елена Владимировна</cp:lastModifiedBy>
  <cp:revision>21</cp:revision>
  <cp:lastPrinted>2024-07-05T12:12:00Z</cp:lastPrinted>
  <dcterms:created xsi:type="dcterms:W3CDTF">2024-06-19T13:14:00Z</dcterms:created>
  <dcterms:modified xsi:type="dcterms:W3CDTF">2024-07-07T12:24:00Z</dcterms:modified>
</cp:coreProperties>
</file>