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2E54B8" w:rsidRDefault="00B33253" w:rsidP="002E54B8">
      <w:pPr>
        <w:keepNext/>
        <w:spacing w:after="0" w:line="240" w:lineRule="auto"/>
        <w:rPr>
          <w:rFonts w:ascii="Times New Roman" w:eastAsia="Times New Roman" w:hAnsi="Times New Roman" w:cs="Times New Roman"/>
          <w:b/>
          <w:caps/>
          <w:sz w:val="24"/>
          <w:szCs w:val="24"/>
          <w:lang w:eastAsia="ru-RU"/>
        </w:rPr>
      </w:pPr>
      <w:r w:rsidRPr="002E54B8">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2E54B8" w14:paraId="3B93D209" w14:textId="77777777" w:rsidTr="00B33253">
        <w:trPr>
          <w:trHeight w:val="1718"/>
        </w:trPr>
        <w:tc>
          <w:tcPr>
            <w:tcW w:w="1418" w:type="dxa"/>
            <w:shd w:val="clear" w:color="auto" w:fill="auto"/>
          </w:tcPr>
          <w:p w14:paraId="2C24D986" w14:textId="279B9786"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r w:rsidRPr="002E54B8">
              <w:rPr>
                <w:rFonts w:ascii="Times New Roman" w:eastAsia="Times New Roman" w:hAnsi="Times New Roman" w:cs="Times New Roman"/>
                <w:b/>
                <w:i/>
                <w:caps/>
                <w:color w:val="C49500"/>
                <w:sz w:val="24"/>
                <w:szCs w:val="24"/>
                <w:lang w:eastAsia="ru-RU"/>
              </w:rPr>
              <w:t xml:space="preserve">                       </w:t>
            </w:r>
          </w:p>
          <w:p w14:paraId="18CEADB2"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2E54B8" w:rsidRDefault="00AF44B6" w:rsidP="002E54B8">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«КРЫМТЕПЛОКОММУНЭНЕРГО»</w:t>
            </w:r>
          </w:p>
          <w:p w14:paraId="51FD875E"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2E54B8" w:rsidRDefault="00AF44B6" w:rsidP="002E54B8">
            <w:pPr>
              <w:keepNext/>
              <w:spacing w:after="0" w:line="240" w:lineRule="auto"/>
              <w:jc w:val="center"/>
              <w:rPr>
                <w:rFonts w:ascii="Times New Roman" w:eastAsia="Times New Roman" w:hAnsi="Times New Roman" w:cs="Times New Roman"/>
                <w:b/>
                <w:i/>
                <w:caps/>
                <w:color w:val="C49500"/>
                <w:sz w:val="24"/>
                <w:szCs w:val="24"/>
                <w:lang w:eastAsia="ru-RU"/>
              </w:rPr>
            </w:pPr>
            <w:r w:rsidRPr="002E54B8">
              <w:rPr>
                <w:rFonts w:ascii="Times New Roman" w:eastAsia="Times New Roman" w:hAnsi="Times New Roman" w:cs="Times New Roman"/>
                <w:b/>
                <w:i/>
                <w:sz w:val="24"/>
                <w:szCs w:val="24"/>
                <w:lang w:eastAsia="ru-RU"/>
              </w:rPr>
              <w:t>(ГУП РК «</w:t>
            </w:r>
            <w:proofErr w:type="spellStart"/>
            <w:r w:rsidRPr="002E54B8">
              <w:rPr>
                <w:rFonts w:ascii="Times New Roman" w:eastAsia="Times New Roman" w:hAnsi="Times New Roman" w:cs="Times New Roman"/>
                <w:b/>
                <w:i/>
                <w:sz w:val="24"/>
                <w:szCs w:val="24"/>
                <w:lang w:eastAsia="ru-RU"/>
              </w:rPr>
              <w:t>Крымтеплокоммунэнерго</w:t>
            </w:r>
            <w:proofErr w:type="spellEnd"/>
            <w:r w:rsidRPr="002E54B8">
              <w:rPr>
                <w:rFonts w:ascii="Times New Roman" w:eastAsia="Times New Roman" w:hAnsi="Times New Roman" w:cs="Times New Roman"/>
                <w:b/>
                <w:i/>
                <w:sz w:val="24"/>
                <w:szCs w:val="24"/>
                <w:lang w:eastAsia="ru-RU"/>
              </w:rPr>
              <w:t>»)</w:t>
            </w:r>
          </w:p>
        </w:tc>
      </w:tr>
      <w:tr w:rsidR="00AF44B6" w:rsidRPr="002E54B8" w14:paraId="2541D479" w14:textId="77777777" w:rsidTr="00B33253">
        <w:trPr>
          <w:trHeight w:val="573"/>
        </w:trPr>
        <w:tc>
          <w:tcPr>
            <w:tcW w:w="1418" w:type="dxa"/>
            <w:shd w:val="clear" w:color="auto" w:fill="auto"/>
          </w:tcPr>
          <w:p w14:paraId="30ED813B" w14:textId="77777777" w:rsidR="00AF44B6" w:rsidRPr="002E54B8" w:rsidRDefault="00AF44B6" w:rsidP="002E54B8">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2E54B8" w:rsidRDefault="00AF44B6" w:rsidP="002E54B8">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2E54B8" w:rsidRDefault="00AF44B6" w:rsidP="002E54B8">
            <w:pPr>
              <w:keepNext/>
              <w:spacing w:after="0" w:line="240" w:lineRule="auto"/>
              <w:ind w:right="-392"/>
              <w:rPr>
                <w:rFonts w:ascii="Times New Roman" w:eastAsia="Times New Roman" w:hAnsi="Times New Roman" w:cs="Times New Roman"/>
                <w:caps/>
                <w:color w:val="999999"/>
                <w:sz w:val="24"/>
                <w:szCs w:val="24"/>
                <w:lang w:eastAsia="ru-RU"/>
              </w:rPr>
            </w:pPr>
            <w:r w:rsidRPr="002E54B8">
              <w:rPr>
                <w:rFonts w:ascii="Times New Roman" w:eastAsia="Times New Roman" w:hAnsi="Times New Roman" w:cs="Times New Roman"/>
                <w:b/>
                <w:caps/>
                <w:color w:val="C49500"/>
                <w:sz w:val="24"/>
                <w:szCs w:val="24"/>
                <w:lang w:eastAsia="ru-RU"/>
              </w:rPr>
              <w:t xml:space="preserve">                   </w:t>
            </w:r>
          </w:p>
          <w:p w14:paraId="7807C84C" w14:textId="77777777" w:rsidR="00AF44B6" w:rsidRPr="002E54B8" w:rsidRDefault="00AF44B6" w:rsidP="002E54B8">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2E54B8" w:rsidRDefault="00AF44B6" w:rsidP="002E54B8">
            <w:pPr>
              <w:keepNext/>
              <w:spacing w:after="0" w:line="240" w:lineRule="auto"/>
              <w:ind w:right="34"/>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2E54B8" w:rsidRDefault="00AF44B6" w:rsidP="002E54B8">
            <w:pPr>
              <w:keepNext/>
              <w:spacing w:after="0" w:line="240" w:lineRule="auto"/>
              <w:jc w:val="center"/>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2E54B8" w:rsidRDefault="00AF44B6" w:rsidP="002E54B8">
            <w:pPr>
              <w:keepNext/>
              <w:spacing w:after="0" w:line="240" w:lineRule="auto"/>
              <w:jc w:val="center"/>
              <w:rPr>
                <w:rFonts w:ascii="Times New Roman" w:eastAsia="Times New Roman" w:hAnsi="Times New Roman" w:cs="Times New Roman"/>
                <w:sz w:val="24"/>
                <w:szCs w:val="24"/>
                <w:lang w:val="en-US" w:eastAsia="ru-RU"/>
              </w:rPr>
            </w:pPr>
            <w:r w:rsidRPr="002E54B8">
              <w:rPr>
                <w:rFonts w:ascii="Times New Roman" w:eastAsia="Times New Roman" w:hAnsi="Times New Roman" w:cs="Times New Roman"/>
                <w:sz w:val="24"/>
                <w:szCs w:val="24"/>
                <w:lang w:eastAsia="ru-RU"/>
              </w:rPr>
              <w:t>Тел</w:t>
            </w:r>
            <w:r w:rsidRPr="002E54B8">
              <w:rPr>
                <w:rFonts w:ascii="Times New Roman" w:eastAsia="Times New Roman" w:hAnsi="Times New Roman" w:cs="Times New Roman"/>
                <w:sz w:val="24"/>
                <w:szCs w:val="24"/>
                <w:lang w:val="en-US" w:eastAsia="ru-RU"/>
              </w:rPr>
              <w:t>. (3 652) 53-41-87  E-mail</w:t>
            </w:r>
            <w:r w:rsidRPr="002E54B8">
              <w:rPr>
                <w:rFonts w:ascii="Times New Roman" w:eastAsia="Times New Roman" w:hAnsi="Times New Roman" w:cs="Times New Roman"/>
                <w:b/>
                <w:caps/>
                <w:sz w:val="24"/>
                <w:szCs w:val="24"/>
                <w:lang w:val="en-US" w:eastAsia="ru-RU"/>
              </w:rPr>
              <w:t xml:space="preserve">: </w:t>
            </w:r>
            <w:hyperlink r:id="rId9" w:history="1">
              <w:r w:rsidRPr="002E54B8">
                <w:rPr>
                  <w:rFonts w:ascii="Times New Roman" w:eastAsia="Times New Roman" w:hAnsi="Times New Roman" w:cs="Times New Roman"/>
                  <w:sz w:val="24"/>
                  <w:szCs w:val="24"/>
                  <w:lang w:val="en-US" w:eastAsia="ru-RU"/>
                </w:rPr>
                <w:t>kanc@tce.crimea.com</w:t>
              </w:r>
            </w:hyperlink>
            <w:r w:rsidRPr="002E54B8">
              <w:rPr>
                <w:rFonts w:ascii="Times New Roman" w:eastAsia="Times New Roman" w:hAnsi="Times New Roman" w:cs="Times New Roman"/>
                <w:sz w:val="24"/>
                <w:szCs w:val="24"/>
                <w:lang w:val="en-US" w:eastAsia="ru-RU"/>
              </w:rPr>
              <w:t xml:space="preserve">,  </w:t>
            </w:r>
            <w:r w:rsidRPr="002E54B8">
              <w:rPr>
                <w:rFonts w:ascii="Times New Roman" w:eastAsia="Times New Roman" w:hAnsi="Times New Roman" w:cs="Times New Roman"/>
                <w:sz w:val="24"/>
                <w:szCs w:val="24"/>
                <w:lang w:eastAsia="ru-RU"/>
              </w:rPr>
              <w:t>сайт</w:t>
            </w:r>
            <w:r w:rsidRPr="002E54B8">
              <w:rPr>
                <w:rFonts w:ascii="Times New Roman" w:eastAsia="Times New Roman" w:hAnsi="Times New Roman" w:cs="Times New Roman"/>
                <w:sz w:val="24"/>
                <w:szCs w:val="24"/>
                <w:lang w:val="en-US" w:eastAsia="ru-RU"/>
              </w:rPr>
              <w:t xml:space="preserve">: </w:t>
            </w:r>
            <w:hyperlink r:id="rId10" w:history="1">
              <w:r w:rsidRPr="002E54B8">
                <w:rPr>
                  <w:rFonts w:ascii="Times New Roman" w:eastAsia="Times New Roman" w:hAnsi="Times New Roman" w:cs="Times New Roman"/>
                  <w:sz w:val="24"/>
                  <w:szCs w:val="24"/>
                  <w:lang w:val="en-US" w:eastAsia="ru-RU"/>
                </w:rPr>
                <w:t>http://tce.crimea.com</w:t>
              </w:r>
            </w:hyperlink>
            <w:r w:rsidRPr="002E54B8">
              <w:rPr>
                <w:rFonts w:ascii="Times New Roman" w:eastAsia="Times New Roman" w:hAnsi="Times New Roman" w:cs="Times New Roman"/>
                <w:sz w:val="24"/>
                <w:szCs w:val="24"/>
                <w:lang w:val="en-US" w:eastAsia="ru-RU"/>
              </w:rPr>
              <w:t xml:space="preserve"> </w:t>
            </w:r>
          </w:p>
          <w:p w14:paraId="2DF20F42" w14:textId="77777777" w:rsidR="00AF44B6" w:rsidRPr="002E54B8" w:rsidRDefault="00AF44B6" w:rsidP="002E54B8">
            <w:pPr>
              <w:keepNext/>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ОКПО 00477038, ОГРН 1149102047962</w:t>
            </w:r>
          </w:p>
          <w:p w14:paraId="3A401252" w14:textId="77777777" w:rsidR="00AF44B6" w:rsidRPr="002E54B8" w:rsidRDefault="00AF44B6" w:rsidP="002E54B8">
            <w:pPr>
              <w:keepNext/>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 ИНН/КПП 9102028499/910201001</w:t>
            </w:r>
          </w:p>
          <w:p w14:paraId="470BA83C"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2E54B8" w:rsidRDefault="00AF44B6" w:rsidP="002E54B8">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 xml:space="preserve">УТВЕРЖДАЮ: </w:t>
      </w:r>
    </w:p>
    <w:p w14:paraId="05AD539D" w14:textId="77777777"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Главный инженер</w:t>
      </w:r>
    </w:p>
    <w:p w14:paraId="656D5944" w14:textId="7BADA8EB"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ГУП РК «</w:t>
      </w:r>
      <w:proofErr w:type="spellStart"/>
      <w:r w:rsidRPr="002E54B8">
        <w:rPr>
          <w:rFonts w:ascii="Times New Roman" w:eastAsia="Times New Roman" w:hAnsi="Times New Roman" w:cs="Times New Roman"/>
          <w:b/>
          <w:kern w:val="1"/>
          <w:sz w:val="24"/>
          <w:szCs w:val="24"/>
          <w:lang w:eastAsia="ar-SA"/>
        </w:rPr>
        <w:t>Крымтеплокоммунэнерго</w:t>
      </w:r>
      <w:proofErr w:type="spellEnd"/>
      <w:r w:rsidRPr="002E54B8">
        <w:rPr>
          <w:rFonts w:ascii="Times New Roman" w:eastAsia="Times New Roman" w:hAnsi="Times New Roman" w:cs="Times New Roman"/>
          <w:b/>
          <w:kern w:val="1"/>
          <w:sz w:val="24"/>
          <w:szCs w:val="24"/>
          <w:lang w:eastAsia="ar-SA"/>
        </w:rPr>
        <w:t xml:space="preserve">» </w:t>
      </w:r>
    </w:p>
    <w:p w14:paraId="503643D8" w14:textId="77777777" w:rsidR="00576080" w:rsidRPr="002E54B8" w:rsidRDefault="00576080"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2F067E7D" w14:textId="09F5FAEE" w:rsidR="00B34364" w:rsidRPr="006E2ADA"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 xml:space="preserve">____________________ </w:t>
      </w:r>
      <w:r w:rsidR="006E2ADA">
        <w:rPr>
          <w:rFonts w:ascii="Times New Roman" w:eastAsia="Times New Roman" w:hAnsi="Times New Roman" w:cs="Times New Roman"/>
          <w:b/>
          <w:kern w:val="1"/>
          <w:sz w:val="24"/>
          <w:szCs w:val="24"/>
          <w:lang w:eastAsia="ar-SA"/>
        </w:rPr>
        <w:t>Р.Л. Кравчук</w:t>
      </w:r>
    </w:p>
    <w:p w14:paraId="04403706" w14:textId="512DAD7C" w:rsidR="00675DE6"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2E54B8">
        <w:rPr>
          <w:rFonts w:ascii="Times New Roman" w:eastAsia="Times New Roman" w:hAnsi="Times New Roman" w:cs="Times New Roman"/>
          <w:b/>
          <w:kern w:val="1"/>
          <w:sz w:val="24"/>
          <w:szCs w:val="24"/>
          <w:lang w:eastAsia="ar-SA"/>
        </w:rPr>
        <w:t xml:space="preserve"> «</w:t>
      </w:r>
      <w:r w:rsidR="00FE1666">
        <w:rPr>
          <w:rFonts w:ascii="Times New Roman" w:eastAsia="Times New Roman" w:hAnsi="Times New Roman" w:cs="Times New Roman"/>
          <w:b/>
          <w:kern w:val="1"/>
          <w:sz w:val="24"/>
          <w:szCs w:val="24"/>
          <w:lang w:eastAsia="ar-SA"/>
        </w:rPr>
        <w:t>24</w:t>
      </w:r>
      <w:r w:rsidRPr="002E54B8">
        <w:rPr>
          <w:rFonts w:ascii="Times New Roman" w:eastAsia="Times New Roman" w:hAnsi="Times New Roman" w:cs="Times New Roman"/>
          <w:b/>
          <w:kern w:val="1"/>
          <w:sz w:val="24"/>
          <w:szCs w:val="24"/>
          <w:lang w:eastAsia="ar-SA"/>
        </w:rPr>
        <w:t xml:space="preserve">» </w:t>
      </w:r>
      <w:r w:rsidR="003579A6" w:rsidRPr="002E54B8">
        <w:rPr>
          <w:rFonts w:ascii="Times New Roman" w:eastAsia="Times New Roman" w:hAnsi="Times New Roman" w:cs="Times New Roman"/>
          <w:b/>
          <w:kern w:val="1"/>
          <w:sz w:val="24"/>
          <w:szCs w:val="24"/>
          <w:lang w:eastAsia="ar-SA"/>
        </w:rPr>
        <w:t>ию</w:t>
      </w:r>
      <w:r w:rsidR="00576080" w:rsidRPr="002E54B8">
        <w:rPr>
          <w:rFonts w:ascii="Times New Roman" w:eastAsia="Times New Roman" w:hAnsi="Times New Roman" w:cs="Times New Roman"/>
          <w:b/>
          <w:kern w:val="1"/>
          <w:sz w:val="24"/>
          <w:szCs w:val="24"/>
          <w:lang w:eastAsia="ar-SA"/>
        </w:rPr>
        <w:t>л</w:t>
      </w:r>
      <w:r w:rsidR="003579A6" w:rsidRPr="002E54B8">
        <w:rPr>
          <w:rFonts w:ascii="Times New Roman" w:eastAsia="Times New Roman" w:hAnsi="Times New Roman" w:cs="Times New Roman"/>
          <w:b/>
          <w:kern w:val="1"/>
          <w:sz w:val="24"/>
          <w:szCs w:val="24"/>
          <w:lang w:eastAsia="ar-SA"/>
        </w:rPr>
        <w:t>я</w:t>
      </w:r>
      <w:r w:rsidRPr="002E54B8">
        <w:rPr>
          <w:rFonts w:ascii="Times New Roman" w:eastAsia="Times New Roman" w:hAnsi="Times New Roman" w:cs="Times New Roman"/>
          <w:b/>
          <w:kern w:val="1"/>
          <w:sz w:val="24"/>
          <w:szCs w:val="24"/>
          <w:lang w:eastAsia="ar-SA"/>
        </w:rPr>
        <w:t xml:space="preserve"> 2024 г.</w:t>
      </w:r>
    </w:p>
    <w:p w14:paraId="06100950" w14:textId="77777777" w:rsidR="00675DE6" w:rsidRPr="002E54B8" w:rsidRDefault="00675DE6" w:rsidP="002E54B8">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2E54B8" w:rsidRDefault="00C93C5D" w:rsidP="002E54B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2E54B8" w:rsidRDefault="00576080"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Документация о проведении</w:t>
      </w:r>
    </w:p>
    <w:p w14:paraId="6A925DE3" w14:textId="6E6D0F5B"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аукциона в электронной форме </w:t>
      </w:r>
    </w:p>
    <w:p w14:paraId="11928B63" w14:textId="6AD72927"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на </w:t>
      </w:r>
      <w:r w:rsidR="001F3FD5" w:rsidRPr="002E54B8">
        <w:rPr>
          <w:rFonts w:ascii="Times New Roman" w:eastAsia="Times New Roman" w:hAnsi="Times New Roman" w:cs="Times New Roman"/>
          <w:b/>
          <w:sz w:val="24"/>
          <w:szCs w:val="24"/>
          <w:lang w:eastAsia="ru-RU"/>
        </w:rPr>
        <w:t xml:space="preserve">поставку </w:t>
      </w:r>
      <w:r w:rsidR="00E977ED" w:rsidRPr="002E54B8">
        <w:rPr>
          <w:rFonts w:ascii="Times New Roman" w:eastAsia="Times New Roman" w:hAnsi="Times New Roman" w:cs="Times New Roman"/>
          <w:b/>
          <w:sz w:val="24"/>
          <w:szCs w:val="24"/>
          <w:lang w:eastAsia="ru-RU"/>
        </w:rPr>
        <w:t>котельного оборудования</w:t>
      </w:r>
    </w:p>
    <w:p w14:paraId="3DFA0AB0" w14:textId="77777777"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 </w:t>
      </w:r>
    </w:p>
    <w:p w14:paraId="1891CACF" w14:textId="185FE258" w:rsidR="00B3110D"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rPr>
      </w:pPr>
      <w:r w:rsidRPr="002E54B8">
        <w:rPr>
          <w:rFonts w:ascii="Times New Roman" w:eastAsia="Times New Roman" w:hAnsi="Times New Roman" w:cs="Times New Roman"/>
          <w:b/>
          <w:sz w:val="24"/>
          <w:szCs w:val="24"/>
          <w:lang w:eastAsia="ru-RU"/>
        </w:rPr>
        <w:t>(номер закупки –</w:t>
      </w:r>
      <w:r w:rsidR="00D82773">
        <w:rPr>
          <w:rFonts w:ascii="Times New Roman" w:eastAsia="Times New Roman" w:hAnsi="Times New Roman" w:cs="Times New Roman"/>
          <w:b/>
          <w:sz w:val="24"/>
          <w:szCs w:val="24"/>
          <w:lang w:eastAsia="ru-RU"/>
        </w:rPr>
        <w:t>2</w:t>
      </w:r>
      <w:r w:rsidR="00D82773">
        <w:rPr>
          <w:rFonts w:ascii="Times New Roman" w:eastAsia="Times New Roman" w:hAnsi="Times New Roman" w:cs="Times New Roman"/>
          <w:b/>
          <w:sz w:val="24"/>
          <w:szCs w:val="24"/>
          <w:lang w:val="en-US" w:eastAsia="ru-RU"/>
        </w:rPr>
        <w:t>28</w:t>
      </w:r>
      <w:r w:rsidR="003579A6" w:rsidRPr="002E54B8">
        <w:rPr>
          <w:rFonts w:ascii="Times New Roman" w:eastAsia="Times New Roman" w:hAnsi="Times New Roman" w:cs="Times New Roman"/>
          <w:b/>
          <w:sz w:val="24"/>
          <w:szCs w:val="24"/>
          <w:lang w:eastAsia="ru-RU"/>
        </w:rPr>
        <w:t>)</w:t>
      </w:r>
    </w:p>
    <w:p w14:paraId="5C199D43"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2E54B8" w:rsidRDefault="00576080"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2E54B8" w:rsidRDefault="003E6101"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2E54B8" w:rsidRDefault="003E6101"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1CEFC2B0"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2E54B8" w:rsidRDefault="003D2163"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77777777" w:rsidR="003D2163" w:rsidRPr="002E54B8" w:rsidRDefault="003D2163"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2E54B8" w:rsidRDefault="00675DE6" w:rsidP="002E54B8">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2E54B8">
        <w:rPr>
          <w:rFonts w:ascii="Times New Roman" w:eastAsia="Times New Roman" w:hAnsi="Times New Roman" w:cs="Times New Roman"/>
          <w:b/>
          <w:kern w:val="1"/>
          <w:sz w:val="24"/>
          <w:szCs w:val="24"/>
          <w:lang w:eastAsia="ar-SA"/>
        </w:rPr>
        <w:t xml:space="preserve">г. Симферополь </w:t>
      </w:r>
    </w:p>
    <w:p w14:paraId="1101D1EE" w14:textId="77777777" w:rsidR="00675DE6" w:rsidRPr="002E54B8" w:rsidRDefault="00675DE6" w:rsidP="002E54B8">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1" w:name="year2"/>
      <w:bookmarkEnd w:id="1"/>
      <w:r w:rsidRPr="002E54B8">
        <w:rPr>
          <w:rFonts w:ascii="Times New Roman" w:eastAsia="Times New Roman" w:hAnsi="Times New Roman" w:cs="Times New Roman"/>
          <w:b/>
          <w:bCs/>
          <w:kern w:val="1"/>
          <w:sz w:val="24"/>
          <w:szCs w:val="24"/>
          <w:lang w:eastAsia="ar-SA"/>
        </w:rPr>
        <w:t>20</w:t>
      </w:r>
      <w:r w:rsidR="002307E6" w:rsidRPr="002E54B8">
        <w:rPr>
          <w:rFonts w:ascii="Times New Roman" w:eastAsia="Times New Roman" w:hAnsi="Times New Roman" w:cs="Times New Roman"/>
          <w:b/>
          <w:bCs/>
          <w:kern w:val="1"/>
          <w:sz w:val="24"/>
          <w:szCs w:val="24"/>
          <w:lang w:eastAsia="ar-SA"/>
        </w:rPr>
        <w:t>2</w:t>
      </w:r>
      <w:r w:rsidR="0005386A" w:rsidRPr="002E54B8">
        <w:rPr>
          <w:rFonts w:ascii="Times New Roman" w:eastAsia="Times New Roman" w:hAnsi="Times New Roman" w:cs="Times New Roman"/>
          <w:b/>
          <w:bCs/>
          <w:kern w:val="1"/>
          <w:sz w:val="24"/>
          <w:szCs w:val="24"/>
          <w:lang w:eastAsia="ar-SA"/>
        </w:rPr>
        <w:t>4</w:t>
      </w:r>
      <w:r w:rsidRPr="002E54B8">
        <w:rPr>
          <w:rFonts w:ascii="Times New Roman" w:eastAsia="Times New Roman" w:hAnsi="Times New Roman" w:cs="Times New Roman"/>
          <w:b/>
          <w:bCs/>
          <w:kern w:val="1"/>
          <w:sz w:val="24"/>
          <w:szCs w:val="24"/>
          <w:lang w:eastAsia="ar-SA"/>
        </w:rPr>
        <w:t xml:space="preserve"> год</w:t>
      </w:r>
    </w:p>
    <w:p w14:paraId="0DDF5535" w14:textId="77777777" w:rsidR="00675DE6" w:rsidRPr="002E54B8" w:rsidRDefault="003D2163" w:rsidP="002E54B8">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2E54B8">
        <w:rPr>
          <w:rFonts w:ascii="Times New Roman" w:eastAsia="Times New Roman" w:hAnsi="Times New Roman" w:cs="Times New Roman"/>
          <w:b/>
          <w:bCs/>
          <w:sz w:val="24"/>
          <w:szCs w:val="24"/>
          <w:lang w:eastAsia="ar-SA"/>
        </w:rPr>
        <w:br w:type="column"/>
      </w:r>
      <w:bookmarkStart w:id="3" w:name="_Toc155869547"/>
      <w:r w:rsidR="00675DE6" w:rsidRPr="002E54B8">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2E54B8" w:rsidRDefault="00F0089F" w:rsidP="002E54B8">
      <w:pPr>
        <w:pStyle w:val="18"/>
        <w:rPr>
          <w:rStyle w:val="a8"/>
          <w:iCs/>
          <w:smallCaps/>
          <w:color w:val="auto"/>
          <w:sz w:val="24"/>
          <w:szCs w:val="24"/>
          <w:u w:val="none"/>
        </w:rPr>
      </w:pPr>
      <w:r w:rsidRPr="002E54B8">
        <w:rPr>
          <w:sz w:val="24"/>
          <w:szCs w:val="24"/>
        </w:rPr>
        <w:fldChar w:fldCharType="begin"/>
      </w:r>
      <w:r w:rsidR="00675DE6" w:rsidRPr="002E54B8">
        <w:rPr>
          <w:sz w:val="24"/>
          <w:szCs w:val="24"/>
        </w:rPr>
        <w:instrText xml:space="preserve"> TOC \o "1-2" \h \z \u </w:instrText>
      </w:r>
      <w:r w:rsidRPr="002E54B8">
        <w:rPr>
          <w:sz w:val="24"/>
          <w:szCs w:val="24"/>
        </w:rPr>
        <w:fldChar w:fldCharType="separate"/>
      </w:r>
    </w:p>
    <w:bookmarkStart w:id="4" w:name="_Hlk156224779"/>
    <w:p w14:paraId="40506435" w14:textId="6AD7FA26" w:rsidR="00B1638D" w:rsidRPr="002E54B8" w:rsidRDefault="00352D25" w:rsidP="002E54B8">
      <w:pPr>
        <w:pStyle w:val="18"/>
        <w:rPr>
          <w:rStyle w:val="a8"/>
          <w:iCs/>
          <w:smallCaps/>
          <w:color w:val="auto"/>
          <w:sz w:val="24"/>
          <w:szCs w:val="24"/>
          <w:u w:val="none"/>
        </w:rPr>
      </w:pPr>
      <w:r w:rsidRPr="002E54B8">
        <w:rPr>
          <w:rStyle w:val="a8"/>
          <w:iCs/>
          <w:smallCaps/>
          <w:noProof/>
          <w:color w:val="auto"/>
          <w:sz w:val="24"/>
          <w:szCs w:val="24"/>
          <w:u w:val="none"/>
        </w:rPr>
        <w:fldChar w:fldCharType="begin"/>
      </w:r>
      <w:r w:rsidRPr="002E54B8">
        <w:rPr>
          <w:rStyle w:val="a8"/>
          <w:iCs/>
          <w:smallCaps/>
          <w:noProof/>
          <w:color w:val="auto"/>
          <w:sz w:val="24"/>
          <w:szCs w:val="24"/>
          <w:u w:val="none"/>
        </w:rPr>
        <w:instrText xml:space="preserve"> HYPERLINK \l "_Toc155869548" </w:instrText>
      </w:r>
      <w:r w:rsidRPr="002E54B8">
        <w:rPr>
          <w:rStyle w:val="a8"/>
          <w:iCs/>
          <w:smallCaps/>
          <w:noProof/>
          <w:color w:val="auto"/>
          <w:sz w:val="24"/>
          <w:szCs w:val="24"/>
          <w:u w:val="none"/>
        </w:rPr>
        <w:fldChar w:fldCharType="separate"/>
      </w:r>
      <w:r w:rsidR="00B1638D" w:rsidRPr="002E54B8">
        <w:rPr>
          <w:rStyle w:val="a8"/>
          <w:iCs/>
          <w:smallCaps/>
          <w:noProof/>
          <w:color w:val="auto"/>
          <w:sz w:val="24"/>
          <w:szCs w:val="24"/>
          <w:u w:val="none"/>
        </w:rPr>
        <w:t>I.</w:t>
      </w:r>
      <w:r w:rsidR="00B1638D" w:rsidRPr="002E54B8">
        <w:rPr>
          <w:rStyle w:val="a8"/>
          <w:iCs/>
          <w:smallCaps/>
          <w:color w:val="auto"/>
          <w:sz w:val="24"/>
          <w:szCs w:val="24"/>
          <w:u w:val="none"/>
        </w:rPr>
        <w:tab/>
      </w:r>
      <w:r w:rsidR="00B1638D" w:rsidRPr="002E54B8">
        <w:rPr>
          <w:rStyle w:val="a8"/>
          <w:iCs/>
          <w:smallCaps/>
          <w:noProof/>
          <w:color w:val="auto"/>
          <w:sz w:val="24"/>
          <w:szCs w:val="24"/>
          <w:u w:val="none"/>
        </w:rPr>
        <w:t>ИНФОРМАЦИЯ О СРОКАХ ПРОВЕДЕНИЯ АУКЦИОНА В ЭЛЕКТРОННОЙ ФОРМЕ</w:t>
      </w:r>
      <w:r w:rsidR="00B1638D" w:rsidRPr="002E54B8">
        <w:rPr>
          <w:rStyle w:val="a8"/>
          <w:iCs/>
          <w:smallCaps/>
          <w:webHidden/>
          <w:color w:val="auto"/>
          <w:sz w:val="24"/>
          <w:szCs w:val="24"/>
          <w:u w:val="none"/>
        </w:rPr>
        <w:tab/>
      </w:r>
      <w:r w:rsidRPr="002E54B8">
        <w:rPr>
          <w:rStyle w:val="a8"/>
          <w:iCs/>
          <w:smallCaps/>
          <w:color w:val="auto"/>
          <w:sz w:val="24"/>
          <w:szCs w:val="24"/>
          <w:u w:val="none"/>
        </w:rPr>
        <w:fldChar w:fldCharType="end"/>
      </w:r>
      <w:r w:rsidR="00042640" w:rsidRPr="002E54B8">
        <w:rPr>
          <w:rStyle w:val="a8"/>
          <w:iCs/>
          <w:smallCaps/>
          <w:color w:val="auto"/>
          <w:sz w:val="24"/>
          <w:szCs w:val="24"/>
          <w:u w:val="none"/>
        </w:rPr>
        <w:t xml:space="preserve"> </w:t>
      </w:r>
    </w:p>
    <w:p w14:paraId="67212E27" w14:textId="53EE0367" w:rsidR="00B1638D" w:rsidRPr="002E54B8" w:rsidRDefault="00FE1666" w:rsidP="002E54B8">
      <w:pPr>
        <w:pStyle w:val="18"/>
        <w:rPr>
          <w:rStyle w:val="a8"/>
          <w:iCs/>
          <w:smallCaps/>
          <w:color w:val="auto"/>
          <w:sz w:val="24"/>
          <w:szCs w:val="24"/>
          <w:u w:val="none"/>
        </w:rPr>
      </w:pPr>
      <w:hyperlink w:anchor="_Toc155869549" w:history="1">
        <w:r w:rsidR="00B1638D" w:rsidRPr="002E54B8">
          <w:rPr>
            <w:rStyle w:val="a8"/>
            <w:iCs/>
            <w:smallCaps/>
            <w:noProof/>
            <w:color w:val="auto"/>
            <w:sz w:val="24"/>
            <w:szCs w:val="24"/>
            <w:u w:val="none"/>
          </w:rPr>
          <w:t>II. ИНФОРМАЦИОННАЯ КАРТА АУКЦИОНА В ЭЛЕКТРОННОЙ ФОРМЕ</w:t>
        </w:r>
        <w:r w:rsidR="00B1638D" w:rsidRPr="002E54B8">
          <w:rPr>
            <w:rStyle w:val="a8"/>
            <w:iCs/>
            <w:smallCaps/>
            <w:webHidden/>
            <w:color w:val="auto"/>
            <w:sz w:val="24"/>
            <w:szCs w:val="24"/>
            <w:u w:val="none"/>
          </w:rPr>
          <w:tab/>
        </w:r>
      </w:hyperlink>
      <w:r w:rsidR="00042640" w:rsidRPr="002E54B8">
        <w:rPr>
          <w:rStyle w:val="a8"/>
          <w:iCs/>
          <w:smallCaps/>
          <w:color w:val="auto"/>
          <w:sz w:val="24"/>
          <w:szCs w:val="24"/>
          <w:u w:val="none"/>
        </w:rPr>
        <w:t xml:space="preserve"> </w:t>
      </w:r>
    </w:p>
    <w:p w14:paraId="7EF47364" w14:textId="251CA18D" w:rsidR="00B1638D" w:rsidRPr="002E54B8" w:rsidRDefault="00FE1666" w:rsidP="002E54B8">
      <w:pPr>
        <w:pStyle w:val="24"/>
        <w:rPr>
          <w:rStyle w:val="a8"/>
          <w:bCs/>
          <w:iCs/>
          <w:caps/>
          <w:color w:val="auto"/>
          <w:u w:val="none"/>
          <w:lang w:eastAsia="ru-RU"/>
        </w:rPr>
      </w:pPr>
      <w:hyperlink w:anchor="_Toc155869550" w:history="1">
        <w:r w:rsidR="00B1638D" w:rsidRPr="002E54B8">
          <w:rPr>
            <w:rStyle w:val="a8"/>
            <w:bCs/>
            <w:iCs/>
            <w:caps/>
            <w:color w:val="auto"/>
            <w:u w:val="none"/>
            <w:lang w:eastAsia="ru-RU"/>
          </w:rPr>
          <w:t>II.I. ОБЩИЕ ПОЛОЖЕНИЯ</w:t>
        </w:r>
        <w:r w:rsidR="00B1638D" w:rsidRPr="002E54B8">
          <w:rPr>
            <w:rStyle w:val="a8"/>
            <w:bCs/>
            <w:iCs/>
            <w:caps/>
            <w:webHidden/>
            <w:color w:val="auto"/>
            <w:u w:val="none"/>
            <w:lang w:eastAsia="ru-RU"/>
          </w:rPr>
          <w:tab/>
        </w:r>
      </w:hyperlink>
      <w:r w:rsidR="00042640" w:rsidRPr="002E54B8">
        <w:rPr>
          <w:rStyle w:val="a8"/>
          <w:bCs/>
          <w:iCs/>
          <w:caps/>
          <w:color w:val="auto"/>
          <w:u w:val="none"/>
          <w:lang w:eastAsia="ru-RU"/>
        </w:rPr>
        <w:t xml:space="preserve"> </w:t>
      </w:r>
    </w:p>
    <w:p w14:paraId="02FBD2BF" w14:textId="50D6C3D0" w:rsidR="00B1638D" w:rsidRPr="002E54B8" w:rsidRDefault="00FE1666" w:rsidP="002E54B8">
      <w:pPr>
        <w:pStyle w:val="24"/>
        <w:rPr>
          <w:rStyle w:val="a8"/>
          <w:bCs/>
          <w:iCs/>
          <w:caps/>
          <w:color w:val="auto"/>
          <w:u w:val="none"/>
          <w:lang w:eastAsia="ru-RU"/>
        </w:rPr>
      </w:pPr>
      <w:hyperlink w:anchor="_Toc155869551" w:history="1">
        <w:r w:rsidR="00B1638D" w:rsidRPr="002E54B8">
          <w:rPr>
            <w:rStyle w:val="a8"/>
            <w:bCs/>
            <w:iCs/>
            <w:caps/>
            <w:color w:val="auto"/>
            <w:u w:val="none"/>
            <w:lang w:eastAsia="ru-RU"/>
          </w:rPr>
          <w:t>II.II. ЕДИНЫЕ ТРЕБОВАНИЯ К УЧАСТНИКАМ ЗАКУПКИ</w:t>
        </w:r>
        <w:r w:rsidR="00B1638D" w:rsidRPr="002E54B8">
          <w:rPr>
            <w:rStyle w:val="a8"/>
            <w:bCs/>
            <w:iCs/>
            <w:caps/>
            <w:webHidden/>
            <w:color w:val="auto"/>
            <w:u w:val="none"/>
            <w:lang w:eastAsia="ru-RU"/>
          </w:rPr>
          <w:tab/>
        </w:r>
      </w:hyperlink>
    </w:p>
    <w:p w14:paraId="11D08FFA" w14:textId="17236B96" w:rsidR="00B1638D" w:rsidRPr="002E54B8" w:rsidRDefault="00FE1666" w:rsidP="002E54B8">
      <w:pPr>
        <w:pStyle w:val="24"/>
        <w:rPr>
          <w:rStyle w:val="a8"/>
          <w:bCs/>
          <w:iCs/>
          <w:caps/>
          <w:color w:val="auto"/>
          <w:u w:val="none"/>
          <w:lang w:eastAsia="ru-RU"/>
        </w:rPr>
      </w:pPr>
      <w:hyperlink w:anchor="_Toc155869552" w:history="1">
        <w:r w:rsidR="00B1638D" w:rsidRPr="002E54B8">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2E54B8">
          <w:rPr>
            <w:rStyle w:val="a8"/>
            <w:bCs/>
            <w:iCs/>
            <w:caps/>
            <w:webHidden/>
            <w:color w:val="auto"/>
            <w:u w:val="none"/>
            <w:lang w:eastAsia="ru-RU"/>
          </w:rPr>
          <w:tab/>
        </w:r>
      </w:hyperlink>
    </w:p>
    <w:p w14:paraId="09303235" w14:textId="17484962" w:rsidR="00B1638D" w:rsidRPr="002E54B8" w:rsidRDefault="00FE1666" w:rsidP="002E54B8">
      <w:pPr>
        <w:pStyle w:val="24"/>
        <w:rPr>
          <w:rStyle w:val="a8"/>
          <w:bCs/>
          <w:iCs/>
          <w:caps/>
          <w:color w:val="auto"/>
          <w:u w:val="none"/>
          <w:lang w:eastAsia="ru-RU"/>
        </w:rPr>
      </w:pPr>
      <w:hyperlink w:anchor="_Toc155869561" w:history="1">
        <w:r w:rsidR="00B1638D" w:rsidRPr="002E54B8">
          <w:rPr>
            <w:rStyle w:val="a8"/>
            <w:bCs/>
            <w:iCs/>
            <w:caps/>
            <w:color w:val="auto"/>
            <w:u w:val="none"/>
            <w:lang w:eastAsia="ru-RU"/>
          </w:rPr>
          <w:t xml:space="preserve">II.IV. </w:t>
        </w:r>
        <w:r w:rsidR="0034317E" w:rsidRPr="002E54B8">
          <w:rPr>
            <w:rStyle w:val="a8"/>
            <w:bCs/>
            <w:iCs/>
            <w:caps/>
            <w:color w:val="auto"/>
            <w:u w:val="none"/>
            <w:lang w:eastAsia="ru-RU"/>
          </w:rPr>
          <w:t>Особенности осуществления конкурентной закупки в электронной форме</w:t>
        </w:r>
        <w:r w:rsidR="00B1638D" w:rsidRPr="002E54B8">
          <w:rPr>
            <w:rStyle w:val="a8"/>
            <w:bCs/>
            <w:iCs/>
            <w:caps/>
            <w:webHidden/>
            <w:color w:val="auto"/>
            <w:u w:val="none"/>
            <w:lang w:eastAsia="ru-RU"/>
          </w:rPr>
          <w:tab/>
        </w:r>
      </w:hyperlink>
    </w:p>
    <w:p w14:paraId="1902D134" w14:textId="7A2ADD9F" w:rsidR="00B1638D" w:rsidRPr="002E54B8" w:rsidRDefault="00FE1666" w:rsidP="002E54B8">
      <w:pPr>
        <w:pStyle w:val="24"/>
        <w:rPr>
          <w:rStyle w:val="a8"/>
          <w:bCs/>
          <w:iCs/>
          <w:caps/>
          <w:color w:val="auto"/>
          <w:u w:val="none"/>
          <w:lang w:eastAsia="ru-RU"/>
        </w:rPr>
      </w:pPr>
      <w:hyperlink w:anchor="_Toc155869562" w:history="1">
        <w:r w:rsidR="00B1638D" w:rsidRPr="002E54B8">
          <w:rPr>
            <w:rStyle w:val="a8"/>
            <w:bCs/>
            <w:iCs/>
            <w:caps/>
            <w:color w:val="auto"/>
            <w:u w:val="none"/>
            <w:lang w:eastAsia="ru-RU"/>
          </w:rPr>
          <w:t>II.V. СВЕДЕНИЯ О ПРЕДОСТАВЛЕНИИ ПРИОРИТЕТОВ УЧАСТНИКАМ ЗАКУПКИ</w:t>
        </w:r>
        <w:r w:rsidR="00B1638D" w:rsidRPr="002E54B8">
          <w:rPr>
            <w:rStyle w:val="a8"/>
            <w:bCs/>
            <w:iCs/>
            <w:caps/>
            <w:webHidden/>
            <w:color w:val="auto"/>
            <w:u w:val="none"/>
            <w:lang w:eastAsia="ru-RU"/>
          </w:rPr>
          <w:tab/>
        </w:r>
      </w:hyperlink>
    </w:p>
    <w:p w14:paraId="1C208957" w14:textId="48D6889D" w:rsidR="00B1638D" w:rsidRPr="002E54B8" w:rsidRDefault="00FE1666" w:rsidP="002E54B8">
      <w:pPr>
        <w:pStyle w:val="24"/>
        <w:rPr>
          <w:rStyle w:val="a8"/>
          <w:bCs/>
          <w:iCs/>
          <w:caps/>
          <w:color w:val="auto"/>
          <w:u w:val="none"/>
          <w:lang w:eastAsia="ru-RU"/>
        </w:rPr>
      </w:pPr>
      <w:hyperlink w:anchor="_Toc155869563" w:history="1">
        <w:r w:rsidR="00B1638D" w:rsidRPr="002E54B8">
          <w:rPr>
            <w:rStyle w:val="a8"/>
            <w:bCs/>
            <w:iCs/>
            <w:caps/>
            <w:color w:val="auto"/>
            <w:u w:val="none"/>
            <w:lang w:eastAsia="ru-RU"/>
          </w:rPr>
          <w:t>II.VI. УСЛОВИЯ ФИНАНСОВОГО ОБЕСПЕЧЕНИЯ</w:t>
        </w:r>
        <w:r w:rsidR="00B1638D" w:rsidRPr="002E54B8">
          <w:rPr>
            <w:rStyle w:val="a8"/>
            <w:bCs/>
            <w:iCs/>
            <w:caps/>
            <w:webHidden/>
            <w:color w:val="auto"/>
            <w:u w:val="none"/>
            <w:lang w:eastAsia="ru-RU"/>
          </w:rPr>
          <w:tab/>
        </w:r>
      </w:hyperlink>
    </w:p>
    <w:p w14:paraId="27419317" w14:textId="59DEB4EB" w:rsidR="00B1638D" w:rsidRPr="002E54B8" w:rsidRDefault="00FE1666" w:rsidP="002E54B8">
      <w:pPr>
        <w:pStyle w:val="24"/>
        <w:rPr>
          <w:rStyle w:val="a8"/>
          <w:bCs/>
          <w:iCs/>
          <w:caps/>
          <w:color w:val="auto"/>
          <w:u w:val="none"/>
          <w:lang w:eastAsia="ru-RU"/>
        </w:rPr>
      </w:pPr>
      <w:hyperlink w:anchor="_Toc155869564" w:history="1">
        <w:r w:rsidR="00B1638D" w:rsidRPr="002E54B8">
          <w:rPr>
            <w:rStyle w:val="a8"/>
            <w:bCs/>
            <w:iCs/>
            <w:caps/>
            <w:color w:val="auto"/>
            <w:u w:val="none"/>
            <w:lang w:eastAsia="ru-RU"/>
          </w:rPr>
          <w:t>II.VII. УСЛОВИЯ ДОГОВОРА</w:t>
        </w:r>
        <w:r w:rsidR="00B1638D" w:rsidRPr="002E54B8">
          <w:rPr>
            <w:rStyle w:val="a8"/>
            <w:bCs/>
            <w:iCs/>
            <w:caps/>
            <w:webHidden/>
            <w:color w:val="auto"/>
            <w:u w:val="none"/>
            <w:lang w:eastAsia="ru-RU"/>
          </w:rPr>
          <w:tab/>
        </w:r>
      </w:hyperlink>
    </w:p>
    <w:p w14:paraId="19B4B3F2" w14:textId="4B708D9C" w:rsidR="00B1638D" w:rsidRPr="002E54B8" w:rsidRDefault="00FE1666" w:rsidP="002E54B8">
      <w:pPr>
        <w:pStyle w:val="18"/>
        <w:rPr>
          <w:rStyle w:val="a8"/>
          <w:iCs/>
          <w:smallCaps/>
          <w:color w:val="auto"/>
          <w:sz w:val="24"/>
          <w:szCs w:val="24"/>
          <w:u w:val="none"/>
        </w:rPr>
      </w:pPr>
      <w:hyperlink w:anchor="_Toc155869565" w:history="1">
        <w:r w:rsidR="00B1638D" w:rsidRPr="002E54B8">
          <w:rPr>
            <w:rStyle w:val="a8"/>
            <w:iCs/>
            <w:smallCaps/>
            <w:noProof/>
            <w:color w:val="auto"/>
            <w:sz w:val="24"/>
            <w:szCs w:val="24"/>
            <w:u w:val="none"/>
          </w:rPr>
          <w:t xml:space="preserve">III. </w:t>
        </w:r>
        <w:r w:rsidR="00C77D9F" w:rsidRPr="002E54B8">
          <w:rPr>
            <w:rStyle w:val="a8"/>
            <w:iCs/>
            <w:smallCaps/>
            <w:noProof/>
            <w:color w:val="auto"/>
            <w:sz w:val="24"/>
            <w:szCs w:val="24"/>
            <w:u w:val="none"/>
          </w:rPr>
          <w:t>ОБОСНОВАНИЕ НАЧАЛЬНОЙ (МАКСИМАЛЬНОЙ) ЦЕНЫ ДОГОВОРА</w:t>
        </w:r>
        <w:r w:rsidR="00B1638D" w:rsidRPr="002E54B8">
          <w:rPr>
            <w:rStyle w:val="a8"/>
            <w:iCs/>
            <w:smallCaps/>
            <w:webHidden/>
            <w:color w:val="auto"/>
            <w:sz w:val="24"/>
            <w:szCs w:val="24"/>
            <w:u w:val="none"/>
          </w:rPr>
          <w:tab/>
        </w:r>
      </w:hyperlink>
    </w:p>
    <w:p w14:paraId="4468158B" w14:textId="685877FD" w:rsidR="00B1638D" w:rsidRPr="002E54B8" w:rsidRDefault="00FE1666" w:rsidP="002E54B8">
      <w:pPr>
        <w:pStyle w:val="18"/>
        <w:rPr>
          <w:noProof/>
          <w:sz w:val="24"/>
          <w:szCs w:val="24"/>
        </w:rPr>
      </w:pPr>
      <w:hyperlink w:anchor="_Toc155869566" w:history="1">
        <w:r w:rsidR="00B1638D" w:rsidRPr="002E54B8">
          <w:rPr>
            <w:rStyle w:val="a8"/>
            <w:iCs/>
            <w:smallCaps/>
            <w:noProof/>
            <w:color w:val="auto"/>
            <w:sz w:val="24"/>
            <w:szCs w:val="24"/>
            <w:u w:val="none"/>
          </w:rPr>
          <w:t>IV. ТЕХНИЧЕСКОЕ ЗАДАНИЕ</w:t>
        </w:r>
        <w:r w:rsidR="00B1638D" w:rsidRPr="002E54B8">
          <w:rPr>
            <w:rStyle w:val="a8"/>
            <w:iCs/>
            <w:smallCaps/>
            <w:webHidden/>
            <w:color w:val="auto"/>
            <w:sz w:val="24"/>
            <w:szCs w:val="24"/>
            <w:u w:val="none"/>
          </w:rPr>
          <w:tab/>
        </w:r>
      </w:hyperlink>
    </w:p>
    <w:p w14:paraId="680F4C09" w14:textId="43EB207C" w:rsidR="00B1638D" w:rsidRPr="002E54B8" w:rsidRDefault="00B1638D" w:rsidP="002E54B8">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2E54B8">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2E54B8">
        <w:rPr>
          <w:rFonts w:ascii="Times New Roman" w:eastAsia="Andale Sans UI" w:hAnsi="Times New Roman" w:cs="Times New Roman"/>
          <w:b/>
          <w:kern w:val="3"/>
          <w:sz w:val="24"/>
          <w:szCs w:val="24"/>
          <w:lang w:bidi="en-US"/>
        </w:rPr>
        <w:t xml:space="preserve"> </w:t>
      </w:r>
    </w:p>
    <w:p w14:paraId="2DE4ED9B" w14:textId="2D0D9FBF" w:rsidR="00B1638D" w:rsidRPr="002E54B8" w:rsidRDefault="00FE1666" w:rsidP="002E54B8">
      <w:pPr>
        <w:pStyle w:val="18"/>
        <w:rPr>
          <w:noProof/>
          <w:sz w:val="24"/>
          <w:szCs w:val="24"/>
        </w:rPr>
      </w:pPr>
      <w:hyperlink w:anchor="_Toc155869567" w:history="1">
        <w:r w:rsidR="00B1638D" w:rsidRPr="002E54B8">
          <w:rPr>
            <w:rStyle w:val="a8"/>
            <w:noProof/>
            <w:color w:val="auto"/>
            <w:sz w:val="24"/>
            <w:szCs w:val="24"/>
            <w:u w:val="none"/>
            <w:lang w:val="en-US" w:eastAsia="ar-SA"/>
          </w:rPr>
          <w:t>V</w:t>
        </w:r>
        <w:r w:rsidR="00B1638D" w:rsidRPr="002E54B8">
          <w:rPr>
            <w:rStyle w:val="a8"/>
            <w:noProof/>
            <w:color w:val="auto"/>
            <w:sz w:val="24"/>
            <w:szCs w:val="24"/>
            <w:u w:val="none"/>
            <w:lang w:eastAsia="ar-SA"/>
          </w:rPr>
          <w:t>. ПРОЕКТ ДОГОВОРА</w:t>
        </w:r>
        <w:r w:rsidR="00B1638D" w:rsidRPr="002E54B8">
          <w:rPr>
            <w:noProof/>
            <w:webHidden/>
            <w:sz w:val="24"/>
            <w:szCs w:val="24"/>
          </w:rPr>
          <w:tab/>
        </w:r>
      </w:hyperlink>
    </w:p>
    <w:p w14:paraId="427C2235" w14:textId="2DFB597A" w:rsidR="00B1638D" w:rsidRPr="002E54B8" w:rsidRDefault="00FE1666" w:rsidP="002E54B8">
      <w:pPr>
        <w:pStyle w:val="18"/>
        <w:rPr>
          <w:rStyle w:val="a8"/>
          <w:color w:val="auto"/>
          <w:sz w:val="24"/>
          <w:szCs w:val="24"/>
          <w:u w:val="none"/>
          <w:lang w:eastAsia="ar-SA"/>
        </w:rPr>
      </w:pPr>
      <w:hyperlink w:anchor="_Toc155869567" w:history="1">
        <w:r w:rsidR="00B1638D" w:rsidRPr="002E54B8">
          <w:rPr>
            <w:rStyle w:val="a8"/>
            <w:noProof/>
            <w:color w:val="auto"/>
            <w:sz w:val="24"/>
            <w:szCs w:val="24"/>
            <w:u w:val="none"/>
            <w:lang w:eastAsia="ar-SA"/>
          </w:rPr>
          <w:t>VI. ПРИЛОЖЕНИЯ</w:t>
        </w:r>
        <w:r w:rsidR="00B1638D" w:rsidRPr="002E54B8">
          <w:rPr>
            <w:rStyle w:val="a8"/>
            <w:webHidden/>
            <w:color w:val="auto"/>
            <w:sz w:val="24"/>
            <w:szCs w:val="24"/>
            <w:u w:val="none"/>
            <w:lang w:eastAsia="ar-SA"/>
          </w:rPr>
          <w:tab/>
        </w:r>
      </w:hyperlink>
    </w:p>
    <w:bookmarkEnd w:id="4"/>
    <w:p w14:paraId="71E45A71" w14:textId="2F392F5C" w:rsidR="006229DC" w:rsidRPr="002E54B8" w:rsidRDefault="006229DC" w:rsidP="002E54B8">
      <w:pPr>
        <w:pStyle w:val="18"/>
        <w:rPr>
          <w:noProof/>
          <w:sz w:val="24"/>
          <w:szCs w:val="24"/>
        </w:rPr>
      </w:pPr>
      <w:r w:rsidRPr="002E54B8">
        <w:rPr>
          <w:rStyle w:val="a8"/>
          <w:noProof/>
          <w:sz w:val="24"/>
          <w:szCs w:val="24"/>
        </w:rPr>
        <w:br w:type="page"/>
      </w:r>
    </w:p>
    <w:p w14:paraId="4F8B5CDF" w14:textId="77777777" w:rsidR="00675DE6" w:rsidRPr="002E54B8" w:rsidRDefault="00F0089F" w:rsidP="002E54B8">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i/>
          <w:iCs/>
          <w:caps/>
          <w:smallCaps/>
          <w:sz w:val="24"/>
          <w:szCs w:val="24"/>
          <w:lang w:eastAsia="ru-RU"/>
        </w:rPr>
        <w:lastRenderedPageBreak/>
        <w:fldChar w:fldCharType="end"/>
      </w:r>
      <w:r w:rsidR="00675DE6" w:rsidRPr="002E54B8">
        <w:rPr>
          <w:rFonts w:ascii="Times New Roman" w:eastAsia="Times New Roman" w:hAnsi="Times New Roman" w:cs="Times New Roman"/>
          <w:b/>
          <w:bCs/>
          <w:iCs/>
          <w:caps/>
          <w:smallCaps/>
          <w:sz w:val="24"/>
          <w:szCs w:val="24"/>
          <w:lang w:eastAsia="ru-RU"/>
        </w:rPr>
        <w:t xml:space="preserve"> </w:t>
      </w:r>
      <w:bookmarkStart w:id="5" w:name="_Toc155869548"/>
      <w:r w:rsidR="00675DE6" w:rsidRPr="002E54B8">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2E54B8" w:rsidRDefault="00675DE6" w:rsidP="002E54B8">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2E54B8">
        <w:rPr>
          <w:rFonts w:ascii="Times New Roman" w:eastAsia="Times New Roman" w:hAnsi="Times New Roman" w:cs="Times New Roman"/>
          <w:bCs/>
          <w:sz w:val="24"/>
          <w:szCs w:val="24"/>
          <w:lang w:eastAsia="ar-SA"/>
        </w:rPr>
        <w:t>аукционная документация</w:t>
      </w:r>
      <w:r w:rsidRPr="002E54B8">
        <w:rPr>
          <w:rFonts w:ascii="Times New Roman" w:eastAsia="Times New Roman" w:hAnsi="Times New Roman" w:cs="Times New Roman"/>
          <w:bCs/>
          <w:sz w:val="24"/>
          <w:szCs w:val="24"/>
          <w:lang w:eastAsia="ar-SA"/>
        </w:rPr>
        <w:t>) подготовлена в соответствии с Федеральным законом</w:t>
      </w:r>
      <w:r w:rsidRPr="002E54B8">
        <w:rPr>
          <w:rFonts w:ascii="Times New Roman" w:eastAsia="Times New Roman" w:hAnsi="Times New Roman" w:cs="Times New Roman"/>
          <w:bCs/>
          <w:sz w:val="24"/>
          <w:szCs w:val="24"/>
          <w:lang w:eastAsia="ar-SA"/>
        </w:rPr>
        <w:br/>
        <w:t xml:space="preserve">от </w:t>
      </w:r>
      <w:r w:rsidR="00A90A8E" w:rsidRPr="002E54B8">
        <w:rPr>
          <w:rFonts w:ascii="Times New Roman" w:eastAsia="Times New Roman" w:hAnsi="Times New Roman" w:cs="Times New Roman"/>
          <w:bCs/>
          <w:sz w:val="24"/>
          <w:szCs w:val="24"/>
          <w:lang w:eastAsia="ar-SA"/>
        </w:rPr>
        <w:t>18 июля</w:t>
      </w:r>
      <w:r w:rsidRPr="002E54B8">
        <w:rPr>
          <w:rFonts w:ascii="Times New Roman" w:eastAsia="Times New Roman" w:hAnsi="Times New Roman" w:cs="Times New Roman"/>
          <w:bCs/>
          <w:sz w:val="24"/>
          <w:szCs w:val="24"/>
          <w:lang w:eastAsia="ar-SA"/>
        </w:rPr>
        <w:t xml:space="preserve"> 201</w:t>
      </w:r>
      <w:r w:rsidR="00A90A8E" w:rsidRPr="002E54B8">
        <w:rPr>
          <w:rFonts w:ascii="Times New Roman" w:eastAsia="Times New Roman" w:hAnsi="Times New Roman" w:cs="Times New Roman"/>
          <w:bCs/>
          <w:sz w:val="24"/>
          <w:szCs w:val="24"/>
          <w:lang w:eastAsia="ar-SA"/>
        </w:rPr>
        <w:t>1</w:t>
      </w:r>
      <w:r w:rsidRPr="002E54B8">
        <w:rPr>
          <w:rFonts w:ascii="Times New Roman" w:eastAsia="Times New Roman" w:hAnsi="Times New Roman" w:cs="Times New Roman"/>
          <w:bCs/>
          <w:sz w:val="24"/>
          <w:szCs w:val="24"/>
          <w:lang w:eastAsia="ar-SA"/>
        </w:rPr>
        <w:t xml:space="preserve"> года № </w:t>
      </w:r>
      <w:r w:rsidR="00A90A8E" w:rsidRPr="002E54B8">
        <w:rPr>
          <w:rFonts w:ascii="Times New Roman" w:eastAsia="Times New Roman" w:hAnsi="Times New Roman" w:cs="Times New Roman"/>
          <w:bCs/>
          <w:sz w:val="24"/>
          <w:szCs w:val="24"/>
          <w:lang w:eastAsia="ar-SA"/>
        </w:rPr>
        <w:t>223</w:t>
      </w:r>
      <w:r w:rsidRPr="002E54B8">
        <w:rPr>
          <w:rFonts w:ascii="Times New Roman" w:eastAsia="Times New Roman" w:hAnsi="Times New Roman" w:cs="Times New Roman"/>
          <w:bCs/>
          <w:sz w:val="24"/>
          <w:szCs w:val="24"/>
          <w:lang w:eastAsia="ar-SA"/>
        </w:rPr>
        <w:t>-ФЗ «</w:t>
      </w:r>
      <w:r w:rsidRPr="002E54B8">
        <w:rPr>
          <w:rFonts w:ascii="Times New Roman" w:eastAsia="Times New Roman" w:hAnsi="Times New Roman" w:cs="Times New Roman"/>
          <w:sz w:val="24"/>
          <w:szCs w:val="24"/>
          <w:lang w:eastAsia="ar-SA"/>
        </w:rPr>
        <w:t xml:space="preserve">О </w:t>
      </w:r>
      <w:r w:rsidR="00A90A8E" w:rsidRPr="002E54B8">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2E54B8">
        <w:rPr>
          <w:rFonts w:ascii="Times New Roman" w:eastAsia="Times New Roman" w:hAnsi="Times New Roman" w:cs="Times New Roman"/>
          <w:sz w:val="24"/>
          <w:szCs w:val="24"/>
          <w:lang w:eastAsia="ar-SA"/>
        </w:rPr>
        <w:t>» (далее по тексту – Федеральный закон)</w:t>
      </w:r>
      <w:r w:rsidR="00A90A8E" w:rsidRPr="002E54B8">
        <w:rPr>
          <w:rFonts w:ascii="Times New Roman" w:hAnsi="Times New Roman" w:cs="Times New Roman"/>
          <w:sz w:val="24"/>
          <w:szCs w:val="24"/>
        </w:rPr>
        <w:t>, Положени</w:t>
      </w:r>
      <w:r w:rsidR="00661CFC" w:rsidRPr="002E54B8">
        <w:rPr>
          <w:rFonts w:ascii="Times New Roman" w:hAnsi="Times New Roman" w:cs="Times New Roman"/>
          <w:sz w:val="24"/>
          <w:szCs w:val="24"/>
        </w:rPr>
        <w:t>ем</w:t>
      </w:r>
      <w:r w:rsidR="00A90A8E" w:rsidRPr="002E54B8">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proofErr w:type="spellStart"/>
      <w:r w:rsidR="00AF44B6" w:rsidRPr="002E54B8">
        <w:rPr>
          <w:rFonts w:ascii="Times New Roman" w:hAnsi="Times New Roman" w:cs="Times New Roman"/>
          <w:sz w:val="24"/>
          <w:szCs w:val="24"/>
        </w:rPr>
        <w:t>Крымтеплокоммунэнерго</w:t>
      </w:r>
      <w:proofErr w:type="spellEnd"/>
      <w:r w:rsidR="00A90A8E" w:rsidRPr="002E54B8">
        <w:rPr>
          <w:rFonts w:ascii="Times New Roman" w:hAnsi="Times New Roman" w:cs="Times New Roman"/>
          <w:sz w:val="24"/>
          <w:szCs w:val="24"/>
        </w:rPr>
        <w:t>»</w:t>
      </w:r>
      <w:r w:rsidR="00B602C1" w:rsidRPr="002E54B8">
        <w:rPr>
          <w:rFonts w:ascii="Times New Roman" w:hAnsi="Times New Roman" w:cs="Times New Roman"/>
          <w:sz w:val="24"/>
          <w:szCs w:val="24"/>
        </w:rPr>
        <w:t xml:space="preserve"> (далее – Положение о закупках товаров, работ и услуг)</w:t>
      </w:r>
      <w:r w:rsidR="00A90A8E" w:rsidRPr="002E54B8">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2E54B8"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2E54B8" w:rsidRDefault="00126C54" w:rsidP="002E54B8">
            <w:pPr>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2E54B8" w:rsidRDefault="00126C54" w:rsidP="002E54B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2E54B8" w:rsidRDefault="00126C54" w:rsidP="002E54B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Информация</w:t>
            </w:r>
          </w:p>
        </w:tc>
      </w:tr>
      <w:tr w:rsidR="00126C54" w:rsidRPr="002E54B8"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2E54B8" w:rsidRDefault="00126C54"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2E54B8" w:rsidRDefault="00126C54" w:rsidP="002E54B8">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2E54B8">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16D48EE4" w:rsidR="00126C54" w:rsidRPr="002E54B8" w:rsidRDefault="00FE1666" w:rsidP="006E2ADA">
            <w:pPr>
              <w:suppressAutoHyphens/>
              <w:spacing w:after="0" w:line="240" w:lineRule="auto"/>
              <w:rPr>
                <w:rFonts w:ascii="Times New Roman" w:eastAsia="Times New Roman" w:hAnsi="Times New Roman" w:cs="Times New Roman"/>
                <w:sz w:val="24"/>
                <w:szCs w:val="24"/>
                <w:lang w:eastAsia="ar-SA"/>
              </w:rPr>
            </w:pPr>
            <w:r w:rsidRPr="00FE1666">
              <w:rPr>
                <w:rFonts w:ascii="Times New Roman" w:eastAsia="Times New Roman" w:hAnsi="Times New Roman" w:cs="Times New Roman"/>
                <w:sz w:val="24"/>
                <w:szCs w:val="24"/>
                <w:lang w:eastAsia="ar-SA"/>
              </w:rPr>
              <w:t>«24» июля 2024 года</w:t>
            </w:r>
          </w:p>
        </w:tc>
      </w:tr>
      <w:tr w:rsidR="00126C54" w:rsidRPr="002E54B8"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2E54B8" w:rsidRDefault="00126C54"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2E54B8" w:rsidRDefault="00126C54" w:rsidP="002E54B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660F7B0C" w:rsidR="00126C54" w:rsidRPr="002E54B8" w:rsidRDefault="00126C5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2E54B8">
              <w:rPr>
                <w:rFonts w:ascii="Times New Roman" w:eastAsia="Times New Roman" w:hAnsi="Times New Roman" w:cs="Times New Roman"/>
                <w:sz w:val="24"/>
                <w:szCs w:val="24"/>
                <w:lang w:eastAsia="ar-SA"/>
              </w:rPr>
              <w:t xml:space="preserve">                                   </w:t>
            </w:r>
            <w:r w:rsidRPr="002E54B8">
              <w:rPr>
                <w:rFonts w:ascii="Times New Roman" w:eastAsia="Times New Roman" w:hAnsi="Times New Roman" w:cs="Times New Roman"/>
                <w:sz w:val="24"/>
                <w:szCs w:val="24"/>
                <w:u w:val="single"/>
                <w:lang w:eastAsia="ar-SA"/>
              </w:rPr>
              <w:t>до 08 часов 00 минут «</w:t>
            </w:r>
            <w:r w:rsidR="00FE1666">
              <w:rPr>
                <w:rFonts w:ascii="Times New Roman" w:eastAsia="Times New Roman" w:hAnsi="Times New Roman" w:cs="Times New Roman"/>
                <w:sz w:val="24"/>
                <w:szCs w:val="24"/>
                <w:u w:val="single"/>
                <w:lang w:eastAsia="ar-SA"/>
              </w:rPr>
              <w:t>09</w:t>
            </w:r>
            <w:r w:rsidRPr="002E54B8">
              <w:rPr>
                <w:rFonts w:ascii="Times New Roman" w:eastAsia="Times New Roman" w:hAnsi="Times New Roman" w:cs="Times New Roman"/>
                <w:sz w:val="24"/>
                <w:szCs w:val="24"/>
                <w:u w:val="single"/>
                <w:lang w:eastAsia="ar-SA"/>
              </w:rPr>
              <w:t>»</w:t>
            </w:r>
            <w:r w:rsidR="00FE1666">
              <w:rPr>
                <w:rFonts w:ascii="Times New Roman" w:eastAsia="Times New Roman" w:hAnsi="Times New Roman" w:cs="Times New Roman"/>
                <w:sz w:val="24"/>
                <w:szCs w:val="24"/>
                <w:u w:val="single"/>
                <w:lang w:eastAsia="ar-SA"/>
              </w:rPr>
              <w:t xml:space="preserve"> августа</w:t>
            </w:r>
            <w:r w:rsidR="005C02EE" w:rsidRPr="002E54B8">
              <w:rPr>
                <w:rFonts w:ascii="Times New Roman" w:eastAsia="Times New Roman" w:hAnsi="Times New Roman" w:cs="Times New Roman"/>
                <w:sz w:val="24"/>
                <w:szCs w:val="24"/>
                <w:u w:val="single"/>
                <w:lang w:eastAsia="ar-SA"/>
              </w:rPr>
              <w:t xml:space="preserve"> </w:t>
            </w:r>
            <w:r w:rsidRPr="002E54B8">
              <w:rPr>
                <w:rFonts w:ascii="Times New Roman" w:eastAsia="Times New Roman" w:hAnsi="Times New Roman" w:cs="Times New Roman"/>
                <w:sz w:val="24"/>
                <w:szCs w:val="24"/>
                <w:u w:val="single"/>
                <w:lang w:eastAsia="ar-SA"/>
              </w:rPr>
              <w:t>2024 года</w:t>
            </w:r>
            <w:r w:rsidRPr="002E54B8">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2E54B8" w:rsidRDefault="00126C54" w:rsidP="002E54B8">
            <w:pPr>
              <w:suppressAutoHyphens/>
              <w:spacing w:after="0" w:line="240" w:lineRule="auto"/>
              <w:jc w:val="both"/>
              <w:rPr>
                <w:rFonts w:ascii="Times New Roman" w:eastAsia="Times New Roman" w:hAnsi="Times New Roman" w:cs="Times New Roman"/>
                <w:i/>
                <w:sz w:val="24"/>
                <w:szCs w:val="24"/>
                <w:lang w:eastAsia="ar-SA"/>
              </w:rPr>
            </w:pPr>
          </w:p>
        </w:tc>
      </w:tr>
      <w:tr w:rsidR="00AF44B6" w:rsidRPr="002E54B8"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008A6308" w:rsidR="00AF44B6" w:rsidRPr="002E54B8" w:rsidRDefault="00AF44B6" w:rsidP="00FE1666">
            <w:pPr>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w:t>
            </w:r>
            <w:r w:rsidR="00FE1666">
              <w:rPr>
                <w:rFonts w:ascii="Times New Roman" w:eastAsia="Times New Roman" w:hAnsi="Times New Roman" w:cs="Times New Roman"/>
                <w:sz w:val="24"/>
                <w:szCs w:val="24"/>
                <w:lang w:eastAsia="ar-SA"/>
              </w:rPr>
              <w:t>12</w:t>
            </w:r>
            <w:r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августа</w:t>
            </w:r>
            <w:r w:rsidRPr="002E54B8">
              <w:rPr>
                <w:rFonts w:ascii="Times New Roman" w:eastAsia="Times New Roman" w:hAnsi="Times New Roman" w:cs="Times New Roman"/>
                <w:sz w:val="24"/>
                <w:szCs w:val="24"/>
                <w:lang w:eastAsia="ar-SA"/>
              </w:rPr>
              <w:t xml:space="preserve"> 2024 года</w:t>
            </w:r>
          </w:p>
        </w:tc>
      </w:tr>
      <w:tr w:rsidR="00AF44B6" w:rsidRPr="002E54B8"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50BEA67E" w:rsidR="00AF44B6" w:rsidRPr="002E54B8" w:rsidRDefault="00AF44B6" w:rsidP="00FE1666">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w:t>
            </w:r>
            <w:r w:rsidR="00FE1666">
              <w:rPr>
                <w:rFonts w:ascii="Times New Roman" w:eastAsia="Times New Roman" w:hAnsi="Times New Roman" w:cs="Times New Roman"/>
                <w:sz w:val="24"/>
                <w:szCs w:val="24"/>
                <w:lang w:eastAsia="ar-SA"/>
              </w:rPr>
              <w:t>13</w:t>
            </w:r>
            <w:r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августа</w:t>
            </w:r>
            <w:r w:rsidRPr="002E54B8">
              <w:rPr>
                <w:rFonts w:ascii="Times New Roman" w:eastAsia="Times New Roman" w:hAnsi="Times New Roman" w:cs="Times New Roman"/>
                <w:sz w:val="24"/>
                <w:szCs w:val="24"/>
                <w:lang w:eastAsia="ar-SA"/>
              </w:rPr>
              <w:t xml:space="preserve"> </w:t>
            </w:r>
            <w:r w:rsidR="004D50B6" w:rsidRPr="002E54B8">
              <w:rPr>
                <w:rFonts w:ascii="Times New Roman" w:eastAsia="Times New Roman" w:hAnsi="Times New Roman" w:cs="Times New Roman"/>
                <w:sz w:val="24"/>
                <w:szCs w:val="24"/>
                <w:lang w:eastAsia="ar-SA"/>
              </w:rPr>
              <w:t>2024 года 09:</w:t>
            </w:r>
            <w:r w:rsidRPr="002E54B8">
              <w:rPr>
                <w:rFonts w:ascii="Times New Roman" w:eastAsia="Times New Roman" w:hAnsi="Times New Roman" w:cs="Times New Roman"/>
                <w:sz w:val="24"/>
                <w:szCs w:val="24"/>
                <w:lang w:eastAsia="ar-SA"/>
              </w:rPr>
              <w:t>00</w:t>
            </w:r>
          </w:p>
        </w:tc>
      </w:tr>
      <w:tr w:rsidR="00AF44B6" w:rsidRPr="002E54B8"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3624A8FB" w:rsidR="00AF44B6" w:rsidRPr="002E54B8" w:rsidRDefault="00AF44B6"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w:t>
            </w:r>
            <w:r w:rsidR="00FE1666">
              <w:rPr>
                <w:rFonts w:ascii="Times New Roman" w:eastAsia="Times New Roman" w:hAnsi="Times New Roman" w:cs="Times New Roman"/>
                <w:sz w:val="24"/>
                <w:szCs w:val="24"/>
                <w:lang w:eastAsia="ar-SA"/>
              </w:rPr>
              <w:t>13</w:t>
            </w:r>
            <w:r w:rsidR="003579A6"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августа</w:t>
            </w:r>
            <w:r w:rsidRPr="002E54B8">
              <w:rPr>
                <w:rFonts w:ascii="Times New Roman" w:eastAsia="Times New Roman" w:hAnsi="Times New Roman" w:cs="Times New Roman"/>
                <w:sz w:val="24"/>
                <w:szCs w:val="24"/>
                <w:lang w:eastAsia="ar-SA"/>
              </w:rPr>
              <w:t xml:space="preserve"> 2024 года</w:t>
            </w:r>
          </w:p>
          <w:p w14:paraId="24BEDD03" w14:textId="77777777" w:rsidR="00AF44B6" w:rsidRPr="002E54B8" w:rsidRDefault="00AF44B6" w:rsidP="002E54B8">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2E54B8"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50496A7C" w:rsidR="00AF44B6" w:rsidRPr="002E54B8" w:rsidRDefault="00AF44B6" w:rsidP="002E54B8">
            <w:pPr>
              <w:tabs>
                <w:tab w:val="left" w:pos="1418"/>
              </w:tab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sz w:val="24"/>
                <w:szCs w:val="24"/>
                <w:lang w:eastAsia="ar-SA"/>
              </w:rPr>
              <w:t>«</w:t>
            </w:r>
            <w:r w:rsidR="00FE1666">
              <w:rPr>
                <w:rFonts w:ascii="Times New Roman" w:eastAsia="Times New Roman" w:hAnsi="Times New Roman" w:cs="Times New Roman"/>
                <w:sz w:val="24"/>
                <w:szCs w:val="24"/>
                <w:lang w:eastAsia="ar-SA"/>
              </w:rPr>
              <w:t>14</w:t>
            </w:r>
            <w:r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августа</w:t>
            </w:r>
            <w:r w:rsidRPr="002E54B8">
              <w:rPr>
                <w:rFonts w:ascii="Times New Roman" w:eastAsia="Times New Roman" w:hAnsi="Times New Roman" w:cs="Times New Roman"/>
                <w:sz w:val="24"/>
                <w:szCs w:val="24"/>
                <w:lang w:eastAsia="ar-SA"/>
              </w:rPr>
              <w:t xml:space="preserve"> 2024 года</w:t>
            </w:r>
          </w:p>
          <w:p w14:paraId="458F267E" w14:textId="77777777" w:rsidR="00AF44B6" w:rsidRPr="002E54B8" w:rsidRDefault="00AF44B6" w:rsidP="002E54B8">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2E54B8" w:rsidRDefault="00AF44B6" w:rsidP="002E54B8">
            <w:pPr>
              <w:tabs>
                <w:tab w:val="left" w:pos="1418"/>
              </w:tab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2E54B8" w:rsidRDefault="00AF44B6" w:rsidP="002E54B8">
            <w:pPr>
              <w:tabs>
                <w:tab w:val="left" w:pos="1418"/>
              </w:tab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2E54B8"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46444647" w:rsidR="00AF44B6" w:rsidRPr="002E54B8" w:rsidRDefault="00AF44B6"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2E54B8">
              <w:rPr>
                <w:rFonts w:ascii="Times New Roman" w:eastAsia="Times New Roman" w:hAnsi="Times New Roman" w:cs="Times New Roman"/>
                <w:sz w:val="24"/>
                <w:szCs w:val="24"/>
                <w:lang w:eastAsia="ar-SA"/>
              </w:rPr>
              <w:br/>
              <w:t>«</w:t>
            </w:r>
            <w:r w:rsidR="00FE1666">
              <w:rPr>
                <w:rFonts w:ascii="Times New Roman" w:eastAsia="Times New Roman" w:hAnsi="Times New Roman" w:cs="Times New Roman"/>
                <w:sz w:val="24"/>
                <w:szCs w:val="24"/>
                <w:lang w:eastAsia="ar-SA"/>
              </w:rPr>
              <w:t>24</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w:t>
            </w:r>
            <w:r w:rsidR="0086778A" w:rsidRPr="002E54B8">
              <w:rPr>
                <w:rFonts w:ascii="Times New Roman" w:eastAsia="Times New Roman" w:hAnsi="Times New Roman" w:cs="Times New Roman"/>
                <w:sz w:val="24"/>
                <w:szCs w:val="24"/>
                <w:lang w:eastAsia="ar-SA"/>
              </w:rPr>
              <w:t>л</w:t>
            </w:r>
            <w:r w:rsidR="003579A6" w:rsidRPr="002E54B8">
              <w:rPr>
                <w:rFonts w:ascii="Times New Roman" w:eastAsia="Times New Roman" w:hAnsi="Times New Roman" w:cs="Times New Roman"/>
                <w:sz w:val="24"/>
                <w:szCs w:val="24"/>
                <w:lang w:eastAsia="ar-SA"/>
              </w:rPr>
              <w:t>я</w:t>
            </w:r>
            <w:r w:rsidRPr="002E54B8">
              <w:rPr>
                <w:rFonts w:ascii="Times New Roman" w:eastAsia="Times New Roman" w:hAnsi="Times New Roman" w:cs="Times New Roman"/>
                <w:sz w:val="24"/>
                <w:szCs w:val="24"/>
                <w:lang w:eastAsia="ar-SA"/>
              </w:rPr>
              <w:t xml:space="preserve"> 2024 года;</w:t>
            </w:r>
          </w:p>
          <w:p w14:paraId="11440894" w14:textId="162A6405" w:rsidR="00AF44B6" w:rsidRPr="002E54B8" w:rsidRDefault="00AF44B6" w:rsidP="00FE1666">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Дата окончания срока </w:t>
            </w:r>
            <w:r w:rsidRPr="002E54B8">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2E54B8">
              <w:rPr>
                <w:rFonts w:ascii="Times New Roman" w:eastAsia="Times New Roman" w:hAnsi="Times New Roman" w:cs="Times New Roman"/>
                <w:sz w:val="24"/>
                <w:szCs w:val="24"/>
                <w:lang w:eastAsia="ar-SA"/>
              </w:rPr>
              <w:t>: «</w:t>
            </w:r>
            <w:r w:rsidR="00FE1666">
              <w:rPr>
                <w:rFonts w:ascii="Times New Roman" w:eastAsia="Times New Roman" w:hAnsi="Times New Roman" w:cs="Times New Roman"/>
                <w:sz w:val="24"/>
                <w:szCs w:val="24"/>
                <w:lang w:eastAsia="ar-SA"/>
              </w:rPr>
              <w:t>08</w:t>
            </w:r>
            <w:r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августа</w:t>
            </w:r>
            <w:r w:rsidRPr="002E54B8">
              <w:rPr>
                <w:rFonts w:ascii="Times New Roman" w:eastAsia="Times New Roman" w:hAnsi="Times New Roman" w:cs="Times New Roman"/>
                <w:sz w:val="24"/>
                <w:szCs w:val="24"/>
                <w:lang w:eastAsia="ar-SA"/>
              </w:rPr>
              <w:t xml:space="preserve"> 2024 года, при условии, что запрос о даче разъяснений положений настоящей аукционной документации поступил не позднее, чем </w:t>
            </w:r>
            <w:r w:rsidRPr="002E54B8">
              <w:rPr>
                <w:rFonts w:ascii="Times New Roman" w:eastAsia="Times New Roman" w:hAnsi="Times New Roman" w:cs="Times New Roman"/>
                <w:sz w:val="24"/>
                <w:szCs w:val="24"/>
                <w:lang w:eastAsia="ar-SA"/>
              </w:rPr>
              <w:br/>
              <w:t>«</w:t>
            </w:r>
            <w:r w:rsidR="00FE1666">
              <w:rPr>
                <w:rFonts w:ascii="Times New Roman" w:eastAsia="Times New Roman" w:hAnsi="Times New Roman" w:cs="Times New Roman"/>
                <w:sz w:val="24"/>
                <w:szCs w:val="24"/>
                <w:lang w:eastAsia="ar-SA"/>
              </w:rPr>
              <w:t>05</w:t>
            </w:r>
            <w:r w:rsidRPr="002E54B8">
              <w:rPr>
                <w:rFonts w:ascii="Times New Roman" w:eastAsia="Times New Roman" w:hAnsi="Times New Roman" w:cs="Times New Roman"/>
                <w:sz w:val="24"/>
                <w:szCs w:val="24"/>
                <w:lang w:eastAsia="ar-SA"/>
              </w:rPr>
              <w:t>»</w:t>
            </w:r>
            <w:bookmarkStart w:id="6" w:name="_GoBack"/>
            <w:bookmarkEnd w:id="6"/>
            <w:r w:rsidRPr="002E54B8">
              <w:rPr>
                <w:rFonts w:ascii="Times New Roman" w:eastAsia="Times New Roman" w:hAnsi="Times New Roman" w:cs="Times New Roman"/>
                <w:sz w:val="24"/>
                <w:szCs w:val="24"/>
                <w:lang w:eastAsia="ar-SA"/>
              </w:rPr>
              <w:t xml:space="preserve"> </w:t>
            </w:r>
            <w:r w:rsidR="00FE1666">
              <w:rPr>
                <w:rFonts w:ascii="Times New Roman" w:eastAsia="Times New Roman" w:hAnsi="Times New Roman" w:cs="Times New Roman"/>
                <w:sz w:val="24"/>
                <w:szCs w:val="24"/>
                <w:lang w:eastAsia="ar-SA"/>
              </w:rPr>
              <w:t xml:space="preserve">августа </w:t>
            </w:r>
            <w:r w:rsidRPr="002E54B8">
              <w:rPr>
                <w:rFonts w:ascii="Times New Roman" w:eastAsia="Times New Roman" w:hAnsi="Times New Roman" w:cs="Times New Roman"/>
                <w:sz w:val="24"/>
                <w:szCs w:val="24"/>
                <w:lang w:eastAsia="ar-SA"/>
              </w:rPr>
              <w:t>2024 года.</w:t>
            </w:r>
          </w:p>
        </w:tc>
      </w:tr>
    </w:tbl>
    <w:p w14:paraId="6C9EC076" w14:textId="77777777" w:rsidR="00675DE6" w:rsidRPr="002E54B8" w:rsidRDefault="00675DE6" w:rsidP="002E54B8">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br w:type="page"/>
      </w:r>
      <w:bookmarkStart w:id="7" w:name="_Toc155869549"/>
      <w:r w:rsidRPr="002E54B8">
        <w:rPr>
          <w:rFonts w:ascii="Times New Roman" w:eastAsia="Times New Roman" w:hAnsi="Times New Roman" w:cs="Times New Roman"/>
          <w:b/>
          <w:bCs/>
          <w:sz w:val="24"/>
          <w:szCs w:val="24"/>
          <w:lang w:val="en-US" w:eastAsia="ru-RU"/>
        </w:rPr>
        <w:lastRenderedPageBreak/>
        <w:t>II</w:t>
      </w:r>
      <w:r w:rsidRPr="002E54B8">
        <w:rPr>
          <w:rFonts w:ascii="Times New Roman" w:eastAsia="Times New Roman" w:hAnsi="Times New Roman" w:cs="Times New Roman"/>
          <w:b/>
          <w:bCs/>
          <w:sz w:val="24"/>
          <w:szCs w:val="24"/>
          <w:lang w:eastAsia="ru-RU"/>
        </w:rPr>
        <w:t xml:space="preserve">. </w:t>
      </w:r>
      <w:r w:rsidRPr="002E54B8">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7"/>
    </w:p>
    <w:p w14:paraId="214A5D3D" w14:textId="77777777" w:rsidR="00675DE6" w:rsidRPr="002E54B8" w:rsidRDefault="00675DE6" w:rsidP="002E54B8">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8" w:name="_Toc155869550"/>
      <w:r w:rsidRPr="002E54B8">
        <w:rPr>
          <w:rFonts w:ascii="Times New Roman" w:eastAsia="Times New Roman" w:hAnsi="Times New Roman" w:cs="Times New Roman"/>
          <w:b/>
          <w:bCs/>
          <w:iCs/>
          <w:caps/>
          <w:smallCaps/>
          <w:sz w:val="24"/>
          <w:szCs w:val="24"/>
          <w:lang w:val="en-US" w:eastAsia="ru-RU"/>
        </w:rPr>
        <w:t>II.I.</w:t>
      </w:r>
      <w:r w:rsidRPr="002E54B8">
        <w:rPr>
          <w:rFonts w:ascii="Times New Roman" w:eastAsia="Times New Roman" w:hAnsi="Times New Roman" w:cs="Times New Roman"/>
          <w:b/>
          <w:bCs/>
          <w:iCs/>
          <w:caps/>
          <w:smallCaps/>
          <w:sz w:val="24"/>
          <w:szCs w:val="24"/>
          <w:lang w:eastAsia="ru-RU"/>
        </w:rPr>
        <w:t xml:space="preserve"> ОБЩИЕ ПОЛОЖЕНИЯ</w:t>
      </w:r>
      <w:bookmarkEnd w:id="8"/>
    </w:p>
    <w:tbl>
      <w:tblPr>
        <w:tblW w:w="9385" w:type="dxa"/>
        <w:tblInd w:w="108" w:type="dxa"/>
        <w:tblLayout w:type="fixed"/>
        <w:tblLook w:val="0020" w:firstRow="1" w:lastRow="0" w:firstColumn="0" w:lastColumn="0" w:noHBand="0" w:noVBand="0"/>
      </w:tblPr>
      <w:tblGrid>
        <w:gridCol w:w="675"/>
        <w:gridCol w:w="3011"/>
        <w:gridCol w:w="596"/>
        <w:gridCol w:w="3118"/>
        <w:gridCol w:w="851"/>
        <w:gridCol w:w="1134"/>
      </w:tblGrid>
      <w:tr w:rsidR="00675DE6" w:rsidRPr="002E54B8" w14:paraId="20A0A44F" w14:textId="77777777" w:rsidTr="001E7F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204079E7" w14:textId="657523AF"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w:t>
            </w:r>
            <w:r w:rsidR="00E92843" w:rsidRPr="002E54B8">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69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1953E760" w14:textId="77777777" w:rsidTr="001E7F09">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Наименование Заказчика, контактная информация</w:t>
            </w:r>
          </w:p>
        </w:tc>
        <w:tc>
          <w:tcPr>
            <w:tcW w:w="5699" w:type="dxa"/>
            <w:gridSpan w:val="4"/>
            <w:tcBorders>
              <w:top w:val="single" w:sz="4" w:space="0" w:color="auto"/>
              <w:left w:val="single" w:sz="4" w:space="0" w:color="auto"/>
              <w:bottom w:val="single" w:sz="4" w:space="0" w:color="auto"/>
              <w:right w:val="single" w:sz="4" w:space="0" w:color="auto"/>
            </w:tcBorders>
          </w:tcPr>
          <w:p w14:paraId="17AAE575"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w:t>
            </w:r>
            <w:proofErr w:type="spellStart"/>
            <w:r w:rsidRPr="002E54B8">
              <w:rPr>
                <w:rFonts w:ascii="Times New Roman" w:eastAsia="Times New Roman" w:hAnsi="Times New Roman" w:cs="Times New Roman"/>
                <w:bCs/>
                <w:sz w:val="24"/>
                <w:szCs w:val="24"/>
                <w:lang w:eastAsia="ar-SA"/>
              </w:rPr>
              <w:t>Крымтеплокоммунэнерго</w:t>
            </w:r>
            <w:proofErr w:type="spellEnd"/>
            <w:r w:rsidRPr="002E54B8">
              <w:rPr>
                <w:rFonts w:ascii="Times New Roman" w:eastAsia="Times New Roman" w:hAnsi="Times New Roman" w:cs="Times New Roman"/>
                <w:bCs/>
                <w:sz w:val="24"/>
                <w:szCs w:val="24"/>
                <w:lang w:eastAsia="ar-SA"/>
              </w:rPr>
              <w:t>" (ГУП РК «</w:t>
            </w:r>
            <w:proofErr w:type="spellStart"/>
            <w:r w:rsidRPr="002E54B8">
              <w:rPr>
                <w:rFonts w:ascii="Times New Roman" w:eastAsia="Times New Roman" w:hAnsi="Times New Roman" w:cs="Times New Roman"/>
                <w:bCs/>
                <w:sz w:val="24"/>
                <w:szCs w:val="24"/>
                <w:lang w:eastAsia="ar-SA"/>
              </w:rPr>
              <w:t>Крымтеплокоммунэнерго</w:t>
            </w:r>
            <w:proofErr w:type="spellEnd"/>
            <w:r w:rsidRPr="002E54B8">
              <w:rPr>
                <w:rFonts w:ascii="Times New Roman" w:eastAsia="Times New Roman" w:hAnsi="Times New Roman" w:cs="Times New Roman"/>
                <w:bCs/>
                <w:sz w:val="24"/>
                <w:szCs w:val="24"/>
                <w:lang w:eastAsia="ar-SA"/>
              </w:rPr>
              <w:t>»).</w:t>
            </w:r>
          </w:p>
          <w:p w14:paraId="12317A9F"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3CE13445"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B34364" w:rsidRPr="002E54B8">
              <w:rPr>
                <w:rFonts w:ascii="Times New Roman" w:eastAsia="Times New Roman" w:hAnsi="Times New Roman" w:cs="Times New Roman"/>
                <w:bCs/>
                <w:sz w:val="24"/>
                <w:szCs w:val="24"/>
                <w:highlight w:val="lightGray"/>
                <w:lang w:eastAsia="ar-SA"/>
              </w:rPr>
              <w:t xml:space="preserve">Главный инженер </w:t>
            </w:r>
            <w:r w:rsidR="00B34364" w:rsidRPr="002E54B8">
              <w:rPr>
                <w:rFonts w:ascii="Times New Roman" w:eastAsia="Times New Roman" w:hAnsi="Times New Roman" w:cs="Times New Roman"/>
                <w:bCs/>
                <w:sz w:val="24"/>
                <w:szCs w:val="24"/>
                <w:highlight w:val="lightGray"/>
                <w:lang w:eastAsia="ar-SA"/>
              </w:rPr>
              <w:br/>
            </w:r>
            <w:r w:rsidR="00DC37C3" w:rsidRPr="002372C7">
              <w:rPr>
                <w:rFonts w:ascii="Times New Roman" w:eastAsia="Times New Roman" w:hAnsi="Times New Roman" w:cs="Times New Roman"/>
                <w:bCs/>
                <w:sz w:val="24"/>
                <w:szCs w:val="24"/>
                <w:highlight w:val="lightGray"/>
                <w:lang w:eastAsia="ar-SA"/>
              </w:rPr>
              <w:t>Кравчук Роман Леонидович</w:t>
            </w:r>
            <w:r w:rsidR="0034317E" w:rsidRPr="002E54B8">
              <w:rPr>
                <w:rFonts w:ascii="Times New Roman" w:eastAsia="Times New Roman" w:hAnsi="Times New Roman" w:cs="Times New Roman"/>
                <w:bCs/>
                <w:sz w:val="24"/>
                <w:szCs w:val="24"/>
                <w:lang w:eastAsia="ar-SA"/>
              </w:rPr>
              <w:t>,</w:t>
            </w:r>
            <w:r w:rsidR="009005BE" w:rsidRPr="002E54B8">
              <w:rPr>
                <w:rFonts w:ascii="Times New Roman" w:eastAsia="Times New Roman" w:hAnsi="Times New Roman" w:cs="Times New Roman"/>
                <w:bCs/>
                <w:sz w:val="24"/>
                <w:szCs w:val="24"/>
                <w:lang w:eastAsia="ar-SA"/>
              </w:rPr>
              <w:t xml:space="preserve"> </w:t>
            </w:r>
            <w:r w:rsidRPr="002E54B8">
              <w:rPr>
                <w:rFonts w:ascii="Times New Roman" w:eastAsia="Times New Roman" w:hAnsi="Times New Roman" w:cs="Times New Roman"/>
                <w:bCs/>
                <w:sz w:val="24"/>
                <w:szCs w:val="24"/>
                <w:lang w:eastAsia="ar-SA"/>
              </w:rPr>
              <w:t>в рабочее время с 8:00 до 17:00 часов по адресу: г. Симферополь, ул. Гайдара, 3а, по телефону: (3652) 53 40 69.</w:t>
            </w:r>
          </w:p>
          <w:p w14:paraId="38C061C6" w14:textId="3B4CFABF"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2143CB" w:rsidRPr="002E54B8">
              <w:rPr>
                <w:rFonts w:ascii="Times New Roman" w:eastAsia="Times New Roman" w:hAnsi="Times New Roman" w:cs="Times New Roman"/>
                <w:bCs/>
                <w:sz w:val="24"/>
                <w:szCs w:val="24"/>
                <w:highlight w:val="lightGray"/>
                <w:lang w:eastAsia="ar-SA"/>
              </w:rPr>
              <w:t>начальник</w:t>
            </w:r>
            <w:r w:rsidR="005A62D5" w:rsidRPr="002E54B8">
              <w:rPr>
                <w:rFonts w:ascii="Times New Roman" w:eastAsia="Times New Roman" w:hAnsi="Times New Roman" w:cs="Times New Roman"/>
                <w:bCs/>
                <w:sz w:val="24"/>
                <w:szCs w:val="24"/>
                <w:highlight w:val="lightGray"/>
                <w:lang w:eastAsia="ar-SA"/>
              </w:rPr>
              <w:t xml:space="preserve"> отдела конкурсных процедур и закупок – </w:t>
            </w:r>
            <w:r w:rsidR="002143CB" w:rsidRPr="002E54B8">
              <w:rPr>
                <w:rFonts w:ascii="Times New Roman" w:eastAsia="Times New Roman" w:hAnsi="Times New Roman" w:cs="Times New Roman"/>
                <w:bCs/>
                <w:sz w:val="24"/>
                <w:szCs w:val="24"/>
                <w:highlight w:val="lightGray"/>
                <w:lang w:eastAsia="ar-SA"/>
              </w:rPr>
              <w:t>Кабитова Елена Владимировна</w:t>
            </w:r>
            <w:r w:rsidR="005A62D5" w:rsidRPr="002E54B8">
              <w:rPr>
                <w:rFonts w:ascii="Times New Roman" w:eastAsia="Times New Roman" w:hAnsi="Times New Roman" w:cs="Times New Roman"/>
                <w:bCs/>
                <w:sz w:val="24"/>
                <w:szCs w:val="24"/>
                <w:lang w:eastAsia="ar-SA"/>
              </w:rPr>
              <w:t>,</w:t>
            </w:r>
            <w:r w:rsidR="005A7368" w:rsidRPr="002E54B8">
              <w:rPr>
                <w:rFonts w:ascii="Times New Roman" w:eastAsia="Times New Roman" w:hAnsi="Times New Roman" w:cs="Times New Roman"/>
                <w:bCs/>
                <w:sz w:val="24"/>
                <w:szCs w:val="24"/>
                <w:lang w:eastAsia="ar-SA"/>
              </w:rPr>
              <w:t xml:space="preserve"> </w:t>
            </w:r>
            <w:r w:rsidRPr="002E54B8">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2E54B8" w14:paraId="5ED02F98" w14:textId="77777777" w:rsidTr="001E7F09">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2E54B8" w:rsidRDefault="004240C1"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9" w:name="_Ref166267388"/>
            <w:bookmarkEnd w:id="9"/>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2E54B8" w:rsidRDefault="004240C1"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Наименование оператора электронной площадки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F985" w14:textId="6CC1498C" w:rsidR="004240C1" w:rsidRPr="002E54B8" w:rsidRDefault="002143CB" w:rsidP="002E54B8">
            <w:pPr>
              <w:shd w:val="clear" w:color="auto" w:fill="FFFFFF"/>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Общество с ограниченной ответственностью «ЭТР»</w:t>
            </w:r>
          </w:p>
        </w:tc>
      </w:tr>
      <w:tr w:rsidR="004240C1" w:rsidRPr="002E54B8" w14:paraId="1A390EA5" w14:textId="77777777" w:rsidTr="001E7F09">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2E54B8" w:rsidRDefault="004240C1" w:rsidP="002E54B8">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2E54B8" w:rsidRDefault="004240C1"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08F8AE" w14:textId="6505F96E" w:rsidR="004240C1" w:rsidRPr="002E54B8" w:rsidRDefault="002143CB" w:rsidP="002E54B8">
            <w:pPr>
              <w:keepNext/>
              <w:keepLines/>
              <w:widowControl w:val="0"/>
              <w:suppressLineNumber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http://torgi82.ru</w:t>
            </w:r>
          </w:p>
        </w:tc>
      </w:tr>
      <w:tr w:rsidR="00675DE6" w:rsidRPr="002E54B8" w14:paraId="2A75588B" w14:textId="77777777" w:rsidTr="001E7F09">
        <w:trPr>
          <w:trHeight w:val="637"/>
        </w:trPr>
        <w:tc>
          <w:tcPr>
            <w:tcW w:w="675" w:type="dxa"/>
            <w:tcBorders>
              <w:left w:val="single" w:sz="4" w:space="0" w:color="auto"/>
              <w:bottom w:val="single" w:sz="4" w:space="0" w:color="auto"/>
              <w:right w:val="single" w:sz="4" w:space="0" w:color="auto"/>
            </w:tcBorders>
          </w:tcPr>
          <w:p w14:paraId="19F384D8"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2E54B8" w:rsidRDefault="00E30202"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w:t>
            </w:r>
            <w:r w:rsidR="00675DE6" w:rsidRPr="002E54B8">
              <w:rPr>
                <w:rFonts w:ascii="Times New Roman" w:eastAsia="Times New Roman" w:hAnsi="Times New Roman" w:cs="Times New Roman"/>
                <w:sz w:val="24"/>
                <w:szCs w:val="24"/>
                <w:lang w:eastAsia="ar-SA"/>
              </w:rPr>
              <w:t xml:space="preserve">редмет </w:t>
            </w:r>
            <w:r w:rsidRPr="002E54B8">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738533A7" w:rsidR="00675DE6" w:rsidRPr="002E54B8" w:rsidRDefault="002143CB" w:rsidP="002E54B8">
            <w:pPr>
              <w:widowControl w:val="0"/>
              <w:suppressLineNumbers/>
              <w:suppressAutoHyphens/>
              <w:spacing w:after="0" w:line="240" w:lineRule="auto"/>
              <w:jc w:val="both"/>
              <w:rPr>
                <w:rFonts w:ascii="Times New Roman" w:eastAsia="Times New Roman" w:hAnsi="Times New Roman" w:cs="Times New Roman"/>
                <w:b/>
                <w:sz w:val="24"/>
                <w:szCs w:val="24"/>
              </w:rPr>
            </w:pPr>
            <w:r w:rsidRPr="002E54B8">
              <w:rPr>
                <w:rFonts w:ascii="Times New Roman" w:eastAsia="Times New Roman" w:hAnsi="Times New Roman" w:cs="Times New Roman"/>
                <w:b/>
                <w:sz w:val="24"/>
                <w:szCs w:val="24"/>
              </w:rPr>
              <w:t xml:space="preserve">Поставка </w:t>
            </w:r>
            <w:r w:rsidR="00E977ED" w:rsidRPr="002E54B8">
              <w:rPr>
                <w:rFonts w:ascii="Times New Roman" w:eastAsia="Times New Roman" w:hAnsi="Times New Roman" w:cs="Times New Roman"/>
                <w:b/>
                <w:sz w:val="24"/>
                <w:szCs w:val="24"/>
              </w:rPr>
              <w:t>котельного оборудования</w:t>
            </w:r>
          </w:p>
        </w:tc>
      </w:tr>
      <w:tr w:rsidR="00E30202" w:rsidRPr="002E54B8" w14:paraId="0B24AF99" w14:textId="77777777" w:rsidTr="001E7F09">
        <w:tc>
          <w:tcPr>
            <w:tcW w:w="675" w:type="dxa"/>
            <w:tcBorders>
              <w:left w:val="single" w:sz="4" w:space="0" w:color="auto"/>
              <w:bottom w:val="single" w:sz="4" w:space="0" w:color="auto"/>
              <w:right w:val="single" w:sz="4" w:space="0" w:color="auto"/>
            </w:tcBorders>
          </w:tcPr>
          <w:p w14:paraId="72D2A210" w14:textId="77777777" w:rsidR="00E30202" w:rsidRPr="002E54B8" w:rsidRDefault="00E30202"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2E54B8" w:rsidRDefault="00E30202" w:rsidP="002E54B8">
            <w:pPr>
              <w:spacing w:after="0" w:line="240" w:lineRule="auto"/>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Используемый способ и форма проведения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2E54B8" w:rsidRDefault="00766247"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Аукцион в электронной форме</w:t>
            </w:r>
          </w:p>
        </w:tc>
      </w:tr>
      <w:tr w:rsidR="00675DE6" w:rsidRPr="002E54B8" w14:paraId="49751EC0" w14:textId="77777777" w:rsidTr="001E7F09">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0" w:name="_Ref166267499"/>
            <w:bookmarkStart w:id="11" w:name="_Ref166267456"/>
            <w:bookmarkEnd w:id="10"/>
            <w:bookmarkEnd w:id="11"/>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Описание объекта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2E54B8" w:rsidRDefault="00675DE6" w:rsidP="002E54B8">
            <w:pPr>
              <w:pStyle w:val="1fb"/>
              <w:spacing w:after="0" w:line="240" w:lineRule="auto"/>
              <w:ind w:left="0"/>
              <w:jc w:val="both"/>
              <w:rPr>
                <w:sz w:val="24"/>
                <w:szCs w:val="24"/>
              </w:rPr>
            </w:pPr>
            <w:r w:rsidRPr="002E54B8">
              <w:rPr>
                <w:sz w:val="24"/>
                <w:szCs w:val="24"/>
                <w:lang w:eastAsia="ru-RU"/>
              </w:rPr>
              <w:t xml:space="preserve">Данные показатели указаны в РАЗДЕЛЕ </w:t>
            </w:r>
            <w:r w:rsidRPr="002E54B8">
              <w:rPr>
                <w:sz w:val="24"/>
                <w:szCs w:val="24"/>
                <w:lang w:val="en-US" w:eastAsia="ru-RU"/>
              </w:rPr>
              <w:t>IV</w:t>
            </w:r>
            <w:r w:rsidR="0070645C" w:rsidRPr="002E54B8">
              <w:rPr>
                <w:sz w:val="24"/>
                <w:szCs w:val="24"/>
                <w:lang w:eastAsia="ru-RU"/>
              </w:rPr>
              <w:t xml:space="preserve"> </w:t>
            </w:r>
            <w:r w:rsidR="00E30202" w:rsidRPr="002E54B8">
              <w:rPr>
                <w:sz w:val="24"/>
                <w:szCs w:val="24"/>
                <w:lang w:eastAsia="ru-RU"/>
              </w:rPr>
              <w:t>ТЕХНИЧЕСКОЕ ЗАДАНИЕ</w:t>
            </w:r>
            <w:r w:rsidR="00E331B9" w:rsidRPr="002E54B8">
              <w:rPr>
                <w:sz w:val="24"/>
                <w:szCs w:val="24"/>
                <w:lang w:eastAsia="ru-RU"/>
              </w:rPr>
              <w:t xml:space="preserve"> </w:t>
            </w:r>
          </w:p>
        </w:tc>
      </w:tr>
      <w:tr w:rsidR="00675DE6" w:rsidRPr="002E54B8" w14:paraId="5E91AEF9" w14:textId="77777777" w:rsidTr="001E7F09">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58D12" w14:textId="5FFD6683" w:rsidR="00B3110D" w:rsidRPr="002E54B8" w:rsidRDefault="00E977ED" w:rsidP="002E54B8">
            <w:pPr>
              <w:spacing w:after="0" w:line="240" w:lineRule="auto"/>
              <w:jc w:val="both"/>
              <w:rPr>
                <w:rFonts w:ascii="Times New Roman" w:eastAsia="Times New Roman" w:hAnsi="Times New Roman" w:cs="Times New Roman"/>
                <w:sz w:val="24"/>
                <w:szCs w:val="24"/>
                <w:highlight w:val="lightGray"/>
                <w:lang w:eastAsia="ar-SA"/>
              </w:rPr>
            </w:pPr>
            <w:r w:rsidRPr="002E54B8">
              <w:rPr>
                <w:rFonts w:ascii="Times New Roman" w:eastAsia="Times New Roman" w:hAnsi="Times New Roman" w:cs="Times New Roman"/>
                <w:sz w:val="24"/>
                <w:szCs w:val="24"/>
                <w:lang w:eastAsia="ar-SA"/>
              </w:rPr>
              <w:t xml:space="preserve">Поставка Товара осуществляется по адресу: Республика Крым, г. Симферополь, </w:t>
            </w:r>
            <w:proofErr w:type="spellStart"/>
            <w:r w:rsidRPr="002E54B8">
              <w:rPr>
                <w:rFonts w:ascii="Times New Roman" w:eastAsia="Times New Roman" w:hAnsi="Times New Roman" w:cs="Times New Roman"/>
                <w:sz w:val="24"/>
                <w:szCs w:val="24"/>
                <w:lang w:eastAsia="ar-SA"/>
              </w:rPr>
              <w:t>ул.Узловая</w:t>
            </w:r>
            <w:proofErr w:type="spellEnd"/>
            <w:r w:rsidRPr="002E54B8">
              <w:rPr>
                <w:rFonts w:ascii="Times New Roman" w:eastAsia="Times New Roman" w:hAnsi="Times New Roman" w:cs="Times New Roman"/>
                <w:sz w:val="24"/>
                <w:szCs w:val="24"/>
                <w:lang w:eastAsia="ar-SA"/>
              </w:rPr>
              <w:t>/пер. Пищевой, 5/5.</w:t>
            </w:r>
          </w:p>
        </w:tc>
      </w:tr>
      <w:tr w:rsidR="00675DE6" w:rsidRPr="002E54B8" w14:paraId="25FF555B" w14:textId="77777777" w:rsidTr="001E7F09">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D72DF4" w14:textId="77777777" w:rsidR="00E977ED" w:rsidRPr="002E54B8" w:rsidRDefault="00E977ED" w:rsidP="002E54B8">
            <w:pPr>
              <w:suppressAutoHyphens/>
              <w:spacing w:after="0" w:line="240" w:lineRule="auto"/>
              <w:jc w:val="both"/>
              <w:rPr>
                <w:rFonts w:ascii="Times New Roman" w:hAnsi="Times New Roman" w:cs="Times New Roman"/>
                <w:bCs/>
                <w:sz w:val="24"/>
                <w:szCs w:val="24"/>
              </w:rPr>
            </w:pPr>
            <w:r w:rsidRPr="002E54B8">
              <w:rPr>
                <w:rFonts w:ascii="Times New Roman" w:hAnsi="Times New Roman" w:cs="Times New Roman"/>
                <w:bCs/>
                <w:sz w:val="24"/>
                <w:szCs w:val="24"/>
              </w:rPr>
              <w:t xml:space="preserve">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30 (тридцати) рабочих дней с момента подачи заявки Поставщику. Заявка </w:t>
            </w:r>
            <w:r w:rsidRPr="002E54B8">
              <w:rPr>
                <w:rFonts w:ascii="Times New Roman" w:hAnsi="Times New Roman" w:cs="Times New Roman"/>
                <w:bCs/>
                <w:sz w:val="24"/>
                <w:szCs w:val="24"/>
              </w:rPr>
              <w:lastRenderedPageBreak/>
              <w:t>подаётся Заказчиком в сроки, обеспечивающие поставку Товара не позднее 30 сентября 2024 года.</w:t>
            </w:r>
          </w:p>
          <w:p w14:paraId="4F0AEC64" w14:textId="77777777" w:rsidR="00E977ED" w:rsidRPr="002E54B8" w:rsidRDefault="00E977ED" w:rsidP="002E54B8">
            <w:pPr>
              <w:suppressAutoHyphens/>
              <w:spacing w:after="0" w:line="240" w:lineRule="auto"/>
              <w:jc w:val="both"/>
              <w:rPr>
                <w:rFonts w:ascii="Times New Roman" w:hAnsi="Times New Roman" w:cs="Times New Roman"/>
                <w:bCs/>
                <w:sz w:val="24"/>
                <w:szCs w:val="24"/>
              </w:rPr>
            </w:pPr>
            <w:r w:rsidRPr="002E54B8">
              <w:rPr>
                <w:rFonts w:ascii="Times New Roman" w:hAnsi="Times New Roman" w:cs="Times New Roman"/>
                <w:bCs/>
                <w:sz w:val="24"/>
                <w:szCs w:val="24"/>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14:paraId="6E96B088" w14:textId="711B90D1" w:rsidR="00C0141E" w:rsidRPr="002E54B8" w:rsidRDefault="00E977ED" w:rsidP="002E54B8">
            <w:pPr>
              <w:suppressAutoHyphens/>
              <w:spacing w:after="0" w:line="240" w:lineRule="auto"/>
              <w:jc w:val="both"/>
              <w:rPr>
                <w:rFonts w:ascii="Times New Roman" w:hAnsi="Times New Roman" w:cs="Times New Roman"/>
                <w:bCs/>
                <w:sz w:val="24"/>
                <w:szCs w:val="24"/>
                <w:highlight w:val="lightGray"/>
              </w:rPr>
            </w:pPr>
            <w:r w:rsidRPr="002E54B8">
              <w:rPr>
                <w:rFonts w:ascii="Times New Roman" w:hAnsi="Times New Roman" w:cs="Times New Roman"/>
                <w:bCs/>
                <w:sz w:val="24"/>
                <w:szCs w:val="24"/>
              </w:rPr>
              <w:t>Поставка осуществляется в рабочее время в соответствии с правилами внутреннего трудового распорядка ГУП РК «</w:t>
            </w:r>
            <w:proofErr w:type="spellStart"/>
            <w:r w:rsidRPr="002E54B8">
              <w:rPr>
                <w:rFonts w:ascii="Times New Roman" w:hAnsi="Times New Roman" w:cs="Times New Roman"/>
                <w:bCs/>
                <w:sz w:val="24"/>
                <w:szCs w:val="24"/>
              </w:rPr>
              <w:t>Крымтеплокоммунэнерго</w:t>
            </w:r>
            <w:proofErr w:type="spellEnd"/>
            <w:r w:rsidRPr="002E54B8">
              <w:rPr>
                <w:rFonts w:ascii="Times New Roman" w:hAnsi="Times New Roman" w:cs="Times New Roman"/>
                <w:bCs/>
                <w:sz w:val="24"/>
                <w:szCs w:val="24"/>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75DE6" w:rsidRPr="002E54B8" w14:paraId="603CA36A" w14:textId="77777777" w:rsidTr="001E7F09">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2E54B8" w:rsidRDefault="00675DE6"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2E54B8">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2E54B8" w:rsidRDefault="00675DE6" w:rsidP="002E54B8">
            <w:pPr>
              <w:suppressAutoHyphens/>
              <w:spacing w:after="0" w:line="240" w:lineRule="auto"/>
              <w:jc w:val="both"/>
              <w:rPr>
                <w:rFonts w:ascii="Times New Roman" w:eastAsia="Times New Roman" w:hAnsi="Times New Roman" w:cs="Times New Roman"/>
                <w:i/>
                <w:snapToGrid w:val="0"/>
                <w:sz w:val="24"/>
                <w:szCs w:val="24"/>
                <w:lang w:eastAsia="ar-SA"/>
              </w:rPr>
            </w:pPr>
            <w:r w:rsidRPr="002E54B8">
              <w:rPr>
                <w:rFonts w:ascii="Times New Roman" w:eastAsia="Times New Roman" w:hAnsi="Times New Roman" w:cs="Times New Roman"/>
                <w:snapToGrid w:val="0"/>
                <w:sz w:val="24"/>
                <w:szCs w:val="24"/>
                <w:lang w:eastAsia="ar-SA"/>
              </w:rPr>
              <w:t>Метод сопоставим</w:t>
            </w:r>
            <w:r w:rsidR="00E30202" w:rsidRPr="002E54B8">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2E54B8" w:rsidRDefault="00675DE6" w:rsidP="002E54B8">
            <w:pPr>
              <w:suppressAutoHyphens/>
              <w:spacing w:after="0" w:line="240" w:lineRule="auto"/>
              <w:jc w:val="both"/>
              <w:rPr>
                <w:rFonts w:ascii="Times New Roman" w:eastAsia="Times New Roman" w:hAnsi="Times New Roman" w:cs="Times New Roman"/>
                <w:snapToGrid w:val="0"/>
                <w:sz w:val="24"/>
                <w:szCs w:val="24"/>
                <w:lang w:eastAsia="ar-SA"/>
              </w:rPr>
            </w:pPr>
            <w:r w:rsidRPr="002E54B8">
              <w:rPr>
                <w:rFonts w:ascii="Times New Roman" w:eastAsia="Times New Roman" w:hAnsi="Times New Roman" w:cs="Times New Roman"/>
                <w:snapToGrid w:val="0"/>
                <w:sz w:val="24"/>
                <w:szCs w:val="24"/>
                <w:lang w:eastAsia="ar-SA"/>
              </w:rPr>
              <w:t xml:space="preserve">Разделе № </w:t>
            </w:r>
            <w:r w:rsidRPr="002E54B8">
              <w:rPr>
                <w:rFonts w:ascii="Times New Roman" w:eastAsia="Times New Roman" w:hAnsi="Times New Roman" w:cs="Times New Roman"/>
                <w:snapToGrid w:val="0"/>
                <w:sz w:val="24"/>
                <w:szCs w:val="24"/>
                <w:lang w:val="en-US" w:eastAsia="ar-SA"/>
              </w:rPr>
              <w:t>III</w:t>
            </w:r>
            <w:r w:rsidRPr="002E54B8">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2E54B8" w:rsidRDefault="00F5746B" w:rsidP="002E54B8">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3BB447B7" w:rsidR="00F5746B" w:rsidRPr="002E54B8" w:rsidRDefault="00F5746B" w:rsidP="002E54B8">
            <w:pPr>
              <w:suppressAutoHyphens/>
              <w:spacing w:after="0" w:line="240" w:lineRule="auto"/>
              <w:jc w:val="both"/>
              <w:rPr>
                <w:rFonts w:ascii="Times New Roman" w:eastAsia="Times New Roman" w:hAnsi="Times New Roman" w:cs="Times New Roman"/>
                <w:snapToGrid w:val="0"/>
                <w:sz w:val="24"/>
                <w:szCs w:val="24"/>
                <w:lang w:eastAsia="ar-SA"/>
              </w:rPr>
            </w:pPr>
            <w:r w:rsidRPr="002E54B8">
              <w:rPr>
                <w:rFonts w:ascii="Times New Roman" w:eastAsia="Times New Roman" w:hAnsi="Times New Roman" w:cs="Times New Roman"/>
                <w:sz w:val="24"/>
                <w:szCs w:val="24"/>
              </w:rPr>
              <w:t xml:space="preserve">Сведения о начальной (максимальной) цене: размещено в файле </w:t>
            </w:r>
            <w:r w:rsidR="002372C7">
              <w:rPr>
                <w:rFonts w:ascii="Times New Roman" w:eastAsia="Times New Roman" w:hAnsi="Times New Roman" w:cs="Times New Roman"/>
                <w:sz w:val="24"/>
                <w:szCs w:val="24"/>
                <w:highlight w:val="yellow"/>
              </w:rPr>
              <w:t>АД_228</w:t>
            </w:r>
            <w:r w:rsidRPr="002E54B8">
              <w:rPr>
                <w:rFonts w:ascii="Times New Roman" w:eastAsia="Times New Roman" w:hAnsi="Times New Roman" w:cs="Times New Roman"/>
                <w:sz w:val="24"/>
                <w:szCs w:val="24"/>
                <w:highlight w:val="yellow"/>
              </w:rPr>
              <w:t>_НМЦД.xlsx</w:t>
            </w:r>
            <w:r w:rsidRPr="002E54B8">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2E54B8" w14:paraId="01E75386" w14:textId="77777777" w:rsidTr="001E7F0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2E54B8" w:rsidRDefault="001A497F"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2E54B8" w:rsidRDefault="001A497F"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b/>
                <w:sz w:val="24"/>
                <w:szCs w:val="24"/>
                <w:lang w:eastAsia="ar-SA"/>
              </w:rPr>
              <w:t>Начальная (максимальная) цена договора (далее – НМЦД)</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6FF74FE6" w:rsidR="001A497F" w:rsidRPr="002E54B8" w:rsidRDefault="00E977ED"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8 008 652.34 </w:t>
            </w:r>
            <w:r w:rsidR="00085E04" w:rsidRPr="002E54B8">
              <w:rPr>
                <w:rFonts w:ascii="Times New Roman" w:eastAsia="Times New Roman" w:hAnsi="Times New Roman" w:cs="Times New Roman"/>
                <w:sz w:val="24"/>
                <w:szCs w:val="24"/>
              </w:rPr>
              <w:t>руб. (</w:t>
            </w:r>
            <w:r w:rsidRPr="002E54B8">
              <w:rPr>
                <w:rFonts w:ascii="Times New Roman" w:eastAsia="Times New Roman" w:hAnsi="Times New Roman" w:cs="Times New Roman"/>
                <w:sz w:val="24"/>
                <w:szCs w:val="24"/>
              </w:rPr>
              <w:t>восемь миллионов восемь тысяч шестьсот пятьдесят два рубля 34 копейки</w:t>
            </w:r>
            <w:r w:rsidR="00085E04" w:rsidRPr="002E54B8">
              <w:rPr>
                <w:rFonts w:ascii="Times New Roman" w:eastAsia="Times New Roman" w:hAnsi="Times New Roman" w:cs="Times New Roman"/>
                <w:sz w:val="24"/>
                <w:szCs w:val="24"/>
              </w:rPr>
              <w:t>)</w:t>
            </w:r>
          </w:p>
        </w:tc>
      </w:tr>
      <w:tr w:rsidR="001A497F" w:rsidRPr="002E54B8" w14:paraId="7FC5A785" w14:textId="77777777" w:rsidTr="001E7F09">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2E54B8" w:rsidRDefault="001A497F"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2E54B8" w:rsidRDefault="001A497F" w:rsidP="002E54B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0ECA19CB" w:rsidR="001F3FD5" w:rsidRPr="002E54B8" w:rsidRDefault="001A497F" w:rsidP="002E54B8">
            <w:pPr>
              <w:suppressAutoHyphen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bCs/>
                <w:iCs/>
                <w:sz w:val="24"/>
                <w:szCs w:val="24"/>
                <w:lang w:eastAsia="ar-SA"/>
              </w:rPr>
              <w:t>Начальная (максимальная) цена договора</w:t>
            </w:r>
            <w:r w:rsidRPr="002E54B8">
              <w:rPr>
                <w:rFonts w:ascii="Times New Roman" w:eastAsia="Times New Roman" w:hAnsi="Times New Roman" w:cs="Times New Roman"/>
                <w:b/>
                <w:iCs/>
                <w:sz w:val="24"/>
                <w:szCs w:val="24"/>
                <w:lang w:eastAsia="ar-SA"/>
              </w:rPr>
              <w:t xml:space="preserve"> </w:t>
            </w:r>
            <w:r w:rsidR="00B34364" w:rsidRPr="002E54B8">
              <w:rPr>
                <w:rFonts w:ascii="Times New Roman" w:hAnsi="Times New Roman" w:cs="Times New Roman"/>
                <w:sz w:val="24"/>
                <w:szCs w:val="24"/>
              </w:rPr>
              <w:t xml:space="preserve">включает в </w:t>
            </w:r>
            <w:r w:rsidR="00E977ED" w:rsidRPr="002E54B8">
              <w:rPr>
                <w:rFonts w:ascii="Times New Roman" w:hAnsi="Times New Roman" w:cs="Times New Roman"/>
                <w:sz w:val="24"/>
                <w:szCs w:val="24"/>
              </w:rPr>
              <w:t>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6FB2E347" w14:textId="63B5B44A" w:rsidR="001A497F" w:rsidRPr="002E54B8" w:rsidRDefault="001A497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2E54B8" w:rsidRDefault="001A497F" w:rsidP="002E54B8">
            <w:pPr>
              <w:suppressAutoHyphens/>
              <w:spacing w:after="0" w:line="240" w:lineRule="auto"/>
              <w:jc w:val="both"/>
              <w:rPr>
                <w:rFonts w:ascii="Times New Roman" w:eastAsia="Times New Roman" w:hAnsi="Times New Roman" w:cs="Times New Roman"/>
                <w:sz w:val="24"/>
                <w:szCs w:val="24"/>
                <w:lang w:eastAsia="ar-SA"/>
              </w:rPr>
            </w:pPr>
          </w:p>
          <w:p w14:paraId="071D07EC" w14:textId="105843EB" w:rsidR="00CC336C" w:rsidRPr="002E54B8" w:rsidRDefault="001A497F"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Сведения о начальной (максимальной) цене: размещено в файле </w:t>
            </w:r>
            <w:r w:rsidR="002372C7">
              <w:rPr>
                <w:rFonts w:ascii="Times New Roman" w:eastAsia="Times New Roman" w:hAnsi="Times New Roman" w:cs="Times New Roman"/>
                <w:sz w:val="24"/>
                <w:szCs w:val="24"/>
                <w:highlight w:val="yellow"/>
              </w:rPr>
              <w:t>АД_228</w:t>
            </w:r>
            <w:r w:rsidRPr="002E54B8">
              <w:rPr>
                <w:rFonts w:ascii="Times New Roman" w:eastAsia="Times New Roman" w:hAnsi="Times New Roman" w:cs="Times New Roman"/>
                <w:sz w:val="24"/>
                <w:szCs w:val="24"/>
                <w:highlight w:val="yellow"/>
              </w:rPr>
              <w:t>_НМЦД.xlsx</w:t>
            </w:r>
            <w:r w:rsidRPr="002E54B8">
              <w:rPr>
                <w:rFonts w:ascii="Times New Roman" w:eastAsia="Times New Roman" w:hAnsi="Times New Roman" w:cs="Times New Roman"/>
                <w:sz w:val="24"/>
                <w:szCs w:val="24"/>
              </w:rPr>
              <w:t>, который является неотъемлемой частью настоящей документации.</w:t>
            </w:r>
          </w:p>
        </w:tc>
      </w:tr>
      <w:tr w:rsidR="001E7F09" w:rsidRPr="002E54B8" w14:paraId="145513D1" w14:textId="7EDF0B50" w:rsidTr="001E7F09">
        <w:trPr>
          <w:trHeight w:val="277"/>
        </w:trPr>
        <w:tc>
          <w:tcPr>
            <w:tcW w:w="675" w:type="dxa"/>
            <w:vMerge w:val="restart"/>
            <w:tcBorders>
              <w:top w:val="single" w:sz="4" w:space="0" w:color="auto"/>
              <w:left w:val="single" w:sz="4" w:space="0" w:color="auto"/>
              <w:right w:val="single" w:sz="4" w:space="0" w:color="auto"/>
            </w:tcBorders>
          </w:tcPr>
          <w:p w14:paraId="7380FF30" w14:textId="77777777" w:rsidR="001E7F09" w:rsidRPr="002E54B8" w:rsidRDefault="001E7F09"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val="restart"/>
            <w:tcBorders>
              <w:top w:val="single" w:sz="4" w:space="0" w:color="auto"/>
              <w:left w:val="single" w:sz="4" w:space="0" w:color="auto"/>
              <w:right w:val="single" w:sz="4" w:space="0" w:color="auto"/>
            </w:tcBorders>
          </w:tcPr>
          <w:p w14:paraId="71FFF1F3" w14:textId="77777777" w:rsidR="001E7F09" w:rsidRPr="002E54B8" w:rsidRDefault="001E7F09"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Количество поставляемого</w:t>
            </w:r>
          </w:p>
          <w:p w14:paraId="36CAC55B" w14:textId="02F1DC36" w:rsidR="001E7F09" w:rsidRPr="002E54B8" w:rsidRDefault="001E7F09"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товара</w:t>
            </w: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49C31D" w14:textId="60E87B6B"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19D55E" w14:textId="456148BA"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F400A7" w14:textId="0C61E5B2"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C1FF30" w14:textId="6A610F0E"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Кол-во</w:t>
            </w:r>
          </w:p>
        </w:tc>
      </w:tr>
      <w:tr w:rsidR="00E977ED" w:rsidRPr="002E54B8" w14:paraId="28EFF87E" w14:textId="77777777" w:rsidTr="00E977ED">
        <w:trPr>
          <w:trHeight w:val="277"/>
        </w:trPr>
        <w:tc>
          <w:tcPr>
            <w:tcW w:w="675" w:type="dxa"/>
            <w:vMerge/>
            <w:tcBorders>
              <w:top w:val="single" w:sz="4" w:space="0" w:color="auto"/>
              <w:left w:val="single" w:sz="4" w:space="0" w:color="auto"/>
              <w:right w:val="single" w:sz="4" w:space="0" w:color="auto"/>
            </w:tcBorders>
          </w:tcPr>
          <w:p w14:paraId="39AF80F3"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CF2C1F2"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072853" w14:textId="3835906F"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5A2AF9A" w14:textId="71F3FFE9"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376A4E" w14:textId="73F11D8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F6177E" w14:textId="28521CF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DAE510C" w14:textId="77777777" w:rsidTr="00E977ED">
        <w:trPr>
          <w:trHeight w:val="277"/>
        </w:trPr>
        <w:tc>
          <w:tcPr>
            <w:tcW w:w="675" w:type="dxa"/>
            <w:vMerge/>
            <w:tcBorders>
              <w:top w:val="single" w:sz="4" w:space="0" w:color="auto"/>
              <w:left w:val="single" w:sz="4" w:space="0" w:color="auto"/>
              <w:right w:val="single" w:sz="4" w:space="0" w:color="auto"/>
            </w:tcBorders>
          </w:tcPr>
          <w:p w14:paraId="0AE9F841"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4CE57BE7"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CF36C9" w14:textId="24BB1428"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1A757A77" w14:textId="1A2F2247"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2)</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E7D89C" w14:textId="2440E29A"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6DA70D" w14:textId="42F5F7F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AFCAC7F" w14:textId="77777777" w:rsidTr="00E977ED">
        <w:trPr>
          <w:trHeight w:val="277"/>
        </w:trPr>
        <w:tc>
          <w:tcPr>
            <w:tcW w:w="675" w:type="dxa"/>
            <w:vMerge/>
            <w:tcBorders>
              <w:top w:val="single" w:sz="4" w:space="0" w:color="auto"/>
              <w:left w:val="single" w:sz="4" w:space="0" w:color="auto"/>
              <w:right w:val="single" w:sz="4" w:space="0" w:color="auto"/>
            </w:tcBorders>
          </w:tcPr>
          <w:p w14:paraId="51157E74"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40A10DE5"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9ED74A" w14:textId="4B4D6C09"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51B62E90" w14:textId="69B2BB6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2)</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52DBE" w14:textId="415771E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58AD4A" w14:textId="09A96A8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179B5697" w14:textId="77777777" w:rsidTr="00E977ED">
        <w:trPr>
          <w:trHeight w:val="277"/>
        </w:trPr>
        <w:tc>
          <w:tcPr>
            <w:tcW w:w="675" w:type="dxa"/>
            <w:vMerge/>
            <w:tcBorders>
              <w:top w:val="single" w:sz="4" w:space="0" w:color="auto"/>
              <w:left w:val="single" w:sz="4" w:space="0" w:color="auto"/>
              <w:right w:val="single" w:sz="4" w:space="0" w:color="auto"/>
            </w:tcBorders>
          </w:tcPr>
          <w:p w14:paraId="5D0069CB"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73E77AFE"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6651D8" w14:textId="7278A836"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A5E90C6" w14:textId="5E03E40E"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E4FCCF" w14:textId="7598907F"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C354DD" w14:textId="1DEBF498"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A04C2F4" w14:textId="77777777" w:rsidTr="00E977ED">
        <w:trPr>
          <w:trHeight w:val="277"/>
        </w:trPr>
        <w:tc>
          <w:tcPr>
            <w:tcW w:w="675" w:type="dxa"/>
            <w:vMerge/>
            <w:tcBorders>
              <w:top w:val="single" w:sz="4" w:space="0" w:color="auto"/>
              <w:left w:val="single" w:sz="4" w:space="0" w:color="auto"/>
              <w:right w:val="single" w:sz="4" w:space="0" w:color="auto"/>
            </w:tcBorders>
          </w:tcPr>
          <w:p w14:paraId="0A8131F9"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966D4FB"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056B84" w14:textId="7A64CF2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FFA619E" w14:textId="0821540C"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3)</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7FF338" w14:textId="3E6EA671"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A278E6" w14:textId="6FFF6762"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1080193" w14:textId="77777777" w:rsidTr="00E977ED">
        <w:trPr>
          <w:trHeight w:val="277"/>
        </w:trPr>
        <w:tc>
          <w:tcPr>
            <w:tcW w:w="675" w:type="dxa"/>
            <w:vMerge/>
            <w:tcBorders>
              <w:top w:val="single" w:sz="4" w:space="0" w:color="auto"/>
              <w:left w:val="single" w:sz="4" w:space="0" w:color="auto"/>
              <w:right w:val="single" w:sz="4" w:space="0" w:color="auto"/>
            </w:tcBorders>
          </w:tcPr>
          <w:p w14:paraId="1EA7325F"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0F441CEA"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15EB8A" w14:textId="678DA52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AF9DF41" w14:textId="4C1ED77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F69D74" w14:textId="6C61AAF4"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0320A3" w14:textId="5ED9302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80BA89B" w14:textId="77777777" w:rsidTr="00E977ED">
        <w:trPr>
          <w:trHeight w:val="277"/>
        </w:trPr>
        <w:tc>
          <w:tcPr>
            <w:tcW w:w="675" w:type="dxa"/>
            <w:vMerge/>
            <w:tcBorders>
              <w:top w:val="single" w:sz="4" w:space="0" w:color="auto"/>
              <w:left w:val="single" w:sz="4" w:space="0" w:color="auto"/>
              <w:right w:val="single" w:sz="4" w:space="0" w:color="auto"/>
            </w:tcBorders>
          </w:tcPr>
          <w:p w14:paraId="50B0E001"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2C8E6945"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694CE9" w14:textId="4FA65B34"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58B88679" w14:textId="42231ABA"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0BA54D" w14:textId="40C63C56"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D1508A" w14:textId="3EB68452"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6EEF6862" w14:textId="77777777" w:rsidTr="00E977ED">
        <w:trPr>
          <w:trHeight w:val="277"/>
        </w:trPr>
        <w:tc>
          <w:tcPr>
            <w:tcW w:w="675" w:type="dxa"/>
            <w:vMerge/>
            <w:tcBorders>
              <w:top w:val="single" w:sz="4" w:space="0" w:color="auto"/>
              <w:left w:val="single" w:sz="4" w:space="0" w:color="auto"/>
              <w:right w:val="single" w:sz="4" w:space="0" w:color="auto"/>
            </w:tcBorders>
          </w:tcPr>
          <w:p w14:paraId="4D38BAAD"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45E5492"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F10BA" w14:textId="2534E471"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65915F13" w14:textId="3BAED4F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F93BE4" w14:textId="2004660C"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7B5818" w14:textId="13075CA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F7A771B" w14:textId="77777777" w:rsidTr="00E977ED">
        <w:trPr>
          <w:trHeight w:val="85"/>
        </w:trPr>
        <w:tc>
          <w:tcPr>
            <w:tcW w:w="675" w:type="dxa"/>
            <w:vMerge/>
            <w:tcBorders>
              <w:left w:val="single" w:sz="4" w:space="0" w:color="auto"/>
              <w:right w:val="single" w:sz="4" w:space="0" w:color="auto"/>
            </w:tcBorders>
          </w:tcPr>
          <w:p w14:paraId="675C8A97"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43DB545" w14:textId="242D1EB6"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right w:val="single" w:sz="4" w:space="0" w:color="auto"/>
            </w:tcBorders>
            <w:shd w:val="clear" w:color="auto" w:fill="EAF1DD" w:themeFill="accent3" w:themeFillTint="33"/>
            <w:vAlign w:val="center"/>
          </w:tcPr>
          <w:p w14:paraId="2E5FFFEB" w14:textId="38BF9060" w:rsidR="00E977ED" w:rsidRPr="002E54B8" w:rsidRDefault="00E977ED" w:rsidP="002E54B8">
            <w:pPr>
              <w:pStyle w:val="aff6"/>
              <w:suppressAutoHyphens/>
              <w:ind w:left="0"/>
              <w:jc w:val="both"/>
            </w:pPr>
            <w:r w:rsidRPr="002E54B8">
              <w:rPr>
                <w:color w:val="000000"/>
              </w:rPr>
              <w:t>9</w:t>
            </w:r>
          </w:p>
        </w:tc>
        <w:tc>
          <w:tcPr>
            <w:tcW w:w="3118" w:type="dxa"/>
            <w:tcBorders>
              <w:top w:val="single" w:sz="4" w:space="0" w:color="auto"/>
              <w:left w:val="single" w:sz="4" w:space="0" w:color="auto"/>
              <w:right w:val="single" w:sz="4" w:space="0" w:color="auto"/>
            </w:tcBorders>
            <w:shd w:val="clear" w:color="auto" w:fill="EAF1DD" w:themeFill="accent3" w:themeFillTint="33"/>
            <w:vAlign w:val="bottom"/>
          </w:tcPr>
          <w:p w14:paraId="33E9AAC5" w14:textId="699EE64F"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Термостатический пульт управления</w:t>
            </w:r>
          </w:p>
        </w:tc>
        <w:tc>
          <w:tcPr>
            <w:tcW w:w="851" w:type="dxa"/>
            <w:tcBorders>
              <w:top w:val="single" w:sz="4" w:space="0" w:color="auto"/>
              <w:left w:val="single" w:sz="4" w:space="0" w:color="auto"/>
              <w:right w:val="single" w:sz="4" w:space="0" w:color="auto"/>
            </w:tcBorders>
            <w:shd w:val="clear" w:color="auto" w:fill="EAF1DD" w:themeFill="accent3" w:themeFillTint="33"/>
            <w:vAlign w:val="center"/>
          </w:tcPr>
          <w:p w14:paraId="26491D96" w14:textId="7548801D"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шт.</w:t>
            </w:r>
          </w:p>
        </w:tc>
        <w:tc>
          <w:tcPr>
            <w:tcW w:w="1134" w:type="dxa"/>
            <w:tcBorders>
              <w:top w:val="single" w:sz="4" w:space="0" w:color="auto"/>
              <w:left w:val="single" w:sz="4" w:space="0" w:color="auto"/>
              <w:right w:val="single" w:sz="4" w:space="0" w:color="auto"/>
            </w:tcBorders>
            <w:shd w:val="clear" w:color="auto" w:fill="EAF1DD" w:themeFill="accent3" w:themeFillTint="33"/>
            <w:vAlign w:val="center"/>
          </w:tcPr>
          <w:p w14:paraId="5E00CB0C" w14:textId="1BB40D4B"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8</w:t>
            </w:r>
          </w:p>
        </w:tc>
      </w:tr>
      <w:tr w:rsidR="001F3FD5" w:rsidRPr="002E54B8" w14:paraId="1F57D7A0"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2E54B8" w:rsidRDefault="001F3FD5"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Форма, сроки и порядок оплаты товара, работ,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84380C6" w14:textId="77777777" w:rsidR="00E977ED" w:rsidRPr="002E54B8" w:rsidRDefault="00E977ED" w:rsidP="002E54B8">
            <w:pPr>
              <w:tabs>
                <w:tab w:val="left" w:pos="567"/>
                <w:tab w:val="left" w:pos="851"/>
                <w:tab w:val="left" w:pos="993"/>
              </w:tab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30CC0E92" w14:textId="30B00818" w:rsidR="001F3FD5" w:rsidRPr="002E54B8" w:rsidRDefault="00E977ED" w:rsidP="002E54B8">
            <w:pPr>
              <w:tabs>
                <w:tab w:val="left" w:pos="567"/>
                <w:tab w:val="left" w:pos="851"/>
                <w:tab w:val="left" w:pos="993"/>
              </w:tabs>
              <w:spacing w:after="0" w:line="240" w:lineRule="auto"/>
              <w:jc w:val="both"/>
              <w:rPr>
                <w:rFonts w:ascii="Times New Roman" w:hAnsi="Times New Roman" w:cs="Times New Roman"/>
                <w:bCs/>
                <w:sz w:val="24"/>
                <w:szCs w:val="24"/>
                <w:lang w:eastAsia="ar-SA"/>
              </w:rPr>
            </w:pPr>
            <w:r w:rsidRPr="002E54B8">
              <w:rPr>
                <w:rFonts w:ascii="Times New Roman" w:eastAsia="Times New Roman" w:hAnsi="Times New Roman" w:cs="Times New Roman"/>
                <w:sz w:val="24"/>
                <w:szCs w:val="24"/>
                <w:lang w:eastAsia="ru-RU"/>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tc>
      </w:tr>
      <w:tr w:rsidR="001F3FD5" w:rsidRPr="002E54B8" w14:paraId="6CEF16F5"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2E54B8" w:rsidRDefault="001F3FD5" w:rsidP="002E54B8">
            <w:pPr>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99" w:type="dxa"/>
            <w:gridSpan w:val="4"/>
            <w:tcBorders>
              <w:top w:val="single" w:sz="4" w:space="0" w:color="auto"/>
              <w:left w:val="single" w:sz="4" w:space="0" w:color="auto"/>
              <w:bottom w:val="single" w:sz="4" w:space="0" w:color="auto"/>
              <w:right w:val="single" w:sz="4" w:space="0" w:color="auto"/>
            </w:tcBorders>
          </w:tcPr>
          <w:p w14:paraId="053C149A" w14:textId="2CEB47C3" w:rsidR="001F3FD5" w:rsidRPr="002E54B8" w:rsidRDefault="00006EB8" w:rsidP="002E54B8">
            <w:pPr>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Выплата аванса Договором не предусмотрена.</w:t>
            </w:r>
          </w:p>
        </w:tc>
      </w:tr>
      <w:tr w:rsidR="001F3FD5" w:rsidRPr="002E54B8" w14:paraId="7D56A4B1" w14:textId="77777777" w:rsidTr="001E7F09">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Источник финансирования</w:t>
            </w:r>
          </w:p>
        </w:tc>
        <w:tc>
          <w:tcPr>
            <w:tcW w:w="5699" w:type="dxa"/>
            <w:gridSpan w:val="4"/>
            <w:tcBorders>
              <w:top w:val="single" w:sz="4" w:space="0" w:color="auto"/>
              <w:left w:val="single" w:sz="4" w:space="0" w:color="auto"/>
              <w:bottom w:val="single" w:sz="4" w:space="0" w:color="auto"/>
              <w:right w:val="single" w:sz="4" w:space="0" w:color="auto"/>
            </w:tcBorders>
          </w:tcPr>
          <w:p w14:paraId="2DB113F0" w14:textId="172BEDF8" w:rsidR="001F3FD5" w:rsidRPr="002E54B8" w:rsidRDefault="00006EB8"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napToGrid w:val="0"/>
                <w:color w:val="000000"/>
                <w:sz w:val="24"/>
                <w:szCs w:val="24"/>
                <w:lang w:eastAsia="ru-RU"/>
              </w:rPr>
              <w:t>средства Государственного унитарного предприятия Республики Крым «</w:t>
            </w:r>
            <w:proofErr w:type="spellStart"/>
            <w:r w:rsidRPr="002E54B8">
              <w:rPr>
                <w:rFonts w:ascii="Times New Roman" w:eastAsia="Times New Roman" w:hAnsi="Times New Roman" w:cs="Times New Roman"/>
                <w:snapToGrid w:val="0"/>
                <w:color w:val="000000"/>
                <w:sz w:val="24"/>
                <w:szCs w:val="24"/>
                <w:lang w:eastAsia="ru-RU"/>
              </w:rPr>
              <w:t>Крымтеплокоммунэнерго</w:t>
            </w:r>
            <w:proofErr w:type="spellEnd"/>
            <w:r w:rsidRPr="002E54B8">
              <w:rPr>
                <w:rFonts w:ascii="Times New Roman" w:eastAsia="Times New Roman" w:hAnsi="Times New Roman" w:cs="Times New Roman"/>
                <w:snapToGrid w:val="0"/>
                <w:color w:val="000000"/>
                <w:sz w:val="24"/>
                <w:szCs w:val="24"/>
                <w:lang w:eastAsia="ru-RU"/>
              </w:rPr>
              <w:t>».</w:t>
            </w:r>
          </w:p>
        </w:tc>
      </w:tr>
      <w:tr w:rsidR="001F3FD5" w:rsidRPr="002E54B8" w14:paraId="68C27383" w14:textId="77777777" w:rsidTr="001E7F09">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2" w:name="_Ref166311380"/>
          </w:p>
        </w:tc>
        <w:bookmarkEnd w:id="12"/>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99" w:type="dxa"/>
            <w:gridSpan w:val="4"/>
            <w:tcBorders>
              <w:top w:val="single" w:sz="4" w:space="0" w:color="auto"/>
              <w:left w:val="single" w:sz="4" w:space="0" w:color="auto"/>
              <w:bottom w:val="single" w:sz="4" w:space="0" w:color="auto"/>
              <w:right w:val="single" w:sz="4" w:space="0" w:color="auto"/>
            </w:tcBorders>
          </w:tcPr>
          <w:p w14:paraId="37807780" w14:textId="66E54D43"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Не применяется</w:t>
            </w:r>
          </w:p>
          <w:p w14:paraId="56753015" w14:textId="77777777" w:rsidR="001F3FD5" w:rsidRPr="002E54B8" w:rsidRDefault="001F3FD5" w:rsidP="002E54B8">
            <w:pPr>
              <w:suppressAutoHyphens/>
              <w:spacing w:after="0" w:line="240" w:lineRule="auto"/>
              <w:jc w:val="both"/>
              <w:rPr>
                <w:rFonts w:ascii="Times New Roman" w:eastAsia="Times New Roman" w:hAnsi="Times New Roman" w:cs="Times New Roman"/>
                <w:i/>
                <w:sz w:val="24"/>
                <w:szCs w:val="24"/>
                <w:lang w:eastAsia="ar-SA"/>
              </w:rPr>
            </w:pPr>
          </w:p>
        </w:tc>
      </w:tr>
      <w:tr w:rsidR="001F3FD5" w:rsidRPr="002E54B8" w14:paraId="32D80598" w14:textId="77777777" w:rsidTr="001E7F09">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99" w:type="dxa"/>
            <w:gridSpan w:val="4"/>
            <w:tcBorders>
              <w:top w:val="single" w:sz="4" w:space="0" w:color="auto"/>
              <w:left w:val="single" w:sz="4" w:space="0" w:color="auto"/>
              <w:bottom w:val="single" w:sz="4" w:space="0" w:color="auto"/>
              <w:right w:val="single" w:sz="4" w:space="0" w:color="auto"/>
            </w:tcBorders>
          </w:tcPr>
          <w:p w14:paraId="7B1013E4" w14:textId="77777777" w:rsidR="001F3FD5" w:rsidRPr="002E54B8" w:rsidRDefault="001F3FD5" w:rsidP="002E54B8">
            <w:pPr>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Российский рубль</w:t>
            </w:r>
          </w:p>
        </w:tc>
      </w:tr>
      <w:tr w:rsidR="001F3FD5" w:rsidRPr="002E54B8" w14:paraId="68ACF44B" w14:textId="77777777" w:rsidTr="001E7F09">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99" w:type="dxa"/>
            <w:gridSpan w:val="4"/>
            <w:tcBorders>
              <w:top w:val="single" w:sz="4" w:space="0" w:color="auto"/>
              <w:left w:val="single" w:sz="4" w:space="0" w:color="auto"/>
              <w:bottom w:val="single" w:sz="4" w:space="0" w:color="auto"/>
              <w:right w:val="single" w:sz="4" w:space="0" w:color="auto"/>
            </w:tcBorders>
          </w:tcPr>
          <w:p w14:paraId="4DFCE82E" w14:textId="5A430230" w:rsidR="001F3FD5" w:rsidRPr="002E54B8" w:rsidRDefault="001F3FD5"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2E54B8" w14:paraId="765E8CA2" w14:textId="77777777" w:rsidTr="001E7F09">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lang w:eastAsia="ru-RU"/>
              </w:rPr>
              <w:t xml:space="preserve">Внесение изменений в </w:t>
            </w:r>
            <w:r w:rsidRPr="002E54B8">
              <w:rPr>
                <w:rFonts w:ascii="Times New Roman" w:eastAsia="Times New Roman" w:hAnsi="Times New Roman" w:cs="Times New Roman"/>
                <w:snapToGrid w:val="0"/>
                <w:sz w:val="24"/>
                <w:szCs w:val="24"/>
                <w:lang w:eastAsia="ru-RU"/>
              </w:rPr>
              <w:t>извещение об аукционе в электронной форме,</w:t>
            </w:r>
            <w:r w:rsidRPr="002E54B8">
              <w:rPr>
                <w:rFonts w:ascii="Times New Roman" w:eastAsia="Times New Roman" w:hAnsi="Times New Roman" w:cs="Times New Roman"/>
                <w:sz w:val="24"/>
                <w:szCs w:val="24"/>
                <w:lang w:eastAsia="ru-RU"/>
              </w:rPr>
              <w:t xml:space="preserve"> аукционную документацию</w:t>
            </w:r>
          </w:p>
        </w:tc>
        <w:tc>
          <w:tcPr>
            <w:tcW w:w="5699" w:type="dxa"/>
            <w:gridSpan w:val="4"/>
            <w:tcBorders>
              <w:top w:val="single" w:sz="4" w:space="0" w:color="auto"/>
              <w:left w:val="single" w:sz="4" w:space="0" w:color="auto"/>
              <w:bottom w:val="single" w:sz="4" w:space="0" w:color="auto"/>
              <w:right w:val="single" w:sz="4" w:space="0" w:color="auto"/>
            </w:tcBorders>
          </w:tcPr>
          <w:p w14:paraId="53A62611" w14:textId="2D0F7376" w:rsidR="001F3FD5" w:rsidRPr="002E54B8" w:rsidRDefault="001F3FD5" w:rsidP="002E54B8">
            <w:pPr>
              <w:pStyle w:val="aff6"/>
              <w:numPr>
                <w:ilvl w:val="1"/>
                <w:numId w:val="27"/>
              </w:numPr>
              <w:ind w:left="0" w:firstLine="0"/>
              <w:jc w:val="both"/>
            </w:pPr>
            <w:r w:rsidRPr="002E54B8">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2E54B8" w:rsidRDefault="001F3FD5" w:rsidP="002E54B8">
            <w:pPr>
              <w:pStyle w:val="aff6"/>
              <w:tabs>
                <w:tab w:val="num" w:pos="744"/>
              </w:tabs>
              <w:ind w:left="0"/>
              <w:jc w:val="both"/>
            </w:pPr>
            <w:r w:rsidRPr="002E54B8">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2E54B8" w:rsidRDefault="001F3FD5" w:rsidP="002E54B8">
            <w:pPr>
              <w:tabs>
                <w:tab w:val="left" w:pos="0"/>
              </w:tab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w:t>
            </w:r>
            <w:proofErr w:type="gramStart"/>
            <w:r w:rsidRPr="002E54B8">
              <w:rPr>
                <w:rFonts w:ascii="Times New Roman" w:eastAsia="Times New Roman" w:hAnsi="Times New Roman" w:cs="Times New Roman"/>
                <w:sz w:val="24"/>
                <w:szCs w:val="24"/>
              </w:rPr>
              <w:t>оставалось  не</w:t>
            </w:r>
            <w:proofErr w:type="gramEnd"/>
            <w:r w:rsidRPr="002E54B8">
              <w:rPr>
                <w:rFonts w:ascii="Times New Roman" w:eastAsia="Times New Roman" w:hAnsi="Times New Roman" w:cs="Times New Roman"/>
                <w:sz w:val="24"/>
                <w:szCs w:val="24"/>
              </w:rPr>
              <w:t xml:space="preserve">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2E54B8" w:rsidRDefault="001F3FD5" w:rsidP="002E54B8">
            <w:pPr>
              <w:tabs>
                <w:tab w:val="left" w:pos="0"/>
              </w:tab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rPr>
              <w:t xml:space="preserve">18.3. </w:t>
            </w:r>
            <w:r w:rsidRPr="002E54B8">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2E54B8">
              <w:rPr>
                <w:rFonts w:ascii="Times New Roman" w:eastAsia="Times New Roman" w:hAnsi="Times New Roman" w:cs="Times New Roman"/>
                <w:sz w:val="24"/>
                <w:szCs w:val="24"/>
                <w:lang w:eastAsia="ru-RU"/>
              </w:rPr>
              <w:br/>
              <w:t xml:space="preserve">Изменение предмета закупки, увеличение размера </w:t>
            </w:r>
            <w:r w:rsidRPr="002E54B8">
              <w:rPr>
                <w:rFonts w:ascii="Times New Roman" w:eastAsia="Times New Roman" w:hAnsi="Times New Roman" w:cs="Times New Roman"/>
                <w:sz w:val="24"/>
                <w:szCs w:val="24"/>
                <w:lang w:eastAsia="ru-RU"/>
              </w:rPr>
              <w:lastRenderedPageBreak/>
              <w:t>обеспечения заявок на участие в конкурентной закупке не допускаются.</w:t>
            </w:r>
          </w:p>
        </w:tc>
      </w:tr>
      <w:tr w:rsidR="001F3FD5" w:rsidRPr="002E54B8" w14:paraId="0841F72A" w14:textId="77777777" w:rsidTr="001E7F09">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2E54B8">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9D14D79" w14:textId="211E8BC2"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2E54B8" w:rsidRDefault="001F3FD5" w:rsidP="002E54B8">
            <w:pPr>
              <w:suppressAutoHyphens/>
              <w:spacing w:after="0" w:line="240" w:lineRule="auto"/>
              <w:jc w:val="both"/>
              <w:rPr>
                <w:rFonts w:ascii="Times New Roman" w:eastAsia="Times New Roman" w:hAnsi="Times New Roman" w:cs="Times New Roman"/>
                <w:i/>
                <w:sz w:val="24"/>
                <w:szCs w:val="24"/>
                <w:lang w:eastAsia="ru-RU"/>
              </w:rPr>
            </w:pPr>
            <w:r w:rsidRPr="002E54B8">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2E54B8">
              <w:rPr>
                <w:rFonts w:ascii="Times New Roman" w:eastAsia="Times New Roman" w:hAnsi="Times New Roman" w:cs="Times New Roman"/>
                <w:sz w:val="24"/>
                <w:szCs w:val="24"/>
                <w:lang w:eastAsia="ru-RU"/>
              </w:rPr>
              <w:t>Форма № 3 Форма для первой части заявки раздела VI. ПРИЛОЖЕНИЯ.</w:t>
            </w:r>
            <w:r w:rsidRPr="002E54B8">
              <w:rPr>
                <w:rFonts w:ascii="Times New Roman" w:eastAsia="Times New Roman" w:hAnsi="Times New Roman" w:cs="Times New Roman"/>
                <w:sz w:val="24"/>
                <w:szCs w:val="24"/>
                <w:lang w:eastAsia="ru-RU"/>
              </w:rPr>
              <w:br/>
            </w:r>
            <w:r w:rsidRPr="002E54B8">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w:t>
            </w:r>
            <w:proofErr w:type="gramStart"/>
            <w:r w:rsidRPr="002E54B8">
              <w:rPr>
                <w:rFonts w:ascii="Times New Roman" w:eastAsia="Times New Roman" w:hAnsi="Times New Roman" w:cs="Times New Roman"/>
                <w:sz w:val="24"/>
                <w:szCs w:val="24"/>
              </w:rPr>
              <w:t>лота)  в</w:t>
            </w:r>
            <w:proofErr w:type="gramEnd"/>
            <w:r w:rsidRPr="002E54B8">
              <w:rPr>
                <w:rFonts w:ascii="Times New Roman" w:eastAsia="Times New Roman" w:hAnsi="Times New Roman" w:cs="Times New Roman"/>
                <w:sz w:val="24"/>
                <w:szCs w:val="24"/>
              </w:rPr>
              <w:t xml:space="preserve">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w:t>
            </w:r>
            <w:r w:rsidRPr="002E54B8">
              <w:rPr>
                <w:rFonts w:ascii="Times New Roman" w:eastAsia="Times New Roman" w:hAnsi="Times New Roman" w:cs="Times New Roman"/>
                <w:sz w:val="24"/>
                <w:szCs w:val="24"/>
              </w:rPr>
              <w:lastRenderedPageBreak/>
              <w:t xml:space="preserve">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w:t>
            </w:r>
            <w:r w:rsidRPr="002E54B8">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2)</w:t>
            </w:r>
            <w:r w:rsidRPr="002E54B8">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3)</w:t>
            </w:r>
            <w:r w:rsidRPr="002E54B8">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 xml:space="preserve">19.8. </w:t>
            </w:r>
            <w:r w:rsidRPr="002E54B8">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2E54B8">
              <w:rPr>
                <w:rFonts w:ascii="Times New Roman" w:eastAsia="Times New Roman" w:hAnsi="Times New Roman" w:cs="Times New Roman"/>
                <w:sz w:val="24"/>
                <w:szCs w:val="24"/>
                <w:lang w:val="en-US" w:eastAsia="ar-SA"/>
              </w:rPr>
              <w:t>c</w:t>
            </w:r>
            <w:r w:rsidRPr="002E54B8">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 xml:space="preserve">19.9. </w:t>
            </w:r>
            <w:r w:rsidRPr="002E54B8">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2E54B8" w14:paraId="2CAD28B8" w14:textId="77777777" w:rsidTr="001E7F09">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 xml:space="preserve">Порядок проведения </w:t>
            </w:r>
            <w:r w:rsidRPr="002E54B8">
              <w:rPr>
                <w:rFonts w:ascii="Times New Roman" w:eastAsia="Times New Roman" w:hAnsi="Times New Roman" w:cs="Times New Roman"/>
                <w:sz w:val="24"/>
                <w:szCs w:val="24"/>
              </w:rPr>
              <w:t>аукциона в электронной форме</w:t>
            </w:r>
          </w:p>
          <w:p w14:paraId="4E6FEC4C" w14:textId="77777777" w:rsidR="001F3FD5" w:rsidRPr="002E54B8" w:rsidRDefault="001F3FD5" w:rsidP="002E54B8">
            <w:pPr>
              <w:spacing w:after="0" w:line="240" w:lineRule="auto"/>
              <w:rPr>
                <w:rFonts w:ascii="Times New Roman" w:eastAsia="Times New Roman" w:hAnsi="Times New Roman" w:cs="Times New Roman"/>
                <w:sz w:val="24"/>
                <w:szCs w:val="24"/>
                <w:lang w:eastAsia="ru-RU"/>
              </w:rPr>
            </w:pPr>
          </w:p>
        </w:tc>
        <w:tc>
          <w:tcPr>
            <w:tcW w:w="5699" w:type="dxa"/>
            <w:gridSpan w:val="4"/>
            <w:tcBorders>
              <w:top w:val="single" w:sz="4" w:space="0" w:color="auto"/>
              <w:left w:val="single" w:sz="4" w:space="0" w:color="auto"/>
              <w:bottom w:val="single" w:sz="4" w:space="0" w:color="auto"/>
              <w:right w:val="single" w:sz="4" w:space="0" w:color="auto"/>
            </w:tcBorders>
          </w:tcPr>
          <w:p w14:paraId="5A10402D" w14:textId="4027DACB"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 </w:t>
            </w:r>
            <w:r w:rsidRPr="002E54B8">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20.2. </w:t>
            </w:r>
            <w:r w:rsidRPr="002E54B8">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20.3. </w:t>
            </w:r>
            <w:r w:rsidRPr="002E54B8">
              <w:rPr>
                <w:rFonts w:ascii="Times New Roman" w:eastAsia="Times New Roman" w:hAnsi="Times New Roman" w:cs="Times New Roman"/>
                <w:sz w:val="24"/>
                <w:szCs w:val="24"/>
                <w:lang w:eastAsia="ar-SA"/>
              </w:rPr>
              <w:tab/>
              <w:t xml:space="preserve">Днем проведения аукциона в электронной форме является рабочий день, следующий за датой </w:t>
            </w:r>
            <w:r w:rsidRPr="002E54B8">
              <w:rPr>
                <w:rFonts w:ascii="Times New Roman" w:eastAsia="Times New Roman" w:hAnsi="Times New Roman" w:cs="Times New Roman"/>
                <w:sz w:val="24"/>
                <w:szCs w:val="24"/>
                <w:lang w:eastAsia="ar-SA"/>
              </w:rPr>
              <w:lastRenderedPageBreak/>
              <w:t>окончания срока рассмотрения первых частей заявок на участие в аукционе в электронной форме.</w:t>
            </w:r>
          </w:p>
          <w:p w14:paraId="43242B5E" w14:textId="061152C2"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20.4. </w:t>
            </w:r>
            <w:r w:rsidRPr="002E54B8">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20.5. </w:t>
            </w:r>
            <w:r w:rsidRPr="002E54B8">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20.6. </w:t>
            </w:r>
            <w:r w:rsidRPr="002E54B8">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3)</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4)</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20.7. </w:t>
            </w:r>
            <w:r w:rsidRPr="002E54B8">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20.9. </w:t>
            </w:r>
            <w:r w:rsidRPr="002E54B8">
              <w:rPr>
                <w:rFonts w:ascii="Times New Roman" w:eastAsia="Times New Roman" w:hAnsi="Times New Roman" w:cs="Times New Roman"/>
                <w:sz w:val="24"/>
                <w:szCs w:val="24"/>
                <w:lang w:eastAsia="ar-SA"/>
              </w:rPr>
              <w:tab/>
              <w:t xml:space="preserve">В течение десяти минут с момента завершения аукциона в электронной форме любой его участник вправе подать предложение о цене договора, которое </w:t>
            </w:r>
            <w:r w:rsidRPr="002E54B8">
              <w:rPr>
                <w:rFonts w:ascii="Times New Roman" w:eastAsia="Times New Roman" w:hAnsi="Times New Roman" w:cs="Times New Roman"/>
                <w:sz w:val="24"/>
                <w:szCs w:val="24"/>
                <w:lang w:eastAsia="ar-SA"/>
              </w:rPr>
              <w:lastRenderedPageBreak/>
              <w:t>не ниже чем последнее предложение о минимальной цене договора независимо от «шага аукциона».</w:t>
            </w:r>
          </w:p>
          <w:p w14:paraId="1F50AA11" w14:textId="0CAA67C2"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20.10. </w:t>
            </w:r>
            <w:r w:rsidRPr="002E54B8">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20.12. </w:t>
            </w:r>
            <w:r w:rsidRPr="002E54B8">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20.13. </w:t>
            </w:r>
            <w:r w:rsidRPr="002E54B8">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2E54B8" w14:paraId="18444660" w14:textId="77777777" w:rsidTr="001E7F09">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CF790D6"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2E54B8" w:rsidRDefault="001F3FD5" w:rsidP="002E54B8">
            <w:pPr>
              <w:suppressAutoHyphens/>
              <w:spacing w:after="0" w:line="240" w:lineRule="auto"/>
              <w:jc w:val="both"/>
              <w:rPr>
                <w:rFonts w:ascii="Times New Roman" w:eastAsia="Times New Roman" w:hAnsi="Times New Roman" w:cs="Times New Roman"/>
                <w:i/>
                <w:iCs/>
                <w:sz w:val="24"/>
                <w:szCs w:val="24"/>
                <w:lang w:eastAsia="ar-SA"/>
              </w:rPr>
            </w:pPr>
            <w:r w:rsidRPr="002E54B8">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2E54B8" w14:paraId="6EAC1E54" w14:textId="77777777" w:rsidTr="001E7F09">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99" w:type="dxa"/>
            <w:gridSpan w:val="4"/>
            <w:tcBorders>
              <w:top w:val="single" w:sz="4" w:space="0" w:color="auto"/>
              <w:left w:val="single" w:sz="4" w:space="0" w:color="auto"/>
              <w:bottom w:val="single" w:sz="4" w:space="0" w:color="auto"/>
              <w:right w:val="single" w:sz="4" w:space="0" w:color="auto"/>
            </w:tcBorders>
          </w:tcPr>
          <w:p w14:paraId="231B7033" w14:textId="4E656CA9" w:rsidR="001F3FD5" w:rsidRPr="002E54B8" w:rsidRDefault="001F3FD5" w:rsidP="002E54B8">
            <w:pPr>
              <w:suppressAutoHyphens/>
              <w:spacing w:after="0" w:line="240" w:lineRule="auto"/>
              <w:jc w:val="both"/>
              <w:rPr>
                <w:rFonts w:ascii="Times New Roman" w:eastAsia="Times New Roman" w:hAnsi="Times New Roman" w:cs="Times New Roman"/>
                <w:strike/>
                <w:sz w:val="24"/>
                <w:szCs w:val="24"/>
                <w:lang w:eastAsia="ar-SA"/>
              </w:rPr>
            </w:pPr>
            <w:r w:rsidRPr="002E54B8">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2E54B8" w14:paraId="63DE7648" w14:textId="77777777" w:rsidTr="001E7F09">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1C1525FD"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 xml:space="preserve">23.1. </w:t>
            </w:r>
            <w:r w:rsidRPr="002E54B8">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 xml:space="preserve">23.3. </w:t>
            </w:r>
            <w:r w:rsidRPr="002E54B8">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shd w:val="clear" w:color="auto" w:fill="FFFFFF"/>
              </w:rPr>
              <w:t xml:space="preserve">23.4. </w:t>
            </w:r>
            <w:r w:rsidRPr="002E54B8">
              <w:rPr>
                <w:rFonts w:ascii="Times New Roman" w:eastAsia="Times New Roman" w:hAnsi="Times New Roman" w:cs="Times New Roman"/>
                <w:sz w:val="24"/>
                <w:szCs w:val="24"/>
                <w:shd w:val="clear" w:color="auto" w:fill="FFFFFF"/>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bl>
    <w:p w14:paraId="686C83CB"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13" w:name="_Toc155869551"/>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II</w:t>
      </w:r>
      <w:r w:rsidRPr="002E54B8">
        <w:rPr>
          <w:rFonts w:ascii="Times New Roman" w:eastAsia="Times New Roman" w:hAnsi="Times New Roman" w:cs="Times New Roman"/>
          <w:b/>
          <w:sz w:val="24"/>
          <w:szCs w:val="24"/>
          <w:lang w:eastAsia="ar-SA"/>
        </w:rPr>
        <w:t>. ЕДИНЫЕ ТРЕБОВАНИЯ К УЧАСТНИКАМ ЗАКУПКИ</w:t>
      </w:r>
      <w:bookmarkEnd w:id="13"/>
    </w:p>
    <w:p w14:paraId="2608E235"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2E54B8"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2E54B8" w:rsidRDefault="00675DE6" w:rsidP="002E54B8">
            <w:pPr>
              <w:spacing w:after="0" w:line="240" w:lineRule="auto"/>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п</w:t>
            </w:r>
            <w:r w:rsidR="00E92843" w:rsidRPr="002E54B8">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2E54B8" w:rsidRDefault="00923280" w:rsidP="002E54B8">
            <w:pPr>
              <w:autoSpaceDE w:val="0"/>
              <w:autoSpaceDN w:val="0"/>
              <w:adjustRightInd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2E54B8">
              <w:rPr>
                <w:rFonts w:ascii="Times New Roman" w:hAnsi="Times New Roman" w:cs="Times New Roman"/>
                <w:sz w:val="24"/>
                <w:szCs w:val="24"/>
              </w:rPr>
              <w:br/>
              <w:t>Участник закупки о</w:t>
            </w:r>
            <w:r w:rsidRPr="002E54B8">
              <w:rPr>
                <w:rFonts w:ascii="Times New Roman" w:hAnsi="Times New Roman" w:cs="Times New Roman"/>
                <w:sz w:val="24"/>
                <w:szCs w:val="24"/>
              </w:rPr>
              <w:t>тсутств</w:t>
            </w:r>
            <w:r w:rsidR="009A6208" w:rsidRPr="002E54B8">
              <w:rPr>
                <w:rFonts w:ascii="Times New Roman" w:hAnsi="Times New Roman" w:cs="Times New Roman"/>
                <w:sz w:val="24"/>
                <w:szCs w:val="24"/>
              </w:rPr>
              <w:t>у</w:t>
            </w:r>
            <w:r w:rsidRPr="002E54B8">
              <w:rPr>
                <w:rFonts w:ascii="Times New Roman" w:hAnsi="Times New Roman" w:cs="Times New Roman"/>
                <w:sz w:val="24"/>
                <w:szCs w:val="24"/>
              </w:rPr>
              <w:t>е</w:t>
            </w:r>
            <w:r w:rsidR="009A6208" w:rsidRPr="002E54B8">
              <w:rPr>
                <w:rFonts w:ascii="Times New Roman" w:hAnsi="Times New Roman" w:cs="Times New Roman"/>
                <w:sz w:val="24"/>
                <w:szCs w:val="24"/>
              </w:rPr>
              <w:t>т</w:t>
            </w:r>
            <w:r w:rsidRPr="002E54B8">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2E54B8" w:rsidRDefault="00923280" w:rsidP="002E54B8">
            <w:pPr>
              <w:suppressAutoHyphens/>
              <w:spacing w:after="0" w:line="240" w:lineRule="auto"/>
              <w:jc w:val="both"/>
              <w:rPr>
                <w:rFonts w:ascii="Times New Roman" w:hAnsi="Times New Roman" w:cs="Times New Roman"/>
                <w:sz w:val="24"/>
                <w:szCs w:val="24"/>
              </w:rPr>
            </w:pPr>
          </w:p>
          <w:p w14:paraId="617056C8" w14:textId="675C0532" w:rsidR="009A6208" w:rsidRPr="002E54B8" w:rsidRDefault="009A6208"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Требования к участникам закупки:</w:t>
            </w:r>
          </w:p>
          <w:p w14:paraId="21FF6E8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а) </w:t>
            </w:r>
            <w:r w:rsidRPr="002E54B8">
              <w:rPr>
                <w:rFonts w:ascii="Times New Roman" w:hAnsi="Times New Roman" w:cs="Times New Roman"/>
                <w:sz w:val="24"/>
                <w:szCs w:val="24"/>
              </w:rPr>
              <w:tab/>
            </w:r>
            <w:proofErr w:type="spellStart"/>
            <w:r w:rsidRPr="002E54B8">
              <w:rPr>
                <w:rFonts w:ascii="Times New Roman" w:hAnsi="Times New Roman" w:cs="Times New Roman"/>
                <w:sz w:val="24"/>
                <w:szCs w:val="24"/>
              </w:rPr>
              <w:t>непроведение</w:t>
            </w:r>
            <w:proofErr w:type="spellEnd"/>
            <w:r w:rsidRPr="002E54B8">
              <w:rPr>
                <w:rFonts w:ascii="Times New Roman" w:hAnsi="Times New Roman" w:cs="Times New Roman"/>
                <w:sz w:val="24"/>
                <w:szCs w:val="24"/>
              </w:rPr>
              <w:t xml:space="preserve"> ликвидации участника – юридического лица </w:t>
            </w:r>
          </w:p>
          <w:p w14:paraId="5F3F63F1"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б) </w:t>
            </w:r>
            <w:r w:rsidRPr="002E54B8">
              <w:rPr>
                <w:rFonts w:ascii="Times New Roman" w:hAnsi="Times New Roman" w:cs="Times New Roman"/>
                <w:sz w:val="24"/>
                <w:szCs w:val="24"/>
              </w:rPr>
              <w:tab/>
            </w:r>
            <w:proofErr w:type="spellStart"/>
            <w:r w:rsidRPr="002E54B8">
              <w:rPr>
                <w:rFonts w:ascii="Times New Roman" w:hAnsi="Times New Roman" w:cs="Times New Roman"/>
                <w:sz w:val="24"/>
                <w:szCs w:val="24"/>
              </w:rPr>
              <w:t>неприостановление</w:t>
            </w:r>
            <w:proofErr w:type="spellEnd"/>
            <w:r w:rsidRPr="002E54B8">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1709FE41" w14:textId="31E6DD4C"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w:t>
            </w:r>
            <w:r w:rsidRPr="002E54B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EB6FCB" w:rsidRPr="002E54B8">
              <w:rPr>
                <w:rFonts w:ascii="Times New Roman" w:hAnsi="Times New Roman" w:cs="Times New Roman"/>
                <w:sz w:val="24"/>
                <w:szCs w:val="24"/>
              </w:rPr>
              <w:t xml:space="preserve">налоговый кредит в соответствии </w:t>
            </w:r>
            <w:r w:rsidRPr="002E54B8">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2E54B8">
              <w:rPr>
                <w:rFonts w:ascii="Times New Roman" w:hAnsi="Times New Roman" w:cs="Times New Roman"/>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не принято;</w:t>
            </w:r>
          </w:p>
          <w:p w14:paraId="10BD605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г) </w:t>
            </w:r>
            <w:r w:rsidRPr="002E54B8">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д) </w:t>
            </w:r>
            <w:r w:rsidRPr="002E54B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B8E239"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е) </w:t>
            </w:r>
            <w:r w:rsidRPr="002E54B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1ECB549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соответствии с законодательством Российской Федерации информация </w:t>
            </w:r>
          </w:p>
          <w:p w14:paraId="7978DAF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документы, подтверждающие такое соответствие, содержатся в открытых </w:t>
            </w:r>
          </w:p>
          <w:p w14:paraId="2C74A20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2E54B8">
              <w:rPr>
                <w:rFonts w:ascii="Times New Roman" w:hAnsi="Times New Roman" w:cs="Times New Roman"/>
                <w:sz w:val="24"/>
                <w:szCs w:val="24"/>
              </w:rPr>
              <w:lastRenderedPageBreak/>
              <w:t xml:space="preserve">сайта в информационно-телекоммуникационной сети «Интернет», </w:t>
            </w:r>
          </w:p>
          <w:p w14:paraId="1178A2DD"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которых размещены эти информация и документы);</w:t>
            </w:r>
          </w:p>
          <w:p w14:paraId="5C0CB43A"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ж) </w:t>
            </w:r>
            <w:r w:rsidRPr="002E54B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EACCE55" w14:textId="30B4A3F3"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63D508" w14:textId="77777777" w:rsidR="00EB6FCB"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 </w:t>
            </w:r>
            <w:r w:rsidRPr="002E54B8">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r w:rsidR="003F5DB6" w:rsidRPr="002E54B8">
              <w:rPr>
                <w:rFonts w:ascii="Times New Roman" w:hAnsi="Times New Roman" w:cs="Times New Roman"/>
                <w:sz w:val="24"/>
                <w:szCs w:val="24"/>
              </w:rPr>
              <w:t>№ 223-ФЗ;</w:t>
            </w:r>
          </w:p>
          <w:p w14:paraId="722562E5" w14:textId="6C205A8D" w:rsidR="00EB6FCB" w:rsidRPr="002E54B8" w:rsidRDefault="00EB6FCB"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2E54B8">
              <w:rPr>
                <w:rFonts w:ascii="Times New Roman" w:hAnsi="Times New Roman" w:cs="Times New Roman"/>
                <w:sz w:val="24"/>
                <w:szCs w:val="24"/>
              </w:rPr>
              <w:br/>
              <w:t>«О противодействии коррупции» (далее – Федеральный закон № 273);</w:t>
            </w:r>
          </w:p>
          <w:p w14:paraId="1F4FF06B" w14:textId="0F9B093B" w:rsidR="00EB6FCB" w:rsidRPr="002E54B8" w:rsidRDefault="00EB6FCB"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м) </w:t>
            </w:r>
            <w:r w:rsidRPr="002E54B8">
              <w:rPr>
                <w:rFonts w:ascii="Times New Roman" w:hAnsi="Times New Roman" w:cs="Times New Roman"/>
                <w:sz w:val="24"/>
                <w:szCs w:val="24"/>
              </w:rPr>
              <w:tab/>
              <w:t xml:space="preserve">участник закупки не является офшорной компанией, не имеет </w:t>
            </w:r>
            <w:r w:rsidRPr="002E54B8">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2E54B8">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C6EAD9" w14:textId="4A009F5B" w:rsidR="00EB6FCB" w:rsidRPr="002E54B8" w:rsidRDefault="00EB6FCB"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 </w:t>
            </w:r>
            <w:r w:rsidRPr="002E54B8">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758E18A9" w14:textId="46F3AF8D" w:rsidR="003F5DB6" w:rsidRPr="002E54B8" w:rsidRDefault="003F5DB6" w:rsidP="002E54B8">
            <w:pPr>
              <w:suppressAutoHyphens/>
              <w:spacing w:after="0" w:line="240" w:lineRule="auto"/>
              <w:jc w:val="both"/>
              <w:rPr>
                <w:rFonts w:ascii="Times New Roman" w:hAnsi="Times New Roman" w:cs="Times New Roman"/>
                <w:sz w:val="24"/>
                <w:szCs w:val="24"/>
              </w:rPr>
            </w:pPr>
          </w:p>
        </w:tc>
      </w:tr>
      <w:tr w:rsidR="00675DE6" w:rsidRPr="002E54B8"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2E54B8" w:rsidRDefault="00923280" w:rsidP="002E54B8">
            <w:pPr>
              <w:suppressAutoHyphens/>
              <w:spacing w:after="0" w:line="240" w:lineRule="auto"/>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Установлены:</w:t>
            </w:r>
          </w:p>
          <w:p w14:paraId="70F2F7C5" w14:textId="07FC81F7" w:rsidR="00923280" w:rsidRPr="002E54B8" w:rsidRDefault="008C4EE3"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w:t>
            </w:r>
            <w:r w:rsidR="00923280" w:rsidRPr="002E54B8">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w:t>
            </w:r>
            <w:r w:rsidR="00923280" w:rsidRPr="002E54B8">
              <w:rPr>
                <w:rFonts w:ascii="Times New Roman" w:eastAsia="Times New Roman" w:hAnsi="Times New Roman" w:cs="Times New Roman"/>
                <w:sz w:val="24"/>
                <w:szCs w:val="24"/>
                <w:lang w:eastAsia="ar-SA"/>
              </w:rPr>
              <w:lastRenderedPageBreak/>
              <w:t>закупок товаров, работ, услуг для обеспечения государственных и муниципальных нужд»;</w:t>
            </w:r>
          </w:p>
          <w:p w14:paraId="190088BB" w14:textId="25D460BC" w:rsidR="00923280" w:rsidRPr="002E54B8" w:rsidRDefault="008C4EE3"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w:t>
            </w:r>
            <w:r w:rsidR="00923280" w:rsidRPr="002E54B8">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2E54B8"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2E54B8" w:rsidRDefault="00923280" w:rsidP="002E54B8">
            <w:pPr>
              <w:autoSpaceDE w:val="0"/>
              <w:autoSpaceDN w:val="0"/>
              <w:adjustRightInd w:val="0"/>
              <w:spacing w:after="0" w:line="240" w:lineRule="auto"/>
              <w:jc w:val="both"/>
              <w:rPr>
                <w:rFonts w:ascii="Times New Roman" w:eastAsia="Times New Roman" w:hAnsi="Times New Roman" w:cs="Times New Roman"/>
                <w:iCs/>
                <w:sz w:val="24"/>
                <w:szCs w:val="24"/>
              </w:rPr>
            </w:pPr>
            <w:r w:rsidRPr="002E54B8">
              <w:rPr>
                <w:rFonts w:ascii="Times New Roman" w:eastAsia="Times New Roman" w:hAnsi="Times New Roman" w:cs="Times New Roman"/>
                <w:iCs/>
                <w:sz w:val="24"/>
                <w:szCs w:val="24"/>
              </w:rPr>
              <w:t>Не установлены</w:t>
            </w:r>
          </w:p>
          <w:p w14:paraId="3B264CBC" w14:textId="78283C30" w:rsidR="00923280" w:rsidRPr="002E54B8" w:rsidRDefault="00923280" w:rsidP="002E54B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14" w:name="_Toc155869552"/>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III</w:t>
      </w:r>
      <w:r w:rsidRPr="002E54B8">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2E54B8">
        <w:rPr>
          <w:rFonts w:ascii="Times New Roman" w:eastAsia="Times New Roman" w:hAnsi="Times New Roman" w:cs="Times New Roman"/>
          <w:b/>
          <w:sz w:val="24"/>
          <w:szCs w:val="24"/>
          <w:lang w:eastAsia="ar-SA"/>
        </w:rPr>
        <w:t xml:space="preserve"> В ЭЛЕКТРОННОЙ ФОРМЕ</w:t>
      </w:r>
      <w:bookmarkEnd w:id="14"/>
    </w:p>
    <w:p w14:paraId="62BFCDDD"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2E54B8"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63DBE66A" w14:textId="33D4FEFD" w:rsidR="00675DE6" w:rsidRPr="002E54B8" w:rsidRDefault="000E2110"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2E54B8" w:rsidRDefault="00675DE6"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2E54B8" w:rsidRDefault="00986B72"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b/>
                <w:sz w:val="24"/>
                <w:szCs w:val="24"/>
                <w:lang w:eastAsia="ru-RU"/>
              </w:rPr>
              <w:t>Первая часть заявки</w:t>
            </w:r>
            <w:r w:rsidRPr="002E54B8">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2E54B8" w:rsidRDefault="00882471" w:rsidP="002E54B8">
            <w:pPr>
              <w:pStyle w:val="1fb"/>
              <w:spacing w:after="0" w:line="240" w:lineRule="auto"/>
              <w:ind w:left="0"/>
              <w:jc w:val="both"/>
              <w:rPr>
                <w:sz w:val="24"/>
                <w:szCs w:val="24"/>
              </w:rPr>
            </w:pPr>
            <w:r w:rsidRPr="002E54B8">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2E54B8">
              <w:rPr>
                <w:color w:val="000000"/>
                <w:sz w:val="24"/>
                <w:szCs w:val="24"/>
              </w:rPr>
              <w:t xml:space="preserve"> </w:t>
            </w:r>
            <w:r w:rsidR="00EE36FA" w:rsidRPr="002E54B8">
              <w:rPr>
                <w:b/>
                <w:color w:val="000000"/>
                <w:sz w:val="24"/>
                <w:szCs w:val="24"/>
              </w:rPr>
              <w:t xml:space="preserve">(в соответствии с инструкцией по заполнению заявки в разделе </w:t>
            </w:r>
            <w:r w:rsidR="00EE36FA" w:rsidRPr="002E54B8">
              <w:rPr>
                <w:b/>
                <w:color w:val="000000"/>
                <w:sz w:val="24"/>
                <w:szCs w:val="24"/>
                <w:lang w:val="en-US"/>
              </w:rPr>
              <w:t>IV</w:t>
            </w:r>
            <w:r w:rsidR="00EE36FA" w:rsidRPr="002E54B8">
              <w:rPr>
                <w:b/>
                <w:color w:val="000000"/>
                <w:sz w:val="24"/>
                <w:szCs w:val="24"/>
              </w:rPr>
              <w:t>. Техническое задание</w:t>
            </w:r>
            <w:r w:rsidR="00B33253" w:rsidRPr="002E54B8">
              <w:rPr>
                <w:b/>
                <w:color w:val="000000"/>
                <w:sz w:val="24"/>
                <w:szCs w:val="24"/>
              </w:rPr>
              <w:t>).</w:t>
            </w:r>
          </w:p>
          <w:p w14:paraId="75B0D77B" w14:textId="2833CF01" w:rsidR="00882471" w:rsidRPr="002E54B8" w:rsidRDefault="00882471" w:rsidP="002E54B8">
            <w:pPr>
              <w:tabs>
                <w:tab w:val="left" w:pos="1418"/>
              </w:tabs>
              <w:spacing w:after="0" w:line="240" w:lineRule="auto"/>
              <w:jc w:val="both"/>
              <w:rPr>
                <w:rFonts w:ascii="Times New Roman" w:eastAsia="Times New Roman" w:hAnsi="Times New Roman" w:cs="Times New Roman"/>
                <w:color w:val="000000"/>
                <w:sz w:val="24"/>
                <w:szCs w:val="24"/>
              </w:rPr>
            </w:pPr>
            <w:r w:rsidRPr="002E54B8">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2E54B8" w:rsidRDefault="007923FE" w:rsidP="002E54B8">
            <w:pPr>
              <w:tabs>
                <w:tab w:val="left" w:pos="1418"/>
              </w:tabs>
              <w:spacing w:after="0" w:line="240" w:lineRule="auto"/>
              <w:jc w:val="both"/>
              <w:rPr>
                <w:rFonts w:ascii="Times New Roman" w:eastAsia="Times New Roman" w:hAnsi="Times New Roman" w:cs="Times New Roman"/>
                <w:color w:val="000000"/>
                <w:sz w:val="24"/>
                <w:szCs w:val="24"/>
              </w:rPr>
            </w:pPr>
          </w:p>
          <w:p w14:paraId="7F2B5F16" w14:textId="770553AB" w:rsidR="00BC2669" w:rsidRPr="002E54B8" w:rsidRDefault="00882471" w:rsidP="002E54B8">
            <w:pPr>
              <w:tabs>
                <w:tab w:val="left" w:pos="1418"/>
              </w:tabs>
              <w:spacing w:after="0" w:line="240" w:lineRule="auto"/>
              <w:jc w:val="both"/>
              <w:rPr>
                <w:rFonts w:ascii="Times New Roman" w:eastAsia="Times New Roman" w:hAnsi="Times New Roman" w:cs="Times New Roman"/>
                <w:b/>
                <w:i/>
                <w:iCs/>
                <w:color w:val="000000"/>
                <w:sz w:val="24"/>
                <w:szCs w:val="24"/>
              </w:rPr>
            </w:pPr>
            <w:r w:rsidRPr="002E54B8">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2E54B8">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2E54B8">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2E54B8"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2E54B8" w:rsidRDefault="00F74924"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2E54B8" w:rsidRDefault="00F7492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
                <w:sz w:val="24"/>
                <w:szCs w:val="24"/>
                <w:lang w:eastAsia="ru-RU"/>
              </w:rPr>
              <w:t>Вторая часть заявки</w:t>
            </w:r>
            <w:r w:rsidRPr="002E54B8">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а)</w:t>
            </w:r>
            <w:r w:rsidRPr="002E54B8">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2E54B8">
              <w:rPr>
                <w:rFonts w:ascii="Times New Roman" w:eastAsia="Times New Roman" w:hAnsi="Times New Roman" w:cs="Times New Roman"/>
                <w:sz w:val="24"/>
                <w:szCs w:val="24"/>
              </w:rPr>
              <w:t xml:space="preserve"> </w:t>
            </w:r>
            <w:r w:rsidR="008E6A6E" w:rsidRPr="002E54B8">
              <w:rPr>
                <w:rFonts w:ascii="Times New Roman" w:eastAsia="Times New Roman" w:hAnsi="Times New Roman" w:cs="Times New Roman"/>
                <w:sz w:val="24"/>
                <w:szCs w:val="24"/>
              </w:rPr>
              <w:t>(</w:t>
            </w:r>
            <w:r w:rsidR="00B51AFE" w:rsidRPr="002E54B8">
              <w:rPr>
                <w:rFonts w:ascii="Times New Roman" w:eastAsia="Times New Roman" w:hAnsi="Times New Roman" w:cs="Times New Roman"/>
                <w:sz w:val="24"/>
                <w:szCs w:val="24"/>
              </w:rPr>
              <w:t>Форма № 1 «</w:t>
            </w:r>
            <w:r w:rsidR="00E92843" w:rsidRPr="002E54B8">
              <w:rPr>
                <w:rFonts w:ascii="Times New Roman" w:eastAsia="Times New Roman" w:hAnsi="Times New Roman" w:cs="Times New Roman"/>
                <w:sz w:val="24"/>
                <w:szCs w:val="24"/>
              </w:rPr>
              <w:t xml:space="preserve">Анкета участника закупки» </w:t>
            </w:r>
            <w:r w:rsidR="00ED175C" w:rsidRPr="002E54B8">
              <w:rPr>
                <w:rFonts w:ascii="Times New Roman" w:eastAsia="Times New Roman" w:hAnsi="Times New Roman" w:cs="Times New Roman"/>
                <w:sz w:val="24"/>
                <w:szCs w:val="24"/>
                <w:lang w:eastAsia="ru-RU"/>
              </w:rPr>
              <w:t>раздела VI. ПРИЛОЖЕНИЯ</w:t>
            </w:r>
            <w:r w:rsidR="00ED175C" w:rsidRPr="002E54B8">
              <w:rPr>
                <w:rFonts w:ascii="Times New Roman" w:eastAsia="Times New Roman" w:hAnsi="Times New Roman" w:cs="Times New Roman"/>
                <w:sz w:val="24"/>
                <w:szCs w:val="24"/>
              </w:rPr>
              <w:t xml:space="preserve"> </w:t>
            </w:r>
            <w:r w:rsidR="00E92843" w:rsidRPr="002E54B8">
              <w:rPr>
                <w:rFonts w:ascii="Times New Roman" w:eastAsia="Times New Roman" w:hAnsi="Times New Roman" w:cs="Times New Roman"/>
                <w:sz w:val="24"/>
                <w:szCs w:val="24"/>
              </w:rPr>
              <w:t>(</w:t>
            </w:r>
            <w:r w:rsidR="00833A63" w:rsidRPr="002E54B8">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2E54B8">
              <w:rPr>
                <w:rFonts w:ascii="Times New Roman" w:eastAsia="Times New Roman" w:hAnsi="Times New Roman" w:cs="Times New Roman"/>
                <w:sz w:val="24"/>
                <w:szCs w:val="24"/>
              </w:rPr>
              <w:t xml:space="preserve"> </w:t>
            </w:r>
            <w:r w:rsidR="00833A63" w:rsidRPr="002E54B8">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2E54B8">
              <w:rPr>
                <w:rFonts w:ascii="Times New Roman" w:eastAsia="Times New Roman" w:hAnsi="Times New Roman" w:cs="Times New Roman"/>
                <w:i/>
                <w:sz w:val="24"/>
                <w:szCs w:val="24"/>
              </w:rPr>
              <w:t>»</w:t>
            </w:r>
            <w:r w:rsidR="008E6A6E" w:rsidRPr="002E54B8">
              <w:rPr>
                <w:rFonts w:ascii="Times New Roman" w:eastAsia="Times New Roman" w:hAnsi="Times New Roman" w:cs="Times New Roman"/>
                <w:i/>
                <w:sz w:val="24"/>
                <w:szCs w:val="24"/>
              </w:rPr>
              <w:t>)</w:t>
            </w:r>
          </w:p>
          <w:p w14:paraId="3B1A067D" w14:textId="77777777"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б)</w:t>
            </w:r>
            <w:r w:rsidRPr="002E54B8">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2E54B8">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2E54B8" w:rsidRDefault="008E6A6E"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в</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 xml:space="preserve">копия решения о согласии на совершение крупной </w:t>
            </w:r>
            <w:r w:rsidRPr="002E54B8">
              <w:rPr>
                <w:rFonts w:ascii="Times New Roman" w:eastAsia="Times New Roman" w:hAnsi="Times New Roman" w:cs="Times New Roman"/>
                <w:sz w:val="24"/>
                <w:szCs w:val="24"/>
              </w:rPr>
              <w:t xml:space="preserve">сделки или </w:t>
            </w:r>
            <w:r w:rsidR="000C14F2" w:rsidRPr="002E54B8">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7CE073A9" w:rsidR="001A4FE7" w:rsidRPr="002E54B8" w:rsidRDefault="008E6A6E" w:rsidP="002E54B8">
            <w:pPr>
              <w:suppressAutoHyphens/>
              <w:spacing w:after="0" w:line="240" w:lineRule="auto"/>
              <w:jc w:val="both"/>
              <w:rPr>
                <w:rFonts w:ascii="Times New Roman" w:eastAsia="Times New Roman" w:hAnsi="Times New Roman" w:cs="Times New Roman"/>
                <w:b/>
                <w:color w:val="000000"/>
                <w:sz w:val="24"/>
                <w:szCs w:val="24"/>
              </w:rPr>
            </w:pPr>
            <w:r w:rsidRPr="002E54B8">
              <w:rPr>
                <w:rFonts w:ascii="Times New Roman" w:eastAsia="Times New Roman" w:hAnsi="Times New Roman" w:cs="Times New Roman"/>
                <w:sz w:val="24"/>
                <w:szCs w:val="24"/>
              </w:rPr>
              <w:t>г</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2E54B8">
              <w:rPr>
                <w:rFonts w:ascii="Times New Roman" w:eastAsia="Times New Roman" w:hAnsi="Times New Roman" w:cs="Times New Roman"/>
                <w:sz w:val="24"/>
                <w:szCs w:val="24"/>
              </w:rPr>
              <w:t xml:space="preserve">ормация и документы содержатся </w:t>
            </w:r>
            <w:r w:rsidR="000C14F2" w:rsidRPr="002E54B8">
              <w:rPr>
                <w:rFonts w:ascii="Times New Roman" w:eastAsia="Times New Roman" w:hAnsi="Times New Roman" w:cs="Times New Roman"/>
                <w:sz w:val="24"/>
                <w:szCs w:val="24"/>
              </w:rPr>
              <w:t>в открытых и общедоступных государ</w:t>
            </w:r>
            <w:r w:rsidRPr="002E54B8">
              <w:rPr>
                <w:rFonts w:ascii="Times New Roman" w:eastAsia="Times New Roman" w:hAnsi="Times New Roman" w:cs="Times New Roman"/>
                <w:sz w:val="24"/>
                <w:szCs w:val="24"/>
              </w:rPr>
              <w:t xml:space="preserve">ственных реестрах, размещенных </w:t>
            </w:r>
            <w:r w:rsidR="000C14F2" w:rsidRPr="002E54B8">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E54B8">
              <w:rPr>
                <w:rFonts w:ascii="Times New Roman" w:eastAsia="Times New Roman" w:hAnsi="Times New Roman" w:cs="Times New Roman"/>
                <w:sz w:val="24"/>
                <w:szCs w:val="24"/>
              </w:rPr>
              <w:t xml:space="preserve">): </w:t>
            </w:r>
            <w:r w:rsidR="00EE36FA" w:rsidRPr="002E54B8">
              <w:rPr>
                <w:rFonts w:ascii="Times New Roman" w:eastAsia="Times New Roman" w:hAnsi="Times New Roman" w:cs="Times New Roman"/>
                <w:sz w:val="24"/>
                <w:szCs w:val="24"/>
              </w:rPr>
              <w:t>не требуется</w:t>
            </w:r>
          </w:p>
          <w:p w14:paraId="06D3CB98" w14:textId="0BF6E475" w:rsidR="000C14F2" w:rsidRPr="002E54B8" w:rsidRDefault="001A4FE7" w:rsidP="002E54B8">
            <w:pPr>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rPr>
              <w:t>д</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 xml:space="preserve">декларация о соответствии участника закупки требованиям, установленным </w:t>
            </w:r>
            <w:r w:rsidRPr="002E54B8">
              <w:rPr>
                <w:rFonts w:ascii="Times New Roman" w:eastAsia="Times New Roman" w:hAnsi="Times New Roman" w:cs="Times New Roman"/>
                <w:sz w:val="24"/>
                <w:szCs w:val="24"/>
              </w:rPr>
              <w:t xml:space="preserve">в разделе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 Единые требования к участникам закупки</w:t>
            </w:r>
            <w:r w:rsidRPr="002E54B8">
              <w:rPr>
                <w:rFonts w:ascii="Times New Roman" w:eastAsia="Times New Roman" w:hAnsi="Times New Roman" w:cs="Times New Roman"/>
                <w:b/>
                <w:sz w:val="24"/>
                <w:szCs w:val="24"/>
                <w:lang w:eastAsia="ar-SA"/>
              </w:rPr>
              <w:t xml:space="preserve"> </w:t>
            </w:r>
            <w:r w:rsidRPr="002E54B8">
              <w:rPr>
                <w:rFonts w:ascii="Times New Roman" w:eastAsia="Times New Roman" w:hAnsi="Times New Roman" w:cs="Times New Roman"/>
                <w:sz w:val="24"/>
                <w:szCs w:val="24"/>
              </w:rPr>
              <w:t>(</w:t>
            </w:r>
            <w:r w:rsidR="00C005BD" w:rsidRPr="002E54B8">
              <w:rPr>
                <w:rFonts w:ascii="Times New Roman" w:eastAsia="Times New Roman" w:hAnsi="Times New Roman" w:cs="Times New Roman"/>
                <w:sz w:val="24"/>
                <w:szCs w:val="24"/>
              </w:rPr>
              <w:t xml:space="preserve">раздел </w:t>
            </w:r>
            <w:r w:rsidR="00C005BD" w:rsidRPr="002E54B8">
              <w:rPr>
                <w:rFonts w:ascii="Times New Roman" w:eastAsia="Times New Roman" w:hAnsi="Times New Roman" w:cs="Times New Roman"/>
                <w:sz w:val="24"/>
                <w:szCs w:val="24"/>
                <w:lang w:val="en-US"/>
              </w:rPr>
              <w:t>VI</w:t>
            </w:r>
            <w:r w:rsidR="00C005BD" w:rsidRPr="002E54B8">
              <w:rPr>
                <w:rFonts w:ascii="Times New Roman" w:eastAsia="Times New Roman" w:hAnsi="Times New Roman" w:cs="Times New Roman"/>
                <w:sz w:val="24"/>
                <w:szCs w:val="24"/>
              </w:rPr>
              <w:t xml:space="preserve">. Приложение </w:t>
            </w:r>
            <w:r w:rsidRPr="002E54B8">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2E54B8">
              <w:rPr>
                <w:rFonts w:ascii="Times New Roman" w:eastAsia="Times New Roman" w:hAnsi="Times New Roman" w:cs="Times New Roman"/>
                <w:sz w:val="24"/>
                <w:szCs w:val="24"/>
              </w:rPr>
              <w:t xml:space="preserve"> </w:t>
            </w:r>
            <w:r w:rsidR="00ED175C" w:rsidRPr="002E54B8">
              <w:rPr>
                <w:rFonts w:ascii="Times New Roman" w:eastAsia="Times New Roman" w:hAnsi="Times New Roman" w:cs="Times New Roman"/>
                <w:sz w:val="24"/>
                <w:szCs w:val="24"/>
                <w:lang w:eastAsia="ru-RU"/>
              </w:rPr>
              <w:t>раздела VI. ПРИЛОЖЕНИЯ</w:t>
            </w:r>
            <w:r w:rsidR="00833A63" w:rsidRPr="002E54B8">
              <w:rPr>
                <w:rFonts w:ascii="Times New Roman" w:eastAsia="Times New Roman" w:hAnsi="Times New Roman" w:cs="Times New Roman"/>
                <w:sz w:val="24"/>
                <w:szCs w:val="24"/>
              </w:rPr>
              <w:t xml:space="preserve"> </w:t>
            </w:r>
            <w:r w:rsidR="00833A63" w:rsidRPr="002E54B8">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2E54B8" w:rsidRDefault="00107025"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е</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 xml:space="preserve">копии документов, подтверждающих </w:t>
            </w:r>
            <w:proofErr w:type="gramStart"/>
            <w:r w:rsidR="000C14F2" w:rsidRPr="002E54B8">
              <w:rPr>
                <w:rFonts w:ascii="Times New Roman" w:eastAsia="Times New Roman" w:hAnsi="Times New Roman" w:cs="Times New Roman"/>
                <w:sz w:val="24"/>
                <w:szCs w:val="24"/>
              </w:rPr>
              <w:t>соответствие</w:t>
            </w:r>
            <w:proofErr w:type="gramEnd"/>
            <w:r w:rsidR="000C14F2" w:rsidRPr="002E54B8">
              <w:rPr>
                <w:rFonts w:ascii="Times New Roman" w:eastAsia="Times New Roman" w:hAnsi="Times New Roman" w:cs="Times New Roman"/>
                <w:sz w:val="24"/>
                <w:szCs w:val="24"/>
              </w:rPr>
              <w:t xml:space="preserve"> ТРУ, являющихся предметом закупки, требованиям</w:t>
            </w:r>
            <w:r w:rsidRPr="002E54B8">
              <w:rPr>
                <w:rFonts w:ascii="Times New Roman" w:eastAsia="Times New Roman" w:hAnsi="Times New Roman" w:cs="Times New Roman"/>
                <w:sz w:val="24"/>
                <w:szCs w:val="24"/>
              </w:rPr>
              <w:t xml:space="preserve">, установленным в соответствии </w:t>
            </w:r>
            <w:r w:rsidR="000C14F2" w:rsidRPr="002E54B8">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2E54B8">
              <w:rPr>
                <w:rFonts w:ascii="Times New Roman" w:eastAsia="Times New Roman" w:hAnsi="Times New Roman" w:cs="Times New Roman"/>
                <w:sz w:val="24"/>
                <w:szCs w:val="24"/>
              </w:rPr>
              <w:t xml:space="preserve">Российской Федерации </w:t>
            </w:r>
            <w:r w:rsidR="000C14F2" w:rsidRPr="002E54B8">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2E54B8">
              <w:rPr>
                <w:rFonts w:ascii="Times New Roman" w:eastAsia="Times New Roman" w:hAnsi="Times New Roman" w:cs="Times New Roman"/>
                <w:sz w:val="24"/>
                <w:szCs w:val="24"/>
              </w:rPr>
              <w:t xml:space="preserve">ие указанных документов, если </w:t>
            </w:r>
            <w:r w:rsidR="000C14F2" w:rsidRPr="002E54B8">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5AC89E97" w14:textId="0EEDEA9C" w:rsidR="005D2FFD" w:rsidRPr="002E54B8" w:rsidRDefault="0065665A"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lastRenderedPageBreak/>
              <w:t>ж</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FF0022" w:rsidRPr="002E54B8"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2E54B8" w:rsidRDefault="00FF0022"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2E54B8" w:rsidRDefault="00FF0022" w:rsidP="002E54B8">
            <w:pPr>
              <w:suppressAutoHyphens/>
              <w:spacing w:after="0" w:line="240" w:lineRule="auto"/>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2E54B8" w:rsidRDefault="001F3FD5" w:rsidP="002E54B8">
            <w:pPr>
              <w:spacing w:after="0" w:line="240" w:lineRule="auto"/>
              <w:jc w:val="both"/>
              <w:rPr>
                <w:rFonts w:ascii="Times New Roman" w:hAnsi="Times New Roman" w:cs="Times New Roman"/>
                <w:b/>
                <w:caps/>
                <w:sz w:val="24"/>
                <w:szCs w:val="24"/>
              </w:rPr>
            </w:pPr>
            <w:r w:rsidRPr="002E54B8">
              <w:rPr>
                <w:rFonts w:ascii="Times New Roman" w:hAnsi="Times New Roman" w:cs="Times New Roman"/>
                <w:b/>
                <w:sz w:val="24"/>
                <w:szCs w:val="24"/>
              </w:rPr>
              <w:t xml:space="preserve">3. </w:t>
            </w:r>
            <w:r w:rsidR="00FF0022" w:rsidRPr="002E54B8">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2E54B8" w:rsidRDefault="004827C6" w:rsidP="002E54B8">
            <w:pPr>
              <w:suppressAutoHyphens/>
              <w:spacing w:after="0" w:line="240" w:lineRule="auto"/>
              <w:jc w:val="both"/>
              <w:outlineLvl w:val="1"/>
              <w:rPr>
                <w:rFonts w:ascii="Times New Roman" w:eastAsia="Times New Roman" w:hAnsi="Times New Roman" w:cs="Times New Roman"/>
                <w:b/>
                <w:sz w:val="24"/>
                <w:szCs w:val="24"/>
                <w:lang w:eastAsia="ar-SA"/>
              </w:rPr>
            </w:pPr>
            <w:bookmarkStart w:id="15" w:name="_Toc155869553"/>
            <w:r w:rsidRPr="002E54B8">
              <w:rPr>
                <w:rFonts w:ascii="Times New Roman" w:eastAsia="Times New Roman" w:hAnsi="Times New Roman" w:cs="Times New Roman"/>
                <w:b/>
                <w:sz w:val="24"/>
                <w:szCs w:val="24"/>
                <w:lang w:eastAsia="ar-SA"/>
              </w:rPr>
              <w:t xml:space="preserve">3.1. </w:t>
            </w:r>
            <w:r w:rsidR="00FF0022" w:rsidRPr="002E54B8">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5"/>
          </w:p>
          <w:p w14:paraId="385937F1"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4"/>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III</w:t>
            </w:r>
            <w:r w:rsidRPr="002E54B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6"/>
          </w:p>
          <w:p w14:paraId="51C3F071"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7" w:name="_Toc155869555"/>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7"/>
          </w:p>
          <w:p w14:paraId="64EC06D3"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2E54B8" w:rsidRDefault="004827C6" w:rsidP="002E54B8">
            <w:pPr>
              <w:suppressAutoHyphens/>
              <w:spacing w:after="0" w:line="240" w:lineRule="auto"/>
              <w:jc w:val="both"/>
              <w:outlineLvl w:val="1"/>
              <w:rPr>
                <w:rFonts w:ascii="Times New Roman" w:eastAsia="Times New Roman" w:hAnsi="Times New Roman" w:cs="Times New Roman"/>
                <w:b/>
                <w:sz w:val="24"/>
                <w:szCs w:val="24"/>
                <w:lang w:eastAsia="ar-SA"/>
              </w:rPr>
            </w:pPr>
            <w:bookmarkStart w:id="18" w:name="_Toc155869556"/>
            <w:r w:rsidRPr="002E54B8">
              <w:rPr>
                <w:rFonts w:ascii="Times New Roman" w:eastAsia="Times New Roman" w:hAnsi="Times New Roman" w:cs="Times New Roman"/>
                <w:b/>
                <w:sz w:val="24"/>
                <w:szCs w:val="24"/>
                <w:lang w:eastAsia="ar-SA"/>
              </w:rPr>
              <w:t xml:space="preserve">3.2. </w:t>
            </w:r>
            <w:r w:rsidR="00FF0022" w:rsidRPr="002E54B8">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8"/>
          </w:p>
          <w:p w14:paraId="62997DC4" w14:textId="718F3553"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7"/>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III</w:t>
            </w:r>
            <w:r w:rsidRPr="002E54B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9"/>
          </w:p>
          <w:p w14:paraId="727D97CE" w14:textId="500D15F0"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8"/>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 Единые требования к участникам закупки</w:t>
            </w:r>
            <w:bookmarkEnd w:id="20"/>
            <w:r w:rsidR="008C4EE3" w:rsidRPr="002E54B8">
              <w:rPr>
                <w:rFonts w:ascii="Times New Roman" w:eastAsia="Times New Roman" w:hAnsi="Times New Roman" w:cs="Times New Roman"/>
                <w:sz w:val="24"/>
                <w:szCs w:val="24"/>
                <w:lang w:eastAsia="ar-SA"/>
              </w:rPr>
              <w:t>.</w:t>
            </w:r>
          </w:p>
          <w:p w14:paraId="210F65AA" w14:textId="77777777" w:rsidR="008C4EE3" w:rsidRPr="002E54B8" w:rsidRDefault="008C4EE3"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4F366DC5" w:rsidR="00FF0022" w:rsidRPr="002E54B8" w:rsidRDefault="004827C6"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59"/>
            <w:r w:rsidRPr="002E54B8">
              <w:rPr>
                <w:rFonts w:ascii="Times New Roman" w:eastAsia="Times New Roman" w:hAnsi="Times New Roman" w:cs="Times New Roman"/>
                <w:sz w:val="24"/>
                <w:szCs w:val="24"/>
                <w:lang w:eastAsia="ar-SA"/>
              </w:rPr>
              <w:t xml:space="preserve">3.3. </w:t>
            </w:r>
            <w:r w:rsidR="00FF0022" w:rsidRPr="002E54B8">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1"/>
          </w:p>
          <w:p w14:paraId="761DF2A2" w14:textId="77777777" w:rsidR="00006EB8" w:rsidRPr="002E54B8" w:rsidRDefault="00006EB8"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2" w:name="_Toc155869560"/>
            <w:r w:rsidRPr="002E54B8">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2"/>
          </w:p>
        </w:tc>
      </w:tr>
    </w:tbl>
    <w:p w14:paraId="01C8CA2D" w14:textId="77777777" w:rsidR="00E92843" w:rsidRPr="002E54B8" w:rsidRDefault="00E92843" w:rsidP="002E54B8">
      <w:pPr>
        <w:spacing w:after="0" w:line="240" w:lineRule="auto"/>
        <w:rPr>
          <w:rFonts w:ascii="Times New Roman" w:eastAsia="Times New Roman" w:hAnsi="Times New Roman" w:cs="Times New Roman"/>
          <w:b/>
          <w:sz w:val="24"/>
          <w:szCs w:val="24"/>
          <w:lang w:eastAsia="ar-SA"/>
        </w:rPr>
      </w:pPr>
      <w:bookmarkStart w:id="23" w:name="_Toc155869561"/>
      <w:r w:rsidRPr="002E54B8">
        <w:rPr>
          <w:rFonts w:ascii="Times New Roman" w:eastAsia="Times New Roman" w:hAnsi="Times New Roman" w:cs="Times New Roman"/>
          <w:b/>
          <w:sz w:val="24"/>
          <w:szCs w:val="24"/>
          <w:lang w:eastAsia="ar-SA"/>
        </w:rPr>
        <w:br w:type="page"/>
      </w:r>
    </w:p>
    <w:p w14:paraId="37A0A239" w14:textId="26659FDD"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IV</w:t>
      </w:r>
      <w:r w:rsidRPr="002E54B8">
        <w:rPr>
          <w:rFonts w:ascii="Times New Roman" w:eastAsia="Times New Roman" w:hAnsi="Times New Roman" w:cs="Times New Roman"/>
          <w:b/>
          <w:sz w:val="24"/>
          <w:szCs w:val="24"/>
          <w:lang w:eastAsia="ar-SA"/>
        </w:rPr>
        <w:t xml:space="preserve">. </w:t>
      </w:r>
      <w:bookmarkEnd w:id="23"/>
      <w:r w:rsidR="0034317E" w:rsidRPr="002E54B8">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2E54B8"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7104A7AC"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0B6B3DBD" w14:textId="77777777" w:rsidTr="00006EB8">
        <w:trPr>
          <w:trHeight w:val="734"/>
        </w:trPr>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2E54B8" w:rsidRDefault="00675DE6" w:rsidP="002E54B8">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2E54B8" w:rsidRDefault="0034317E" w:rsidP="002E54B8">
            <w:pPr>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2E54B8" w:rsidRDefault="00EB6FCB"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Не установлено</w:t>
            </w:r>
          </w:p>
        </w:tc>
      </w:tr>
    </w:tbl>
    <w:p w14:paraId="26267559"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24" w:name="_Toc155869562"/>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w:t>
      </w:r>
      <w:r w:rsidRPr="002E54B8">
        <w:rPr>
          <w:rFonts w:ascii="Times New Roman" w:eastAsia="Times New Roman" w:hAnsi="Times New Roman" w:cs="Times New Roman"/>
          <w:b/>
          <w:sz w:val="24"/>
          <w:szCs w:val="24"/>
          <w:lang w:eastAsia="ar-SA"/>
        </w:rPr>
        <w:t xml:space="preserve">. СВЕДЕНИЯ О ПРЕДОСТАВЛЕНИИ </w:t>
      </w:r>
      <w:r w:rsidR="00BF26E6" w:rsidRPr="002E54B8">
        <w:rPr>
          <w:rFonts w:ascii="Times New Roman" w:eastAsia="Times New Roman" w:hAnsi="Times New Roman" w:cs="Times New Roman"/>
          <w:b/>
          <w:sz w:val="24"/>
          <w:szCs w:val="24"/>
          <w:lang w:eastAsia="ar-SA"/>
        </w:rPr>
        <w:t>ПРИОРИТЕТОВ</w:t>
      </w:r>
      <w:r w:rsidRPr="002E54B8">
        <w:rPr>
          <w:rFonts w:ascii="Times New Roman" w:eastAsia="Times New Roman" w:hAnsi="Times New Roman" w:cs="Times New Roman"/>
          <w:b/>
          <w:sz w:val="24"/>
          <w:szCs w:val="24"/>
          <w:lang w:eastAsia="ar-SA"/>
        </w:rPr>
        <w:t xml:space="preserve"> УЧАСТНИКАМ ЗАКУПКИ</w:t>
      </w:r>
      <w:bookmarkEnd w:id="24"/>
    </w:p>
    <w:p w14:paraId="2C70A8A1"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3011"/>
        <w:gridCol w:w="5670"/>
      </w:tblGrid>
      <w:tr w:rsidR="00675DE6" w:rsidRPr="002E54B8" w14:paraId="0C70E94D"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902056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5D95FCE2"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135A6B"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7809F6D"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1FA54DEE" w14:textId="77777777" w:rsidTr="00E92843">
        <w:tc>
          <w:tcPr>
            <w:tcW w:w="675" w:type="dxa"/>
            <w:tcBorders>
              <w:top w:val="single" w:sz="4" w:space="0" w:color="auto"/>
              <w:left w:val="single" w:sz="4" w:space="0" w:color="auto"/>
              <w:bottom w:val="single" w:sz="4" w:space="0" w:color="auto"/>
              <w:right w:val="single" w:sz="4" w:space="0" w:color="auto"/>
            </w:tcBorders>
          </w:tcPr>
          <w:p w14:paraId="62B2D423" w14:textId="77777777" w:rsidR="00675DE6" w:rsidRPr="002E54B8" w:rsidRDefault="00675DE6" w:rsidP="002E54B8">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1812028" w14:textId="77777777" w:rsidR="00675DE6" w:rsidRPr="002E54B8" w:rsidRDefault="000D7262"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kern w:val="36"/>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670" w:type="dxa"/>
            <w:tcBorders>
              <w:top w:val="single" w:sz="4" w:space="0" w:color="auto"/>
              <w:left w:val="single" w:sz="4" w:space="0" w:color="auto"/>
              <w:bottom w:val="single" w:sz="4" w:space="0" w:color="auto"/>
              <w:right w:val="single" w:sz="4" w:space="0" w:color="auto"/>
            </w:tcBorders>
          </w:tcPr>
          <w:p w14:paraId="2A153B09" w14:textId="6D371CAA" w:rsidR="003A3D4D" w:rsidRPr="002E54B8" w:rsidRDefault="003A3D4D" w:rsidP="002E54B8">
            <w:pPr>
              <w:pStyle w:val="aff6"/>
              <w:numPr>
                <w:ilvl w:val="1"/>
                <w:numId w:val="7"/>
              </w:numPr>
              <w:tabs>
                <w:tab w:val="clear" w:pos="576"/>
                <w:tab w:val="left" w:pos="636"/>
                <w:tab w:val="num" w:pos="920"/>
              </w:tabs>
              <w:ind w:left="0" w:firstLine="495"/>
              <w:jc w:val="both"/>
            </w:pPr>
            <w:r w:rsidRPr="002E54B8">
              <w:t xml:space="preserve">В соответствии с пунктом 1 части 8 статьи 3 Федерального закона "О закупках товаров, работ, услуг отдельными видами юридических лиц", в соответствии с требованиями Постановления Правительства РФ от 16 сентября 2016 г. №925, Положением о закупке </w:t>
            </w:r>
            <w:r w:rsidRPr="002E54B8">
              <w:rPr>
                <w:b/>
                <w:bCs/>
              </w:rPr>
              <w:t>установлен приоритет товаров российского происхождения, работ, услуг, выполняемых, оказываемых российскими лицами</w:t>
            </w:r>
            <w:r w:rsidRPr="002E54B8">
              <w:t>,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69A0DE" w14:textId="21417BDD" w:rsidR="00C81335" w:rsidRPr="002E54B8" w:rsidRDefault="00C81335" w:rsidP="002E54B8">
            <w:pPr>
              <w:pStyle w:val="aff6"/>
              <w:numPr>
                <w:ilvl w:val="1"/>
                <w:numId w:val="7"/>
              </w:numPr>
              <w:tabs>
                <w:tab w:val="clear" w:pos="576"/>
                <w:tab w:val="left" w:pos="636"/>
              </w:tabs>
              <w:ind w:left="0" w:firstLine="495"/>
              <w:jc w:val="both"/>
            </w:pPr>
            <w:r w:rsidRPr="002E54B8">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контракт с таким победителем заключается по цене, сниженной на 15 процентов от предложенной им цены контракта.</w:t>
            </w:r>
          </w:p>
          <w:p w14:paraId="328BF4EC" w14:textId="77777777" w:rsidR="005B3287" w:rsidRPr="002E54B8" w:rsidRDefault="00C81335" w:rsidP="002E54B8">
            <w:pPr>
              <w:pStyle w:val="aff6"/>
              <w:tabs>
                <w:tab w:val="left" w:pos="495"/>
                <w:tab w:val="num" w:pos="920"/>
              </w:tabs>
              <w:ind w:left="0" w:firstLine="495"/>
              <w:jc w:val="both"/>
            </w:pPr>
            <w:r w:rsidRPr="002E54B8">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контракта снижена до нуля и которая проводится на право заключить контракт, представлена заявка на участие в закупке, которая содержит предложение о поставке товаров, происходящих из иностранных государств, </w:t>
            </w:r>
            <w:r w:rsidRPr="002E54B8">
              <w:lastRenderedPageBreak/>
              <w:t>или предложение о выполнении работ, оказании услуг иностранными лицами, контракт с таким победителем заключается по цене, увеличенной на 15 процентов от предложенной им цены контракта.</w:t>
            </w:r>
          </w:p>
          <w:p w14:paraId="176EA91F" w14:textId="6433CEA8" w:rsidR="000D7262" w:rsidRPr="002E54B8" w:rsidRDefault="000D7262" w:rsidP="002E54B8">
            <w:pPr>
              <w:pStyle w:val="aff6"/>
              <w:numPr>
                <w:ilvl w:val="1"/>
                <w:numId w:val="7"/>
              </w:numPr>
              <w:tabs>
                <w:tab w:val="clear" w:pos="576"/>
                <w:tab w:val="left" w:pos="495"/>
                <w:tab w:val="num" w:pos="920"/>
              </w:tabs>
              <w:ind w:left="0" w:firstLine="495"/>
              <w:jc w:val="both"/>
            </w:pPr>
            <w:r w:rsidRPr="002E54B8">
              <w:t>Условием предоставления приоритета является включение в документацию следующих сведений:</w:t>
            </w:r>
          </w:p>
          <w:p w14:paraId="35D9EE8E" w14:textId="1AAACD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а)</w:t>
            </w:r>
            <w:r w:rsidRPr="002E54B8">
              <w:rPr>
                <w:rFonts w:ascii="Times New Roman" w:eastAsia="Times New Roman" w:hAnsi="Times New Roman" w:cs="Times New Roman"/>
                <w:sz w:val="24"/>
                <w:szCs w:val="24"/>
                <w:lang w:eastAsia="ru-RU"/>
              </w:rPr>
              <w:tab/>
              <w:t>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2E8288D" w14:textId="25992021"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б)</w:t>
            </w:r>
            <w:r w:rsidRPr="002E54B8">
              <w:rPr>
                <w:rFonts w:ascii="Times New Roman" w:eastAsia="Times New Roman" w:hAnsi="Times New Roman" w:cs="Times New Roman"/>
                <w:sz w:val="24"/>
                <w:szCs w:val="24"/>
                <w:lang w:eastAsia="ru-RU"/>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687AD1"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в)</w:t>
            </w:r>
            <w:r w:rsidRPr="002E54B8">
              <w:rPr>
                <w:rFonts w:ascii="Times New Roman" w:eastAsia="Times New Roman" w:hAnsi="Times New Roman" w:cs="Times New Roman"/>
                <w:sz w:val="24"/>
                <w:szCs w:val="24"/>
                <w:lang w:eastAsia="ru-RU"/>
              </w:rPr>
              <w:tab/>
              <w:t>сведения о начальной (максимальной) цене единицы каждого товара, работы, услуги, являющихся предметом закупки;</w:t>
            </w:r>
          </w:p>
          <w:p w14:paraId="463C9CB6"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г)</w:t>
            </w:r>
            <w:r w:rsidRPr="002E54B8">
              <w:rPr>
                <w:rFonts w:ascii="Times New Roman" w:eastAsia="Times New Roman" w:hAnsi="Times New Roman" w:cs="Times New Roman"/>
                <w:sz w:val="24"/>
                <w:szCs w:val="24"/>
                <w:lang w:eastAsia="ru-RU"/>
              </w:rPr>
              <w:tab/>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4C4B1B" w14:textId="65310F12"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д)</w:t>
            </w:r>
            <w:r w:rsidRPr="002E54B8">
              <w:rPr>
                <w:rFonts w:ascii="Times New Roman" w:eastAsia="Times New Roman" w:hAnsi="Times New Roman" w:cs="Times New Roman"/>
                <w:sz w:val="24"/>
                <w:szCs w:val="24"/>
                <w:lang w:eastAsia="ru-RU"/>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 в документации о закупке в соответствии с подпунктом «в» пункта 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BEA43D1"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е)</w:t>
            </w:r>
            <w:r w:rsidRPr="002E54B8">
              <w:rPr>
                <w:rFonts w:ascii="Times New Roman" w:eastAsia="Times New Roman" w:hAnsi="Times New Roman" w:cs="Times New Roman"/>
                <w:sz w:val="24"/>
                <w:szCs w:val="24"/>
                <w:lang w:eastAsia="ru-RU"/>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02D399" w14:textId="1226F6B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lastRenderedPageBreak/>
              <w:t>ж)</w:t>
            </w:r>
            <w:r w:rsidRPr="002E54B8">
              <w:rPr>
                <w:rFonts w:ascii="Times New Roman" w:eastAsia="Times New Roman" w:hAnsi="Times New Roman" w:cs="Times New Roman"/>
                <w:sz w:val="24"/>
                <w:szCs w:val="24"/>
                <w:lang w:eastAsia="ru-RU"/>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7C6115" w14:textId="7E41A9B6" w:rsidR="005B3287" w:rsidRPr="002E54B8" w:rsidRDefault="000D7262" w:rsidP="002E54B8">
            <w:pPr>
              <w:tabs>
                <w:tab w:val="left" w:pos="495"/>
                <w:tab w:val="num" w:pos="920"/>
              </w:tabs>
              <w:suppressAutoHyphen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з)</w:t>
            </w:r>
            <w:r w:rsidRPr="002E54B8">
              <w:rPr>
                <w:rFonts w:ascii="Times New Roman" w:eastAsia="Times New Roman" w:hAnsi="Times New Roman" w:cs="Times New Roman"/>
                <w:sz w:val="24"/>
                <w:szCs w:val="24"/>
                <w:lang w:eastAsia="ru-RU"/>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007923FE" w:rsidRPr="002E54B8">
              <w:rPr>
                <w:rFonts w:ascii="Times New Roman" w:eastAsia="Times New Roman" w:hAnsi="Times New Roman" w:cs="Times New Roman"/>
                <w:sz w:val="24"/>
                <w:szCs w:val="24"/>
                <w:lang w:eastAsia="ru-RU"/>
              </w:rPr>
              <w:t>.</w:t>
            </w:r>
          </w:p>
        </w:tc>
      </w:tr>
    </w:tbl>
    <w:p w14:paraId="7862D52B"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bookmarkStart w:id="25" w:name="_Ref166312503"/>
      <w:bookmarkStart w:id="26" w:name="_Ref166313061"/>
      <w:bookmarkEnd w:id="25"/>
      <w:bookmarkEnd w:id="26"/>
      <w:r w:rsidRPr="002E54B8">
        <w:rPr>
          <w:rFonts w:ascii="Times New Roman" w:eastAsia="Times New Roman" w:hAnsi="Times New Roman" w:cs="Times New Roman"/>
          <w:sz w:val="24"/>
          <w:szCs w:val="24"/>
          <w:lang w:eastAsia="ar-SA"/>
        </w:rPr>
        <w:lastRenderedPageBreak/>
        <w:br w:type="page"/>
      </w:r>
      <w:bookmarkStart w:id="27" w:name="_Toc155869563"/>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VI</w:t>
      </w:r>
      <w:r w:rsidRPr="002E54B8">
        <w:rPr>
          <w:rFonts w:ascii="Times New Roman" w:eastAsia="Times New Roman" w:hAnsi="Times New Roman" w:cs="Times New Roman"/>
          <w:b/>
          <w:sz w:val="24"/>
          <w:szCs w:val="24"/>
          <w:lang w:eastAsia="ar-SA"/>
        </w:rPr>
        <w:t>. УСЛОВИЯ ФИНАНСОВОГО ОБЕСПЕЧЕНИЯ</w:t>
      </w:r>
      <w:bookmarkEnd w:id="27"/>
    </w:p>
    <w:tbl>
      <w:tblPr>
        <w:tblW w:w="9498" w:type="dxa"/>
        <w:tblInd w:w="-34" w:type="dxa"/>
        <w:tblLayout w:type="fixed"/>
        <w:tblLook w:val="0020" w:firstRow="1" w:lastRow="0" w:firstColumn="0" w:lastColumn="0" w:noHBand="0" w:noVBand="0"/>
      </w:tblPr>
      <w:tblGrid>
        <w:gridCol w:w="675"/>
        <w:gridCol w:w="3011"/>
        <w:gridCol w:w="5812"/>
      </w:tblGrid>
      <w:tr w:rsidR="00675DE6" w:rsidRPr="002E54B8"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3C29FAF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2E54B8" w:rsidRDefault="00675DE6"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обеспечения заявок на участие в </w:t>
            </w:r>
            <w:r w:rsidR="00B93367" w:rsidRPr="002E54B8">
              <w:rPr>
                <w:rFonts w:ascii="Times New Roman" w:eastAsia="Times New Roman" w:hAnsi="Times New Roman" w:cs="Times New Roman"/>
                <w:sz w:val="24"/>
                <w:szCs w:val="24"/>
                <w:lang w:eastAsia="ar-SA"/>
              </w:rPr>
              <w:t xml:space="preserve">аукционе в </w:t>
            </w:r>
            <w:r w:rsidRPr="002E54B8">
              <w:rPr>
                <w:rFonts w:ascii="Times New Roman" w:eastAsia="Times New Roman" w:hAnsi="Times New Roman" w:cs="Times New Roman"/>
                <w:sz w:val="24"/>
                <w:szCs w:val="24"/>
                <w:lang w:eastAsia="ar-SA"/>
              </w:rPr>
              <w:t>электронно</w:t>
            </w:r>
            <w:r w:rsidR="00B93367" w:rsidRPr="002E54B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2E54B8" w:rsidRDefault="00571761" w:rsidP="002E54B8">
            <w:pPr>
              <w:suppressAutoHyphens/>
              <w:spacing w:after="0" w:line="240" w:lineRule="auto"/>
              <w:jc w:val="both"/>
              <w:outlineLvl w:val="2"/>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t>Не у</w:t>
            </w:r>
            <w:r w:rsidR="00923E97" w:rsidRPr="002E54B8">
              <w:rPr>
                <w:rFonts w:ascii="Times New Roman" w:eastAsia="Times New Roman" w:hAnsi="Times New Roman" w:cs="Times New Roman"/>
                <w:b/>
                <w:bCs/>
                <w:sz w:val="24"/>
                <w:szCs w:val="24"/>
                <w:lang w:eastAsia="ru-RU"/>
              </w:rPr>
              <w:t>становлено</w:t>
            </w:r>
          </w:p>
          <w:p w14:paraId="45C0C3C2" w14:textId="4DD47D47" w:rsidR="00675DE6" w:rsidRPr="002E54B8" w:rsidRDefault="00675DE6" w:rsidP="002E54B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2E54B8"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2E54B8" w:rsidRDefault="00BC303F"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Порядок предоставления</w:t>
            </w:r>
            <w:r w:rsidR="00675DE6" w:rsidRPr="002E54B8">
              <w:rPr>
                <w:rFonts w:ascii="Times New Roman" w:eastAsia="Times New Roman" w:hAnsi="Times New Roman" w:cs="Times New Roman"/>
                <w:sz w:val="24"/>
                <w:szCs w:val="24"/>
                <w:lang w:eastAsia="ar-SA"/>
              </w:rPr>
              <w:t xml:space="preserve"> обеспечения заяв</w:t>
            </w:r>
            <w:r w:rsidRPr="002E54B8">
              <w:rPr>
                <w:rFonts w:ascii="Times New Roman" w:eastAsia="Times New Roman" w:hAnsi="Times New Roman" w:cs="Times New Roman"/>
                <w:sz w:val="24"/>
                <w:szCs w:val="24"/>
                <w:lang w:eastAsia="ar-SA"/>
              </w:rPr>
              <w:t>ки</w:t>
            </w:r>
            <w:r w:rsidR="00675DE6" w:rsidRPr="002E54B8">
              <w:rPr>
                <w:rFonts w:ascii="Times New Roman" w:eastAsia="Times New Roman" w:hAnsi="Times New Roman" w:cs="Times New Roman"/>
                <w:sz w:val="24"/>
                <w:szCs w:val="24"/>
                <w:lang w:eastAsia="ar-SA"/>
              </w:rPr>
              <w:t xml:space="preserve"> на участие в </w:t>
            </w:r>
            <w:r w:rsidRPr="002E54B8">
              <w:rPr>
                <w:rFonts w:ascii="Times New Roman" w:eastAsia="Times New Roman" w:hAnsi="Times New Roman" w:cs="Times New Roman"/>
                <w:sz w:val="24"/>
                <w:szCs w:val="24"/>
                <w:lang w:eastAsia="ar-SA"/>
              </w:rPr>
              <w:t xml:space="preserve">аукционе </w:t>
            </w:r>
            <w:r w:rsidR="00675DE6" w:rsidRPr="002E54B8">
              <w:rPr>
                <w:rFonts w:ascii="Times New Roman" w:eastAsia="Times New Roman" w:hAnsi="Times New Roman" w:cs="Times New Roman"/>
                <w:sz w:val="24"/>
                <w:szCs w:val="24"/>
                <w:lang w:eastAsia="ar-SA"/>
              </w:rPr>
              <w:t>электронно</w:t>
            </w:r>
            <w:r w:rsidRPr="002E54B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77952A22" w14:textId="628A24A5" w:rsidR="001D5102" w:rsidRPr="002E54B8" w:rsidRDefault="00535ABF"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w:t>
            </w:r>
            <w:r w:rsidR="001D5102" w:rsidRPr="002E54B8">
              <w:rPr>
                <w:rFonts w:ascii="Times New Roman" w:eastAsia="Times New Roman" w:hAnsi="Times New Roman" w:cs="Times New Roman"/>
                <w:sz w:val="24"/>
                <w:szCs w:val="24"/>
                <w:lang w:eastAsia="ar-SA"/>
              </w:rPr>
              <w:t xml:space="preserve">Обеспечение заявки на </w:t>
            </w:r>
            <w:r w:rsidR="00006EB8" w:rsidRPr="002E54B8">
              <w:rPr>
                <w:rFonts w:ascii="Times New Roman" w:eastAsia="Times New Roman" w:hAnsi="Times New Roman" w:cs="Times New Roman"/>
                <w:sz w:val="24"/>
                <w:szCs w:val="24"/>
                <w:lang w:eastAsia="ar-SA"/>
              </w:rPr>
              <w:t>участие в конкурентной закупке</w:t>
            </w:r>
            <w:r w:rsidR="001D5102" w:rsidRPr="002E54B8">
              <w:rPr>
                <w:rFonts w:ascii="Times New Roman" w:eastAsia="Times New Roman" w:hAnsi="Times New Roman" w:cs="Times New Roman"/>
                <w:sz w:val="24"/>
                <w:szCs w:val="24"/>
                <w:lang w:eastAsia="ar-SA"/>
              </w:rPr>
              <w:t>, может предоставляться участником закупки путем:</w:t>
            </w:r>
          </w:p>
          <w:p w14:paraId="307E5683"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 xml:space="preserve">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w:t>
            </w:r>
            <w:proofErr w:type="gramStart"/>
            <w:r w:rsidRPr="002E54B8">
              <w:rPr>
                <w:rFonts w:ascii="Times New Roman" w:eastAsia="Times New Roman" w:hAnsi="Times New Roman" w:cs="Times New Roman"/>
                <w:sz w:val="24"/>
                <w:szCs w:val="24"/>
                <w:lang w:eastAsia="ar-SA"/>
              </w:rPr>
              <w:t>в порядке</w:t>
            </w:r>
            <w:proofErr w:type="gramEnd"/>
            <w:r w:rsidRPr="002E54B8">
              <w:rPr>
                <w:rFonts w:ascii="Times New Roman" w:eastAsia="Times New Roman" w:hAnsi="Times New Roman" w:cs="Times New Roman"/>
                <w:sz w:val="24"/>
                <w:szCs w:val="24"/>
                <w:lang w:eastAsia="ar-SA"/>
              </w:rPr>
              <w:t xml:space="preserve"> предусмотренном регламентом электронной площадки.</w:t>
            </w:r>
          </w:p>
          <w:p w14:paraId="79C99DDA" w14:textId="1CFF98CA"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4954BD6"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034AC" w14:textId="00321C96"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D7F551A"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99DA982" w14:textId="329AC8D9" w:rsidR="00B35FE9" w:rsidRPr="002E54B8" w:rsidRDefault="00535ABF"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w:t>
            </w:r>
            <w:r w:rsidR="001D5102"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 xml:space="preserve">. </w:t>
            </w:r>
            <w:r w:rsidR="00B35FE9" w:rsidRPr="002E54B8">
              <w:rPr>
                <w:rFonts w:ascii="Times New Roman" w:eastAsia="Times New Roman" w:hAnsi="Times New Roman" w:cs="Times New Roman"/>
                <w:sz w:val="24"/>
                <w:szCs w:val="24"/>
                <w:lang w:eastAsia="ar-SA"/>
              </w:rPr>
              <w:tab/>
              <w:t>Возврат участнику конкурент</w:t>
            </w:r>
            <w:r w:rsidRPr="002E54B8">
              <w:rPr>
                <w:rFonts w:ascii="Times New Roman" w:eastAsia="Times New Roman" w:hAnsi="Times New Roman" w:cs="Times New Roman"/>
                <w:sz w:val="24"/>
                <w:szCs w:val="24"/>
                <w:lang w:eastAsia="ar-SA"/>
              </w:rPr>
              <w:t xml:space="preserve">ной закупки обеспечения заявки </w:t>
            </w:r>
            <w:r w:rsidR="00B35FE9" w:rsidRPr="002E54B8">
              <w:rPr>
                <w:rFonts w:ascii="Times New Roman" w:eastAsia="Times New Roman" w:hAnsi="Times New Roman" w:cs="Times New Roman"/>
                <w:sz w:val="24"/>
                <w:szCs w:val="24"/>
                <w:lang w:eastAsia="ar-SA"/>
              </w:rPr>
              <w:t>на участие в закупке не производится в следующих случаях:</w:t>
            </w:r>
          </w:p>
          <w:p w14:paraId="207CAADC" w14:textId="77777777"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69B3759A" w14:textId="3A64E230"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r>
            <w:proofErr w:type="spellStart"/>
            <w:r w:rsidRPr="002E54B8">
              <w:rPr>
                <w:rFonts w:ascii="Times New Roman" w:eastAsia="Times New Roman" w:hAnsi="Times New Roman" w:cs="Times New Roman"/>
                <w:sz w:val="24"/>
                <w:szCs w:val="24"/>
                <w:lang w:eastAsia="ar-SA"/>
              </w:rPr>
              <w:t>непредоставление</w:t>
            </w:r>
            <w:proofErr w:type="spellEnd"/>
            <w:r w:rsidRPr="002E54B8">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и </w:t>
            </w:r>
            <w:r w:rsidR="00535ABF" w:rsidRPr="002E54B8">
              <w:rPr>
                <w:rFonts w:ascii="Times New Roman" w:eastAsia="Times New Roman" w:hAnsi="Times New Roman" w:cs="Times New Roman"/>
                <w:sz w:val="24"/>
                <w:szCs w:val="24"/>
                <w:lang w:eastAsia="ar-SA"/>
              </w:rPr>
              <w:t>настоящей Документации</w:t>
            </w:r>
            <w:r w:rsidRPr="002E54B8">
              <w:rPr>
                <w:rFonts w:ascii="Times New Roman" w:eastAsia="Times New Roman" w:hAnsi="Times New Roman" w:cs="Times New Roman"/>
                <w:sz w:val="24"/>
                <w:szCs w:val="24"/>
                <w:lang w:eastAsia="ar-SA"/>
              </w:rPr>
              <w:t xml:space="preserve">, до заключения договора заказчику обеспечения исполнения договора (в случае, если </w:t>
            </w:r>
          </w:p>
          <w:p w14:paraId="13B20AF4" w14:textId="5C33906C"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w:t>
            </w:r>
            <w:r w:rsidR="00535ABF" w:rsidRPr="002E54B8">
              <w:rPr>
                <w:rFonts w:ascii="Times New Roman" w:eastAsia="Times New Roman" w:hAnsi="Times New Roman" w:cs="Times New Roman"/>
                <w:sz w:val="24"/>
                <w:szCs w:val="24"/>
                <w:lang w:eastAsia="ar-SA"/>
              </w:rPr>
              <w:t xml:space="preserve">вора и срок его предоставления </w:t>
            </w:r>
            <w:r w:rsidRPr="002E54B8">
              <w:rPr>
                <w:rFonts w:ascii="Times New Roman" w:eastAsia="Times New Roman" w:hAnsi="Times New Roman" w:cs="Times New Roman"/>
                <w:sz w:val="24"/>
                <w:szCs w:val="24"/>
                <w:lang w:eastAsia="ar-SA"/>
              </w:rPr>
              <w:t>до заключения договора).</w:t>
            </w:r>
          </w:p>
          <w:p w14:paraId="43D93FE3" w14:textId="3B69615A" w:rsidR="00675DE6" w:rsidRPr="002E54B8" w:rsidRDefault="0045708E"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2</w:t>
            </w:r>
            <w:r w:rsidR="001D5102" w:rsidRPr="002E54B8">
              <w:rPr>
                <w:rFonts w:ascii="Times New Roman" w:eastAsia="Times New Roman" w:hAnsi="Times New Roman" w:cs="Times New Roman"/>
                <w:sz w:val="24"/>
                <w:szCs w:val="24"/>
                <w:lang w:eastAsia="ar-SA"/>
              </w:rPr>
              <w:t>.3</w:t>
            </w:r>
            <w:r w:rsidR="00B35FE9" w:rsidRPr="002E54B8">
              <w:rPr>
                <w:rFonts w:ascii="Times New Roman" w:eastAsia="Times New Roman" w:hAnsi="Times New Roman" w:cs="Times New Roman"/>
                <w:sz w:val="24"/>
                <w:szCs w:val="24"/>
                <w:lang w:eastAsia="ar-SA"/>
              </w:rPr>
              <w:t xml:space="preserve">. </w:t>
            </w:r>
            <w:r w:rsidR="00B35FE9" w:rsidRPr="002E54B8">
              <w:rPr>
                <w:rFonts w:ascii="Times New Roman" w:eastAsia="Times New Roman" w:hAnsi="Times New Roman" w:cs="Times New Roman"/>
                <w:sz w:val="24"/>
                <w:szCs w:val="24"/>
                <w:lang w:eastAsia="ar-SA"/>
              </w:rPr>
              <w:tab/>
              <w:t xml:space="preserve">В случаях, указанных в пункте </w:t>
            </w:r>
            <w:r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 xml:space="preserve">.5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w:t>
            </w:r>
            <w:r w:rsidRPr="002E54B8">
              <w:rPr>
                <w:rFonts w:ascii="Times New Roman" w:eastAsia="Times New Roman" w:hAnsi="Times New Roman" w:cs="Times New Roman"/>
                <w:sz w:val="24"/>
                <w:szCs w:val="24"/>
                <w:lang w:eastAsia="ar-SA"/>
              </w:rPr>
              <w:t xml:space="preserve">уплате денежной суммы </w:t>
            </w:r>
            <w:r w:rsidR="00B35FE9" w:rsidRPr="002E54B8">
              <w:rPr>
                <w:rFonts w:ascii="Times New Roman" w:eastAsia="Times New Roman" w:hAnsi="Times New Roman" w:cs="Times New Roman"/>
                <w:sz w:val="24"/>
                <w:szCs w:val="24"/>
                <w:lang w:eastAsia="ar-SA"/>
              </w:rPr>
              <w:t>по независимой гарантии, предоставленной в качестве обеспечения заявки на участие в закупке.</w:t>
            </w:r>
          </w:p>
        </w:tc>
      </w:tr>
      <w:tr w:rsidR="00675DE6" w:rsidRPr="002E54B8"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8" w:name="_Ref166315233"/>
            <w:bookmarkStart w:id="29" w:name="_Ref166315600"/>
            <w:bookmarkStart w:id="30" w:name="_Ref166337491"/>
            <w:bookmarkEnd w:id="28"/>
            <w:bookmarkEnd w:id="29"/>
          </w:p>
        </w:tc>
        <w:bookmarkEnd w:id="30"/>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2E54B8" w:rsidRDefault="00675DE6"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обеспечения исполнения </w:t>
            </w:r>
            <w:r w:rsidR="00BC303F" w:rsidRPr="002E54B8">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79A5450" w14:textId="77777777" w:rsidR="00BC303F" w:rsidRPr="002E54B8" w:rsidRDefault="00BC303F" w:rsidP="002E54B8">
            <w:pPr>
              <w:suppressAutoHyphens/>
              <w:spacing w:after="0" w:line="240" w:lineRule="auto"/>
              <w:jc w:val="both"/>
              <w:outlineLvl w:val="2"/>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t>Установлено</w:t>
            </w:r>
          </w:p>
          <w:p w14:paraId="76A180BD" w14:textId="1F72F2E3" w:rsidR="00675DE6" w:rsidRPr="002E54B8" w:rsidRDefault="00E977ED" w:rsidP="002E54B8">
            <w:pPr>
              <w:suppressAutoHyphens/>
              <w:spacing w:after="0" w:line="240" w:lineRule="auto"/>
              <w:jc w:val="both"/>
              <w:outlineLvl w:val="2"/>
              <w:rPr>
                <w:rFonts w:ascii="Times New Roman" w:eastAsia="Times New Roman" w:hAnsi="Times New Roman" w:cs="Times New Roman"/>
                <w:b/>
                <w:bCs/>
                <w:i/>
                <w:sz w:val="24"/>
                <w:szCs w:val="24"/>
                <w:lang w:eastAsia="ru-RU"/>
              </w:rPr>
            </w:pPr>
            <w:r w:rsidRPr="002E54B8">
              <w:rPr>
                <w:rFonts w:ascii="Times New Roman" w:eastAsia="Times New Roman" w:hAnsi="Times New Roman" w:cs="Times New Roman"/>
                <w:sz w:val="24"/>
                <w:szCs w:val="24"/>
              </w:rPr>
              <w:t>2 % (два процента) начальной (максимальной) цены Договора, что составляет 160 173,05 руб. (сто шестьдесят тысяч сто семьдесят три рубля 05 копеек).</w:t>
            </w:r>
          </w:p>
        </w:tc>
      </w:tr>
      <w:tr w:rsidR="00811490" w:rsidRPr="002E54B8"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2E54B8" w:rsidRDefault="00811490"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2E54B8" w:rsidRDefault="00811490"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2E54B8" w:rsidRDefault="00811490"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46C9A98C" w14:textId="77777777" w:rsidR="00811490" w:rsidRPr="002E54B8" w:rsidRDefault="00811490" w:rsidP="002E54B8">
            <w:pPr>
              <w:spacing w:after="0" w:line="240" w:lineRule="auto"/>
              <w:jc w:val="both"/>
              <w:rPr>
                <w:rFonts w:ascii="Times New Roman" w:hAnsi="Times New Roman" w:cs="Times New Roman"/>
                <w:snapToGrid w:val="0"/>
                <w:sz w:val="24"/>
                <w:szCs w:val="24"/>
              </w:rPr>
            </w:pPr>
            <w:r w:rsidRPr="002E54B8">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17A43D0"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0A88683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1) </w:t>
            </w:r>
            <w:r w:rsidRPr="002E54B8">
              <w:rPr>
                <w:rFonts w:ascii="Times New Roman" w:hAnsi="Times New Roman" w:cs="Times New Roman"/>
                <w:bCs/>
                <w:snapToGrid w:val="0"/>
                <w:sz w:val="24"/>
                <w:szCs w:val="24"/>
              </w:rPr>
              <w:tab/>
              <w:t>внесения денежных средств на счет заказчика;</w:t>
            </w:r>
          </w:p>
          <w:p w14:paraId="2E13D8A8" w14:textId="725690D5"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2) </w:t>
            </w:r>
            <w:r w:rsidRPr="002E54B8">
              <w:rPr>
                <w:rFonts w:ascii="Times New Roman" w:hAnsi="Times New Roman" w:cs="Times New Roman"/>
                <w:bCs/>
                <w:snapToGrid w:val="0"/>
                <w:sz w:val="24"/>
                <w:szCs w:val="24"/>
              </w:rPr>
              <w:tab/>
              <w:t xml:space="preserve">предоставления </w:t>
            </w:r>
            <w:r w:rsidR="001D5102" w:rsidRPr="002E54B8">
              <w:rPr>
                <w:rFonts w:ascii="Times New Roman" w:hAnsi="Times New Roman" w:cs="Times New Roman"/>
                <w:bCs/>
                <w:snapToGrid w:val="0"/>
                <w:sz w:val="24"/>
                <w:szCs w:val="24"/>
              </w:rPr>
              <w:t>безотзывной банковской гарантии или независимой гарантии</w:t>
            </w:r>
            <w:r w:rsidRPr="002E54B8">
              <w:rPr>
                <w:rFonts w:ascii="Times New Roman" w:hAnsi="Times New Roman" w:cs="Times New Roman"/>
                <w:bCs/>
                <w:snapToGrid w:val="0"/>
                <w:sz w:val="24"/>
                <w:szCs w:val="24"/>
              </w:rPr>
              <w:t>.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14:paraId="69D3D2F0" w14:textId="77777777" w:rsidR="001D5102" w:rsidRPr="002E54B8" w:rsidRDefault="001D5102" w:rsidP="002E54B8">
            <w:pPr>
              <w:spacing w:after="0" w:line="240" w:lineRule="auto"/>
              <w:jc w:val="both"/>
              <w:rPr>
                <w:rFonts w:ascii="Times New Roman" w:hAnsi="Times New Roman" w:cs="Times New Roman"/>
                <w:bCs/>
                <w:snapToGrid w:val="0"/>
                <w:sz w:val="24"/>
                <w:szCs w:val="24"/>
              </w:rPr>
            </w:pPr>
          </w:p>
          <w:p w14:paraId="190601A7" w14:textId="77777777" w:rsidR="00811490" w:rsidRPr="002E54B8" w:rsidRDefault="00811490" w:rsidP="002E54B8">
            <w:pPr>
              <w:spacing w:after="0" w:line="240" w:lineRule="auto"/>
              <w:jc w:val="both"/>
              <w:rPr>
                <w:rFonts w:ascii="Times New Roman" w:hAnsi="Times New Roman" w:cs="Times New Roman"/>
                <w:snapToGrid w:val="0"/>
                <w:sz w:val="24"/>
                <w:szCs w:val="24"/>
              </w:rPr>
            </w:pPr>
            <w:r w:rsidRPr="002E54B8">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167A1C18"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p>
          <w:p w14:paraId="3DE89D42"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Независимая гарантия должна соответствовать следующим требованиям:</w:t>
            </w:r>
          </w:p>
          <w:p w14:paraId="1FE5CE16"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E1FE50D"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2) независимая гарантия не может быть отозвана выдавшим ее гарантом;</w:t>
            </w:r>
          </w:p>
          <w:p w14:paraId="38A3135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3) независимая гарантия должна содержать:</w:t>
            </w:r>
          </w:p>
          <w:p w14:paraId="632AC959"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2E54B8">
              <w:rPr>
                <w:rFonts w:ascii="Times New Roman" w:hAnsi="Times New Roman" w:cs="Times New Roman"/>
                <w:bCs/>
                <w:snapToGrid w:val="0"/>
                <w:sz w:val="24"/>
                <w:szCs w:val="24"/>
              </w:rPr>
              <w:lastRenderedPageBreak/>
              <w:t>предусмотренных Гражданским кодексом Российской Федерации оснований для отказа в удовлетворении этого требования;</w:t>
            </w:r>
          </w:p>
          <w:p w14:paraId="7B7B511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E3DA6B"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3F11B6"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5) должна содержать указание на срок ее действия, </w:t>
            </w:r>
            <w:r w:rsidRPr="002E54B8">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329760F7"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6FA24B"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p>
          <w:p w14:paraId="79B20AC8" w14:textId="50E4F4BD" w:rsidR="00811490" w:rsidRPr="002E54B8" w:rsidRDefault="00811490" w:rsidP="002E54B8">
            <w:pPr>
              <w:spacing w:after="0" w:line="240" w:lineRule="auto"/>
              <w:ind w:firstLine="567"/>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E549E75" w14:textId="77777777" w:rsidR="00811490" w:rsidRPr="002E54B8" w:rsidRDefault="00811490" w:rsidP="002E54B8">
            <w:pPr>
              <w:spacing w:after="0" w:line="240" w:lineRule="auto"/>
              <w:ind w:firstLine="567"/>
              <w:jc w:val="both"/>
              <w:rPr>
                <w:rFonts w:ascii="Times New Roman" w:hAnsi="Times New Roman" w:cs="Times New Roman"/>
                <w:bCs/>
                <w:snapToGrid w:val="0"/>
                <w:sz w:val="24"/>
                <w:szCs w:val="24"/>
              </w:rPr>
            </w:pPr>
          </w:p>
          <w:p w14:paraId="4F4FB576" w14:textId="77777777" w:rsidR="00811490" w:rsidRPr="002E54B8" w:rsidRDefault="00811490"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FF14A3B" w:rsidR="00811490" w:rsidRPr="002E54B8" w:rsidRDefault="00811490"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2E54B8"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2E54B8" w:rsidRDefault="005B46B2"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2E54B8" w:rsidRDefault="000C1D0A" w:rsidP="002E54B8">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2E54B8">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4F80C53F" w:rsidR="005B46B2" w:rsidRPr="002E54B8" w:rsidRDefault="001D5102" w:rsidP="002E54B8">
            <w:pPr>
              <w:spacing w:after="0" w:line="240" w:lineRule="auto"/>
              <w:jc w:val="both"/>
              <w:rPr>
                <w:rFonts w:ascii="Times New Roman" w:hAnsi="Times New Roman" w:cs="Times New Roman"/>
                <w:snapToGrid w:val="0"/>
                <w:sz w:val="24"/>
                <w:szCs w:val="24"/>
                <w:highlight w:val="yellow"/>
              </w:rPr>
            </w:pPr>
            <w:r w:rsidRPr="002E54B8">
              <w:rPr>
                <w:rFonts w:ascii="Times New Roman" w:hAnsi="Times New Roman" w:cs="Times New Roman"/>
                <w:snapToGrid w:val="0"/>
                <w:sz w:val="24"/>
                <w:szCs w:val="24"/>
              </w:rPr>
              <w:t xml:space="preserve">Если при проведении конкурентной закупки участником закупки, с которым заключается договор, </w:t>
            </w:r>
            <w:r w:rsidRPr="002E54B8">
              <w:rPr>
                <w:rFonts w:ascii="Times New Roman" w:hAnsi="Times New Roman" w:cs="Times New Roman"/>
                <w:snapToGrid w:val="0"/>
                <w:sz w:val="24"/>
                <w:szCs w:val="24"/>
              </w:rPr>
              <w:lastRenderedPageBreak/>
              <w:t>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2E54B8"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2E54B8" w:rsidRDefault="00BC303F"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2E54B8" w:rsidRDefault="00096346" w:rsidP="002E54B8">
            <w:pPr>
              <w:suppressLineNumbers/>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54970DB4"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ГУП РК «</w:t>
            </w:r>
            <w:proofErr w:type="spellStart"/>
            <w:r w:rsidRPr="002E54B8">
              <w:rPr>
                <w:rFonts w:ascii="Times New Roman" w:eastAsia="Calibri" w:hAnsi="Times New Roman" w:cs="Times New Roman"/>
                <w:sz w:val="24"/>
                <w:szCs w:val="24"/>
              </w:rPr>
              <w:t>Крымтеплокоммунэнерго</w:t>
            </w:r>
            <w:proofErr w:type="spellEnd"/>
            <w:r w:rsidRPr="002E54B8">
              <w:rPr>
                <w:rFonts w:ascii="Times New Roman" w:eastAsia="Calibri" w:hAnsi="Times New Roman" w:cs="Times New Roman"/>
                <w:sz w:val="24"/>
                <w:szCs w:val="24"/>
              </w:rPr>
              <w:t>»</w:t>
            </w:r>
          </w:p>
          <w:p w14:paraId="41F5A076"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 9102028499</w:t>
            </w:r>
          </w:p>
          <w:p w14:paraId="0719A231"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КПП 910201001</w:t>
            </w:r>
          </w:p>
          <w:p w14:paraId="7D6FE4AC"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ОГРН 1149102047962</w:t>
            </w:r>
          </w:p>
          <w:p w14:paraId="48A4A780"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АО «Банк ЧБРР»</w:t>
            </w:r>
          </w:p>
          <w:p w14:paraId="6FBAADA4"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расчетный счет: 40602810400004012116, </w:t>
            </w:r>
          </w:p>
          <w:p w14:paraId="67A46C1B"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proofErr w:type="spellStart"/>
            <w:r w:rsidRPr="002E54B8">
              <w:rPr>
                <w:rFonts w:ascii="Times New Roman" w:eastAsia="Calibri" w:hAnsi="Times New Roman" w:cs="Times New Roman"/>
                <w:sz w:val="24"/>
                <w:szCs w:val="24"/>
              </w:rPr>
              <w:t>кор</w:t>
            </w:r>
            <w:proofErr w:type="spellEnd"/>
            <w:r w:rsidRPr="002E54B8">
              <w:rPr>
                <w:rFonts w:ascii="Times New Roman" w:eastAsia="Calibri" w:hAnsi="Times New Roman" w:cs="Times New Roman"/>
                <w:sz w:val="24"/>
                <w:szCs w:val="24"/>
              </w:rPr>
              <w:t>. счет: 30101810035100000101</w:t>
            </w:r>
          </w:p>
          <w:p w14:paraId="29D427A5"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 банка 9102019769, КПП 910201001,</w:t>
            </w:r>
          </w:p>
          <w:p w14:paraId="4B01A4A1" w14:textId="1352A80F"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ОГРН 1149102030186, БИК Банка: 043510101) </w:t>
            </w:r>
          </w:p>
          <w:p w14:paraId="6505F29B"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p>
          <w:p w14:paraId="03855F11" w14:textId="19159D77" w:rsidR="00B6690B" w:rsidRPr="002E54B8" w:rsidRDefault="000C1D0A" w:rsidP="002E54B8">
            <w:pPr>
              <w:spacing w:after="0" w:line="240" w:lineRule="auto"/>
              <w:jc w:val="both"/>
              <w:rPr>
                <w:rFonts w:ascii="Times New Roman" w:hAnsi="Times New Roman" w:cs="Times New Roman"/>
                <w:snapToGrid w:val="0"/>
                <w:sz w:val="24"/>
                <w:szCs w:val="24"/>
              </w:rPr>
            </w:pPr>
            <w:r w:rsidRPr="002E54B8">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31" w:name="_Toc155869564"/>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VII</w:t>
      </w:r>
      <w:r w:rsidRPr="002E54B8">
        <w:rPr>
          <w:rFonts w:ascii="Times New Roman" w:eastAsia="Times New Roman" w:hAnsi="Times New Roman" w:cs="Times New Roman"/>
          <w:b/>
          <w:sz w:val="24"/>
          <w:szCs w:val="24"/>
          <w:lang w:eastAsia="ar-SA"/>
        </w:rPr>
        <w:t xml:space="preserve">. УСЛОВИЯ </w:t>
      </w:r>
      <w:r w:rsidR="000662B8" w:rsidRPr="002E54B8">
        <w:rPr>
          <w:rFonts w:ascii="Times New Roman" w:eastAsia="Times New Roman" w:hAnsi="Times New Roman" w:cs="Times New Roman"/>
          <w:b/>
          <w:sz w:val="24"/>
          <w:szCs w:val="24"/>
          <w:lang w:eastAsia="ar-SA"/>
        </w:rPr>
        <w:t>ДОГОВОРА</w:t>
      </w:r>
      <w:bookmarkEnd w:id="31"/>
    </w:p>
    <w:tbl>
      <w:tblPr>
        <w:tblW w:w="9498" w:type="dxa"/>
        <w:tblInd w:w="-34" w:type="dxa"/>
        <w:tblLayout w:type="fixed"/>
        <w:tblLook w:val="0020" w:firstRow="1" w:lastRow="0" w:firstColumn="0" w:lastColumn="0" w:noHBand="0" w:noVBand="0"/>
      </w:tblPr>
      <w:tblGrid>
        <w:gridCol w:w="675"/>
        <w:gridCol w:w="3011"/>
        <w:gridCol w:w="5812"/>
      </w:tblGrid>
      <w:tr w:rsidR="00675DE6" w:rsidRPr="002E54B8"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319A2BD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3D2788" w:rsidRPr="002E54B8"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2E54B8" w:rsidRDefault="003D2788" w:rsidP="002E54B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2E54B8" w:rsidRDefault="003D2788"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2E54B8" w:rsidRDefault="00C8133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2E54B8" w:rsidRDefault="000C1D0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2E54B8"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2E54B8" w:rsidRDefault="003D2788" w:rsidP="002E54B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2E54B8" w:rsidRDefault="003D2788"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2E54B8" w:rsidRDefault="00C8133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w:t>
            </w:r>
            <w:r w:rsidR="00445D1A" w:rsidRPr="002E54B8">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2E54B8" w:rsidRDefault="000C1D0A" w:rsidP="002E54B8">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2E54B8">
              <w:rPr>
                <w:rFonts w:ascii="Times New Roman" w:eastAsia="Times New Roman" w:hAnsi="Times New Roman" w:cs="Times New Roman"/>
                <w:sz w:val="24"/>
                <w:szCs w:val="24"/>
                <w:lang w:eastAsia="ar-SA"/>
              </w:rPr>
              <w:t>;</w:t>
            </w:r>
          </w:p>
          <w:p w14:paraId="30CC836E" w14:textId="460D1C0C" w:rsidR="00445D1A" w:rsidRPr="002E54B8" w:rsidRDefault="00CB247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2E54B8">
              <w:rPr>
                <w:rFonts w:ascii="Times New Roman" w:eastAsia="Times New Roman" w:hAnsi="Times New Roman" w:cs="Times New Roman"/>
                <w:sz w:val="24"/>
                <w:szCs w:val="24"/>
                <w:lang w:eastAsia="ar-SA"/>
              </w:rPr>
              <w:t xml:space="preserve">личество поставляемого товара </w:t>
            </w:r>
            <w:r w:rsidR="00445D1A" w:rsidRPr="002E54B8">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2E54B8" w:rsidRDefault="00445D1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2E54B8">
              <w:rPr>
                <w:rFonts w:ascii="Times New Roman" w:eastAsia="Times New Roman" w:hAnsi="Times New Roman" w:cs="Times New Roman"/>
                <w:sz w:val="24"/>
                <w:szCs w:val="24"/>
                <w:lang w:eastAsia="ar-SA"/>
              </w:rPr>
              <w:t xml:space="preserve">ы договора, указанной в заявке </w:t>
            </w:r>
            <w:r w:rsidRPr="002E54B8">
              <w:rPr>
                <w:rFonts w:ascii="Times New Roman" w:eastAsia="Times New Roman" w:hAnsi="Times New Roman" w:cs="Times New Roman"/>
                <w:sz w:val="24"/>
                <w:szCs w:val="24"/>
                <w:lang w:eastAsia="ar-SA"/>
              </w:rPr>
              <w:t xml:space="preserve">на участие в конкурентной закупке, </w:t>
            </w:r>
            <w:r w:rsidR="00CB247A" w:rsidRPr="002E54B8">
              <w:rPr>
                <w:rFonts w:ascii="Times New Roman" w:eastAsia="Times New Roman" w:hAnsi="Times New Roman" w:cs="Times New Roman"/>
                <w:sz w:val="24"/>
                <w:szCs w:val="24"/>
                <w:lang w:eastAsia="ar-SA"/>
              </w:rPr>
              <w:t xml:space="preserve">с которым заключается договор, </w:t>
            </w:r>
            <w:r w:rsidRPr="002E54B8">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2E54B8" w:rsidRDefault="00CB247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3</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2E54B8">
              <w:rPr>
                <w:rFonts w:ascii="Times New Roman" w:eastAsia="Times New Roman" w:hAnsi="Times New Roman" w:cs="Times New Roman"/>
                <w:sz w:val="24"/>
                <w:szCs w:val="24"/>
                <w:lang w:eastAsia="ar-SA"/>
              </w:rPr>
              <w:t xml:space="preserve">заключается </w:t>
            </w:r>
            <w:r w:rsidR="00445D1A" w:rsidRPr="002E54B8">
              <w:rPr>
                <w:rFonts w:ascii="Times New Roman" w:eastAsia="Times New Roman" w:hAnsi="Times New Roman" w:cs="Times New Roman"/>
                <w:sz w:val="24"/>
                <w:szCs w:val="24"/>
                <w:lang w:eastAsia="ar-SA"/>
              </w:rPr>
              <w:t>с использованием программно-</w:t>
            </w:r>
            <w:r w:rsidR="00445D1A" w:rsidRPr="002E54B8">
              <w:rPr>
                <w:rFonts w:ascii="Times New Roman" w:eastAsia="Times New Roman" w:hAnsi="Times New Roman" w:cs="Times New Roman"/>
                <w:sz w:val="24"/>
                <w:szCs w:val="24"/>
                <w:lang w:eastAsia="ar-SA"/>
              </w:rPr>
              <w:lastRenderedPageBreak/>
              <w:t>аппаратны</w:t>
            </w:r>
            <w:r w:rsidR="00762234" w:rsidRPr="002E54B8">
              <w:rPr>
                <w:rFonts w:ascii="Times New Roman" w:eastAsia="Times New Roman" w:hAnsi="Times New Roman" w:cs="Times New Roman"/>
                <w:sz w:val="24"/>
                <w:szCs w:val="24"/>
                <w:lang w:eastAsia="ar-SA"/>
              </w:rPr>
              <w:t xml:space="preserve">х средств электронной площадки </w:t>
            </w:r>
            <w:r w:rsidR="00445D1A" w:rsidRPr="002E54B8">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2E54B8" w:rsidRDefault="0076223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4</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Договор по результатам ко</w:t>
            </w:r>
            <w:r w:rsidRPr="002E54B8">
              <w:rPr>
                <w:rFonts w:ascii="Times New Roman" w:eastAsia="Times New Roman" w:hAnsi="Times New Roman" w:cs="Times New Roman"/>
                <w:sz w:val="24"/>
                <w:szCs w:val="24"/>
                <w:lang w:eastAsia="ar-SA"/>
              </w:rPr>
              <w:t xml:space="preserve">нкурентной закупки заключается </w:t>
            </w:r>
            <w:r w:rsidR="00445D1A" w:rsidRPr="002E54B8">
              <w:rPr>
                <w:rFonts w:ascii="Times New Roman" w:eastAsia="Times New Roman" w:hAnsi="Times New Roman" w:cs="Times New Roman"/>
                <w:sz w:val="24"/>
                <w:szCs w:val="24"/>
                <w:lang w:eastAsia="ar-SA"/>
              </w:rPr>
              <w:t>на условиях, которые предусмотрены пр</w:t>
            </w:r>
            <w:r w:rsidRPr="002E54B8">
              <w:rPr>
                <w:rFonts w:ascii="Times New Roman" w:eastAsia="Times New Roman" w:hAnsi="Times New Roman" w:cs="Times New Roman"/>
                <w:sz w:val="24"/>
                <w:szCs w:val="24"/>
                <w:lang w:eastAsia="ar-SA"/>
              </w:rPr>
              <w:t xml:space="preserve">оектом договора, документацией </w:t>
            </w:r>
            <w:r w:rsidR="00445D1A" w:rsidRPr="002E54B8">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2E54B8">
              <w:rPr>
                <w:rFonts w:ascii="Times New Roman" w:eastAsia="Times New Roman" w:hAnsi="Times New Roman" w:cs="Times New Roman"/>
                <w:sz w:val="24"/>
                <w:szCs w:val="24"/>
                <w:lang w:eastAsia="ar-SA"/>
              </w:rPr>
              <w:t>Положении</w:t>
            </w:r>
            <w:r w:rsidR="00B602C1" w:rsidRPr="002E54B8">
              <w:rPr>
                <w:rFonts w:ascii="Times New Roman" w:eastAsia="Times New Roman" w:hAnsi="Times New Roman" w:cs="Times New Roman"/>
                <w:sz w:val="24"/>
                <w:szCs w:val="24"/>
                <w:lang w:eastAsia="ar-SA"/>
              </w:rPr>
              <w:t xml:space="preserve"> о </w:t>
            </w:r>
            <w:r w:rsidR="00B602C1" w:rsidRPr="002E54B8">
              <w:rPr>
                <w:rFonts w:ascii="Times New Roman" w:hAnsi="Times New Roman" w:cs="Times New Roman"/>
                <w:sz w:val="24"/>
                <w:szCs w:val="24"/>
              </w:rPr>
              <w:t>закупках товаров, работ и услуг</w:t>
            </w:r>
            <w:r w:rsidR="00B602C1" w:rsidRPr="002E54B8">
              <w:rPr>
                <w:rFonts w:ascii="Times New Roman" w:eastAsia="Times New Roman" w:hAnsi="Times New Roman" w:cs="Times New Roman"/>
                <w:sz w:val="24"/>
                <w:szCs w:val="24"/>
                <w:lang w:eastAsia="ar-SA"/>
              </w:rPr>
              <w:t>.</w:t>
            </w:r>
          </w:p>
          <w:p w14:paraId="297C79ED" w14:textId="77777777" w:rsidR="00B602C1" w:rsidRPr="002E54B8" w:rsidRDefault="00762234" w:rsidP="002E54B8">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5</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445D1A" w:rsidRPr="002E54B8">
              <w:rPr>
                <w:rFonts w:ascii="Times New Roman" w:eastAsia="Times New Roman" w:hAnsi="Times New Roman" w:cs="Times New Roman"/>
                <w:color w:val="000000" w:themeColor="text1"/>
                <w:sz w:val="24"/>
                <w:szCs w:val="24"/>
                <w:lang w:eastAsia="ar-SA"/>
              </w:rPr>
              <w:t xml:space="preserve">Заказчик </w:t>
            </w:r>
            <w:r w:rsidR="00445D1A" w:rsidRPr="002E54B8">
              <w:rPr>
                <w:rFonts w:ascii="Times New Roman" w:eastAsia="Times New Roman" w:hAnsi="Times New Roman" w:cs="Times New Roman"/>
                <w:b/>
                <w:color w:val="000000" w:themeColor="text1"/>
                <w:sz w:val="24"/>
                <w:szCs w:val="24"/>
                <w:u w:val="single"/>
                <w:lang w:eastAsia="ar-SA"/>
              </w:rPr>
              <w:t>в течение пяти дней</w:t>
            </w:r>
            <w:r w:rsidR="00445D1A" w:rsidRPr="002E54B8">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2E54B8">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2E54B8">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2E54B8">
              <w:rPr>
                <w:rFonts w:ascii="Times New Roman" w:eastAsia="Times New Roman" w:hAnsi="Times New Roman" w:cs="Times New Roman"/>
                <w:color w:val="000000" w:themeColor="text1"/>
                <w:sz w:val="24"/>
                <w:szCs w:val="24"/>
                <w:lang w:eastAsia="ar-SA"/>
              </w:rPr>
              <w:t>овый номер (в случае</w:t>
            </w:r>
            <w:r w:rsidR="00445D1A" w:rsidRPr="002E54B8">
              <w:rPr>
                <w:rFonts w:ascii="Times New Roman" w:eastAsia="Times New Roman" w:hAnsi="Times New Roman" w:cs="Times New Roman"/>
                <w:color w:val="000000" w:themeColor="text1"/>
                <w:sz w:val="24"/>
                <w:szCs w:val="24"/>
                <w:lang w:eastAsia="ar-SA"/>
              </w:rPr>
              <w:t xml:space="preserve"> </w:t>
            </w:r>
            <w:r w:rsidR="003632E6" w:rsidRPr="002E54B8">
              <w:rPr>
                <w:rFonts w:ascii="Times New Roman" w:eastAsia="Times New Roman" w:hAnsi="Times New Roman" w:cs="Times New Roman"/>
                <w:color w:val="000000" w:themeColor="text1"/>
                <w:sz w:val="24"/>
                <w:szCs w:val="24"/>
                <w:lang w:eastAsia="ar-SA"/>
              </w:rPr>
              <w:t xml:space="preserve">признания победителя </w:t>
            </w:r>
            <w:proofErr w:type="gramStart"/>
            <w:r w:rsidR="003632E6" w:rsidRPr="002E54B8">
              <w:rPr>
                <w:rFonts w:ascii="Times New Roman" w:eastAsia="Times New Roman" w:hAnsi="Times New Roman" w:cs="Times New Roman"/>
                <w:color w:val="000000" w:themeColor="text1"/>
                <w:sz w:val="24"/>
                <w:szCs w:val="24"/>
                <w:lang w:eastAsia="ar-SA"/>
              </w:rPr>
              <w:t>электронного  аукциона</w:t>
            </w:r>
            <w:proofErr w:type="gramEnd"/>
            <w:r w:rsidR="003632E6" w:rsidRPr="002E54B8">
              <w:rPr>
                <w:rFonts w:ascii="Times New Roman" w:eastAsia="Times New Roman" w:hAnsi="Times New Roman" w:cs="Times New Roman"/>
                <w:color w:val="000000" w:themeColor="text1"/>
                <w:sz w:val="24"/>
                <w:szCs w:val="24"/>
                <w:lang w:eastAsia="ar-SA"/>
              </w:rPr>
              <w:t xml:space="preserve"> уклонившимся от подписания договора</w:t>
            </w:r>
            <w:r w:rsidR="002E0DD4" w:rsidRPr="002E54B8">
              <w:rPr>
                <w:rFonts w:ascii="Times New Roman" w:eastAsia="Times New Roman" w:hAnsi="Times New Roman" w:cs="Times New Roman"/>
                <w:color w:val="000000" w:themeColor="text1"/>
                <w:sz w:val="24"/>
                <w:szCs w:val="24"/>
                <w:lang w:eastAsia="ar-SA"/>
              </w:rPr>
              <w:t>)</w:t>
            </w:r>
            <w:r w:rsidR="003632E6" w:rsidRPr="002E54B8">
              <w:rPr>
                <w:rFonts w:ascii="Times New Roman" w:eastAsia="Times New Roman" w:hAnsi="Times New Roman" w:cs="Times New Roman"/>
                <w:color w:val="000000" w:themeColor="text1"/>
                <w:sz w:val="24"/>
                <w:szCs w:val="24"/>
                <w:lang w:eastAsia="ar-SA"/>
              </w:rPr>
              <w:t xml:space="preserve">, </w:t>
            </w:r>
            <w:r w:rsidR="00445D1A" w:rsidRPr="002E54B8">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7777777" w:rsidR="00C40701" w:rsidRPr="002E54B8" w:rsidRDefault="002E0DD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6</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w:t>
            </w:r>
            <w:r w:rsidR="00C40701" w:rsidRPr="002E54B8">
              <w:rPr>
                <w:rFonts w:ascii="Times New Roman" w:eastAsia="Times New Roman" w:hAnsi="Times New Roman" w:cs="Times New Roman"/>
                <w:b/>
                <w:sz w:val="24"/>
                <w:szCs w:val="24"/>
                <w:u w:val="single"/>
                <w:lang w:eastAsia="ar-SA"/>
              </w:rPr>
              <w:t>в течение трех рабочих дней</w:t>
            </w:r>
            <w:r w:rsidR="00C40701" w:rsidRPr="002E54B8">
              <w:rPr>
                <w:rFonts w:ascii="Times New Roman" w:eastAsia="Times New Roman" w:hAnsi="Times New Roman" w:cs="Times New Roman"/>
                <w:sz w:val="24"/>
                <w:szCs w:val="24"/>
                <w:u w:val="single"/>
                <w:lang w:eastAsia="ar-SA"/>
              </w:rPr>
              <w:t xml:space="preserve"> </w:t>
            </w:r>
            <w:r w:rsidR="00C40701" w:rsidRPr="002E54B8">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4EA3CF9" w:rsidR="00445D1A"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2E54B8">
              <w:rPr>
                <w:rFonts w:ascii="Times New Roman" w:eastAsia="Times New Roman" w:hAnsi="Times New Roman" w:cs="Times New Roman"/>
                <w:sz w:val="24"/>
                <w:szCs w:val="24"/>
                <w:lang w:eastAsia="ar-SA"/>
              </w:rPr>
              <w:t xml:space="preserve"> </w:t>
            </w:r>
          </w:p>
          <w:p w14:paraId="385537B6" w14:textId="054BFB6D"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8</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2E54B8">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2E54B8">
              <w:rPr>
                <w:rFonts w:ascii="Times New Roman" w:eastAsia="Times New Roman" w:hAnsi="Times New Roman" w:cs="Times New Roman"/>
                <w:sz w:val="24"/>
                <w:szCs w:val="24"/>
                <w:lang w:eastAsia="ar-SA"/>
              </w:rPr>
              <w:t>.</w:t>
            </w:r>
          </w:p>
          <w:p w14:paraId="38470E25" w14:textId="61B1D8CA"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9</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proofErr w:type="gramStart"/>
            <w:r w:rsidR="00C40701" w:rsidRPr="002E54B8">
              <w:rPr>
                <w:rFonts w:ascii="Times New Roman" w:eastAsia="Times New Roman" w:hAnsi="Times New Roman" w:cs="Times New Roman"/>
                <w:sz w:val="24"/>
                <w:szCs w:val="24"/>
                <w:lang w:eastAsia="ar-SA"/>
              </w:rPr>
              <w:t>на участие</w:t>
            </w:r>
            <w:proofErr w:type="gramEnd"/>
            <w:r w:rsidR="00C40701" w:rsidRPr="002E54B8">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случае, предусмотренном пунктом 39.15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2E54B8">
              <w:rPr>
                <w:rFonts w:ascii="Times New Roman" w:eastAsia="Times New Roman" w:hAnsi="Times New Roman" w:cs="Times New Roman"/>
                <w:sz w:val="24"/>
                <w:szCs w:val="24"/>
                <w:lang w:eastAsia="ar-SA"/>
              </w:rPr>
              <w:t>.</w:t>
            </w:r>
          </w:p>
          <w:p w14:paraId="18F670CB" w14:textId="1FC8D909"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10</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2E54B8">
              <w:rPr>
                <w:rFonts w:ascii="Times New Roman" w:eastAsia="Times New Roman" w:hAnsi="Times New Roman" w:cs="Times New Roman"/>
                <w:sz w:val="24"/>
                <w:szCs w:val="24"/>
                <w:lang w:eastAsia="ar-SA"/>
              </w:rPr>
              <w:t xml:space="preserve">. </w:t>
            </w:r>
          </w:p>
          <w:p w14:paraId="7070B217" w14:textId="77777777" w:rsidR="00C40701"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2.1</w:t>
            </w:r>
            <w:r w:rsidR="00C40701" w:rsidRPr="002E54B8">
              <w:rPr>
                <w:rFonts w:ascii="Times New Roman" w:eastAsia="Times New Roman" w:hAnsi="Times New Roman" w:cs="Times New Roman"/>
                <w:sz w:val="24"/>
                <w:szCs w:val="24"/>
                <w:lang w:eastAsia="ar-SA"/>
              </w:rPr>
              <w:t>1.</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Pr="002E54B8">
              <w:rPr>
                <w:rFonts w:ascii="Times New Roman" w:eastAsia="Times New Roman" w:hAnsi="Times New Roman" w:cs="Times New Roman"/>
                <w:sz w:val="24"/>
                <w:szCs w:val="24"/>
                <w:lang w:eastAsia="ar-SA"/>
              </w:rPr>
              <w:t>на участие</w:t>
            </w:r>
            <w:proofErr w:type="gramEnd"/>
            <w:r w:rsidRPr="002E54B8">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2E54B8">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2E54B8">
              <w:rPr>
                <w:rFonts w:ascii="Times New Roman" w:eastAsia="Times New Roman" w:hAnsi="Times New Roman" w:cs="Times New Roman"/>
                <w:sz w:val="24"/>
                <w:szCs w:val="24"/>
                <w:lang w:eastAsia="ar-SA"/>
              </w:rPr>
              <w:t>.</w:t>
            </w:r>
          </w:p>
        </w:tc>
      </w:tr>
      <w:tr w:rsidR="00504600" w:rsidRPr="002E54B8"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2E54B8" w:rsidRDefault="00504600" w:rsidP="002E54B8">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2E54B8" w:rsidRDefault="00504600"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Условия признания </w:t>
            </w:r>
            <w:r w:rsidRPr="002E54B8">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непредставление в срок, предусмотренный</w:t>
            </w:r>
            <w:r w:rsidR="00B602C1" w:rsidRPr="002E54B8">
              <w:rPr>
                <w:rFonts w:ascii="Times New Roman" w:eastAsia="Times New Roman" w:hAnsi="Times New Roman" w:cs="Times New Roman"/>
                <w:sz w:val="24"/>
                <w:szCs w:val="24"/>
                <w:lang w:eastAsia="ar-SA"/>
              </w:rPr>
              <w:t xml:space="preserve"> подпунктом 2.6. пункта 2 настоящего раздела</w:t>
            </w:r>
            <w:r w:rsidRPr="002E54B8">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w:t>
            </w:r>
            <w:r w:rsidRPr="002E54B8">
              <w:rPr>
                <w:rFonts w:ascii="Times New Roman" w:eastAsia="Times New Roman" w:hAnsi="Times New Roman" w:cs="Times New Roman"/>
                <w:sz w:val="24"/>
                <w:szCs w:val="24"/>
                <w:lang w:eastAsia="ar-SA"/>
              </w:rPr>
              <w:tab/>
            </w:r>
            <w:proofErr w:type="spellStart"/>
            <w:r w:rsidRPr="002E54B8">
              <w:rPr>
                <w:rFonts w:ascii="Times New Roman" w:eastAsia="Times New Roman" w:hAnsi="Times New Roman" w:cs="Times New Roman"/>
                <w:sz w:val="24"/>
                <w:szCs w:val="24"/>
                <w:lang w:eastAsia="ar-SA"/>
              </w:rPr>
              <w:t>непредоставление</w:t>
            </w:r>
            <w:proofErr w:type="spellEnd"/>
            <w:r w:rsidRPr="002E54B8">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4) </w:t>
            </w:r>
            <w:r w:rsidRPr="002E54B8">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2E54B8"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2E54B8" w:rsidRDefault="00504600" w:rsidP="002E54B8">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2E54B8" w:rsidRDefault="00504600"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w:t>
            </w:r>
            <w:r w:rsidRPr="002E54B8">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4) </w:t>
            </w:r>
            <w:r w:rsidRPr="002E54B8">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 </w:t>
            </w:r>
            <w:r w:rsidRPr="002E54B8">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5AC1ED20" w:rsidR="00C857F9"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5.2. </w:t>
            </w:r>
            <w:r w:rsidR="00C857F9" w:rsidRPr="002E54B8">
              <w:rPr>
                <w:rFonts w:ascii="Times New Roman" w:eastAsia="Times New Roman" w:hAnsi="Times New Roman" w:cs="Times New Roman"/>
                <w:sz w:val="24"/>
                <w:szCs w:val="24"/>
                <w:lang w:eastAsia="ar-SA"/>
              </w:rPr>
              <w:t>В случаях, предусмотренных пунктом 5.1 настоящего ра</w:t>
            </w:r>
            <w:r w:rsidR="002D0F1B" w:rsidRPr="002E54B8">
              <w:rPr>
                <w:rFonts w:ascii="Times New Roman" w:eastAsia="Times New Roman" w:hAnsi="Times New Roman" w:cs="Times New Roman"/>
                <w:sz w:val="24"/>
                <w:szCs w:val="24"/>
                <w:lang w:eastAsia="ar-SA"/>
              </w:rPr>
              <w:t>здела, конкурентная закупка</w:t>
            </w:r>
            <w:r w:rsidR="00C857F9" w:rsidRPr="002E54B8">
              <w:rPr>
                <w:rFonts w:ascii="Times New Roman" w:eastAsia="Times New Roman" w:hAnsi="Times New Roman" w:cs="Times New Roman"/>
                <w:sz w:val="24"/>
                <w:szCs w:val="24"/>
                <w:lang w:eastAsia="ar-SA"/>
              </w:rPr>
              <w:t xml:space="preserve">, проводится в порядке, установленном </w:t>
            </w:r>
            <w:r w:rsidR="00D66A29" w:rsidRPr="002E54B8">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BD36357" w:rsidR="00B602C1" w:rsidRPr="002E54B8" w:rsidRDefault="00D66A2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5.3. </w:t>
            </w:r>
            <w:r w:rsidR="00B602C1" w:rsidRPr="002E54B8">
              <w:rPr>
                <w:rFonts w:ascii="Times New Roman" w:eastAsia="Times New Roman" w:hAnsi="Times New Roman" w:cs="Times New Roman"/>
                <w:sz w:val="24"/>
                <w:szCs w:val="24"/>
                <w:lang w:eastAsia="ar-SA"/>
              </w:rPr>
              <w:t>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 товаров, работ, услуг.</w:t>
            </w:r>
          </w:p>
          <w:p w14:paraId="6D2B9E1D" w14:textId="48DE7665" w:rsidR="00504600"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5.3.</w:t>
            </w:r>
            <w:r w:rsidRPr="002E54B8">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2E54B8">
              <w:rPr>
                <w:rFonts w:ascii="Times New Roman" w:eastAsia="Times New Roman" w:hAnsi="Times New Roman" w:cs="Times New Roman"/>
                <w:sz w:val="24"/>
                <w:szCs w:val="24"/>
                <w:lang w:eastAsia="ar-SA"/>
              </w:rPr>
              <w:t xml:space="preserve">овании подпунктов 1 и 2 пункта </w:t>
            </w:r>
            <w:r w:rsidRPr="002E54B8">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2E54B8">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2" w:name="_Ref248562452"/>
      <w:r w:rsidRPr="002E54B8">
        <w:rPr>
          <w:rFonts w:ascii="Times New Roman" w:eastAsia="Times New Roman" w:hAnsi="Times New Roman" w:cs="Times New Roman"/>
          <w:b/>
          <w:bCs/>
          <w:sz w:val="24"/>
          <w:szCs w:val="24"/>
          <w:lang w:eastAsia="ru-RU"/>
        </w:rPr>
        <w:lastRenderedPageBreak/>
        <w:br w:type="page"/>
      </w:r>
      <w:bookmarkStart w:id="33" w:name="_Ref248728669"/>
    </w:p>
    <w:p w14:paraId="677A92E4" w14:textId="77777777" w:rsidR="00A44ACE" w:rsidRPr="002E54B8" w:rsidRDefault="00A44ACE"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2E54B8" w:rsidSect="00006EB8">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69996DD" w:rsidR="007425C3"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4" w:name="_Toc155869565"/>
      <w:r w:rsidRPr="002E54B8">
        <w:rPr>
          <w:rFonts w:ascii="Times New Roman" w:eastAsia="Times New Roman" w:hAnsi="Times New Roman" w:cs="Times New Roman"/>
          <w:b/>
          <w:bCs/>
          <w:sz w:val="24"/>
          <w:szCs w:val="24"/>
          <w:lang w:val="en-US" w:eastAsia="ru-RU"/>
        </w:rPr>
        <w:lastRenderedPageBreak/>
        <w:t>III</w:t>
      </w:r>
      <w:r w:rsidRPr="002E54B8">
        <w:rPr>
          <w:rFonts w:ascii="Times New Roman" w:eastAsia="Times New Roman" w:hAnsi="Times New Roman" w:cs="Times New Roman"/>
          <w:b/>
          <w:bCs/>
          <w:sz w:val="24"/>
          <w:szCs w:val="24"/>
          <w:lang w:eastAsia="ru-RU"/>
        </w:rPr>
        <w:t xml:space="preserve">. </w:t>
      </w:r>
      <w:bookmarkStart w:id="35" w:name="_Ref248562863"/>
      <w:bookmarkEnd w:id="32"/>
      <w:bookmarkEnd w:id="33"/>
      <w:bookmarkEnd w:id="34"/>
      <w:r w:rsidR="00C77D9F" w:rsidRPr="002E54B8">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2E54B8" w:rsidRDefault="00C77D9F"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193E1287" w:rsidR="007923FE" w:rsidRPr="002E54B8" w:rsidRDefault="00C77D9F" w:rsidP="002E54B8">
      <w:pPr>
        <w:spacing w:after="0" w:line="240" w:lineRule="auto"/>
        <w:jc w:val="both"/>
        <w:rPr>
          <w:rFonts w:ascii="Times New Roman" w:hAnsi="Times New Roman" w:cs="Times New Roman"/>
          <w:sz w:val="24"/>
          <w:szCs w:val="24"/>
        </w:rPr>
      </w:pPr>
      <w:r w:rsidRPr="002E54B8">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2E54B8">
        <w:rPr>
          <w:rFonts w:ascii="Times New Roman" w:hAnsi="Times New Roman" w:cs="Times New Roman"/>
          <w:sz w:val="24"/>
          <w:szCs w:val="24"/>
        </w:rPr>
        <w:t xml:space="preserve">включает </w:t>
      </w:r>
      <w:r w:rsidR="00006EB8" w:rsidRPr="002E54B8">
        <w:rPr>
          <w:rFonts w:ascii="Times New Roman" w:hAnsi="Times New Roman" w:cs="Times New Roman"/>
          <w:sz w:val="24"/>
          <w:szCs w:val="24"/>
        </w:rPr>
        <w:t>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253D0BD2"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0BD27C50" w14:textId="09CDAAEB"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В целях получения ценовой информации в отношении товара, работы, услуги для определения НМЦД были направлены запросы о п</w:t>
      </w:r>
      <w:r w:rsidR="00684F1A" w:rsidRPr="002E54B8">
        <w:rPr>
          <w:rFonts w:ascii="Times New Roman" w:eastAsia="Arial Unicode MS" w:hAnsi="Times New Roman" w:cs="Times New Roman"/>
          <w:color w:val="000000"/>
          <w:sz w:val="24"/>
          <w:szCs w:val="24"/>
          <w:lang w:eastAsia="ru-RU"/>
        </w:rPr>
        <w:t>редоставлении ценовой информации, б</w:t>
      </w:r>
      <w:r w:rsidRPr="002E54B8">
        <w:rPr>
          <w:rFonts w:ascii="Times New Roman" w:eastAsia="Arial Unicode MS" w:hAnsi="Times New Roman" w:cs="Times New Roman"/>
          <w:color w:val="000000"/>
          <w:sz w:val="24"/>
          <w:szCs w:val="24"/>
          <w:lang w:eastAsia="ru-RU"/>
        </w:rPr>
        <w:t xml:space="preserve">ыло получено </w:t>
      </w:r>
      <w:r w:rsidRPr="002E54B8">
        <w:rPr>
          <w:rFonts w:ascii="Times New Roman" w:eastAsia="Arial Unicode MS" w:hAnsi="Times New Roman" w:cs="Times New Roman"/>
          <w:color w:val="000000"/>
          <w:sz w:val="24"/>
          <w:szCs w:val="24"/>
          <w:highlight w:val="lightGray"/>
          <w:lang w:eastAsia="ru-RU"/>
        </w:rPr>
        <w:t>3 ценовых предложения</w:t>
      </w:r>
      <w:r w:rsidRPr="002E54B8">
        <w:rPr>
          <w:rFonts w:ascii="Times New Roman" w:eastAsia="Arial Unicode MS" w:hAnsi="Times New Roman" w:cs="Times New Roman"/>
          <w:color w:val="000000"/>
          <w:sz w:val="24"/>
          <w:szCs w:val="24"/>
          <w:lang w:eastAsia="ru-RU"/>
        </w:rPr>
        <w:t>.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D07B2E4" w14:textId="768DABCD" w:rsidR="00C77D9F" w:rsidRPr="002E54B8" w:rsidRDefault="00C77D9F" w:rsidP="002E54B8">
      <w:pPr>
        <w:spacing w:after="0" w:line="240" w:lineRule="auto"/>
        <w:jc w:val="both"/>
        <w:rPr>
          <w:rFonts w:ascii="Times New Roman" w:hAnsi="Times New Roman" w:cs="Times New Roman"/>
          <w:sz w:val="24"/>
          <w:szCs w:val="24"/>
        </w:rPr>
      </w:pPr>
      <w:r w:rsidRPr="002E54B8">
        <w:rPr>
          <w:rFonts w:ascii="Times New Roman" w:eastAsia="Arial Unicode MS" w:hAnsi="Times New Roman" w:cs="Times New Roman"/>
          <w:color w:val="000000"/>
          <w:sz w:val="24"/>
          <w:szCs w:val="24"/>
          <w:lang w:eastAsia="ru-RU"/>
        </w:rPr>
        <w:t xml:space="preserve">НМЦД определяется по формуле: </w:t>
      </w: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rPr>
                  <m:t>i</m:t>
                </m:r>
              </m:sub>
            </m:sSub>
          </m:e>
        </m:nary>
      </m:oMath>
      <w:r w:rsidRPr="002E54B8">
        <w:rPr>
          <w:rFonts w:ascii="Times New Roman" w:hAnsi="Times New Roman" w:cs="Times New Roman"/>
          <w:sz w:val="24"/>
          <w:szCs w:val="24"/>
        </w:rPr>
        <w:t xml:space="preserve">, где: </w:t>
      </w:r>
    </w:p>
    <w:p w14:paraId="3B66A1BE" w14:textId="77777777" w:rsidR="00C77D9F" w:rsidRPr="002E54B8" w:rsidRDefault="00FE1666" w:rsidP="002E54B8">
      <w:pPr>
        <w:spacing w:after="0" w:line="240" w:lineRule="auto"/>
        <w:jc w:val="both"/>
        <w:rPr>
          <w:rFonts w:ascii="Times New Roman" w:eastAsia="Arial Unicode MS" w:hAnsi="Times New Roman" w:cs="Times New Roman"/>
          <w:color w:val="000000"/>
          <w:sz w:val="24"/>
          <w:szCs w:val="24"/>
          <w:lang w:eastAsia="ru-RU"/>
        </w:rPr>
      </w:pP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oMath>
      <w:r w:rsidR="00C77D9F" w:rsidRPr="002E54B8">
        <w:rPr>
          <w:rFonts w:ascii="Times New Roman" w:eastAsia="Arial Unicode MS" w:hAnsi="Times New Roman" w:cs="Times New Roman"/>
          <w:color w:val="000000"/>
          <w:sz w:val="24"/>
          <w:szCs w:val="24"/>
          <w:lang w:eastAsia="ru-RU"/>
        </w:rPr>
        <w:t xml:space="preserve"> –  определяемая методом сопоставимых рыночных цен (анализа рынка);</w:t>
      </w:r>
    </w:p>
    <w:p w14:paraId="6B57CE23"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v - количество (объем) закупаемого товара (работы, услуги);</w:t>
      </w:r>
    </w:p>
    <w:p w14:paraId="228C05EF"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n - количество значений, используемых в расчете;</w:t>
      </w:r>
    </w:p>
    <w:p w14:paraId="70CC66FB"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i - номер источника ценовой информации;</w:t>
      </w:r>
    </w:p>
    <w:p w14:paraId="6C979E1F"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hAnsi="Times New Roman" w:cs="Times New Roman"/>
          <w:noProof/>
          <w:sz w:val="24"/>
          <w:szCs w:val="24"/>
          <w:lang w:eastAsia="ru-RU"/>
        </w:rPr>
        <w:t>ц</w:t>
      </w:r>
      <w:r w:rsidRPr="002E54B8">
        <w:rPr>
          <w:rFonts w:ascii="Times New Roman" w:hAnsi="Times New Roman" w:cs="Times New Roman"/>
          <w:noProof/>
          <w:sz w:val="24"/>
          <w:szCs w:val="24"/>
          <w:vertAlign w:val="subscript"/>
          <w:lang w:val="en-US" w:eastAsia="ru-RU"/>
        </w:rPr>
        <w:t>i</w:t>
      </w:r>
      <w:r w:rsidRPr="002E54B8">
        <w:rPr>
          <w:rFonts w:ascii="Times New Roman" w:eastAsia="Arial Unicode MS" w:hAnsi="Times New Roman" w:cs="Times New Roman"/>
          <w:color w:val="000000"/>
          <w:sz w:val="24"/>
          <w:szCs w:val="24"/>
          <w:lang w:eastAsia="ru-RU"/>
        </w:rPr>
        <w:t xml:space="preserve"> - цена единицы товара, работы, услуги, представленная в источнике с номером i.</w:t>
      </w:r>
    </w:p>
    <w:p w14:paraId="3902C64D" w14:textId="77777777" w:rsidR="003E6101" w:rsidRPr="002E54B8" w:rsidRDefault="003E6101" w:rsidP="002E54B8">
      <w:pPr>
        <w:spacing w:after="0" w:line="240" w:lineRule="auto"/>
        <w:jc w:val="both"/>
        <w:rPr>
          <w:rFonts w:ascii="Times New Roman" w:eastAsia="Arial Unicode MS" w:hAnsi="Times New Roman" w:cs="Times New Roman"/>
          <w:b/>
          <w:bCs/>
          <w:color w:val="000000"/>
          <w:sz w:val="24"/>
          <w:szCs w:val="24"/>
          <w:lang w:eastAsia="ru-RU"/>
        </w:rPr>
      </w:pPr>
    </w:p>
    <w:p w14:paraId="6A31B4F6" w14:textId="61575DAD" w:rsidR="00C40701" w:rsidRPr="002E54B8" w:rsidRDefault="00770A8B" w:rsidP="002E54B8">
      <w:pPr>
        <w:pStyle w:val="1fb"/>
        <w:spacing w:after="0" w:line="240" w:lineRule="auto"/>
        <w:ind w:left="0"/>
        <w:jc w:val="both"/>
        <w:rPr>
          <w:i/>
          <w:sz w:val="24"/>
          <w:szCs w:val="24"/>
        </w:rPr>
      </w:pPr>
      <w:r w:rsidRPr="002E54B8">
        <w:rPr>
          <w:sz w:val="24"/>
          <w:szCs w:val="24"/>
        </w:rPr>
        <w:t xml:space="preserve">Документ </w:t>
      </w:r>
      <w:r w:rsidR="00C40701" w:rsidRPr="002E54B8">
        <w:rPr>
          <w:sz w:val="24"/>
          <w:szCs w:val="24"/>
        </w:rPr>
        <w:t xml:space="preserve">размещен отдельным файлом </w:t>
      </w:r>
      <w:r w:rsidR="002372C7">
        <w:rPr>
          <w:sz w:val="24"/>
          <w:szCs w:val="24"/>
          <w:highlight w:val="yellow"/>
          <w:shd w:val="clear" w:color="auto" w:fill="E7E6E6"/>
        </w:rPr>
        <w:t>АД_228</w:t>
      </w:r>
      <w:r w:rsidR="00C40701" w:rsidRPr="002E54B8">
        <w:rPr>
          <w:sz w:val="24"/>
          <w:szCs w:val="24"/>
          <w:highlight w:val="yellow"/>
          <w:shd w:val="clear" w:color="auto" w:fill="E7E6E6"/>
        </w:rPr>
        <w:t>_НМЦД.xlsx</w:t>
      </w:r>
      <w:r w:rsidR="00C40701" w:rsidRPr="002E54B8">
        <w:rPr>
          <w:sz w:val="24"/>
          <w:szCs w:val="24"/>
          <w:shd w:val="clear" w:color="auto" w:fill="E7E6E6"/>
        </w:rPr>
        <w:t xml:space="preserve"> </w:t>
      </w:r>
      <w:r w:rsidR="00C40701" w:rsidRPr="002E54B8">
        <w:rPr>
          <w:sz w:val="24"/>
          <w:szCs w:val="24"/>
          <w:shd w:val="clear" w:color="auto" w:fill="FFFFFF"/>
        </w:rPr>
        <w:t>и</w:t>
      </w:r>
      <w:r w:rsidR="00C40701" w:rsidRPr="002E54B8">
        <w:rPr>
          <w:color w:val="FF0000"/>
          <w:sz w:val="24"/>
          <w:szCs w:val="24"/>
        </w:rPr>
        <w:t xml:space="preserve"> </w:t>
      </w:r>
      <w:r w:rsidR="00C40701" w:rsidRPr="002E54B8">
        <w:rPr>
          <w:sz w:val="24"/>
          <w:szCs w:val="24"/>
        </w:rPr>
        <w:t>является неотъемлемой частью настоящей аукционной документации.</w:t>
      </w:r>
    </w:p>
    <w:p w14:paraId="4EC76922" w14:textId="77777777" w:rsidR="00AC5BC1" w:rsidRPr="002E54B8" w:rsidRDefault="00AC5BC1" w:rsidP="002E54B8">
      <w:pPr>
        <w:spacing w:after="0" w:line="240" w:lineRule="auto"/>
        <w:jc w:val="center"/>
        <w:rPr>
          <w:rFonts w:ascii="Times New Roman" w:eastAsia="Arial Unicode MS" w:hAnsi="Times New Roman" w:cs="Times New Roman"/>
          <w:b/>
          <w:bCs/>
          <w:color w:val="000000"/>
          <w:sz w:val="24"/>
          <w:szCs w:val="24"/>
          <w:lang w:eastAsia="ru-RU"/>
        </w:rPr>
      </w:pPr>
    </w:p>
    <w:bookmarkEnd w:id="35"/>
    <w:p w14:paraId="16E1005D" w14:textId="2C096283" w:rsidR="00367B68" w:rsidRPr="002E54B8" w:rsidRDefault="00367B68"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2E54B8" w:rsidRDefault="006F333D"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2E54B8" w:rsidRDefault="006F333D"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2E54B8" w:rsidSect="00006EB8">
          <w:footerReference w:type="default" r:id="rId13"/>
          <w:type w:val="nextColumn"/>
          <w:pgSz w:w="16838" w:h="11906" w:orient="landscape"/>
          <w:pgMar w:top="1134" w:right="851" w:bottom="1134" w:left="1701" w:header="720" w:footer="0" w:gutter="0"/>
          <w:cols w:space="720"/>
        </w:sectPr>
      </w:pPr>
    </w:p>
    <w:p w14:paraId="22D79FA0" w14:textId="551161C7" w:rsidR="00675DE6"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_Toc155869566"/>
      <w:r w:rsidRPr="002E54B8">
        <w:rPr>
          <w:rFonts w:ascii="Times New Roman" w:eastAsia="Times New Roman" w:hAnsi="Times New Roman" w:cs="Times New Roman"/>
          <w:b/>
          <w:bCs/>
          <w:sz w:val="24"/>
          <w:szCs w:val="24"/>
          <w:lang w:val="en-US" w:eastAsia="ru-RU"/>
        </w:rPr>
        <w:lastRenderedPageBreak/>
        <w:t>IV</w:t>
      </w:r>
      <w:r w:rsidRPr="002E54B8">
        <w:rPr>
          <w:rFonts w:ascii="Times New Roman" w:eastAsia="Times New Roman" w:hAnsi="Times New Roman" w:cs="Times New Roman"/>
          <w:b/>
          <w:bCs/>
          <w:sz w:val="24"/>
          <w:szCs w:val="24"/>
          <w:lang w:eastAsia="ru-RU"/>
        </w:rPr>
        <w:t>. ТЕХНИЧЕСКОЕ ЗАДАНИЕ</w:t>
      </w:r>
      <w:bookmarkEnd w:id="36"/>
    </w:p>
    <w:p w14:paraId="632AA5FF" w14:textId="77777777" w:rsidR="006C5459" w:rsidRPr="002E54B8" w:rsidRDefault="006C5459" w:rsidP="002E54B8">
      <w:pPr>
        <w:spacing w:after="0" w:line="240" w:lineRule="auto"/>
        <w:jc w:val="center"/>
        <w:rPr>
          <w:rFonts w:ascii="Times New Roman" w:eastAsia="Calibri" w:hAnsi="Times New Roman" w:cs="Times New Roman"/>
          <w:b/>
          <w:i/>
          <w:sz w:val="24"/>
          <w:szCs w:val="24"/>
          <w:lang w:eastAsia="ru-RU"/>
        </w:rPr>
      </w:pPr>
      <w:r w:rsidRPr="002E54B8">
        <w:rPr>
          <w:rFonts w:ascii="Times New Roman" w:eastAsia="Calibri" w:hAnsi="Times New Roman" w:cs="Times New Roman"/>
          <w:b/>
          <w:i/>
          <w:sz w:val="24"/>
          <w:szCs w:val="24"/>
          <w:lang w:eastAsia="ru-RU"/>
        </w:rPr>
        <w:t>ОПИСАНИЕ ОБЪЕКТОВ ЗАКУПКИ</w:t>
      </w:r>
    </w:p>
    <w:p w14:paraId="762F043F" w14:textId="77777777" w:rsidR="006C5459" w:rsidRPr="002E54B8" w:rsidRDefault="006C5459" w:rsidP="002E54B8">
      <w:pPr>
        <w:spacing w:after="0" w:line="240" w:lineRule="auto"/>
        <w:jc w:val="center"/>
        <w:rPr>
          <w:rFonts w:ascii="Times New Roman" w:eastAsia="Calibri" w:hAnsi="Times New Roman" w:cs="Times New Roman"/>
          <w:b/>
          <w:i/>
          <w:sz w:val="24"/>
          <w:szCs w:val="24"/>
          <w:lang w:eastAsia="ru-RU"/>
        </w:rPr>
      </w:pPr>
      <w:r w:rsidRPr="002E54B8">
        <w:rPr>
          <w:rFonts w:ascii="Times New Roman" w:eastAsia="Calibri" w:hAnsi="Times New Roman" w:cs="Times New Roman"/>
          <w:b/>
          <w:i/>
          <w:sz w:val="24"/>
          <w:szCs w:val="24"/>
          <w:lang w:eastAsia="ru-RU"/>
        </w:rPr>
        <w:t>(Техническое задание на поставку товаров)</w:t>
      </w:r>
    </w:p>
    <w:p w14:paraId="30D929B0" w14:textId="77777777" w:rsidR="006C5459" w:rsidRPr="002E54B8" w:rsidRDefault="006C5459" w:rsidP="002E54B8">
      <w:pPr>
        <w:spacing w:after="0" w:line="240" w:lineRule="auto"/>
        <w:rPr>
          <w:rFonts w:ascii="Times New Roman" w:eastAsia="Times New Roman" w:hAnsi="Times New Roman" w:cs="Times New Roman"/>
          <w:sz w:val="24"/>
          <w:szCs w:val="24"/>
          <w:lang w:eastAsia="ru-RU"/>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201"/>
        <w:gridCol w:w="9996"/>
      </w:tblGrid>
      <w:tr w:rsidR="002E54B8" w:rsidRPr="002E54B8" w14:paraId="7FD887C9"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B911138" w14:textId="77777777" w:rsidR="002E54B8" w:rsidRPr="002E54B8" w:rsidRDefault="002E54B8" w:rsidP="008E0AFD">
            <w:pPr>
              <w:numPr>
                <w:ilvl w:val="0"/>
                <w:numId w:val="35"/>
              </w:num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Наименование предмета закупки</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74E3F20" w14:textId="77777777" w:rsidR="002E54B8" w:rsidRPr="002E54B8" w:rsidRDefault="002E54B8" w:rsidP="002E54B8">
            <w:pPr>
              <w:spacing w:after="0" w:line="240" w:lineRule="auto"/>
              <w:ind w:left="720"/>
              <w:jc w:val="center"/>
              <w:rPr>
                <w:rFonts w:ascii="Times New Roman" w:hAnsi="Times New Roman" w:cs="Times New Roman"/>
                <w:sz w:val="24"/>
                <w:szCs w:val="24"/>
              </w:rPr>
            </w:pPr>
            <w:r w:rsidRPr="002E54B8">
              <w:rPr>
                <w:rFonts w:ascii="Times New Roman" w:hAnsi="Times New Roman" w:cs="Times New Roman"/>
                <w:sz w:val="24"/>
                <w:szCs w:val="24"/>
              </w:rPr>
              <w:t>Поставка котельного оборудования</w:t>
            </w:r>
          </w:p>
        </w:tc>
      </w:tr>
      <w:tr w:rsidR="002E54B8" w:rsidRPr="002E54B8" w14:paraId="706DEBF8"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30DE3011" w14:textId="77777777" w:rsidR="002E54B8" w:rsidRPr="002E54B8" w:rsidRDefault="002E54B8" w:rsidP="008E0AFD">
            <w:pPr>
              <w:numPr>
                <w:ilvl w:val="0"/>
                <w:numId w:val="35"/>
              </w:numPr>
              <w:spacing w:after="0" w:line="240" w:lineRule="auto"/>
              <w:ind w:left="426" w:hanging="426"/>
              <w:rPr>
                <w:rFonts w:ascii="Times New Roman" w:hAnsi="Times New Roman" w:cs="Times New Roman"/>
                <w:sz w:val="24"/>
                <w:szCs w:val="24"/>
              </w:rPr>
            </w:pPr>
            <w:r w:rsidRPr="002E54B8">
              <w:rPr>
                <w:rFonts w:ascii="Times New Roman" w:hAnsi="Times New Roman" w:cs="Times New Roman"/>
                <w:sz w:val="24"/>
                <w:szCs w:val="24"/>
              </w:rPr>
              <w:t>Структурное подразделение заявляющее закупку</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56E6D45E" w14:textId="77777777" w:rsidR="002E54B8" w:rsidRPr="002E54B8" w:rsidRDefault="002E54B8" w:rsidP="002E54B8">
            <w:pPr>
              <w:spacing w:after="0" w:line="240" w:lineRule="auto"/>
              <w:ind w:left="720"/>
              <w:jc w:val="center"/>
              <w:rPr>
                <w:rFonts w:ascii="Times New Roman" w:hAnsi="Times New Roman" w:cs="Times New Roman"/>
                <w:sz w:val="24"/>
                <w:szCs w:val="24"/>
              </w:rPr>
            </w:pPr>
            <w:proofErr w:type="spellStart"/>
            <w:r w:rsidRPr="002E54B8">
              <w:rPr>
                <w:rFonts w:ascii="Times New Roman" w:hAnsi="Times New Roman" w:cs="Times New Roman"/>
                <w:sz w:val="24"/>
                <w:szCs w:val="24"/>
              </w:rPr>
              <w:t>Производственно</w:t>
            </w:r>
            <w:proofErr w:type="spellEnd"/>
            <w:r w:rsidRPr="002E54B8">
              <w:rPr>
                <w:rFonts w:ascii="Times New Roman" w:hAnsi="Times New Roman" w:cs="Times New Roman"/>
                <w:sz w:val="24"/>
                <w:szCs w:val="24"/>
              </w:rPr>
              <w:t xml:space="preserve"> – технический отдел</w:t>
            </w:r>
          </w:p>
        </w:tc>
      </w:tr>
      <w:tr w:rsidR="002E54B8" w:rsidRPr="002E54B8" w14:paraId="2C9FA54B" w14:textId="77777777" w:rsidTr="008E0AFD">
        <w:tc>
          <w:tcPr>
            <w:tcW w:w="151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2706C" w14:textId="77777777" w:rsidR="002E54B8" w:rsidRPr="002E54B8" w:rsidRDefault="002E54B8" w:rsidP="008E0AFD">
            <w:pPr>
              <w:numPr>
                <w:ilvl w:val="0"/>
                <w:numId w:val="35"/>
              </w:numPr>
              <w:spacing w:after="0" w:line="240" w:lineRule="auto"/>
              <w:ind w:left="360"/>
              <w:rPr>
                <w:rFonts w:ascii="Times New Roman" w:hAnsi="Times New Roman" w:cs="Times New Roman"/>
                <w:sz w:val="24"/>
                <w:szCs w:val="24"/>
              </w:rPr>
            </w:pPr>
            <w:r w:rsidRPr="002E54B8">
              <w:rPr>
                <w:rFonts w:ascii="Times New Roman" w:hAnsi="Times New Roman" w:cs="Times New Roman"/>
                <w:sz w:val="24"/>
                <w:szCs w:val="24"/>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2E54B8" w:rsidRPr="002E54B8" w14:paraId="1AB3BF1A" w14:textId="77777777" w:rsidTr="008E0AFD">
        <w:trPr>
          <w:trHeight w:val="420"/>
        </w:trPr>
        <w:tc>
          <w:tcPr>
            <w:tcW w:w="15197" w:type="dxa"/>
            <w:gridSpan w:val="2"/>
            <w:tcBorders>
              <w:top w:val="single" w:sz="4" w:space="0" w:color="auto"/>
              <w:left w:val="single" w:sz="4" w:space="0" w:color="auto"/>
              <w:bottom w:val="single" w:sz="4" w:space="0" w:color="auto"/>
              <w:right w:val="single" w:sz="4" w:space="0" w:color="auto"/>
            </w:tcBorders>
            <w:shd w:val="clear" w:color="auto" w:fill="FFFFFF"/>
          </w:tcPr>
          <w:p w14:paraId="039501B8" w14:textId="77777777" w:rsidR="002E54B8" w:rsidRPr="002E54B8" w:rsidRDefault="002E54B8" w:rsidP="002E54B8">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1916"/>
              <w:gridCol w:w="5462"/>
              <w:gridCol w:w="2959"/>
              <w:gridCol w:w="1292"/>
              <w:gridCol w:w="696"/>
              <w:gridCol w:w="10"/>
            </w:tblGrid>
            <w:tr w:rsidR="002E54B8" w:rsidRPr="002E54B8" w14:paraId="2403EA67" w14:textId="77777777" w:rsidTr="008E0AFD">
              <w:trPr>
                <w:gridAfter w:val="1"/>
                <w:wAfter w:w="10" w:type="dxa"/>
                <w:jc w:val="center"/>
              </w:trPr>
              <w:tc>
                <w:tcPr>
                  <w:tcW w:w="540" w:type="dxa"/>
                  <w:vMerge w:val="restart"/>
                  <w:tcBorders>
                    <w:top w:val="single" w:sz="4" w:space="0" w:color="auto"/>
                    <w:left w:val="single" w:sz="4" w:space="0" w:color="auto"/>
                    <w:right w:val="single" w:sz="4" w:space="0" w:color="auto"/>
                  </w:tcBorders>
                  <w:vAlign w:val="center"/>
                  <w:hideMark/>
                </w:tcPr>
                <w:p w14:paraId="066FB0A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п\п</w:t>
                  </w:r>
                </w:p>
              </w:tc>
              <w:tc>
                <w:tcPr>
                  <w:tcW w:w="2036" w:type="dxa"/>
                  <w:vMerge w:val="restart"/>
                  <w:tcBorders>
                    <w:top w:val="single" w:sz="4" w:space="0" w:color="auto"/>
                    <w:left w:val="single" w:sz="4" w:space="0" w:color="auto"/>
                    <w:right w:val="single" w:sz="4" w:space="0" w:color="auto"/>
                  </w:tcBorders>
                  <w:vAlign w:val="center"/>
                  <w:hideMark/>
                </w:tcPr>
                <w:p w14:paraId="05D8FB7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Наименование товара</w:t>
                  </w:r>
                </w:p>
              </w:tc>
              <w:tc>
                <w:tcPr>
                  <w:tcW w:w="1916" w:type="dxa"/>
                  <w:vMerge w:val="restart"/>
                  <w:tcBorders>
                    <w:top w:val="single" w:sz="4" w:space="0" w:color="auto"/>
                    <w:left w:val="single" w:sz="4" w:space="0" w:color="auto"/>
                    <w:right w:val="single" w:sz="4" w:space="0" w:color="auto"/>
                  </w:tcBorders>
                  <w:vAlign w:val="center"/>
                </w:tcPr>
                <w:p w14:paraId="7032F2C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Комплектация</w:t>
                  </w:r>
                </w:p>
              </w:tc>
              <w:tc>
                <w:tcPr>
                  <w:tcW w:w="8421" w:type="dxa"/>
                  <w:gridSpan w:val="2"/>
                  <w:tcBorders>
                    <w:top w:val="single" w:sz="4" w:space="0" w:color="auto"/>
                    <w:left w:val="single" w:sz="4" w:space="0" w:color="auto"/>
                    <w:bottom w:val="single" w:sz="4" w:space="0" w:color="auto"/>
                    <w:right w:val="single" w:sz="4" w:space="0" w:color="auto"/>
                  </w:tcBorders>
                  <w:vAlign w:val="center"/>
                  <w:hideMark/>
                </w:tcPr>
                <w:p w14:paraId="6D99404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292" w:type="dxa"/>
                  <w:vMerge w:val="restart"/>
                  <w:tcBorders>
                    <w:top w:val="single" w:sz="4" w:space="0" w:color="auto"/>
                    <w:left w:val="single" w:sz="4" w:space="0" w:color="auto"/>
                    <w:right w:val="single" w:sz="4" w:space="0" w:color="auto"/>
                  </w:tcBorders>
                  <w:vAlign w:val="center"/>
                  <w:hideMark/>
                </w:tcPr>
                <w:p w14:paraId="2B44627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Единица измерения</w:t>
                  </w:r>
                </w:p>
              </w:tc>
              <w:tc>
                <w:tcPr>
                  <w:tcW w:w="696" w:type="dxa"/>
                  <w:vMerge w:val="restart"/>
                  <w:tcBorders>
                    <w:top w:val="single" w:sz="4" w:space="0" w:color="auto"/>
                    <w:left w:val="single" w:sz="4" w:space="0" w:color="auto"/>
                    <w:right w:val="single" w:sz="4" w:space="0" w:color="auto"/>
                  </w:tcBorders>
                  <w:vAlign w:val="center"/>
                  <w:hideMark/>
                </w:tcPr>
                <w:p w14:paraId="7982A51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Кол-во</w:t>
                  </w:r>
                </w:p>
              </w:tc>
            </w:tr>
            <w:tr w:rsidR="002E54B8" w:rsidRPr="002E54B8" w14:paraId="69DCE41D" w14:textId="77777777" w:rsidTr="008E0AFD">
              <w:trPr>
                <w:gridAfter w:val="1"/>
                <w:wAfter w:w="10" w:type="dxa"/>
                <w:jc w:val="center"/>
              </w:trPr>
              <w:tc>
                <w:tcPr>
                  <w:tcW w:w="540" w:type="dxa"/>
                  <w:vMerge/>
                  <w:tcBorders>
                    <w:left w:val="single" w:sz="4" w:space="0" w:color="auto"/>
                    <w:bottom w:val="single" w:sz="4" w:space="0" w:color="auto"/>
                    <w:right w:val="single" w:sz="4" w:space="0" w:color="auto"/>
                  </w:tcBorders>
                  <w:vAlign w:val="center"/>
                </w:tcPr>
                <w:p w14:paraId="454427E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2036" w:type="dxa"/>
                  <w:vMerge/>
                  <w:tcBorders>
                    <w:left w:val="single" w:sz="4" w:space="0" w:color="auto"/>
                    <w:bottom w:val="single" w:sz="4" w:space="0" w:color="auto"/>
                    <w:right w:val="single" w:sz="4" w:space="0" w:color="auto"/>
                  </w:tcBorders>
                  <w:vAlign w:val="center"/>
                </w:tcPr>
                <w:p w14:paraId="62BB31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tcBorders>
                    <w:left w:val="single" w:sz="4" w:space="0" w:color="auto"/>
                    <w:bottom w:val="single" w:sz="4" w:space="0" w:color="auto"/>
                    <w:right w:val="single" w:sz="4" w:space="0" w:color="auto"/>
                  </w:tcBorders>
                  <w:vAlign w:val="center"/>
                </w:tcPr>
                <w:p w14:paraId="426E214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00643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Параметр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2810376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Требуемое значение</w:t>
                  </w:r>
                </w:p>
              </w:tc>
              <w:tc>
                <w:tcPr>
                  <w:tcW w:w="1292" w:type="dxa"/>
                  <w:vMerge/>
                  <w:tcBorders>
                    <w:left w:val="single" w:sz="4" w:space="0" w:color="auto"/>
                    <w:bottom w:val="single" w:sz="4" w:space="0" w:color="auto"/>
                    <w:right w:val="single" w:sz="4" w:space="0" w:color="auto"/>
                  </w:tcBorders>
                  <w:vAlign w:val="center"/>
                </w:tcPr>
                <w:p w14:paraId="112ABD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vAlign w:val="center"/>
                </w:tcPr>
                <w:p w14:paraId="2FABB8C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F3B4382" w14:textId="77777777" w:rsidTr="008E0AFD">
              <w:trPr>
                <w:jc w:val="center"/>
              </w:trPr>
              <w:tc>
                <w:tcPr>
                  <w:tcW w:w="14911" w:type="dxa"/>
                  <w:gridSpan w:val="8"/>
                  <w:tcBorders>
                    <w:top w:val="single" w:sz="4" w:space="0" w:color="auto"/>
                    <w:left w:val="single" w:sz="4" w:space="0" w:color="auto"/>
                    <w:bottom w:val="single" w:sz="4" w:space="0" w:color="auto"/>
                    <w:right w:val="single" w:sz="4" w:space="0" w:color="auto"/>
                  </w:tcBorders>
                  <w:shd w:val="clear" w:color="auto" w:fill="E2EFD9"/>
                </w:tcPr>
                <w:p w14:paraId="5A28185B"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sz w:val="24"/>
                      <w:szCs w:val="24"/>
                    </w:rPr>
                    <w:t>предназначен для эксплуатации на котле EXXEL-720</w:t>
                  </w:r>
                  <w:r w:rsidRPr="002E54B8">
                    <w:rPr>
                      <w:rFonts w:ascii="Times New Roman" w:hAnsi="Times New Roman" w:cs="Times New Roman"/>
                      <w:sz w:val="24"/>
                      <w:szCs w:val="24"/>
                    </w:rPr>
                    <w:t xml:space="preserve"> </w:t>
                  </w:r>
                  <w:r w:rsidRPr="002E54B8">
                    <w:rPr>
                      <w:rFonts w:ascii="Times New Roman" w:hAnsi="Times New Roman" w:cs="Times New Roman"/>
                      <w:b/>
                      <w:sz w:val="24"/>
                      <w:szCs w:val="24"/>
                    </w:rPr>
                    <w:t xml:space="preserve">с рабочим давлением газа не более 30 </w:t>
                  </w:r>
                  <w:proofErr w:type="spellStart"/>
                  <w:r w:rsidRPr="002E54B8">
                    <w:rPr>
                      <w:rFonts w:ascii="Times New Roman" w:hAnsi="Times New Roman" w:cs="Times New Roman"/>
                      <w:b/>
                      <w:sz w:val="24"/>
                      <w:szCs w:val="24"/>
                    </w:rPr>
                    <w:t>мбар</w:t>
                  </w:r>
                  <w:proofErr w:type="spellEnd"/>
                  <w:r w:rsidRPr="002E54B8">
                    <w:rPr>
                      <w:rFonts w:ascii="Times New Roman" w:hAnsi="Times New Roman" w:cs="Times New Roman"/>
                      <w:sz w:val="24"/>
                      <w:szCs w:val="24"/>
                    </w:rPr>
                    <w:t>. на котельной по адресу: Республика Крым, г. Симферополь,  ул. Павленко, 54</w:t>
                  </w:r>
                </w:p>
              </w:tc>
            </w:tr>
            <w:tr w:rsidR="002E54B8" w:rsidRPr="002E54B8" w14:paraId="03A223A7" w14:textId="77777777" w:rsidTr="008E0AFD">
              <w:trPr>
                <w:gridAfter w:val="1"/>
                <w:wAfter w:w="10" w:type="dxa"/>
                <w:trHeight w:val="116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F99B40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1</w:t>
                  </w:r>
                </w:p>
              </w:tc>
              <w:tc>
                <w:tcPr>
                  <w:tcW w:w="2036" w:type="dxa"/>
                  <w:vMerge w:val="restart"/>
                  <w:tcBorders>
                    <w:top w:val="single" w:sz="4" w:space="0" w:color="auto"/>
                    <w:left w:val="single" w:sz="4" w:space="0" w:color="auto"/>
                    <w:bottom w:val="single" w:sz="4" w:space="0" w:color="auto"/>
                    <w:right w:val="single" w:sz="4" w:space="0" w:color="auto"/>
                  </w:tcBorders>
                  <w:vAlign w:val="center"/>
                </w:tcPr>
                <w:p w14:paraId="369B8C2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085C0BA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(ТИП 1)</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14:paraId="4E37156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Газовая горелка </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tcPr>
                <w:p w14:paraId="323DCCB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 </w:t>
                  </w:r>
                  <w:proofErr w:type="spellStart"/>
                  <w:r w:rsidRPr="002E54B8">
                    <w:rPr>
                      <w:rFonts w:ascii="Times New Roman" w:hAnsi="Times New Roman" w:cs="Times New Roman"/>
                      <w:color w:val="000000"/>
                      <w:sz w:val="24"/>
                      <w:szCs w:val="24"/>
                    </w:rPr>
                    <w:t>мбар</w:t>
                  </w:r>
                  <w:proofErr w:type="spellEnd"/>
                  <w:r w:rsidRPr="002E54B8">
                    <w:rPr>
                      <w:rFonts w:ascii="Times New Roman" w:hAnsi="Times New Roman" w:cs="Times New Roman"/>
                      <w:color w:val="000000"/>
                      <w:sz w:val="24"/>
                      <w:szCs w:val="24"/>
                    </w:rPr>
                    <w:t xml:space="preserve">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270D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F364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4F50B677" w14:textId="77777777" w:rsidTr="008E0AFD">
              <w:trPr>
                <w:gridAfter w:val="1"/>
                <w:wAfter w:w="10" w:type="dxa"/>
                <w:jc w:val="center"/>
              </w:trPr>
              <w:tc>
                <w:tcPr>
                  <w:tcW w:w="540" w:type="dxa"/>
                  <w:vMerge/>
                  <w:tcBorders>
                    <w:left w:val="single" w:sz="4" w:space="0" w:color="auto"/>
                    <w:right w:val="single" w:sz="4" w:space="0" w:color="auto"/>
                  </w:tcBorders>
                </w:tcPr>
                <w:p w14:paraId="7E3E79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CF1B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59DB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tcPr>
                <w:p w14:paraId="0B45107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85P или эквивалент*</w:t>
                  </w:r>
                </w:p>
              </w:tc>
              <w:tc>
                <w:tcPr>
                  <w:tcW w:w="1292" w:type="dxa"/>
                  <w:vMerge/>
                  <w:tcBorders>
                    <w:left w:val="single" w:sz="4" w:space="0" w:color="auto"/>
                    <w:right w:val="single" w:sz="4" w:space="0" w:color="auto"/>
                  </w:tcBorders>
                  <w:shd w:val="clear" w:color="auto" w:fill="auto"/>
                  <w:vAlign w:val="center"/>
                </w:tcPr>
                <w:p w14:paraId="739478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F1AB9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83D939" w14:textId="77777777" w:rsidTr="008E0AFD">
              <w:trPr>
                <w:gridAfter w:val="1"/>
                <w:wAfter w:w="10" w:type="dxa"/>
                <w:jc w:val="center"/>
              </w:trPr>
              <w:tc>
                <w:tcPr>
                  <w:tcW w:w="540" w:type="dxa"/>
                  <w:vMerge/>
                  <w:tcBorders>
                    <w:left w:val="single" w:sz="4" w:space="0" w:color="auto"/>
                    <w:right w:val="single" w:sz="4" w:space="0" w:color="auto"/>
                  </w:tcBorders>
                </w:tcPr>
                <w:p w14:paraId="6674E1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D0279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0199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tcPr>
                <w:p w14:paraId="7F7B74B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tcPr>
                <w:p w14:paraId="3E3952D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696" w:type="dxa"/>
                  <w:vMerge/>
                  <w:tcBorders>
                    <w:left w:val="single" w:sz="4" w:space="0" w:color="auto"/>
                    <w:right w:val="single" w:sz="4" w:space="0" w:color="auto"/>
                  </w:tcBorders>
                  <w:shd w:val="clear" w:color="auto" w:fill="auto"/>
                </w:tcPr>
                <w:p w14:paraId="382CE617" w14:textId="77777777" w:rsidR="002E54B8" w:rsidRPr="002E54B8" w:rsidRDefault="002E54B8" w:rsidP="002E54B8">
                  <w:pPr>
                    <w:spacing w:after="0" w:line="240" w:lineRule="auto"/>
                    <w:jc w:val="center"/>
                    <w:rPr>
                      <w:rFonts w:ascii="Times New Roman" w:hAnsi="Times New Roman" w:cs="Times New Roman"/>
                      <w:b/>
                      <w:sz w:val="24"/>
                      <w:szCs w:val="24"/>
                    </w:rPr>
                  </w:pPr>
                </w:p>
              </w:tc>
            </w:tr>
            <w:tr w:rsidR="002E54B8" w:rsidRPr="002E54B8" w14:paraId="7ABB827F" w14:textId="77777777" w:rsidTr="008E0AFD">
              <w:trPr>
                <w:gridAfter w:val="1"/>
                <w:wAfter w:w="10" w:type="dxa"/>
                <w:jc w:val="center"/>
              </w:trPr>
              <w:tc>
                <w:tcPr>
                  <w:tcW w:w="540" w:type="dxa"/>
                  <w:vMerge/>
                  <w:tcBorders>
                    <w:left w:val="single" w:sz="4" w:space="0" w:color="auto"/>
                    <w:right w:val="single" w:sz="4" w:space="0" w:color="auto"/>
                  </w:tcBorders>
                </w:tcPr>
                <w:p w14:paraId="363123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2C67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8D7B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ED89FB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77447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2E835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14AB98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5EDB79" w14:textId="77777777" w:rsidTr="008E0AFD">
              <w:trPr>
                <w:gridAfter w:val="1"/>
                <w:wAfter w:w="10" w:type="dxa"/>
                <w:jc w:val="center"/>
              </w:trPr>
              <w:tc>
                <w:tcPr>
                  <w:tcW w:w="540" w:type="dxa"/>
                  <w:vMerge/>
                  <w:tcBorders>
                    <w:left w:val="single" w:sz="4" w:space="0" w:color="auto"/>
                    <w:right w:val="single" w:sz="4" w:space="0" w:color="auto"/>
                  </w:tcBorders>
                </w:tcPr>
                <w:p w14:paraId="068A2C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DE9BA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9E71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6E4F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51E12D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6975B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7AA893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47EAC22" w14:textId="77777777" w:rsidTr="008E0AFD">
              <w:trPr>
                <w:gridAfter w:val="1"/>
                <w:wAfter w:w="10" w:type="dxa"/>
                <w:jc w:val="center"/>
              </w:trPr>
              <w:tc>
                <w:tcPr>
                  <w:tcW w:w="540" w:type="dxa"/>
                  <w:vMerge/>
                  <w:tcBorders>
                    <w:left w:val="single" w:sz="4" w:space="0" w:color="auto"/>
                    <w:right w:val="single" w:sz="4" w:space="0" w:color="auto"/>
                  </w:tcBorders>
                </w:tcPr>
                <w:p w14:paraId="661678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1185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43F8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8FEF8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04E3E7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625B5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FC2F00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5E8A9C" w14:textId="77777777" w:rsidTr="008E0AFD">
              <w:trPr>
                <w:gridAfter w:val="1"/>
                <w:wAfter w:w="10" w:type="dxa"/>
                <w:jc w:val="center"/>
              </w:trPr>
              <w:tc>
                <w:tcPr>
                  <w:tcW w:w="540" w:type="dxa"/>
                  <w:vMerge/>
                  <w:tcBorders>
                    <w:left w:val="single" w:sz="4" w:space="0" w:color="auto"/>
                    <w:right w:val="single" w:sz="4" w:space="0" w:color="auto"/>
                  </w:tcBorders>
                </w:tcPr>
                <w:p w14:paraId="1A9E76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3AF0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36FB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46E117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7DA10C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26657CC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716C9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C3E5440" w14:textId="77777777" w:rsidTr="008E0AFD">
              <w:trPr>
                <w:gridAfter w:val="1"/>
                <w:wAfter w:w="10" w:type="dxa"/>
                <w:jc w:val="center"/>
              </w:trPr>
              <w:tc>
                <w:tcPr>
                  <w:tcW w:w="540" w:type="dxa"/>
                  <w:vMerge/>
                  <w:tcBorders>
                    <w:left w:val="single" w:sz="4" w:space="0" w:color="auto"/>
                    <w:right w:val="single" w:sz="4" w:space="0" w:color="auto"/>
                  </w:tcBorders>
                </w:tcPr>
                <w:p w14:paraId="45F842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13C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9A2F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18A2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6C1982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29B63BB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1D25C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C402ED5" w14:textId="77777777" w:rsidTr="008E0AFD">
              <w:trPr>
                <w:gridAfter w:val="1"/>
                <w:wAfter w:w="10" w:type="dxa"/>
                <w:jc w:val="center"/>
              </w:trPr>
              <w:tc>
                <w:tcPr>
                  <w:tcW w:w="540" w:type="dxa"/>
                  <w:vMerge/>
                  <w:tcBorders>
                    <w:left w:val="single" w:sz="4" w:space="0" w:color="auto"/>
                    <w:right w:val="single" w:sz="4" w:space="0" w:color="auto"/>
                  </w:tcBorders>
                </w:tcPr>
                <w:p w14:paraId="6E32ED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D791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2FD6D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F6449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655835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0402227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F1185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E403AD1" w14:textId="77777777" w:rsidTr="008E0AFD">
              <w:trPr>
                <w:gridAfter w:val="1"/>
                <w:wAfter w:w="10" w:type="dxa"/>
                <w:jc w:val="center"/>
              </w:trPr>
              <w:tc>
                <w:tcPr>
                  <w:tcW w:w="540" w:type="dxa"/>
                  <w:vMerge/>
                  <w:tcBorders>
                    <w:left w:val="single" w:sz="4" w:space="0" w:color="auto"/>
                    <w:right w:val="single" w:sz="4" w:space="0" w:color="auto"/>
                  </w:tcBorders>
                </w:tcPr>
                <w:p w14:paraId="655157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9E62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2E93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CE3E3A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DA18A6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5946B0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DE17B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60CF96A" w14:textId="77777777" w:rsidTr="008E0AFD">
              <w:trPr>
                <w:gridAfter w:val="1"/>
                <w:wAfter w:w="10" w:type="dxa"/>
                <w:jc w:val="center"/>
              </w:trPr>
              <w:tc>
                <w:tcPr>
                  <w:tcW w:w="540" w:type="dxa"/>
                  <w:vMerge/>
                  <w:tcBorders>
                    <w:left w:val="single" w:sz="4" w:space="0" w:color="auto"/>
                    <w:right w:val="single" w:sz="4" w:space="0" w:color="auto"/>
                  </w:tcBorders>
                </w:tcPr>
                <w:p w14:paraId="311D49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94E5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479C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84DF3A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01889E5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12E44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0E2E2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D63B82A" w14:textId="77777777" w:rsidTr="008E0AFD">
              <w:trPr>
                <w:gridAfter w:val="1"/>
                <w:wAfter w:w="10" w:type="dxa"/>
                <w:jc w:val="center"/>
              </w:trPr>
              <w:tc>
                <w:tcPr>
                  <w:tcW w:w="540" w:type="dxa"/>
                  <w:vMerge/>
                  <w:tcBorders>
                    <w:left w:val="single" w:sz="4" w:space="0" w:color="auto"/>
                    <w:right w:val="single" w:sz="4" w:space="0" w:color="auto"/>
                  </w:tcBorders>
                </w:tcPr>
                <w:p w14:paraId="0AC925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1A829D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5968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00549B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65E8F4F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509EC7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C15EE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450E774" w14:textId="77777777" w:rsidTr="008E0AFD">
              <w:trPr>
                <w:gridAfter w:val="1"/>
                <w:wAfter w:w="10" w:type="dxa"/>
                <w:jc w:val="center"/>
              </w:trPr>
              <w:tc>
                <w:tcPr>
                  <w:tcW w:w="540" w:type="dxa"/>
                  <w:vMerge/>
                  <w:tcBorders>
                    <w:left w:val="single" w:sz="4" w:space="0" w:color="auto"/>
                    <w:right w:val="single" w:sz="4" w:space="0" w:color="auto"/>
                  </w:tcBorders>
                </w:tcPr>
                <w:p w14:paraId="459CE5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25A2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C8AC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A92F5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12ED83F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CED165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E7EDF7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26EB22A" w14:textId="77777777" w:rsidTr="008E0AFD">
              <w:trPr>
                <w:gridAfter w:val="1"/>
                <w:wAfter w:w="10" w:type="dxa"/>
                <w:jc w:val="center"/>
              </w:trPr>
              <w:tc>
                <w:tcPr>
                  <w:tcW w:w="540" w:type="dxa"/>
                  <w:vMerge/>
                  <w:tcBorders>
                    <w:left w:val="single" w:sz="4" w:space="0" w:color="auto"/>
                    <w:right w:val="single" w:sz="4" w:space="0" w:color="auto"/>
                  </w:tcBorders>
                </w:tcPr>
                <w:p w14:paraId="7ECBF8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FE8D8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895B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8157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6211DC0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6232540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CF65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D326AAE" w14:textId="77777777" w:rsidTr="008E0AFD">
              <w:trPr>
                <w:gridAfter w:val="1"/>
                <w:wAfter w:w="10" w:type="dxa"/>
                <w:jc w:val="center"/>
              </w:trPr>
              <w:tc>
                <w:tcPr>
                  <w:tcW w:w="540" w:type="dxa"/>
                  <w:vMerge/>
                  <w:tcBorders>
                    <w:left w:val="single" w:sz="4" w:space="0" w:color="auto"/>
                    <w:right w:val="single" w:sz="4" w:space="0" w:color="auto"/>
                  </w:tcBorders>
                </w:tcPr>
                <w:p w14:paraId="3BB5B1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6D16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080D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F9AF6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20CAD1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FC454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FA94F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4C78FF7" w14:textId="77777777" w:rsidTr="008E0AFD">
              <w:trPr>
                <w:gridAfter w:val="1"/>
                <w:wAfter w:w="10" w:type="dxa"/>
                <w:jc w:val="center"/>
              </w:trPr>
              <w:tc>
                <w:tcPr>
                  <w:tcW w:w="540" w:type="dxa"/>
                  <w:vMerge/>
                  <w:tcBorders>
                    <w:left w:val="single" w:sz="4" w:space="0" w:color="auto"/>
                    <w:right w:val="single" w:sz="4" w:space="0" w:color="auto"/>
                  </w:tcBorders>
                </w:tcPr>
                <w:p w14:paraId="023354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4165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CE53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6D0E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1DC956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00399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1AEB7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3421001" w14:textId="77777777" w:rsidTr="008E0AFD">
              <w:trPr>
                <w:gridAfter w:val="1"/>
                <w:wAfter w:w="10" w:type="dxa"/>
                <w:jc w:val="center"/>
              </w:trPr>
              <w:tc>
                <w:tcPr>
                  <w:tcW w:w="540" w:type="dxa"/>
                  <w:vMerge/>
                  <w:tcBorders>
                    <w:left w:val="single" w:sz="4" w:space="0" w:color="auto"/>
                    <w:right w:val="single" w:sz="4" w:space="0" w:color="auto"/>
                  </w:tcBorders>
                </w:tcPr>
                <w:p w14:paraId="56EAD3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EBD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364C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2927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3ED858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B9C4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DA30D4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05FF3DD" w14:textId="77777777" w:rsidTr="008E0AFD">
              <w:trPr>
                <w:gridAfter w:val="1"/>
                <w:wAfter w:w="10" w:type="dxa"/>
                <w:jc w:val="center"/>
              </w:trPr>
              <w:tc>
                <w:tcPr>
                  <w:tcW w:w="540" w:type="dxa"/>
                  <w:vMerge/>
                  <w:tcBorders>
                    <w:left w:val="single" w:sz="4" w:space="0" w:color="auto"/>
                    <w:right w:val="single" w:sz="4" w:space="0" w:color="auto"/>
                  </w:tcBorders>
                </w:tcPr>
                <w:p w14:paraId="186C9F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2A00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70CF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AE820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63BAD0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2A68AC8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B03EA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7258582" w14:textId="77777777" w:rsidTr="008E0AFD">
              <w:trPr>
                <w:gridAfter w:val="1"/>
                <w:wAfter w:w="10" w:type="dxa"/>
                <w:jc w:val="center"/>
              </w:trPr>
              <w:tc>
                <w:tcPr>
                  <w:tcW w:w="540" w:type="dxa"/>
                  <w:vMerge/>
                  <w:tcBorders>
                    <w:left w:val="single" w:sz="4" w:space="0" w:color="auto"/>
                    <w:right w:val="single" w:sz="4" w:space="0" w:color="auto"/>
                  </w:tcBorders>
                </w:tcPr>
                <w:p w14:paraId="5C1B60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5C26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3375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3F22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D12748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80C3E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CB37B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6091F2" w14:textId="77777777" w:rsidTr="008E0AFD">
              <w:trPr>
                <w:gridAfter w:val="1"/>
                <w:wAfter w:w="10" w:type="dxa"/>
                <w:jc w:val="center"/>
              </w:trPr>
              <w:tc>
                <w:tcPr>
                  <w:tcW w:w="540" w:type="dxa"/>
                  <w:vMerge/>
                  <w:tcBorders>
                    <w:left w:val="single" w:sz="4" w:space="0" w:color="auto"/>
                    <w:right w:val="single" w:sz="4" w:space="0" w:color="auto"/>
                  </w:tcBorders>
                </w:tcPr>
                <w:p w14:paraId="657F82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CBA8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1114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082A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10B0522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4C58B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F4475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B07EC2C" w14:textId="77777777" w:rsidTr="008E0AFD">
              <w:trPr>
                <w:gridAfter w:val="1"/>
                <w:wAfter w:w="10" w:type="dxa"/>
                <w:jc w:val="center"/>
              </w:trPr>
              <w:tc>
                <w:tcPr>
                  <w:tcW w:w="540" w:type="dxa"/>
                  <w:vMerge/>
                  <w:tcBorders>
                    <w:left w:val="single" w:sz="4" w:space="0" w:color="auto"/>
                    <w:right w:val="single" w:sz="4" w:space="0" w:color="auto"/>
                  </w:tcBorders>
                </w:tcPr>
                <w:p w14:paraId="07CBA8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FE1B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7321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E93B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56A3D0F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59366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2D5B18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62CF2C" w14:textId="77777777" w:rsidTr="008E0AFD">
              <w:trPr>
                <w:gridAfter w:val="1"/>
                <w:wAfter w:w="10" w:type="dxa"/>
                <w:jc w:val="center"/>
              </w:trPr>
              <w:tc>
                <w:tcPr>
                  <w:tcW w:w="540" w:type="dxa"/>
                  <w:vMerge/>
                  <w:tcBorders>
                    <w:left w:val="single" w:sz="4" w:space="0" w:color="auto"/>
                    <w:right w:val="single" w:sz="4" w:space="0" w:color="auto"/>
                  </w:tcBorders>
                </w:tcPr>
                <w:p w14:paraId="39FC17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2F6F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1C586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C47D8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4A0FF53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13F04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A2C4C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DD5080F" w14:textId="77777777" w:rsidTr="008E0AFD">
              <w:trPr>
                <w:gridAfter w:val="1"/>
                <w:wAfter w:w="10" w:type="dxa"/>
                <w:jc w:val="center"/>
              </w:trPr>
              <w:tc>
                <w:tcPr>
                  <w:tcW w:w="540" w:type="dxa"/>
                  <w:vMerge/>
                  <w:tcBorders>
                    <w:left w:val="single" w:sz="4" w:space="0" w:color="auto"/>
                    <w:right w:val="single" w:sz="4" w:space="0" w:color="auto"/>
                  </w:tcBorders>
                </w:tcPr>
                <w:p w14:paraId="5DB281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11C1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47D9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732B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784D505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90F18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3A477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5639F8A" w14:textId="77777777" w:rsidTr="008E0AFD">
              <w:trPr>
                <w:gridAfter w:val="1"/>
                <w:wAfter w:w="10" w:type="dxa"/>
                <w:jc w:val="center"/>
              </w:trPr>
              <w:tc>
                <w:tcPr>
                  <w:tcW w:w="540" w:type="dxa"/>
                  <w:vMerge/>
                  <w:tcBorders>
                    <w:left w:val="single" w:sz="4" w:space="0" w:color="auto"/>
                    <w:right w:val="single" w:sz="4" w:space="0" w:color="auto"/>
                  </w:tcBorders>
                </w:tcPr>
                <w:p w14:paraId="00A301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6F85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6D5E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C37D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6DA4AF7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61ED06F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31AA6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0EAFAD5" w14:textId="77777777" w:rsidTr="008E0AFD">
              <w:trPr>
                <w:gridAfter w:val="1"/>
                <w:wAfter w:w="10" w:type="dxa"/>
                <w:jc w:val="center"/>
              </w:trPr>
              <w:tc>
                <w:tcPr>
                  <w:tcW w:w="540" w:type="dxa"/>
                  <w:vMerge/>
                  <w:tcBorders>
                    <w:left w:val="single" w:sz="4" w:space="0" w:color="auto"/>
                    <w:right w:val="single" w:sz="4" w:space="0" w:color="auto"/>
                  </w:tcBorders>
                </w:tcPr>
                <w:p w14:paraId="69EC5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7AB3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3E052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58F4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3DB510F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665833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B73EA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79F62C0" w14:textId="77777777" w:rsidTr="008E0AFD">
              <w:trPr>
                <w:gridAfter w:val="1"/>
                <w:wAfter w:w="10" w:type="dxa"/>
                <w:jc w:val="center"/>
              </w:trPr>
              <w:tc>
                <w:tcPr>
                  <w:tcW w:w="540" w:type="dxa"/>
                  <w:vMerge/>
                  <w:tcBorders>
                    <w:left w:val="single" w:sz="4" w:space="0" w:color="auto"/>
                    <w:right w:val="single" w:sz="4" w:space="0" w:color="auto"/>
                  </w:tcBorders>
                </w:tcPr>
                <w:p w14:paraId="01A5B4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139E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A678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16ED4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13EBDF3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5ADF2D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3EE647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3EB48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9E9ABED" w14:textId="77777777" w:rsidTr="008E0AFD">
              <w:trPr>
                <w:gridAfter w:val="1"/>
                <w:wAfter w:w="10" w:type="dxa"/>
                <w:jc w:val="center"/>
              </w:trPr>
              <w:tc>
                <w:tcPr>
                  <w:tcW w:w="540" w:type="dxa"/>
                  <w:vMerge/>
                  <w:tcBorders>
                    <w:left w:val="single" w:sz="4" w:space="0" w:color="auto"/>
                    <w:right w:val="single" w:sz="4" w:space="0" w:color="auto"/>
                  </w:tcBorders>
                </w:tcPr>
                <w:p w14:paraId="789C27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B0E6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27B37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09F3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w:t>
                  </w:r>
                </w:p>
              </w:tc>
              <w:tc>
                <w:tcPr>
                  <w:tcW w:w="2959" w:type="dxa"/>
                  <w:tcBorders>
                    <w:top w:val="single" w:sz="4" w:space="0" w:color="auto"/>
                    <w:left w:val="single" w:sz="4" w:space="0" w:color="auto"/>
                    <w:bottom w:val="single" w:sz="4" w:space="0" w:color="auto"/>
                    <w:right w:val="single" w:sz="4" w:space="0" w:color="auto"/>
                  </w:tcBorders>
                  <w:vAlign w:val="center"/>
                </w:tcPr>
                <w:p w14:paraId="64CA1B6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~3/380В/50Гц</w:t>
                  </w:r>
                </w:p>
              </w:tc>
              <w:tc>
                <w:tcPr>
                  <w:tcW w:w="1292" w:type="dxa"/>
                  <w:vMerge/>
                  <w:tcBorders>
                    <w:left w:val="single" w:sz="4" w:space="0" w:color="auto"/>
                    <w:right w:val="single" w:sz="4" w:space="0" w:color="auto"/>
                  </w:tcBorders>
                  <w:shd w:val="clear" w:color="auto" w:fill="auto"/>
                </w:tcPr>
                <w:p w14:paraId="388A892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BD4AC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D2E0D58" w14:textId="77777777" w:rsidTr="008E0AFD">
              <w:trPr>
                <w:gridAfter w:val="1"/>
                <w:wAfter w:w="10" w:type="dxa"/>
                <w:jc w:val="center"/>
              </w:trPr>
              <w:tc>
                <w:tcPr>
                  <w:tcW w:w="540" w:type="dxa"/>
                  <w:vMerge/>
                  <w:tcBorders>
                    <w:left w:val="single" w:sz="4" w:space="0" w:color="auto"/>
                    <w:right w:val="single" w:sz="4" w:space="0" w:color="auto"/>
                  </w:tcBorders>
                </w:tcPr>
                <w:p w14:paraId="547566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E87B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DCBE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2762F76"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B077BF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2A774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61CF60" w14:textId="77777777" w:rsidTr="008E0AFD">
              <w:trPr>
                <w:gridAfter w:val="1"/>
                <w:wAfter w:w="10" w:type="dxa"/>
                <w:jc w:val="center"/>
              </w:trPr>
              <w:tc>
                <w:tcPr>
                  <w:tcW w:w="540" w:type="dxa"/>
                  <w:vMerge/>
                  <w:tcBorders>
                    <w:left w:val="single" w:sz="4" w:space="0" w:color="auto"/>
                    <w:right w:val="single" w:sz="4" w:space="0" w:color="auto"/>
                  </w:tcBorders>
                </w:tcPr>
                <w:p w14:paraId="7AC2D8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EB8C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673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C1EB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E6CD0C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1F911F2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6601D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77810C8" w14:textId="77777777" w:rsidTr="008E0AFD">
              <w:trPr>
                <w:gridAfter w:val="1"/>
                <w:wAfter w:w="10" w:type="dxa"/>
                <w:jc w:val="center"/>
              </w:trPr>
              <w:tc>
                <w:tcPr>
                  <w:tcW w:w="540" w:type="dxa"/>
                  <w:vMerge/>
                  <w:tcBorders>
                    <w:left w:val="single" w:sz="4" w:space="0" w:color="auto"/>
                    <w:right w:val="single" w:sz="4" w:space="0" w:color="auto"/>
                  </w:tcBorders>
                </w:tcPr>
                <w:p w14:paraId="5C5D85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C9AC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E18B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A466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5EC0F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C2B3B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A5FA1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E7D440F" w14:textId="77777777" w:rsidTr="008E0AFD">
              <w:trPr>
                <w:gridAfter w:val="1"/>
                <w:wAfter w:w="10" w:type="dxa"/>
                <w:jc w:val="center"/>
              </w:trPr>
              <w:tc>
                <w:tcPr>
                  <w:tcW w:w="540" w:type="dxa"/>
                  <w:vMerge/>
                  <w:tcBorders>
                    <w:left w:val="single" w:sz="4" w:space="0" w:color="auto"/>
                    <w:right w:val="single" w:sz="4" w:space="0" w:color="auto"/>
                  </w:tcBorders>
                </w:tcPr>
                <w:p w14:paraId="6428A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8121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F6C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547C7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5637D90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378E3F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262C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C14D919" w14:textId="77777777" w:rsidTr="008E0AFD">
              <w:trPr>
                <w:gridAfter w:val="1"/>
                <w:wAfter w:w="10" w:type="dxa"/>
                <w:jc w:val="center"/>
              </w:trPr>
              <w:tc>
                <w:tcPr>
                  <w:tcW w:w="540" w:type="dxa"/>
                  <w:vMerge/>
                  <w:tcBorders>
                    <w:left w:val="single" w:sz="4" w:space="0" w:color="auto"/>
                    <w:right w:val="single" w:sz="4" w:space="0" w:color="auto"/>
                  </w:tcBorders>
                </w:tcPr>
                <w:p w14:paraId="66A8C9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59E7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092A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BB45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55A89B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2D63448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487DF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B6667A3" w14:textId="77777777" w:rsidTr="008E0AFD">
              <w:trPr>
                <w:gridAfter w:val="1"/>
                <w:wAfter w:w="10" w:type="dxa"/>
                <w:jc w:val="center"/>
              </w:trPr>
              <w:tc>
                <w:tcPr>
                  <w:tcW w:w="540" w:type="dxa"/>
                  <w:vMerge/>
                  <w:tcBorders>
                    <w:left w:val="single" w:sz="4" w:space="0" w:color="auto"/>
                    <w:right w:val="single" w:sz="4" w:space="0" w:color="auto"/>
                  </w:tcBorders>
                </w:tcPr>
                <w:p w14:paraId="46D97D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B66D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18CD41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2B0F5A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BМ420 А20С-R2 или эквивалент*</w:t>
                  </w:r>
                </w:p>
              </w:tc>
              <w:tc>
                <w:tcPr>
                  <w:tcW w:w="1292" w:type="dxa"/>
                  <w:vMerge/>
                  <w:tcBorders>
                    <w:left w:val="single" w:sz="4" w:space="0" w:color="auto"/>
                    <w:right w:val="single" w:sz="4" w:space="0" w:color="auto"/>
                  </w:tcBorders>
                  <w:shd w:val="clear" w:color="auto" w:fill="auto"/>
                  <w:vAlign w:val="center"/>
                </w:tcPr>
                <w:p w14:paraId="39CDFC1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E4BC23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E0A5EE" w14:textId="77777777" w:rsidTr="008E0AFD">
              <w:trPr>
                <w:gridAfter w:val="1"/>
                <w:wAfter w:w="10" w:type="dxa"/>
                <w:jc w:val="center"/>
              </w:trPr>
              <w:tc>
                <w:tcPr>
                  <w:tcW w:w="540" w:type="dxa"/>
                  <w:vMerge/>
                  <w:tcBorders>
                    <w:left w:val="single" w:sz="4" w:space="0" w:color="auto"/>
                    <w:right w:val="single" w:sz="4" w:space="0" w:color="auto"/>
                  </w:tcBorders>
                </w:tcPr>
                <w:p w14:paraId="12A29F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D834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85BC28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343346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43E0818"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696" w:type="dxa"/>
                  <w:vMerge/>
                  <w:tcBorders>
                    <w:left w:val="single" w:sz="4" w:space="0" w:color="auto"/>
                    <w:right w:val="single" w:sz="4" w:space="0" w:color="auto"/>
                  </w:tcBorders>
                  <w:shd w:val="clear" w:color="auto" w:fill="auto"/>
                  <w:vAlign w:val="center"/>
                </w:tcPr>
                <w:p w14:paraId="2AC94ECC" w14:textId="77777777" w:rsidR="002E54B8" w:rsidRPr="002E54B8" w:rsidRDefault="002E54B8" w:rsidP="002E54B8">
                  <w:pPr>
                    <w:spacing w:after="0" w:line="240" w:lineRule="auto"/>
                    <w:jc w:val="center"/>
                    <w:rPr>
                      <w:rFonts w:ascii="Times New Roman" w:hAnsi="Times New Roman" w:cs="Times New Roman"/>
                      <w:b/>
                      <w:sz w:val="24"/>
                      <w:szCs w:val="24"/>
                    </w:rPr>
                  </w:pPr>
                </w:p>
              </w:tc>
            </w:tr>
            <w:tr w:rsidR="002E54B8" w:rsidRPr="002E54B8" w14:paraId="0743CA0A" w14:textId="77777777" w:rsidTr="008E0AFD">
              <w:trPr>
                <w:gridAfter w:val="1"/>
                <w:wAfter w:w="10" w:type="dxa"/>
                <w:jc w:val="center"/>
              </w:trPr>
              <w:tc>
                <w:tcPr>
                  <w:tcW w:w="540" w:type="dxa"/>
                  <w:vMerge/>
                  <w:tcBorders>
                    <w:left w:val="single" w:sz="4" w:space="0" w:color="auto"/>
                    <w:right w:val="single" w:sz="4" w:space="0" w:color="auto"/>
                  </w:tcBorders>
                </w:tcPr>
                <w:p w14:paraId="504A49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EB88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02E2B18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C0C71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7A237F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2549C637" w14:textId="77777777" w:rsidR="002E54B8" w:rsidRPr="002E54B8" w:rsidRDefault="002E54B8" w:rsidP="002E54B8">
                  <w:pPr>
                    <w:spacing w:after="0" w:line="240" w:lineRule="auto"/>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A45EA8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4A2D5C" w14:textId="77777777" w:rsidTr="008E0AFD">
              <w:trPr>
                <w:gridAfter w:val="1"/>
                <w:wAfter w:w="10" w:type="dxa"/>
                <w:jc w:val="center"/>
              </w:trPr>
              <w:tc>
                <w:tcPr>
                  <w:tcW w:w="540" w:type="dxa"/>
                  <w:vMerge/>
                  <w:tcBorders>
                    <w:left w:val="single" w:sz="4" w:space="0" w:color="auto"/>
                    <w:right w:val="single" w:sz="4" w:space="0" w:color="auto"/>
                  </w:tcBorders>
                </w:tcPr>
                <w:p w14:paraId="4EAA98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AB5E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66452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1CA6E7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360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DFD188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1A30D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59DB99"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18FD572" w14:textId="77777777" w:rsidTr="008E0AFD">
              <w:trPr>
                <w:gridAfter w:val="1"/>
                <w:wAfter w:w="10" w:type="dxa"/>
                <w:jc w:val="center"/>
              </w:trPr>
              <w:tc>
                <w:tcPr>
                  <w:tcW w:w="540" w:type="dxa"/>
                  <w:vMerge/>
                  <w:tcBorders>
                    <w:left w:val="single" w:sz="4" w:space="0" w:color="auto"/>
                    <w:right w:val="single" w:sz="4" w:space="0" w:color="auto"/>
                  </w:tcBorders>
                </w:tcPr>
                <w:p w14:paraId="51BB05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ED977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7D35C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8A1E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7BEAEA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493F92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F2F43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1FAE4CD" w14:textId="77777777" w:rsidTr="008E0AFD">
              <w:trPr>
                <w:gridAfter w:val="1"/>
                <w:wAfter w:w="10" w:type="dxa"/>
                <w:jc w:val="center"/>
              </w:trPr>
              <w:tc>
                <w:tcPr>
                  <w:tcW w:w="540" w:type="dxa"/>
                  <w:vMerge/>
                  <w:tcBorders>
                    <w:left w:val="single" w:sz="4" w:space="0" w:color="auto"/>
                    <w:right w:val="single" w:sz="4" w:space="0" w:color="auto"/>
                  </w:tcBorders>
                </w:tcPr>
                <w:p w14:paraId="15FC4C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1885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6C11C0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95DDB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20B470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уже </w:t>
                  </w:r>
                </w:p>
                <w:p w14:paraId="4549B49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-15 ...  +70</w:t>
                  </w:r>
                </w:p>
              </w:tc>
              <w:tc>
                <w:tcPr>
                  <w:tcW w:w="1292" w:type="dxa"/>
                  <w:vMerge/>
                  <w:tcBorders>
                    <w:left w:val="single" w:sz="4" w:space="0" w:color="auto"/>
                    <w:right w:val="single" w:sz="4" w:space="0" w:color="auto"/>
                  </w:tcBorders>
                  <w:shd w:val="clear" w:color="auto" w:fill="auto"/>
                </w:tcPr>
                <w:p w14:paraId="37A167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06125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8AA7D37" w14:textId="77777777" w:rsidTr="008E0AFD">
              <w:trPr>
                <w:gridAfter w:val="1"/>
                <w:wAfter w:w="10" w:type="dxa"/>
                <w:jc w:val="center"/>
              </w:trPr>
              <w:tc>
                <w:tcPr>
                  <w:tcW w:w="540" w:type="dxa"/>
                  <w:vMerge/>
                  <w:tcBorders>
                    <w:left w:val="single" w:sz="4" w:space="0" w:color="auto"/>
                    <w:right w:val="single" w:sz="4" w:space="0" w:color="auto"/>
                  </w:tcBorders>
                </w:tcPr>
                <w:p w14:paraId="412892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7891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86A61B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4331B7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7B1A5B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52EE5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332A32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E45E67D" w14:textId="77777777" w:rsidTr="008E0AFD">
              <w:trPr>
                <w:gridAfter w:val="1"/>
                <w:wAfter w:w="10" w:type="dxa"/>
                <w:jc w:val="center"/>
              </w:trPr>
              <w:tc>
                <w:tcPr>
                  <w:tcW w:w="540" w:type="dxa"/>
                  <w:vMerge/>
                  <w:tcBorders>
                    <w:left w:val="single" w:sz="4" w:space="0" w:color="auto"/>
                    <w:right w:val="single" w:sz="4" w:space="0" w:color="auto"/>
                  </w:tcBorders>
                </w:tcPr>
                <w:p w14:paraId="1F9283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CF25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FD209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CB67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014318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061DF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72C6C5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9B6CBB" w14:textId="77777777" w:rsidTr="008E0AFD">
              <w:trPr>
                <w:gridAfter w:val="1"/>
                <w:wAfter w:w="10" w:type="dxa"/>
                <w:jc w:val="center"/>
              </w:trPr>
              <w:tc>
                <w:tcPr>
                  <w:tcW w:w="540" w:type="dxa"/>
                  <w:vMerge/>
                  <w:tcBorders>
                    <w:left w:val="single" w:sz="4" w:space="0" w:color="auto"/>
                    <w:right w:val="single" w:sz="4" w:space="0" w:color="auto"/>
                  </w:tcBorders>
                </w:tcPr>
                <w:p w14:paraId="2AA814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29B9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4B5678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E5284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EA2F1A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C1C5D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3F5B3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BF65C2" w14:textId="77777777" w:rsidTr="008E0AFD">
              <w:trPr>
                <w:gridAfter w:val="1"/>
                <w:wAfter w:w="10" w:type="dxa"/>
                <w:jc w:val="center"/>
              </w:trPr>
              <w:tc>
                <w:tcPr>
                  <w:tcW w:w="540" w:type="dxa"/>
                  <w:vMerge/>
                  <w:tcBorders>
                    <w:left w:val="single" w:sz="4" w:space="0" w:color="auto"/>
                    <w:right w:val="single" w:sz="4" w:space="0" w:color="auto"/>
                  </w:tcBorders>
                </w:tcPr>
                <w:p w14:paraId="79A6FF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9CFD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FBF5B0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1429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Реле минимального давления газа:    </w:t>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1F7BC8E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AD763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0812A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922C717"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DAF90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58B3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CE89E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315E4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Напряжение питания 220-15% </w:t>
                  </w:r>
                  <w:r w:rsidRPr="002E54B8">
                    <w:rPr>
                      <w:rFonts w:ascii="Times New Roman" w:hAnsi="Times New Roman" w:cs="Times New Roman"/>
                      <w:color w:val="000000"/>
                      <w:sz w:val="24"/>
                      <w:szCs w:val="24"/>
                    </w:rPr>
                    <w:t> 230+10 %</w:t>
                  </w:r>
                </w:p>
                <w:p w14:paraId="69F4850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 (АС)</w:t>
                  </w:r>
                </w:p>
              </w:tc>
              <w:tc>
                <w:tcPr>
                  <w:tcW w:w="2959" w:type="dxa"/>
                  <w:tcBorders>
                    <w:top w:val="single" w:sz="4" w:space="0" w:color="auto"/>
                    <w:left w:val="single" w:sz="4" w:space="0" w:color="auto"/>
                    <w:right w:val="single" w:sz="4" w:space="0" w:color="auto"/>
                  </w:tcBorders>
                  <w:vAlign w:val="center"/>
                </w:tcPr>
                <w:p w14:paraId="649FD5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C6C5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E95EFF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F13A7A7" w14:textId="77777777" w:rsidTr="008E0AFD">
              <w:trPr>
                <w:gridAfter w:val="1"/>
                <w:wAfter w:w="10" w:type="dxa"/>
                <w:jc w:val="center"/>
              </w:trPr>
              <w:tc>
                <w:tcPr>
                  <w:tcW w:w="540" w:type="dxa"/>
                  <w:vMerge/>
                  <w:tcBorders>
                    <w:left w:val="single" w:sz="4" w:space="0" w:color="auto"/>
                    <w:right w:val="single" w:sz="4" w:space="0" w:color="auto"/>
                  </w:tcBorders>
                </w:tcPr>
                <w:p w14:paraId="263CB5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15F6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F8DF0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351124F"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83832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E5C06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B289648" w14:textId="77777777" w:rsidTr="008E0AFD">
              <w:trPr>
                <w:gridAfter w:val="1"/>
                <w:wAfter w:w="10" w:type="dxa"/>
                <w:jc w:val="center"/>
              </w:trPr>
              <w:tc>
                <w:tcPr>
                  <w:tcW w:w="540" w:type="dxa"/>
                  <w:vMerge/>
                  <w:tcBorders>
                    <w:left w:val="single" w:sz="4" w:space="0" w:color="auto"/>
                    <w:right w:val="single" w:sz="4" w:space="0" w:color="auto"/>
                  </w:tcBorders>
                </w:tcPr>
                <w:p w14:paraId="6013A9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50F8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565C468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D0AE5C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161E3F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16629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65E5A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0A25BD7" w14:textId="77777777" w:rsidTr="008E0AFD">
              <w:trPr>
                <w:gridAfter w:val="1"/>
                <w:wAfter w:w="10" w:type="dxa"/>
                <w:jc w:val="center"/>
              </w:trPr>
              <w:tc>
                <w:tcPr>
                  <w:tcW w:w="540" w:type="dxa"/>
                  <w:vMerge/>
                  <w:tcBorders>
                    <w:left w:val="single" w:sz="4" w:space="0" w:color="auto"/>
                    <w:right w:val="single" w:sz="4" w:space="0" w:color="auto"/>
                  </w:tcBorders>
                </w:tcPr>
                <w:p w14:paraId="6F1A14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9A3C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76044A8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AB89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58C92A7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86EBF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C2862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6E69400" w14:textId="77777777" w:rsidTr="008E0AFD">
              <w:trPr>
                <w:gridAfter w:val="1"/>
                <w:wAfter w:w="10" w:type="dxa"/>
                <w:jc w:val="center"/>
              </w:trPr>
              <w:tc>
                <w:tcPr>
                  <w:tcW w:w="540" w:type="dxa"/>
                  <w:vMerge/>
                  <w:tcBorders>
                    <w:left w:val="single" w:sz="4" w:space="0" w:color="auto"/>
                    <w:right w:val="single" w:sz="4" w:space="0" w:color="auto"/>
                  </w:tcBorders>
                </w:tcPr>
                <w:p w14:paraId="2FAA2B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5CA2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2E4A52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A00D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F33B7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7E0FCF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9AF6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CF36E95" w14:textId="77777777" w:rsidTr="008E0AFD">
              <w:trPr>
                <w:gridAfter w:val="1"/>
                <w:wAfter w:w="10" w:type="dxa"/>
                <w:jc w:val="center"/>
              </w:trPr>
              <w:tc>
                <w:tcPr>
                  <w:tcW w:w="540" w:type="dxa"/>
                  <w:vMerge/>
                  <w:tcBorders>
                    <w:left w:val="single" w:sz="4" w:space="0" w:color="auto"/>
                    <w:right w:val="single" w:sz="4" w:space="0" w:color="auto"/>
                  </w:tcBorders>
                </w:tcPr>
                <w:p w14:paraId="46C8A3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2829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1D093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9C787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469A67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2C7E87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1D6D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6B6A337" w14:textId="77777777" w:rsidTr="008E0AFD">
              <w:trPr>
                <w:gridAfter w:val="1"/>
                <w:wAfter w:w="10" w:type="dxa"/>
                <w:jc w:val="center"/>
              </w:trPr>
              <w:tc>
                <w:tcPr>
                  <w:tcW w:w="540" w:type="dxa"/>
                  <w:vMerge/>
                  <w:tcBorders>
                    <w:left w:val="single" w:sz="4" w:space="0" w:color="auto"/>
                    <w:right w:val="single" w:sz="4" w:space="0" w:color="auto"/>
                  </w:tcBorders>
                </w:tcPr>
                <w:p w14:paraId="61E62C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3DC4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AA4CC7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F4475F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406DD6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50BC64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5D5C9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A224A47" w14:textId="77777777" w:rsidTr="008E0AFD">
              <w:trPr>
                <w:gridAfter w:val="1"/>
                <w:wAfter w:w="10" w:type="dxa"/>
                <w:jc w:val="center"/>
              </w:trPr>
              <w:tc>
                <w:tcPr>
                  <w:tcW w:w="540" w:type="dxa"/>
                  <w:vMerge/>
                  <w:tcBorders>
                    <w:left w:val="single" w:sz="4" w:space="0" w:color="auto"/>
                    <w:right w:val="single" w:sz="4" w:space="0" w:color="auto"/>
                  </w:tcBorders>
                </w:tcPr>
                <w:p w14:paraId="47A046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ACECD8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AB00B3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2"</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EABF06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5532D06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971B4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E9462F" w14:textId="77777777" w:rsidTr="008E0AFD">
              <w:trPr>
                <w:gridAfter w:val="1"/>
                <w:wAfter w:w="10" w:type="dxa"/>
                <w:jc w:val="center"/>
              </w:trPr>
              <w:tc>
                <w:tcPr>
                  <w:tcW w:w="540" w:type="dxa"/>
                  <w:vMerge/>
                  <w:tcBorders>
                    <w:left w:val="single" w:sz="4" w:space="0" w:color="auto"/>
                    <w:right w:val="single" w:sz="4" w:space="0" w:color="auto"/>
                  </w:tcBorders>
                </w:tcPr>
                <w:p w14:paraId="508859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DDE6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252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FA1F92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3DF93D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337C76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BDC803" w14:textId="77777777" w:rsidTr="008E0AFD">
              <w:trPr>
                <w:gridAfter w:val="1"/>
                <w:wAfter w:w="10" w:type="dxa"/>
                <w:jc w:val="center"/>
              </w:trPr>
              <w:tc>
                <w:tcPr>
                  <w:tcW w:w="540" w:type="dxa"/>
                  <w:vMerge/>
                  <w:tcBorders>
                    <w:left w:val="single" w:sz="4" w:space="0" w:color="auto"/>
                    <w:right w:val="single" w:sz="4" w:space="0" w:color="auto"/>
                  </w:tcBorders>
                </w:tcPr>
                <w:p w14:paraId="493640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51C3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CAB5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B1448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129E87D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6CE48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AE17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EAC8BB" w14:textId="77777777" w:rsidTr="008E0AFD">
              <w:trPr>
                <w:gridAfter w:val="1"/>
                <w:wAfter w:w="10" w:type="dxa"/>
                <w:jc w:val="center"/>
              </w:trPr>
              <w:tc>
                <w:tcPr>
                  <w:tcW w:w="540" w:type="dxa"/>
                  <w:vMerge/>
                  <w:tcBorders>
                    <w:left w:val="single" w:sz="4" w:space="0" w:color="auto"/>
                    <w:right w:val="single" w:sz="4" w:space="0" w:color="auto"/>
                  </w:tcBorders>
                </w:tcPr>
                <w:p w14:paraId="7AAF00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C30B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9AC0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2D3D47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Рабочая среда: не агрессивные газы </w:t>
                  </w:r>
                </w:p>
              </w:tc>
              <w:tc>
                <w:tcPr>
                  <w:tcW w:w="2959" w:type="dxa"/>
                  <w:tcBorders>
                    <w:top w:val="single" w:sz="4" w:space="0" w:color="auto"/>
                    <w:left w:val="single" w:sz="4" w:space="0" w:color="auto"/>
                    <w:bottom w:val="single" w:sz="4" w:space="0" w:color="auto"/>
                    <w:right w:val="single" w:sz="4" w:space="0" w:color="auto"/>
                  </w:tcBorders>
                  <w:vAlign w:val="center"/>
                </w:tcPr>
                <w:p w14:paraId="138975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B79EE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FCA31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8107CB" w14:textId="77777777" w:rsidTr="008E0AFD">
              <w:trPr>
                <w:gridAfter w:val="1"/>
                <w:wAfter w:w="10" w:type="dxa"/>
                <w:jc w:val="center"/>
              </w:trPr>
              <w:tc>
                <w:tcPr>
                  <w:tcW w:w="540" w:type="dxa"/>
                  <w:vMerge/>
                  <w:tcBorders>
                    <w:left w:val="single" w:sz="4" w:space="0" w:color="auto"/>
                    <w:right w:val="single" w:sz="4" w:space="0" w:color="auto"/>
                  </w:tcBorders>
                </w:tcPr>
                <w:p w14:paraId="1C23BA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B691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3E75D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F3AB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58105E3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6FBDE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A0BD0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0B0C693" w14:textId="77777777" w:rsidTr="008E0AFD">
              <w:trPr>
                <w:gridAfter w:val="1"/>
                <w:wAfter w:w="10" w:type="dxa"/>
                <w:jc w:val="center"/>
              </w:trPr>
              <w:tc>
                <w:tcPr>
                  <w:tcW w:w="540" w:type="dxa"/>
                  <w:vMerge/>
                  <w:tcBorders>
                    <w:left w:val="single" w:sz="4" w:space="0" w:color="auto"/>
                    <w:right w:val="single" w:sz="4" w:space="0" w:color="auto"/>
                  </w:tcBorders>
                </w:tcPr>
                <w:p w14:paraId="3D14C4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C131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E860E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E1BDA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A36A98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E12A0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AE81A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1380076" w14:textId="77777777" w:rsidTr="008E0AFD">
              <w:trPr>
                <w:gridAfter w:val="1"/>
                <w:wAfter w:w="10" w:type="dxa"/>
                <w:jc w:val="center"/>
              </w:trPr>
              <w:tc>
                <w:tcPr>
                  <w:tcW w:w="540" w:type="dxa"/>
                  <w:vMerge/>
                  <w:tcBorders>
                    <w:left w:val="single" w:sz="4" w:space="0" w:color="auto"/>
                    <w:right w:val="single" w:sz="4" w:space="0" w:color="auto"/>
                  </w:tcBorders>
                </w:tcPr>
                <w:p w14:paraId="38BEC6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85E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E667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0241F7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74D87E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067FC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5392E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F82FB8F" w14:textId="77777777" w:rsidTr="008E0AFD">
              <w:trPr>
                <w:gridAfter w:val="1"/>
                <w:wAfter w:w="10" w:type="dxa"/>
                <w:jc w:val="center"/>
              </w:trPr>
              <w:tc>
                <w:tcPr>
                  <w:tcW w:w="540" w:type="dxa"/>
                  <w:vMerge/>
                  <w:tcBorders>
                    <w:left w:val="single" w:sz="4" w:space="0" w:color="auto"/>
                    <w:right w:val="single" w:sz="4" w:space="0" w:color="auto"/>
                  </w:tcBorders>
                </w:tcPr>
                <w:p w14:paraId="1C7686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111D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9E1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88E90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306180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278799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13ED4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204295A" w14:textId="77777777" w:rsidTr="008E0AFD">
              <w:trPr>
                <w:gridAfter w:val="1"/>
                <w:wAfter w:w="10" w:type="dxa"/>
                <w:jc w:val="center"/>
              </w:trPr>
              <w:tc>
                <w:tcPr>
                  <w:tcW w:w="540" w:type="dxa"/>
                  <w:vMerge/>
                  <w:tcBorders>
                    <w:left w:val="single" w:sz="4" w:space="0" w:color="auto"/>
                    <w:right w:val="single" w:sz="4" w:space="0" w:color="auto"/>
                  </w:tcBorders>
                </w:tcPr>
                <w:p w14:paraId="6EF988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EF96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78BD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19AD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56114B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7096D8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5E9B6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AA0ECB5" w14:textId="77777777" w:rsidTr="008E0AFD">
              <w:trPr>
                <w:jc w:val="center"/>
              </w:trPr>
              <w:tc>
                <w:tcPr>
                  <w:tcW w:w="14911" w:type="dxa"/>
                  <w:gridSpan w:val="8"/>
                  <w:tcBorders>
                    <w:left w:val="single" w:sz="4" w:space="0" w:color="auto"/>
                    <w:right w:val="single" w:sz="4" w:space="0" w:color="auto"/>
                  </w:tcBorders>
                  <w:shd w:val="clear" w:color="auto" w:fill="E2EFD9"/>
                </w:tcPr>
                <w:p w14:paraId="04B3391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rPr>
                    <w:t xml:space="preserve">предназначен для эксплуатации на котле EXXEL-820 с рабочим давлением газа не более 22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xml:space="preserve">. на котельной по адресу: Республика Крым, г. Симферополь,  </w:t>
                  </w:r>
                  <w:proofErr w:type="spellStart"/>
                  <w:r w:rsidRPr="002E54B8">
                    <w:rPr>
                      <w:rFonts w:ascii="Times New Roman" w:hAnsi="Times New Roman" w:cs="Times New Roman"/>
                      <w:color w:val="000000"/>
                      <w:sz w:val="24"/>
                      <w:szCs w:val="24"/>
                    </w:rPr>
                    <w:t>пер.Тупой</w:t>
                  </w:r>
                  <w:proofErr w:type="spellEnd"/>
                  <w:r w:rsidRPr="002E54B8">
                    <w:rPr>
                      <w:rFonts w:ascii="Times New Roman" w:hAnsi="Times New Roman" w:cs="Times New Roman"/>
                      <w:color w:val="000000"/>
                      <w:sz w:val="24"/>
                      <w:szCs w:val="24"/>
                    </w:rPr>
                    <w:t>, 11</w:t>
                  </w:r>
                </w:p>
              </w:tc>
            </w:tr>
            <w:tr w:rsidR="002E54B8" w:rsidRPr="002E54B8" w14:paraId="7C4C42C0"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3AA5CA0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2</w:t>
                  </w:r>
                </w:p>
              </w:tc>
              <w:tc>
                <w:tcPr>
                  <w:tcW w:w="2036" w:type="dxa"/>
                  <w:vMerge w:val="restart"/>
                  <w:tcBorders>
                    <w:left w:val="single" w:sz="4" w:space="0" w:color="auto"/>
                    <w:bottom w:val="single" w:sz="4" w:space="0" w:color="auto"/>
                    <w:right w:val="single" w:sz="4" w:space="0" w:color="auto"/>
                  </w:tcBorders>
                  <w:vAlign w:val="center"/>
                </w:tcPr>
                <w:p w14:paraId="0545169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680455E"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2)</w:t>
                  </w:r>
                </w:p>
              </w:tc>
              <w:tc>
                <w:tcPr>
                  <w:tcW w:w="1916" w:type="dxa"/>
                  <w:vMerge w:val="restart"/>
                  <w:tcBorders>
                    <w:left w:val="single" w:sz="4" w:space="0" w:color="auto"/>
                    <w:bottom w:val="single" w:sz="4" w:space="0" w:color="auto"/>
                    <w:right w:val="single" w:sz="4" w:space="0" w:color="auto"/>
                  </w:tcBorders>
                  <w:vAlign w:val="center"/>
                </w:tcPr>
                <w:p w14:paraId="41F20EE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E336386"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22мбар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E0C2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62E5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35266C60" w14:textId="77777777" w:rsidTr="008E0AFD">
              <w:trPr>
                <w:gridAfter w:val="1"/>
                <w:wAfter w:w="10" w:type="dxa"/>
                <w:jc w:val="center"/>
              </w:trPr>
              <w:tc>
                <w:tcPr>
                  <w:tcW w:w="540" w:type="dxa"/>
                  <w:vMerge/>
                  <w:tcBorders>
                    <w:left w:val="single" w:sz="4" w:space="0" w:color="auto"/>
                    <w:right w:val="single" w:sz="4" w:space="0" w:color="auto"/>
                  </w:tcBorders>
                </w:tcPr>
                <w:p w14:paraId="14A9B1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139D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9FB0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D337EB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120P или эквивалент*</w:t>
                  </w:r>
                </w:p>
              </w:tc>
              <w:tc>
                <w:tcPr>
                  <w:tcW w:w="1292" w:type="dxa"/>
                  <w:vMerge/>
                  <w:tcBorders>
                    <w:left w:val="single" w:sz="4" w:space="0" w:color="auto"/>
                    <w:right w:val="single" w:sz="4" w:space="0" w:color="auto"/>
                  </w:tcBorders>
                  <w:shd w:val="clear" w:color="auto" w:fill="auto"/>
                  <w:vAlign w:val="center"/>
                </w:tcPr>
                <w:p w14:paraId="3B91A8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E0D093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F53DA43" w14:textId="77777777" w:rsidTr="008E0AFD">
              <w:trPr>
                <w:gridAfter w:val="1"/>
                <w:wAfter w:w="10" w:type="dxa"/>
                <w:jc w:val="center"/>
              </w:trPr>
              <w:tc>
                <w:tcPr>
                  <w:tcW w:w="540" w:type="dxa"/>
                  <w:vMerge/>
                  <w:tcBorders>
                    <w:left w:val="single" w:sz="4" w:space="0" w:color="auto"/>
                    <w:right w:val="single" w:sz="4" w:space="0" w:color="auto"/>
                  </w:tcBorders>
                </w:tcPr>
                <w:p w14:paraId="1E1874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B4C1C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F2C1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78E3E508"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9D66CA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13092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071DA7" w14:textId="77777777" w:rsidTr="008E0AFD">
              <w:trPr>
                <w:gridAfter w:val="1"/>
                <w:wAfter w:w="10" w:type="dxa"/>
                <w:jc w:val="center"/>
              </w:trPr>
              <w:tc>
                <w:tcPr>
                  <w:tcW w:w="540" w:type="dxa"/>
                  <w:vMerge/>
                  <w:tcBorders>
                    <w:left w:val="single" w:sz="4" w:space="0" w:color="auto"/>
                    <w:right w:val="single" w:sz="4" w:space="0" w:color="auto"/>
                  </w:tcBorders>
                </w:tcPr>
                <w:p w14:paraId="4EE931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0F8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90B5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CD6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7194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F22334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160D4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916310F" w14:textId="77777777" w:rsidTr="008E0AFD">
              <w:trPr>
                <w:gridAfter w:val="1"/>
                <w:wAfter w:w="10" w:type="dxa"/>
                <w:jc w:val="center"/>
              </w:trPr>
              <w:tc>
                <w:tcPr>
                  <w:tcW w:w="540" w:type="dxa"/>
                  <w:vMerge/>
                  <w:tcBorders>
                    <w:left w:val="single" w:sz="4" w:space="0" w:color="auto"/>
                    <w:right w:val="single" w:sz="4" w:space="0" w:color="auto"/>
                  </w:tcBorders>
                </w:tcPr>
                <w:p w14:paraId="0F095B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07EA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AC0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1456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плавно-двухступенчатое</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2D9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C40E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72398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AE1C210" w14:textId="77777777" w:rsidTr="008E0AFD">
              <w:trPr>
                <w:gridAfter w:val="1"/>
                <w:wAfter w:w="10" w:type="dxa"/>
                <w:jc w:val="center"/>
              </w:trPr>
              <w:tc>
                <w:tcPr>
                  <w:tcW w:w="540" w:type="dxa"/>
                  <w:vMerge/>
                  <w:tcBorders>
                    <w:left w:val="single" w:sz="4" w:space="0" w:color="auto"/>
                    <w:right w:val="single" w:sz="4" w:space="0" w:color="auto"/>
                  </w:tcBorders>
                </w:tcPr>
                <w:p w14:paraId="7364E2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597C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142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4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1200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978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0C2F19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1BB56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3E3FDE" w14:textId="77777777" w:rsidTr="008E0AFD">
              <w:trPr>
                <w:gridAfter w:val="1"/>
                <w:wAfter w:w="10" w:type="dxa"/>
                <w:jc w:val="center"/>
              </w:trPr>
              <w:tc>
                <w:tcPr>
                  <w:tcW w:w="540" w:type="dxa"/>
                  <w:vMerge/>
                  <w:tcBorders>
                    <w:left w:val="single" w:sz="4" w:space="0" w:color="auto"/>
                    <w:right w:val="single" w:sz="4" w:space="0" w:color="auto"/>
                  </w:tcBorders>
                </w:tcPr>
                <w:p w14:paraId="31DEA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5D26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E8E30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A2CE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8A3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более 240 </w:t>
                  </w:r>
                </w:p>
              </w:tc>
              <w:tc>
                <w:tcPr>
                  <w:tcW w:w="1292" w:type="dxa"/>
                  <w:vMerge/>
                  <w:tcBorders>
                    <w:left w:val="single" w:sz="4" w:space="0" w:color="auto"/>
                    <w:right w:val="single" w:sz="4" w:space="0" w:color="auto"/>
                  </w:tcBorders>
                  <w:shd w:val="clear" w:color="auto" w:fill="auto"/>
                </w:tcPr>
                <w:p w14:paraId="62B44A9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9DBBE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7A43B7" w14:textId="77777777" w:rsidTr="008E0AFD">
              <w:trPr>
                <w:gridAfter w:val="1"/>
                <w:wAfter w:w="10" w:type="dxa"/>
                <w:jc w:val="center"/>
              </w:trPr>
              <w:tc>
                <w:tcPr>
                  <w:tcW w:w="540" w:type="dxa"/>
                  <w:vMerge/>
                  <w:tcBorders>
                    <w:left w:val="single" w:sz="4" w:space="0" w:color="auto"/>
                    <w:right w:val="single" w:sz="4" w:space="0" w:color="auto"/>
                  </w:tcBorders>
                </w:tcPr>
                <w:p w14:paraId="362515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ADC8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F14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00A7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3A7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1AC4D8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A9930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753A73" w14:textId="77777777" w:rsidTr="008E0AFD">
              <w:trPr>
                <w:gridAfter w:val="1"/>
                <w:wAfter w:w="10" w:type="dxa"/>
                <w:jc w:val="center"/>
              </w:trPr>
              <w:tc>
                <w:tcPr>
                  <w:tcW w:w="540" w:type="dxa"/>
                  <w:vMerge/>
                  <w:tcBorders>
                    <w:left w:val="single" w:sz="4" w:space="0" w:color="auto"/>
                    <w:right w:val="single" w:sz="4" w:space="0" w:color="auto"/>
                  </w:tcBorders>
                </w:tcPr>
                <w:p w14:paraId="4D84AA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9F4C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56E4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363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0B9B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127</w:t>
                  </w:r>
                </w:p>
              </w:tc>
              <w:tc>
                <w:tcPr>
                  <w:tcW w:w="1292" w:type="dxa"/>
                  <w:vMerge/>
                  <w:tcBorders>
                    <w:left w:val="single" w:sz="4" w:space="0" w:color="auto"/>
                    <w:right w:val="single" w:sz="4" w:space="0" w:color="auto"/>
                  </w:tcBorders>
                  <w:shd w:val="clear" w:color="auto" w:fill="auto"/>
                </w:tcPr>
                <w:p w14:paraId="2B62AC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3865B9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6F1A72" w14:textId="77777777" w:rsidTr="008E0AFD">
              <w:trPr>
                <w:gridAfter w:val="1"/>
                <w:wAfter w:w="10" w:type="dxa"/>
                <w:jc w:val="center"/>
              </w:trPr>
              <w:tc>
                <w:tcPr>
                  <w:tcW w:w="540" w:type="dxa"/>
                  <w:vMerge/>
                  <w:tcBorders>
                    <w:left w:val="single" w:sz="4" w:space="0" w:color="auto"/>
                    <w:right w:val="single" w:sz="4" w:space="0" w:color="auto"/>
                  </w:tcBorders>
                </w:tcPr>
                <w:p w14:paraId="305032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A4D7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F40A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EE7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CAF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25.4</w:t>
                  </w:r>
                </w:p>
              </w:tc>
              <w:tc>
                <w:tcPr>
                  <w:tcW w:w="1292" w:type="dxa"/>
                  <w:vMerge/>
                  <w:tcBorders>
                    <w:left w:val="single" w:sz="4" w:space="0" w:color="auto"/>
                    <w:right w:val="single" w:sz="4" w:space="0" w:color="auto"/>
                  </w:tcBorders>
                  <w:shd w:val="clear" w:color="auto" w:fill="auto"/>
                </w:tcPr>
                <w:p w14:paraId="28C5C6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6FDC9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6E09CF" w14:textId="77777777" w:rsidTr="008E0AFD">
              <w:trPr>
                <w:gridAfter w:val="1"/>
                <w:wAfter w:w="10" w:type="dxa"/>
                <w:jc w:val="center"/>
              </w:trPr>
              <w:tc>
                <w:tcPr>
                  <w:tcW w:w="540" w:type="dxa"/>
                  <w:vMerge/>
                  <w:tcBorders>
                    <w:left w:val="single" w:sz="4" w:space="0" w:color="auto"/>
                    <w:right w:val="single" w:sz="4" w:space="0" w:color="auto"/>
                  </w:tcBorders>
                </w:tcPr>
                <w:p w14:paraId="5D5676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FCE8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69E3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A023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4BC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00021F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24B62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F972C7" w14:textId="77777777" w:rsidTr="008E0AFD">
              <w:trPr>
                <w:gridAfter w:val="1"/>
                <w:wAfter w:w="10" w:type="dxa"/>
                <w:jc w:val="center"/>
              </w:trPr>
              <w:tc>
                <w:tcPr>
                  <w:tcW w:w="540" w:type="dxa"/>
                  <w:vMerge/>
                  <w:tcBorders>
                    <w:left w:val="single" w:sz="4" w:space="0" w:color="auto"/>
                    <w:right w:val="single" w:sz="4" w:space="0" w:color="auto"/>
                  </w:tcBorders>
                </w:tcPr>
                <w:p w14:paraId="377B1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3FA6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E4EC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E3BA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48B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2F67F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8485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294B76" w14:textId="77777777" w:rsidTr="008E0AFD">
              <w:trPr>
                <w:gridAfter w:val="1"/>
                <w:wAfter w:w="10" w:type="dxa"/>
                <w:jc w:val="center"/>
              </w:trPr>
              <w:tc>
                <w:tcPr>
                  <w:tcW w:w="540" w:type="dxa"/>
                  <w:vMerge/>
                  <w:tcBorders>
                    <w:left w:val="single" w:sz="4" w:space="0" w:color="auto"/>
                    <w:right w:val="single" w:sz="4" w:space="0" w:color="auto"/>
                  </w:tcBorders>
                </w:tcPr>
                <w:p w14:paraId="07B4E4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9EBE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FBB8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5F2D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13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E87EBF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74E2A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9FB919" w14:textId="77777777" w:rsidTr="008E0AFD">
              <w:trPr>
                <w:gridAfter w:val="1"/>
                <w:wAfter w:w="10" w:type="dxa"/>
                <w:jc w:val="center"/>
              </w:trPr>
              <w:tc>
                <w:tcPr>
                  <w:tcW w:w="540" w:type="dxa"/>
                  <w:vMerge/>
                  <w:tcBorders>
                    <w:left w:val="single" w:sz="4" w:space="0" w:color="auto"/>
                    <w:right w:val="single" w:sz="4" w:space="0" w:color="auto"/>
                  </w:tcBorders>
                </w:tcPr>
                <w:p w14:paraId="4540B9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1255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5D8F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63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FA5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200-450</w:t>
                  </w:r>
                </w:p>
              </w:tc>
              <w:tc>
                <w:tcPr>
                  <w:tcW w:w="1292" w:type="dxa"/>
                  <w:vMerge/>
                  <w:tcBorders>
                    <w:left w:val="single" w:sz="4" w:space="0" w:color="auto"/>
                    <w:right w:val="single" w:sz="4" w:space="0" w:color="auto"/>
                  </w:tcBorders>
                  <w:shd w:val="clear" w:color="auto" w:fill="auto"/>
                </w:tcPr>
                <w:p w14:paraId="7251958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EE27B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315A35" w14:textId="77777777" w:rsidTr="008E0AFD">
              <w:trPr>
                <w:gridAfter w:val="1"/>
                <w:wAfter w:w="10" w:type="dxa"/>
                <w:jc w:val="center"/>
              </w:trPr>
              <w:tc>
                <w:tcPr>
                  <w:tcW w:w="540" w:type="dxa"/>
                  <w:vMerge/>
                  <w:tcBorders>
                    <w:left w:val="single" w:sz="4" w:space="0" w:color="auto"/>
                    <w:right w:val="single" w:sz="4" w:space="0" w:color="auto"/>
                  </w:tcBorders>
                </w:tcPr>
                <w:p w14:paraId="378C9B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475E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0792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A9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224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13D4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1E795E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6E3D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987A74" w14:textId="77777777" w:rsidTr="008E0AFD">
              <w:trPr>
                <w:gridAfter w:val="1"/>
                <w:wAfter w:w="10" w:type="dxa"/>
                <w:jc w:val="center"/>
              </w:trPr>
              <w:tc>
                <w:tcPr>
                  <w:tcW w:w="540" w:type="dxa"/>
                  <w:vMerge/>
                  <w:tcBorders>
                    <w:left w:val="single" w:sz="4" w:space="0" w:color="auto"/>
                    <w:right w:val="single" w:sz="4" w:space="0" w:color="auto"/>
                  </w:tcBorders>
                </w:tcPr>
                <w:p w14:paraId="5C5E6A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D2613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CA7D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E6A9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B9C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778C50A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FF9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7D9A6B" w14:textId="77777777" w:rsidTr="008E0AFD">
              <w:trPr>
                <w:gridAfter w:val="1"/>
                <w:wAfter w:w="10" w:type="dxa"/>
                <w:jc w:val="center"/>
              </w:trPr>
              <w:tc>
                <w:tcPr>
                  <w:tcW w:w="540" w:type="dxa"/>
                  <w:vMerge/>
                  <w:tcBorders>
                    <w:left w:val="single" w:sz="4" w:space="0" w:color="auto"/>
                    <w:right w:val="single" w:sz="4" w:space="0" w:color="auto"/>
                  </w:tcBorders>
                </w:tcPr>
                <w:p w14:paraId="789E8D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9449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D5F5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E6D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48F9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8650EA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7F13B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AA6BE14" w14:textId="77777777" w:rsidTr="008E0AFD">
              <w:trPr>
                <w:gridAfter w:val="1"/>
                <w:wAfter w:w="10" w:type="dxa"/>
                <w:jc w:val="center"/>
              </w:trPr>
              <w:tc>
                <w:tcPr>
                  <w:tcW w:w="540" w:type="dxa"/>
                  <w:vMerge/>
                  <w:tcBorders>
                    <w:left w:val="single" w:sz="4" w:space="0" w:color="auto"/>
                    <w:right w:val="single" w:sz="4" w:space="0" w:color="auto"/>
                  </w:tcBorders>
                </w:tcPr>
                <w:p w14:paraId="5999EE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678E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E27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F498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429F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3709C5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D40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891F0C7" w14:textId="77777777" w:rsidTr="008E0AFD">
              <w:trPr>
                <w:gridAfter w:val="1"/>
                <w:wAfter w:w="10" w:type="dxa"/>
                <w:jc w:val="center"/>
              </w:trPr>
              <w:tc>
                <w:tcPr>
                  <w:tcW w:w="540" w:type="dxa"/>
                  <w:vMerge/>
                  <w:tcBorders>
                    <w:left w:val="single" w:sz="4" w:space="0" w:color="auto"/>
                    <w:right w:val="single" w:sz="4" w:space="0" w:color="auto"/>
                  </w:tcBorders>
                </w:tcPr>
                <w:p w14:paraId="19D6FC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B1ED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DE48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5F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3259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37659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615F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1FDBD0" w14:textId="77777777" w:rsidTr="008E0AFD">
              <w:trPr>
                <w:gridAfter w:val="1"/>
                <w:wAfter w:w="10" w:type="dxa"/>
                <w:jc w:val="center"/>
              </w:trPr>
              <w:tc>
                <w:tcPr>
                  <w:tcW w:w="540" w:type="dxa"/>
                  <w:vMerge/>
                  <w:tcBorders>
                    <w:left w:val="single" w:sz="4" w:space="0" w:color="auto"/>
                    <w:right w:val="single" w:sz="4" w:space="0" w:color="auto"/>
                  </w:tcBorders>
                </w:tcPr>
                <w:p w14:paraId="21CEDA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8F59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6EE8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529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26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235</w:t>
                  </w:r>
                </w:p>
              </w:tc>
              <w:tc>
                <w:tcPr>
                  <w:tcW w:w="1292" w:type="dxa"/>
                  <w:vMerge/>
                  <w:tcBorders>
                    <w:left w:val="single" w:sz="4" w:space="0" w:color="auto"/>
                    <w:right w:val="single" w:sz="4" w:space="0" w:color="auto"/>
                  </w:tcBorders>
                  <w:shd w:val="clear" w:color="auto" w:fill="auto"/>
                </w:tcPr>
                <w:p w14:paraId="6973671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47233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AC94B4" w14:textId="77777777" w:rsidTr="008E0AFD">
              <w:trPr>
                <w:gridAfter w:val="1"/>
                <w:wAfter w:w="10" w:type="dxa"/>
                <w:jc w:val="center"/>
              </w:trPr>
              <w:tc>
                <w:tcPr>
                  <w:tcW w:w="540" w:type="dxa"/>
                  <w:vMerge/>
                  <w:tcBorders>
                    <w:left w:val="single" w:sz="4" w:space="0" w:color="auto"/>
                    <w:right w:val="single" w:sz="4" w:space="0" w:color="auto"/>
                  </w:tcBorders>
                </w:tcPr>
                <w:p w14:paraId="38408F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D4ED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9E0D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DDCD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DE78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1F885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1CEC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075A377" w14:textId="77777777" w:rsidTr="008E0AFD">
              <w:trPr>
                <w:gridAfter w:val="1"/>
                <w:wAfter w:w="10" w:type="dxa"/>
                <w:jc w:val="center"/>
              </w:trPr>
              <w:tc>
                <w:tcPr>
                  <w:tcW w:w="540" w:type="dxa"/>
                  <w:vMerge/>
                  <w:tcBorders>
                    <w:left w:val="single" w:sz="4" w:space="0" w:color="auto"/>
                    <w:right w:val="single" w:sz="4" w:space="0" w:color="auto"/>
                  </w:tcBorders>
                </w:tcPr>
                <w:p w14:paraId="5DD173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59A1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8306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4B84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D44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46931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A4344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32A06B" w14:textId="77777777" w:rsidTr="008E0AFD">
              <w:trPr>
                <w:gridAfter w:val="1"/>
                <w:wAfter w:w="10" w:type="dxa"/>
                <w:jc w:val="center"/>
              </w:trPr>
              <w:tc>
                <w:tcPr>
                  <w:tcW w:w="540" w:type="dxa"/>
                  <w:vMerge/>
                  <w:tcBorders>
                    <w:left w:val="single" w:sz="4" w:space="0" w:color="auto"/>
                    <w:right w:val="single" w:sz="4" w:space="0" w:color="auto"/>
                  </w:tcBorders>
                </w:tcPr>
                <w:p w14:paraId="2C0CDD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4A400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B691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FFF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C2729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5ECED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BD82E0" w14:textId="77777777" w:rsidTr="008E0AFD">
              <w:trPr>
                <w:gridAfter w:val="1"/>
                <w:wAfter w:w="10" w:type="dxa"/>
                <w:jc w:val="center"/>
              </w:trPr>
              <w:tc>
                <w:tcPr>
                  <w:tcW w:w="540" w:type="dxa"/>
                  <w:vMerge/>
                  <w:tcBorders>
                    <w:left w:val="single" w:sz="4" w:space="0" w:color="auto"/>
                    <w:right w:val="single" w:sz="4" w:space="0" w:color="auto"/>
                  </w:tcBorders>
                </w:tcPr>
                <w:p w14:paraId="1E4102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0092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03906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897F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B31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54</w:t>
                  </w:r>
                </w:p>
              </w:tc>
              <w:tc>
                <w:tcPr>
                  <w:tcW w:w="1292" w:type="dxa"/>
                  <w:vMerge/>
                  <w:tcBorders>
                    <w:left w:val="single" w:sz="4" w:space="0" w:color="auto"/>
                    <w:right w:val="single" w:sz="4" w:space="0" w:color="auto"/>
                  </w:tcBorders>
                  <w:shd w:val="clear" w:color="auto" w:fill="auto"/>
                </w:tcPr>
                <w:p w14:paraId="78D78E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071AB1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8CEC1A" w14:textId="77777777" w:rsidTr="008E0AFD">
              <w:trPr>
                <w:gridAfter w:val="1"/>
                <w:wAfter w:w="10" w:type="dxa"/>
                <w:jc w:val="center"/>
              </w:trPr>
              <w:tc>
                <w:tcPr>
                  <w:tcW w:w="540" w:type="dxa"/>
                  <w:vMerge/>
                  <w:tcBorders>
                    <w:left w:val="single" w:sz="4" w:space="0" w:color="auto"/>
                    <w:right w:val="single" w:sz="4" w:space="0" w:color="auto"/>
                  </w:tcBorders>
                </w:tcPr>
                <w:p w14:paraId="385285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EA62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AC19F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DB74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CCCC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1,6</w:t>
                  </w:r>
                </w:p>
              </w:tc>
              <w:tc>
                <w:tcPr>
                  <w:tcW w:w="1292" w:type="dxa"/>
                  <w:vMerge/>
                  <w:tcBorders>
                    <w:left w:val="single" w:sz="4" w:space="0" w:color="auto"/>
                    <w:right w:val="single" w:sz="4" w:space="0" w:color="auto"/>
                  </w:tcBorders>
                  <w:shd w:val="clear" w:color="auto" w:fill="auto"/>
                </w:tcPr>
                <w:p w14:paraId="42199C2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896FA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3C258E" w14:textId="77777777" w:rsidTr="008E0AFD">
              <w:trPr>
                <w:gridAfter w:val="1"/>
                <w:wAfter w:w="10" w:type="dxa"/>
                <w:jc w:val="center"/>
              </w:trPr>
              <w:tc>
                <w:tcPr>
                  <w:tcW w:w="540" w:type="dxa"/>
                  <w:vMerge/>
                  <w:tcBorders>
                    <w:left w:val="single" w:sz="4" w:space="0" w:color="auto"/>
                    <w:right w:val="single" w:sz="4" w:space="0" w:color="auto"/>
                  </w:tcBorders>
                </w:tcPr>
                <w:p w14:paraId="434A6F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9C85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C90F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B8B9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6B9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p w14:paraId="708DE28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2,00</w:t>
                  </w:r>
                </w:p>
              </w:tc>
              <w:tc>
                <w:tcPr>
                  <w:tcW w:w="1292" w:type="dxa"/>
                  <w:vMerge/>
                  <w:tcBorders>
                    <w:left w:val="single" w:sz="4" w:space="0" w:color="auto"/>
                    <w:right w:val="single" w:sz="4" w:space="0" w:color="auto"/>
                  </w:tcBorders>
                  <w:shd w:val="clear" w:color="auto" w:fill="auto"/>
                </w:tcPr>
                <w:p w14:paraId="0E3949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CBBD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7B6713" w14:textId="77777777" w:rsidTr="008E0AFD">
              <w:trPr>
                <w:gridAfter w:val="1"/>
                <w:wAfter w:w="10" w:type="dxa"/>
                <w:jc w:val="center"/>
              </w:trPr>
              <w:tc>
                <w:tcPr>
                  <w:tcW w:w="540" w:type="dxa"/>
                  <w:vMerge/>
                  <w:tcBorders>
                    <w:left w:val="single" w:sz="4" w:space="0" w:color="auto"/>
                    <w:right w:val="single" w:sz="4" w:space="0" w:color="auto"/>
                  </w:tcBorders>
                </w:tcPr>
                <w:p w14:paraId="4B797D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EC2D6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9884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046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C7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614568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4998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7ED3EE9" w14:textId="77777777" w:rsidTr="008E0AFD">
              <w:trPr>
                <w:gridAfter w:val="1"/>
                <w:wAfter w:w="10" w:type="dxa"/>
                <w:jc w:val="center"/>
              </w:trPr>
              <w:tc>
                <w:tcPr>
                  <w:tcW w:w="540" w:type="dxa"/>
                  <w:vMerge/>
                  <w:tcBorders>
                    <w:left w:val="single" w:sz="4" w:space="0" w:color="auto"/>
                    <w:right w:val="single" w:sz="4" w:space="0" w:color="auto"/>
                  </w:tcBorders>
                </w:tcPr>
                <w:p w14:paraId="102E34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A48C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A555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5CE2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052A0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CDEBC5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D5F9C55" w14:textId="77777777" w:rsidTr="008E0AFD">
              <w:trPr>
                <w:gridAfter w:val="1"/>
                <w:wAfter w:w="10" w:type="dxa"/>
                <w:jc w:val="center"/>
              </w:trPr>
              <w:tc>
                <w:tcPr>
                  <w:tcW w:w="540" w:type="dxa"/>
                  <w:vMerge/>
                  <w:tcBorders>
                    <w:left w:val="single" w:sz="4" w:space="0" w:color="auto"/>
                    <w:right w:val="single" w:sz="4" w:space="0" w:color="auto"/>
                  </w:tcBorders>
                </w:tcPr>
                <w:p w14:paraId="239345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E550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611B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830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2A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690</w:t>
                  </w:r>
                </w:p>
              </w:tc>
              <w:tc>
                <w:tcPr>
                  <w:tcW w:w="1292" w:type="dxa"/>
                  <w:vMerge/>
                  <w:tcBorders>
                    <w:left w:val="single" w:sz="4" w:space="0" w:color="auto"/>
                    <w:right w:val="single" w:sz="4" w:space="0" w:color="auto"/>
                  </w:tcBorders>
                  <w:shd w:val="clear" w:color="auto" w:fill="auto"/>
                </w:tcPr>
                <w:p w14:paraId="7A223FD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F8E46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F19C483" w14:textId="77777777" w:rsidTr="008E0AFD">
              <w:trPr>
                <w:gridAfter w:val="1"/>
                <w:wAfter w:w="10" w:type="dxa"/>
                <w:jc w:val="center"/>
              </w:trPr>
              <w:tc>
                <w:tcPr>
                  <w:tcW w:w="540" w:type="dxa"/>
                  <w:vMerge/>
                  <w:tcBorders>
                    <w:left w:val="single" w:sz="4" w:space="0" w:color="auto"/>
                    <w:right w:val="single" w:sz="4" w:space="0" w:color="auto"/>
                  </w:tcBorders>
                </w:tcPr>
                <w:p w14:paraId="57FD63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D7C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375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0652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6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1280</w:t>
                  </w:r>
                </w:p>
              </w:tc>
              <w:tc>
                <w:tcPr>
                  <w:tcW w:w="1292" w:type="dxa"/>
                  <w:vMerge/>
                  <w:tcBorders>
                    <w:left w:val="single" w:sz="4" w:space="0" w:color="auto"/>
                    <w:right w:val="single" w:sz="4" w:space="0" w:color="auto"/>
                  </w:tcBorders>
                  <w:shd w:val="clear" w:color="auto" w:fill="auto"/>
                </w:tcPr>
                <w:p w14:paraId="73E7386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6B15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8C738F5" w14:textId="77777777" w:rsidTr="008E0AFD">
              <w:trPr>
                <w:gridAfter w:val="1"/>
                <w:wAfter w:w="10" w:type="dxa"/>
                <w:jc w:val="center"/>
              </w:trPr>
              <w:tc>
                <w:tcPr>
                  <w:tcW w:w="540" w:type="dxa"/>
                  <w:vMerge/>
                  <w:tcBorders>
                    <w:left w:val="single" w:sz="4" w:space="0" w:color="auto"/>
                    <w:right w:val="single" w:sz="4" w:space="0" w:color="auto"/>
                  </w:tcBorders>
                </w:tcPr>
                <w:p w14:paraId="6A948D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103A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9A8C7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3EDB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30C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693FCC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A284A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45D8CD" w14:textId="77777777" w:rsidTr="008E0AFD">
              <w:trPr>
                <w:gridAfter w:val="1"/>
                <w:wAfter w:w="10" w:type="dxa"/>
                <w:jc w:val="center"/>
              </w:trPr>
              <w:tc>
                <w:tcPr>
                  <w:tcW w:w="540" w:type="dxa"/>
                  <w:vMerge/>
                  <w:tcBorders>
                    <w:left w:val="single" w:sz="4" w:space="0" w:color="auto"/>
                    <w:right w:val="single" w:sz="4" w:space="0" w:color="auto"/>
                  </w:tcBorders>
                </w:tcPr>
                <w:p w14:paraId="7DE0DD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99AB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658D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E978A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21C701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6A90787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36B451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1488D42" w14:textId="77777777" w:rsidTr="008E0AFD">
              <w:trPr>
                <w:gridAfter w:val="1"/>
                <w:wAfter w:w="10" w:type="dxa"/>
                <w:jc w:val="center"/>
              </w:trPr>
              <w:tc>
                <w:tcPr>
                  <w:tcW w:w="540" w:type="dxa"/>
                  <w:vMerge/>
                  <w:tcBorders>
                    <w:left w:val="single" w:sz="4" w:space="0" w:color="auto"/>
                    <w:right w:val="single" w:sz="4" w:space="0" w:color="auto"/>
                  </w:tcBorders>
                </w:tcPr>
                <w:p w14:paraId="639ADD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2ABE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4DD4874A"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D56F58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MМ20.503 А120С-R2 или эквивалент*</w:t>
                  </w:r>
                </w:p>
              </w:tc>
              <w:tc>
                <w:tcPr>
                  <w:tcW w:w="1292" w:type="dxa"/>
                  <w:vMerge/>
                  <w:tcBorders>
                    <w:left w:val="single" w:sz="4" w:space="0" w:color="auto"/>
                    <w:right w:val="single" w:sz="4" w:space="0" w:color="auto"/>
                  </w:tcBorders>
                  <w:shd w:val="clear" w:color="auto" w:fill="auto"/>
                  <w:vAlign w:val="center"/>
                </w:tcPr>
                <w:p w14:paraId="3C1524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2A71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F0E689" w14:textId="77777777" w:rsidTr="008E0AFD">
              <w:trPr>
                <w:gridAfter w:val="1"/>
                <w:wAfter w:w="10" w:type="dxa"/>
                <w:jc w:val="center"/>
              </w:trPr>
              <w:tc>
                <w:tcPr>
                  <w:tcW w:w="540" w:type="dxa"/>
                  <w:vMerge/>
                  <w:tcBorders>
                    <w:left w:val="single" w:sz="4" w:space="0" w:color="auto"/>
                    <w:right w:val="single" w:sz="4" w:space="0" w:color="auto"/>
                  </w:tcBorders>
                </w:tcPr>
                <w:p w14:paraId="575FD5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17A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DB83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B49E91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D7FB3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728667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406612" w14:textId="77777777" w:rsidTr="008E0AFD">
              <w:trPr>
                <w:gridAfter w:val="1"/>
                <w:wAfter w:w="10" w:type="dxa"/>
                <w:jc w:val="center"/>
              </w:trPr>
              <w:tc>
                <w:tcPr>
                  <w:tcW w:w="540" w:type="dxa"/>
                  <w:vMerge/>
                  <w:tcBorders>
                    <w:left w:val="single" w:sz="4" w:space="0" w:color="auto"/>
                    <w:right w:val="single" w:sz="4" w:space="0" w:color="auto"/>
                  </w:tcBorders>
                </w:tcPr>
                <w:p w14:paraId="5BC8EB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0A6B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8DBC1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ABCF4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22мбар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73CC93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720104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C0AE6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BB0B1D" w14:textId="77777777" w:rsidTr="008E0AFD">
              <w:trPr>
                <w:gridAfter w:val="1"/>
                <w:wAfter w:w="10" w:type="dxa"/>
                <w:jc w:val="center"/>
              </w:trPr>
              <w:tc>
                <w:tcPr>
                  <w:tcW w:w="540" w:type="dxa"/>
                  <w:vMerge/>
                  <w:tcBorders>
                    <w:left w:val="single" w:sz="4" w:space="0" w:color="auto"/>
                    <w:right w:val="single" w:sz="4" w:space="0" w:color="auto"/>
                  </w:tcBorders>
                </w:tcPr>
                <w:p w14:paraId="769897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FCF1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D112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B24FD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500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66AEA8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574C17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B2EFD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61FA07" w14:textId="77777777" w:rsidTr="008E0AFD">
              <w:trPr>
                <w:gridAfter w:val="1"/>
                <w:wAfter w:w="10" w:type="dxa"/>
                <w:jc w:val="center"/>
              </w:trPr>
              <w:tc>
                <w:tcPr>
                  <w:tcW w:w="540" w:type="dxa"/>
                  <w:vMerge/>
                  <w:tcBorders>
                    <w:left w:val="single" w:sz="4" w:space="0" w:color="auto"/>
                    <w:right w:val="single" w:sz="4" w:space="0" w:color="auto"/>
                  </w:tcBorders>
                </w:tcPr>
                <w:p w14:paraId="26A63D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816D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A4DB8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A012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1E37B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vAlign w:val="center"/>
                </w:tcPr>
                <w:p w14:paraId="3F0AF04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B0F2D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747540F" w14:textId="77777777" w:rsidTr="008E0AFD">
              <w:trPr>
                <w:gridAfter w:val="1"/>
                <w:wAfter w:w="10" w:type="dxa"/>
                <w:jc w:val="center"/>
              </w:trPr>
              <w:tc>
                <w:tcPr>
                  <w:tcW w:w="540" w:type="dxa"/>
                  <w:vMerge/>
                  <w:tcBorders>
                    <w:left w:val="single" w:sz="4" w:space="0" w:color="auto"/>
                    <w:right w:val="single" w:sz="4" w:space="0" w:color="auto"/>
                  </w:tcBorders>
                </w:tcPr>
                <w:p w14:paraId="75C1AE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3EAB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3796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A5298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0F372BC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10 ...  +60</w:t>
                  </w:r>
                </w:p>
              </w:tc>
              <w:tc>
                <w:tcPr>
                  <w:tcW w:w="1292" w:type="dxa"/>
                  <w:vMerge/>
                  <w:tcBorders>
                    <w:left w:val="single" w:sz="4" w:space="0" w:color="auto"/>
                    <w:right w:val="single" w:sz="4" w:space="0" w:color="auto"/>
                  </w:tcBorders>
                  <w:shd w:val="clear" w:color="auto" w:fill="auto"/>
                  <w:vAlign w:val="center"/>
                </w:tcPr>
                <w:p w14:paraId="52978E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B4814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C9C59C" w14:textId="77777777" w:rsidTr="008E0AFD">
              <w:trPr>
                <w:gridAfter w:val="1"/>
                <w:wAfter w:w="10" w:type="dxa"/>
                <w:jc w:val="center"/>
              </w:trPr>
              <w:tc>
                <w:tcPr>
                  <w:tcW w:w="540" w:type="dxa"/>
                  <w:vMerge/>
                  <w:tcBorders>
                    <w:left w:val="single" w:sz="4" w:space="0" w:color="auto"/>
                    <w:right w:val="single" w:sz="4" w:space="0" w:color="auto"/>
                  </w:tcBorders>
                </w:tcPr>
                <w:p w14:paraId="467089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6952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9EF6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A5749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1B471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2623C7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DB690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59B758" w14:textId="77777777" w:rsidTr="008E0AFD">
              <w:trPr>
                <w:gridAfter w:val="1"/>
                <w:wAfter w:w="10" w:type="dxa"/>
                <w:jc w:val="center"/>
              </w:trPr>
              <w:tc>
                <w:tcPr>
                  <w:tcW w:w="540" w:type="dxa"/>
                  <w:vMerge/>
                  <w:tcBorders>
                    <w:left w:val="single" w:sz="4" w:space="0" w:color="auto"/>
                    <w:right w:val="single" w:sz="4" w:space="0" w:color="auto"/>
                  </w:tcBorders>
                </w:tcPr>
                <w:p w14:paraId="6AAED1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A32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1433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10768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2CA0EA3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vAlign w:val="center"/>
                </w:tcPr>
                <w:p w14:paraId="34464ED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84C836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986052" w14:textId="77777777" w:rsidTr="008E0AFD">
              <w:trPr>
                <w:gridAfter w:val="1"/>
                <w:wAfter w:w="10" w:type="dxa"/>
                <w:jc w:val="center"/>
              </w:trPr>
              <w:tc>
                <w:tcPr>
                  <w:tcW w:w="540" w:type="dxa"/>
                  <w:vMerge/>
                  <w:tcBorders>
                    <w:left w:val="single" w:sz="4" w:space="0" w:color="auto"/>
                    <w:right w:val="single" w:sz="4" w:space="0" w:color="auto"/>
                  </w:tcBorders>
                </w:tcPr>
                <w:p w14:paraId="5EDB9C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0682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C51E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239B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6802573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CD7BA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B1520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D7F07A" w14:textId="77777777" w:rsidTr="008E0AFD">
              <w:trPr>
                <w:gridAfter w:val="1"/>
                <w:wAfter w:w="10" w:type="dxa"/>
                <w:jc w:val="center"/>
              </w:trPr>
              <w:tc>
                <w:tcPr>
                  <w:tcW w:w="540" w:type="dxa"/>
                  <w:vMerge/>
                  <w:tcBorders>
                    <w:left w:val="single" w:sz="4" w:space="0" w:color="auto"/>
                    <w:right w:val="single" w:sz="4" w:space="0" w:color="auto"/>
                  </w:tcBorders>
                </w:tcPr>
                <w:p w14:paraId="54B3E9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0B16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6D13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981E9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Реле минимального давления газа:    </w:t>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AD9C19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EE5D0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8BBCD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C249A"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F313B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C5A7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BC69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7A1841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0F8BAFA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CDF7D0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4CD49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72A7FAA" w14:textId="77777777" w:rsidTr="008E0AFD">
              <w:trPr>
                <w:gridAfter w:val="1"/>
                <w:wAfter w:w="10" w:type="dxa"/>
                <w:jc w:val="center"/>
              </w:trPr>
              <w:tc>
                <w:tcPr>
                  <w:tcW w:w="540" w:type="dxa"/>
                  <w:vMerge/>
                  <w:tcBorders>
                    <w:left w:val="single" w:sz="4" w:space="0" w:color="auto"/>
                    <w:right w:val="single" w:sz="4" w:space="0" w:color="auto"/>
                  </w:tcBorders>
                </w:tcPr>
                <w:p w14:paraId="05651B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DC41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C8F8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70295D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vAlign w:val="center"/>
                </w:tcPr>
                <w:p w14:paraId="093BD2C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7118BB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11EA16" w14:textId="77777777" w:rsidTr="008E0AFD">
              <w:trPr>
                <w:gridAfter w:val="1"/>
                <w:wAfter w:w="10" w:type="dxa"/>
                <w:jc w:val="center"/>
              </w:trPr>
              <w:tc>
                <w:tcPr>
                  <w:tcW w:w="540" w:type="dxa"/>
                  <w:vMerge/>
                  <w:tcBorders>
                    <w:left w:val="single" w:sz="4" w:space="0" w:color="auto"/>
                    <w:right w:val="single" w:sz="4" w:space="0" w:color="auto"/>
                  </w:tcBorders>
                </w:tcPr>
                <w:p w14:paraId="14708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8ABA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11B4E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F9EAB5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51FD63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16AAD7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48D76C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F7D397" w14:textId="77777777" w:rsidTr="008E0AFD">
              <w:trPr>
                <w:gridAfter w:val="1"/>
                <w:wAfter w:w="10" w:type="dxa"/>
                <w:jc w:val="center"/>
              </w:trPr>
              <w:tc>
                <w:tcPr>
                  <w:tcW w:w="540" w:type="dxa"/>
                  <w:vMerge/>
                  <w:tcBorders>
                    <w:left w:val="single" w:sz="4" w:space="0" w:color="auto"/>
                    <w:right w:val="single" w:sz="4" w:space="0" w:color="auto"/>
                  </w:tcBorders>
                </w:tcPr>
                <w:p w14:paraId="244E20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438951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9BD4D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E45C64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5D48E5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664DB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64B2C8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541C23" w14:textId="77777777" w:rsidTr="008E0AFD">
              <w:trPr>
                <w:gridAfter w:val="1"/>
                <w:wAfter w:w="10" w:type="dxa"/>
                <w:jc w:val="center"/>
              </w:trPr>
              <w:tc>
                <w:tcPr>
                  <w:tcW w:w="540" w:type="dxa"/>
                  <w:vMerge/>
                  <w:tcBorders>
                    <w:left w:val="single" w:sz="4" w:space="0" w:color="auto"/>
                    <w:right w:val="single" w:sz="4" w:space="0" w:color="auto"/>
                  </w:tcBorders>
                </w:tcPr>
                <w:p w14:paraId="2A7D29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EB04D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CA3DA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4F4D9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2043C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890 мм</w:t>
                  </w:r>
                </w:p>
              </w:tc>
              <w:tc>
                <w:tcPr>
                  <w:tcW w:w="1292" w:type="dxa"/>
                  <w:vMerge/>
                  <w:tcBorders>
                    <w:left w:val="single" w:sz="4" w:space="0" w:color="auto"/>
                    <w:right w:val="single" w:sz="4" w:space="0" w:color="auto"/>
                  </w:tcBorders>
                  <w:shd w:val="clear" w:color="auto" w:fill="auto"/>
                  <w:vAlign w:val="center"/>
                </w:tcPr>
                <w:p w14:paraId="62E32F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0AF2CB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0C4205D" w14:textId="77777777" w:rsidTr="008E0AFD">
              <w:trPr>
                <w:gridAfter w:val="1"/>
                <w:wAfter w:w="10" w:type="dxa"/>
                <w:jc w:val="center"/>
              </w:trPr>
              <w:tc>
                <w:tcPr>
                  <w:tcW w:w="540" w:type="dxa"/>
                  <w:vMerge/>
                  <w:tcBorders>
                    <w:left w:val="single" w:sz="4" w:space="0" w:color="auto"/>
                    <w:right w:val="single" w:sz="4" w:space="0" w:color="auto"/>
                  </w:tcBorders>
                </w:tcPr>
                <w:p w14:paraId="04C83D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EC99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C654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6AA0F5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51A53F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399 мм</w:t>
                  </w:r>
                </w:p>
              </w:tc>
              <w:tc>
                <w:tcPr>
                  <w:tcW w:w="1292" w:type="dxa"/>
                  <w:vMerge/>
                  <w:tcBorders>
                    <w:left w:val="single" w:sz="4" w:space="0" w:color="auto"/>
                    <w:right w:val="single" w:sz="4" w:space="0" w:color="auto"/>
                  </w:tcBorders>
                  <w:shd w:val="clear" w:color="auto" w:fill="auto"/>
                  <w:vAlign w:val="center"/>
                </w:tcPr>
                <w:p w14:paraId="6E1323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F3C8B9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AE1991" w14:textId="77777777" w:rsidTr="008E0AFD">
              <w:trPr>
                <w:gridAfter w:val="1"/>
                <w:wAfter w:w="10" w:type="dxa"/>
                <w:jc w:val="center"/>
              </w:trPr>
              <w:tc>
                <w:tcPr>
                  <w:tcW w:w="540" w:type="dxa"/>
                  <w:vMerge/>
                  <w:tcBorders>
                    <w:left w:val="single" w:sz="4" w:space="0" w:color="auto"/>
                    <w:right w:val="single" w:sz="4" w:space="0" w:color="auto"/>
                  </w:tcBorders>
                </w:tcPr>
                <w:p w14:paraId="7F1A30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CA53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EE24A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42DD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2403D0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186 мм</w:t>
                  </w:r>
                </w:p>
              </w:tc>
              <w:tc>
                <w:tcPr>
                  <w:tcW w:w="1292" w:type="dxa"/>
                  <w:vMerge/>
                  <w:tcBorders>
                    <w:left w:val="single" w:sz="4" w:space="0" w:color="auto"/>
                    <w:right w:val="single" w:sz="4" w:space="0" w:color="auto"/>
                  </w:tcBorders>
                  <w:shd w:val="clear" w:color="auto" w:fill="auto"/>
                  <w:vAlign w:val="center"/>
                </w:tcPr>
                <w:p w14:paraId="6572DC7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280725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3ECF69" w14:textId="77777777" w:rsidTr="008E0AFD">
              <w:trPr>
                <w:gridAfter w:val="1"/>
                <w:wAfter w:w="10" w:type="dxa"/>
                <w:jc w:val="center"/>
              </w:trPr>
              <w:tc>
                <w:tcPr>
                  <w:tcW w:w="540" w:type="dxa"/>
                  <w:vMerge/>
                  <w:tcBorders>
                    <w:left w:val="single" w:sz="4" w:space="0" w:color="auto"/>
                    <w:right w:val="single" w:sz="4" w:space="0" w:color="auto"/>
                  </w:tcBorders>
                </w:tcPr>
                <w:p w14:paraId="761793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81FB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29FF60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DAE6BD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276D1C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FF140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9807E47" w14:textId="77777777" w:rsidTr="008E0AFD">
              <w:trPr>
                <w:gridAfter w:val="1"/>
                <w:wAfter w:w="10" w:type="dxa"/>
                <w:jc w:val="center"/>
              </w:trPr>
              <w:tc>
                <w:tcPr>
                  <w:tcW w:w="540" w:type="dxa"/>
                  <w:vMerge/>
                  <w:tcBorders>
                    <w:left w:val="single" w:sz="4" w:space="0" w:color="auto"/>
                    <w:right w:val="single" w:sz="4" w:space="0" w:color="auto"/>
                  </w:tcBorders>
                </w:tcPr>
                <w:p w14:paraId="55A795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16D6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2DFE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B7CDC9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0284B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4F1C0D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1A0E4E7" w14:textId="77777777" w:rsidTr="008E0AFD">
              <w:trPr>
                <w:gridAfter w:val="1"/>
                <w:wAfter w:w="10" w:type="dxa"/>
                <w:jc w:val="center"/>
              </w:trPr>
              <w:tc>
                <w:tcPr>
                  <w:tcW w:w="540" w:type="dxa"/>
                  <w:vMerge/>
                  <w:tcBorders>
                    <w:left w:val="single" w:sz="4" w:space="0" w:color="auto"/>
                    <w:right w:val="single" w:sz="4" w:space="0" w:color="auto"/>
                  </w:tcBorders>
                </w:tcPr>
                <w:p w14:paraId="317959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5D6A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C7F7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7607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321C26E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D0E6B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5219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C4F90F" w14:textId="77777777" w:rsidTr="008E0AFD">
              <w:trPr>
                <w:gridAfter w:val="1"/>
                <w:wAfter w:w="10" w:type="dxa"/>
                <w:jc w:val="center"/>
              </w:trPr>
              <w:tc>
                <w:tcPr>
                  <w:tcW w:w="540" w:type="dxa"/>
                  <w:vMerge/>
                  <w:tcBorders>
                    <w:left w:val="single" w:sz="4" w:space="0" w:color="auto"/>
                    <w:right w:val="single" w:sz="4" w:space="0" w:color="auto"/>
                  </w:tcBorders>
                </w:tcPr>
                <w:p w14:paraId="547A54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0974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9B4A7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86EE4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5D6F63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55BF77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43080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FEC28F" w14:textId="77777777" w:rsidTr="008E0AFD">
              <w:trPr>
                <w:gridAfter w:val="1"/>
                <w:wAfter w:w="10" w:type="dxa"/>
                <w:jc w:val="center"/>
              </w:trPr>
              <w:tc>
                <w:tcPr>
                  <w:tcW w:w="540" w:type="dxa"/>
                  <w:vMerge/>
                  <w:tcBorders>
                    <w:left w:val="single" w:sz="4" w:space="0" w:color="auto"/>
                    <w:right w:val="single" w:sz="4" w:space="0" w:color="auto"/>
                  </w:tcBorders>
                </w:tcPr>
                <w:p w14:paraId="4693A5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94476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7C8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EC42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08B0E2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4FC4F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7F7D8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24D80FD" w14:textId="77777777" w:rsidTr="008E0AFD">
              <w:trPr>
                <w:gridAfter w:val="1"/>
                <w:wAfter w:w="10" w:type="dxa"/>
                <w:jc w:val="center"/>
              </w:trPr>
              <w:tc>
                <w:tcPr>
                  <w:tcW w:w="540" w:type="dxa"/>
                  <w:vMerge/>
                  <w:tcBorders>
                    <w:left w:val="single" w:sz="4" w:space="0" w:color="auto"/>
                    <w:right w:val="single" w:sz="4" w:space="0" w:color="auto"/>
                  </w:tcBorders>
                </w:tcPr>
                <w:p w14:paraId="577ADC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5A26A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8A06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A18CBB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44C15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D371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A98B2F"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F76A459" w14:textId="77777777" w:rsidTr="008E0AFD">
              <w:trPr>
                <w:gridAfter w:val="1"/>
                <w:wAfter w:w="10" w:type="dxa"/>
                <w:jc w:val="center"/>
              </w:trPr>
              <w:tc>
                <w:tcPr>
                  <w:tcW w:w="540" w:type="dxa"/>
                  <w:vMerge/>
                  <w:tcBorders>
                    <w:left w:val="single" w:sz="4" w:space="0" w:color="auto"/>
                    <w:right w:val="single" w:sz="4" w:space="0" w:color="auto"/>
                  </w:tcBorders>
                </w:tcPr>
                <w:p w14:paraId="425A27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AA3F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468D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BC71E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230±5мм</w:t>
                  </w:r>
                </w:p>
              </w:tc>
              <w:tc>
                <w:tcPr>
                  <w:tcW w:w="2959" w:type="dxa"/>
                  <w:tcBorders>
                    <w:top w:val="single" w:sz="4" w:space="0" w:color="auto"/>
                    <w:left w:val="single" w:sz="4" w:space="0" w:color="auto"/>
                    <w:bottom w:val="single" w:sz="4" w:space="0" w:color="auto"/>
                    <w:right w:val="single" w:sz="4" w:space="0" w:color="auto"/>
                  </w:tcBorders>
                  <w:vAlign w:val="center"/>
                </w:tcPr>
                <w:p w14:paraId="326AB4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980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2715A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9C74F2C" w14:textId="77777777" w:rsidTr="008E0AFD">
              <w:trPr>
                <w:gridAfter w:val="1"/>
                <w:wAfter w:w="10" w:type="dxa"/>
                <w:jc w:val="center"/>
              </w:trPr>
              <w:tc>
                <w:tcPr>
                  <w:tcW w:w="540" w:type="dxa"/>
                  <w:vMerge/>
                  <w:tcBorders>
                    <w:left w:val="single" w:sz="4" w:space="0" w:color="auto"/>
                    <w:right w:val="single" w:sz="4" w:space="0" w:color="auto"/>
                  </w:tcBorders>
                </w:tcPr>
                <w:p w14:paraId="458BCD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618D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6F01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968A6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2F48D9D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8DA55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1904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B91F22D" w14:textId="77777777" w:rsidTr="008E0AFD">
              <w:trPr>
                <w:gridAfter w:val="1"/>
                <w:wAfter w:w="10" w:type="dxa"/>
                <w:jc w:val="center"/>
              </w:trPr>
              <w:tc>
                <w:tcPr>
                  <w:tcW w:w="540" w:type="dxa"/>
                  <w:vMerge/>
                  <w:tcBorders>
                    <w:left w:val="single" w:sz="4" w:space="0" w:color="auto"/>
                    <w:right w:val="single" w:sz="4" w:space="0" w:color="auto"/>
                  </w:tcBorders>
                </w:tcPr>
                <w:p w14:paraId="4E352A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A17B0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F905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5B5A5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04A4D68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42C6D1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0641BF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0111A02" w14:textId="77777777" w:rsidTr="008E0AFD">
              <w:trPr>
                <w:jc w:val="center"/>
              </w:trPr>
              <w:tc>
                <w:tcPr>
                  <w:tcW w:w="14911" w:type="dxa"/>
                  <w:gridSpan w:val="8"/>
                  <w:tcBorders>
                    <w:left w:val="single" w:sz="4" w:space="0" w:color="auto"/>
                    <w:right w:val="single" w:sz="4" w:space="0" w:color="auto"/>
                  </w:tcBorders>
                  <w:shd w:val="clear" w:color="auto" w:fill="E2EFD9"/>
                  <w:vAlign w:val="center"/>
                </w:tcPr>
                <w:p w14:paraId="29049692"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RTQ 900(1047 кВт) с рабочим давлением газа не более 32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xml:space="preserve">. на котельной по адресу: Симферопольский район, </w:t>
                  </w:r>
                  <w:proofErr w:type="spellStart"/>
                  <w:r w:rsidRPr="002E54B8">
                    <w:rPr>
                      <w:rFonts w:ascii="Times New Roman" w:hAnsi="Times New Roman" w:cs="Times New Roman"/>
                      <w:color w:val="000000"/>
                      <w:sz w:val="24"/>
                      <w:szCs w:val="24"/>
                    </w:rPr>
                    <w:t>с.Белоглинка</w:t>
                  </w:r>
                  <w:proofErr w:type="spellEnd"/>
                  <w:r w:rsidRPr="002E54B8">
                    <w:rPr>
                      <w:rFonts w:ascii="Times New Roman" w:hAnsi="Times New Roman" w:cs="Times New Roman"/>
                      <w:color w:val="000000"/>
                      <w:sz w:val="24"/>
                      <w:szCs w:val="24"/>
                    </w:rPr>
                    <w:t xml:space="preserve">, </w:t>
                  </w:r>
                  <w:proofErr w:type="spellStart"/>
                  <w:r w:rsidRPr="002E54B8">
                    <w:rPr>
                      <w:rFonts w:ascii="Times New Roman" w:hAnsi="Times New Roman" w:cs="Times New Roman"/>
                      <w:color w:val="000000"/>
                      <w:sz w:val="24"/>
                      <w:szCs w:val="24"/>
                    </w:rPr>
                    <w:t>ул.Салгирная</w:t>
                  </w:r>
                  <w:proofErr w:type="spellEnd"/>
                  <w:r w:rsidRPr="002E54B8">
                    <w:rPr>
                      <w:rFonts w:ascii="Times New Roman" w:hAnsi="Times New Roman" w:cs="Times New Roman"/>
                      <w:color w:val="000000"/>
                      <w:sz w:val="24"/>
                      <w:szCs w:val="24"/>
                    </w:rPr>
                    <w:t xml:space="preserve">, 22, Котел </w:t>
                  </w:r>
                  <w:proofErr w:type="spellStart"/>
                  <w:r w:rsidRPr="002E54B8">
                    <w:rPr>
                      <w:rFonts w:ascii="Times New Roman" w:hAnsi="Times New Roman" w:cs="Times New Roman"/>
                      <w:color w:val="000000"/>
                      <w:sz w:val="24"/>
                      <w:szCs w:val="24"/>
                    </w:rPr>
                    <w:t>Riello</w:t>
                  </w:r>
                  <w:proofErr w:type="spellEnd"/>
                  <w:r w:rsidRPr="002E54B8">
                    <w:rPr>
                      <w:rFonts w:ascii="Times New Roman" w:hAnsi="Times New Roman" w:cs="Times New Roman"/>
                      <w:color w:val="000000"/>
                      <w:sz w:val="24"/>
                      <w:szCs w:val="24"/>
                    </w:rPr>
                    <w:t xml:space="preserve"> RTQ 900 (1047 кВт)</w:t>
                  </w:r>
                </w:p>
              </w:tc>
            </w:tr>
            <w:tr w:rsidR="002E54B8" w:rsidRPr="002E54B8" w14:paraId="00948D3A"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1B1F96B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3</w:t>
                  </w:r>
                </w:p>
              </w:tc>
              <w:tc>
                <w:tcPr>
                  <w:tcW w:w="2036" w:type="dxa"/>
                  <w:vMerge w:val="restart"/>
                  <w:tcBorders>
                    <w:left w:val="single" w:sz="4" w:space="0" w:color="auto"/>
                    <w:bottom w:val="single" w:sz="4" w:space="0" w:color="auto"/>
                    <w:right w:val="single" w:sz="4" w:space="0" w:color="auto"/>
                  </w:tcBorders>
                  <w:vAlign w:val="center"/>
                </w:tcPr>
                <w:p w14:paraId="25E4E79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59950C7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2)</w:t>
                  </w:r>
                </w:p>
              </w:tc>
              <w:tc>
                <w:tcPr>
                  <w:tcW w:w="1916" w:type="dxa"/>
                  <w:vMerge w:val="restart"/>
                  <w:tcBorders>
                    <w:left w:val="single" w:sz="4" w:space="0" w:color="auto"/>
                    <w:bottom w:val="single" w:sz="4" w:space="0" w:color="auto"/>
                    <w:right w:val="single" w:sz="4" w:space="0" w:color="auto"/>
                  </w:tcBorders>
                  <w:vAlign w:val="center"/>
                </w:tcPr>
                <w:p w14:paraId="460BA95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86D2BDA"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32мбар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382696"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CFA8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12AE74E6" w14:textId="77777777" w:rsidTr="008E0AFD">
              <w:trPr>
                <w:gridAfter w:val="1"/>
                <w:wAfter w:w="10" w:type="dxa"/>
                <w:jc w:val="center"/>
              </w:trPr>
              <w:tc>
                <w:tcPr>
                  <w:tcW w:w="540" w:type="dxa"/>
                  <w:vMerge/>
                  <w:tcBorders>
                    <w:left w:val="single" w:sz="4" w:space="0" w:color="auto"/>
                    <w:right w:val="single" w:sz="4" w:space="0" w:color="auto"/>
                  </w:tcBorders>
                </w:tcPr>
                <w:p w14:paraId="5DFA9E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A5F3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37EDB9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C2EA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120P или эквивалент*</w:t>
                  </w:r>
                </w:p>
              </w:tc>
              <w:tc>
                <w:tcPr>
                  <w:tcW w:w="1292" w:type="dxa"/>
                  <w:vMerge/>
                  <w:tcBorders>
                    <w:left w:val="single" w:sz="4" w:space="0" w:color="auto"/>
                    <w:right w:val="single" w:sz="4" w:space="0" w:color="auto"/>
                  </w:tcBorders>
                  <w:shd w:val="clear" w:color="auto" w:fill="auto"/>
                  <w:vAlign w:val="center"/>
                </w:tcPr>
                <w:p w14:paraId="125709A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01AE4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CBF910" w14:textId="77777777" w:rsidTr="008E0AFD">
              <w:trPr>
                <w:gridAfter w:val="1"/>
                <w:wAfter w:w="10" w:type="dxa"/>
                <w:jc w:val="center"/>
              </w:trPr>
              <w:tc>
                <w:tcPr>
                  <w:tcW w:w="540" w:type="dxa"/>
                  <w:vMerge/>
                  <w:tcBorders>
                    <w:left w:val="single" w:sz="4" w:space="0" w:color="auto"/>
                    <w:right w:val="single" w:sz="4" w:space="0" w:color="auto"/>
                  </w:tcBorders>
                </w:tcPr>
                <w:p w14:paraId="49C743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808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6076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1B1086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F9CBA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AB5355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A14AD3" w14:textId="77777777" w:rsidTr="008E0AFD">
              <w:trPr>
                <w:gridAfter w:val="1"/>
                <w:wAfter w:w="10" w:type="dxa"/>
                <w:jc w:val="center"/>
              </w:trPr>
              <w:tc>
                <w:tcPr>
                  <w:tcW w:w="540" w:type="dxa"/>
                  <w:vMerge/>
                  <w:tcBorders>
                    <w:left w:val="single" w:sz="4" w:space="0" w:color="auto"/>
                    <w:right w:val="single" w:sz="4" w:space="0" w:color="auto"/>
                  </w:tcBorders>
                </w:tcPr>
                <w:p w14:paraId="401EA5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D1D5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FF9C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20D3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152F7A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6F3E7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60CF86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B3F633" w14:textId="77777777" w:rsidTr="008E0AFD">
              <w:trPr>
                <w:gridAfter w:val="1"/>
                <w:wAfter w:w="10" w:type="dxa"/>
                <w:jc w:val="center"/>
              </w:trPr>
              <w:tc>
                <w:tcPr>
                  <w:tcW w:w="540" w:type="dxa"/>
                  <w:vMerge/>
                  <w:tcBorders>
                    <w:left w:val="single" w:sz="4" w:space="0" w:color="auto"/>
                    <w:right w:val="single" w:sz="4" w:space="0" w:color="auto"/>
                  </w:tcBorders>
                </w:tcPr>
                <w:p w14:paraId="58C053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4591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FE80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910C6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Плавно-двухступенчатое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559546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AC8E9B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8BB6F9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6F8BDBB" w14:textId="77777777" w:rsidTr="008E0AFD">
              <w:trPr>
                <w:gridAfter w:val="1"/>
                <w:wAfter w:w="10" w:type="dxa"/>
                <w:jc w:val="center"/>
              </w:trPr>
              <w:tc>
                <w:tcPr>
                  <w:tcW w:w="540" w:type="dxa"/>
                  <w:vMerge/>
                  <w:tcBorders>
                    <w:left w:val="single" w:sz="4" w:space="0" w:color="auto"/>
                    <w:right w:val="single" w:sz="4" w:space="0" w:color="auto"/>
                  </w:tcBorders>
                </w:tcPr>
                <w:p w14:paraId="07F8EB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66DA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CF08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8C25B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1200 кВт</w:t>
                  </w:r>
                </w:p>
              </w:tc>
              <w:tc>
                <w:tcPr>
                  <w:tcW w:w="2959" w:type="dxa"/>
                  <w:tcBorders>
                    <w:top w:val="single" w:sz="4" w:space="0" w:color="auto"/>
                    <w:left w:val="single" w:sz="4" w:space="0" w:color="auto"/>
                    <w:bottom w:val="single" w:sz="4" w:space="0" w:color="auto"/>
                    <w:right w:val="single" w:sz="4" w:space="0" w:color="auto"/>
                  </w:tcBorders>
                  <w:vAlign w:val="center"/>
                </w:tcPr>
                <w:p w14:paraId="7B8FD40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C584E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89727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8F0314" w14:textId="77777777" w:rsidTr="008E0AFD">
              <w:trPr>
                <w:gridAfter w:val="1"/>
                <w:wAfter w:w="10" w:type="dxa"/>
                <w:jc w:val="center"/>
              </w:trPr>
              <w:tc>
                <w:tcPr>
                  <w:tcW w:w="540" w:type="dxa"/>
                  <w:vMerge/>
                  <w:tcBorders>
                    <w:left w:val="single" w:sz="4" w:space="0" w:color="auto"/>
                    <w:right w:val="single" w:sz="4" w:space="0" w:color="auto"/>
                  </w:tcBorders>
                </w:tcPr>
                <w:p w14:paraId="6F9396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0F4D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14E1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2C3D5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5A399F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более 240 </w:t>
                  </w:r>
                </w:p>
              </w:tc>
              <w:tc>
                <w:tcPr>
                  <w:tcW w:w="1292" w:type="dxa"/>
                  <w:vMerge/>
                  <w:tcBorders>
                    <w:left w:val="single" w:sz="4" w:space="0" w:color="auto"/>
                    <w:right w:val="single" w:sz="4" w:space="0" w:color="auto"/>
                  </w:tcBorders>
                  <w:shd w:val="clear" w:color="auto" w:fill="auto"/>
                </w:tcPr>
                <w:p w14:paraId="6FA8BF2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7B90F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9BC339" w14:textId="77777777" w:rsidTr="008E0AFD">
              <w:trPr>
                <w:gridAfter w:val="1"/>
                <w:wAfter w:w="10" w:type="dxa"/>
                <w:jc w:val="center"/>
              </w:trPr>
              <w:tc>
                <w:tcPr>
                  <w:tcW w:w="540" w:type="dxa"/>
                  <w:vMerge/>
                  <w:tcBorders>
                    <w:left w:val="single" w:sz="4" w:space="0" w:color="auto"/>
                    <w:right w:val="single" w:sz="4" w:space="0" w:color="auto"/>
                  </w:tcBorders>
                </w:tcPr>
                <w:p w14:paraId="7675FB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2F9A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45CF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25F1C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1FBA46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83DCD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FF98F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5B016E" w14:textId="77777777" w:rsidTr="008E0AFD">
              <w:trPr>
                <w:gridAfter w:val="1"/>
                <w:wAfter w:w="10" w:type="dxa"/>
                <w:jc w:val="center"/>
              </w:trPr>
              <w:tc>
                <w:tcPr>
                  <w:tcW w:w="540" w:type="dxa"/>
                  <w:vMerge/>
                  <w:tcBorders>
                    <w:left w:val="single" w:sz="4" w:space="0" w:color="auto"/>
                    <w:right w:val="single" w:sz="4" w:space="0" w:color="auto"/>
                  </w:tcBorders>
                </w:tcPr>
                <w:p w14:paraId="279D41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F3B0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CD68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C3316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EEDEA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127</w:t>
                  </w:r>
                </w:p>
              </w:tc>
              <w:tc>
                <w:tcPr>
                  <w:tcW w:w="1292" w:type="dxa"/>
                  <w:vMerge/>
                  <w:tcBorders>
                    <w:left w:val="single" w:sz="4" w:space="0" w:color="auto"/>
                    <w:right w:val="single" w:sz="4" w:space="0" w:color="auto"/>
                  </w:tcBorders>
                  <w:shd w:val="clear" w:color="auto" w:fill="auto"/>
                </w:tcPr>
                <w:p w14:paraId="485CD9C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1AA5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083B62" w14:textId="77777777" w:rsidTr="008E0AFD">
              <w:trPr>
                <w:gridAfter w:val="1"/>
                <w:wAfter w:w="10" w:type="dxa"/>
                <w:jc w:val="center"/>
              </w:trPr>
              <w:tc>
                <w:tcPr>
                  <w:tcW w:w="540" w:type="dxa"/>
                  <w:vMerge/>
                  <w:tcBorders>
                    <w:left w:val="single" w:sz="4" w:space="0" w:color="auto"/>
                    <w:right w:val="single" w:sz="4" w:space="0" w:color="auto"/>
                  </w:tcBorders>
                </w:tcPr>
                <w:p w14:paraId="2852BE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62A0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A2AF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392B2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73850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25.4</w:t>
                  </w:r>
                </w:p>
              </w:tc>
              <w:tc>
                <w:tcPr>
                  <w:tcW w:w="1292" w:type="dxa"/>
                  <w:vMerge/>
                  <w:tcBorders>
                    <w:left w:val="single" w:sz="4" w:space="0" w:color="auto"/>
                    <w:right w:val="single" w:sz="4" w:space="0" w:color="auto"/>
                  </w:tcBorders>
                  <w:shd w:val="clear" w:color="auto" w:fill="auto"/>
                </w:tcPr>
                <w:p w14:paraId="2681A59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6B969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F6C6E7" w14:textId="77777777" w:rsidTr="008E0AFD">
              <w:trPr>
                <w:gridAfter w:val="1"/>
                <w:wAfter w:w="10" w:type="dxa"/>
                <w:jc w:val="center"/>
              </w:trPr>
              <w:tc>
                <w:tcPr>
                  <w:tcW w:w="540" w:type="dxa"/>
                  <w:vMerge/>
                  <w:tcBorders>
                    <w:left w:val="single" w:sz="4" w:space="0" w:color="auto"/>
                    <w:right w:val="single" w:sz="4" w:space="0" w:color="auto"/>
                  </w:tcBorders>
                </w:tcPr>
                <w:p w14:paraId="30DAE4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85DA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2541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A48F87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2C7157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346353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74B2A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4FBE08" w14:textId="77777777" w:rsidTr="008E0AFD">
              <w:trPr>
                <w:gridAfter w:val="1"/>
                <w:wAfter w:w="10" w:type="dxa"/>
                <w:jc w:val="center"/>
              </w:trPr>
              <w:tc>
                <w:tcPr>
                  <w:tcW w:w="540" w:type="dxa"/>
                  <w:vMerge/>
                  <w:tcBorders>
                    <w:left w:val="single" w:sz="4" w:space="0" w:color="auto"/>
                    <w:right w:val="single" w:sz="4" w:space="0" w:color="auto"/>
                  </w:tcBorders>
                </w:tcPr>
                <w:p w14:paraId="703946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58AA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9E03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FEA4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FEAB7D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A9B7B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E5CF5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C7D8AF" w14:textId="77777777" w:rsidTr="008E0AFD">
              <w:trPr>
                <w:gridAfter w:val="1"/>
                <w:wAfter w:w="10" w:type="dxa"/>
                <w:jc w:val="center"/>
              </w:trPr>
              <w:tc>
                <w:tcPr>
                  <w:tcW w:w="540" w:type="dxa"/>
                  <w:vMerge/>
                  <w:tcBorders>
                    <w:left w:val="single" w:sz="4" w:space="0" w:color="auto"/>
                    <w:right w:val="single" w:sz="4" w:space="0" w:color="auto"/>
                  </w:tcBorders>
                </w:tcPr>
                <w:p w14:paraId="4E39FD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C63F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7B0C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9DC8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341C0EF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37623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62E217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E4F88A2" w14:textId="77777777" w:rsidTr="008E0AFD">
              <w:trPr>
                <w:gridAfter w:val="1"/>
                <w:wAfter w:w="10" w:type="dxa"/>
                <w:jc w:val="center"/>
              </w:trPr>
              <w:tc>
                <w:tcPr>
                  <w:tcW w:w="540" w:type="dxa"/>
                  <w:vMerge/>
                  <w:tcBorders>
                    <w:left w:val="single" w:sz="4" w:space="0" w:color="auto"/>
                    <w:right w:val="single" w:sz="4" w:space="0" w:color="auto"/>
                  </w:tcBorders>
                </w:tcPr>
                <w:p w14:paraId="07D079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CC72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4B95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B143C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3E8306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200- 450</w:t>
                  </w:r>
                </w:p>
              </w:tc>
              <w:tc>
                <w:tcPr>
                  <w:tcW w:w="1292" w:type="dxa"/>
                  <w:vMerge/>
                  <w:tcBorders>
                    <w:left w:val="single" w:sz="4" w:space="0" w:color="auto"/>
                    <w:right w:val="single" w:sz="4" w:space="0" w:color="auto"/>
                  </w:tcBorders>
                  <w:shd w:val="clear" w:color="auto" w:fill="auto"/>
                </w:tcPr>
                <w:p w14:paraId="4395E1A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FFE05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B529B3" w14:textId="77777777" w:rsidTr="008E0AFD">
              <w:trPr>
                <w:gridAfter w:val="1"/>
                <w:wAfter w:w="10" w:type="dxa"/>
                <w:jc w:val="center"/>
              </w:trPr>
              <w:tc>
                <w:tcPr>
                  <w:tcW w:w="540" w:type="dxa"/>
                  <w:vMerge/>
                  <w:tcBorders>
                    <w:left w:val="single" w:sz="4" w:space="0" w:color="auto"/>
                    <w:right w:val="single" w:sz="4" w:space="0" w:color="auto"/>
                  </w:tcBorders>
                </w:tcPr>
                <w:p w14:paraId="2C398C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DBD8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1B4C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5F6A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224 мм</w:t>
                  </w:r>
                </w:p>
              </w:tc>
              <w:tc>
                <w:tcPr>
                  <w:tcW w:w="2959" w:type="dxa"/>
                  <w:tcBorders>
                    <w:top w:val="single" w:sz="4" w:space="0" w:color="auto"/>
                    <w:left w:val="single" w:sz="4" w:space="0" w:color="auto"/>
                    <w:bottom w:val="single" w:sz="4" w:space="0" w:color="auto"/>
                    <w:right w:val="single" w:sz="4" w:space="0" w:color="auto"/>
                  </w:tcBorders>
                  <w:vAlign w:val="center"/>
                </w:tcPr>
                <w:p w14:paraId="547A63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647DCB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DEB7A0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8F13F6" w14:textId="77777777" w:rsidTr="008E0AFD">
              <w:trPr>
                <w:gridAfter w:val="1"/>
                <w:wAfter w:w="10" w:type="dxa"/>
                <w:jc w:val="center"/>
              </w:trPr>
              <w:tc>
                <w:tcPr>
                  <w:tcW w:w="540" w:type="dxa"/>
                  <w:vMerge/>
                  <w:tcBorders>
                    <w:left w:val="single" w:sz="4" w:space="0" w:color="auto"/>
                    <w:right w:val="single" w:sz="4" w:space="0" w:color="auto"/>
                  </w:tcBorders>
                </w:tcPr>
                <w:p w14:paraId="7A0D72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F319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1C7D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14C05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8232F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58EEC5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20CE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D58E847" w14:textId="77777777" w:rsidTr="008E0AFD">
              <w:trPr>
                <w:gridAfter w:val="1"/>
                <w:wAfter w:w="10" w:type="dxa"/>
                <w:jc w:val="center"/>
              </w:trPr>
              <w:tc>
                <w:tcPr>
                  <w:tcW w:w="540" w:type="dxa"/>
                  <w:vMerge/>
                  <w:tcBorders>
                    <w:left w:val="single" w:sz="4" w:space="0" w:color="auto"/>
                    <w:right w:val="single" w:sz="4" w:space="0" w:color="auto"/>
                  </w:tcBorders>
                </w:tcPr>
                <w:p w14:paraId="4FFD82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80B8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4270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D17F6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3711AD1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2961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9912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1C9289" w14:textId="77777777" w:rsidTr="008E0AFD">
              <w:trPr>
                <w:gridAfter w:val="1"/>
                <w:wAfter w:w="10" w:type="dxa"/>
                <w:jc w:val="center"/>
              </w:trPr>
              <w:tc>
                <w:tcPr>
                  <w:tcW w:w="540" w:type="dxa"/>
                  <w:vMerge/>
                  <w:tcBorders>
                    <w:left w:val="single" w:sz="4" w:space="0" w:color="auto"/>
                    <w:right w:val="single" w:sz="4" w:space="0" w:color="auto"/>
                  </w:tcBorders>
                </w:tcPr>
                <w:p w14:paraId="56D3F4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61B8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BE380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BDB74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62E01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1DEE28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81801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6F4E421" w14:textId="77777777" w:rsidTr="008E0AFD">
              <w:trPr>
                <w:gridAfter w:val="1"/>
                <w:wAfter w:w="10" w:type="dxa"/>
                <w:jc w:val="center"/>
              </w:trPr>
              <w:tc>
                <w:tcPr>
                  <w:tcW w:w="540" w:type="dxa"/>
                  <w:vMerge/>
                  <w:tcBorders>
                    <w:left w:val="single" w:sz="4" w:space="0" w:color="auto"/>
                    <w:right w:val="single" w:sz="4" w:space="0" w:color="auto"/>
                  </w:tcBorders>
                </w:tcPr>
                <w:p w14:paraId="6E2E35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DC7AE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869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58103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16964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7344BBC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E5F50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6C1C93" w14:textId="77777777" w:rsidTr="008E0AFD">
              <w:trPr>
                <w:gridAfter w:val="1"/>
                <w:wAfter w:w="10" w:type="dxa"/>
                <w:jc w:val="center"/>
              </w:trPr>
              <w:tc>
                <w:tcPr>
                  <w:tcW w:w="540" w:type="dxa"/>
                  <w:vMerge/>
                  <w:tcBorders>
                    <w:left w:val="single" w:sz="4" w:space="0" w:color="auto"/>
                    <w:right w:val="single" w:sz="4" w:space="0" w:color="auto"/>
                  </w:tcBorders>
                </w:tcPr>
                <w:p w14:paraId="3BE0AB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2965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1952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8FCA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235 мм</w:t>
                  </w:r>
                </w:p>
              </w:tc>
              <w:tc>
                <w:tcPr>
                  <w:tcW w:w="2959" w:type="dxa"/>
                  <w:tcBorders>
                    <w:top w:val="single" w:sz="4" w:space="0" w:color="auto"/>
                    <w:left w:val="single" w:sz="4" w:space="0" w:color="auto"/>
                    <w:bottom w:val="single" w:sz="4" w:space="0" w:color="auto"/>
                    <w:right w:val="single" w:sz="4" w:space="0" w:color="auto"/>
                  </w:tcBorders>
                  <w:vAlign w:val="center"/>
                </w:tcPr>
                <w:p w14:paraId="456ADA7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4B2A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1A63C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2D65FD" w14:textId="77777777" w:rsidTr="008E0AFD">
              <w:trPr>
                <w:gridAfter w:val="1"/>
                <w:wAfter w:w="10" w:type="dxa"/>
                <w:jc w:val="center"/>
              </w:trPr>
              <w:tc>
                <w:tcPr>
                  <w:tcW w:w="540" w:type="dxa"/>
                  <w:vMerge/>
                  <w:tcBorders>
                    <w:left w:val="single" w:sz="4" w:space="0" w:color="auto"/>
                    <w:right w:val="single" w:sz="4" w:space="0" w:color="auto"/>
                  </w:tcBorders>
                </w:tcPr>
                <w:p w14:paraId="7B90E2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551E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85C6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28BA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1C8318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C5ED41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C75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8E06E6" w14:textId="77777777" w:rsidTr="008E0AFD">
              <w:trPr>
                <w:gridAfter w:val="1"/>
                <w:wAfter w:w="10" w:type="dxa"/>
                <w:jc w:val="center"/>
              </w:trPr>
              <w:tc>
                <w:tcPr>
                  <w:tcW w:w="540" w:type="dxa"/>
                  <w:vMerge/>
                  <w:tcBorders>
                    <w:left w:val="single" w:sz="4" w:space="0" w:color="auto"/>
                    <w:right w:val="single" w:sz="4" w:space="0" w:color="auto"/>
                  </w:tcBorders>
                </w:tcPr>
                <w:p w14:paraId="04AE7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62DF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32C51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6352CA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0FF1C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5EF4AB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1213C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0B1DA75" w14:textId="77777777" w:rsidTr="008E0AFD">
              <w:trPr>
                <w:gridAfter w:val="1"/>
                <w:wAfter w:w="10" w:type="dxa"/>
                <w:jc w:val="center"/>
              </w:trPr>
              <w:tc>
                <w:tcPr>
                  <w:tcW w:w="540" w:type="dxa"/>
                  <w:vMerge/>
                  <w:tcBorders>
                    <w:left w:val="single" w:sz="4" w:space="0" w:color="auto"/>
                    <w:right w:val="single" w:sz="4" w:space="0" w:color="auto"/>
                  </w:tcBorders>
                </w:tcPr>
                <w:p w14:paraId="4BAB69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F03D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79B4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0FE48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54BFEDE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217B5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8F5B6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DBC1B86" w14:textId="77777777" w:rsidTr="008E0AFD">
              <w:trPr>
                <w:gridAfter w:val="1"/>
                <w:wAfter w:w="10" w:type="dxa"/>
                <w:jc w:val="center"/>
              </w:trPr>
              <w:tc>
                <w:tcPr>
                  <w:tcW w:w="540" w:type="dxa"/>
                  <w:vMerge/>
                  <w:tcBorders>
                    <w:left w:val="single" w:sz="4" w:space="0" w:color="auto"/>
                    <w:right w:val="single" w:sz="4" w:space="0" w:color="auto"/>
                  </w:tcBorders>
                </w:tcPr>
                <w:p w14:paraId="121666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7214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38080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CC66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33735DB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54</w:t>
                  </w:r>
                </w:p>
              </w:tc>
              <w:tc>
                <w:tcPr>
                  <w:tcW w:w="1292" w:type="dxa"/>
                  <w:vMerge/>
                  <w:tcBorders>
                    <w:left w:val="single" w:sz="4" w:space="0" w:color="auto"/>
                    <w:right w:val="single" w:sz="4" w:space="0" w:color="auto"/>
                  </w:tcBorders>
                  <w:shd w:val="clear" w:color="auto" w:fill="auto"/>
                </w:tcPr>
                <w:p w14:paraId="6BDE3F8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38951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EB7424" w14:textId="77777777" w:rsidTr="008E0AFD">
              <w:trPr>
                <w:gridAfter w:val="1"/>
                <w:wAfter w:w="10" w:type="dxa"/>
                <w:jc w:val="center"/>
              </w:trPr>
              <w:tc>
                <w:tcPr>
                  <w:tcW w:w="540" w:type="dxa"/>
                  <w:vMerge/>
                  <w:tcBorders>
                    <w:left w:val="single" w:sz="4" w:space="0" w:color="auto"/>
                    <w:right w:val="single" w:sz="4" w:space="0" w:color="auto"/>
                  </w:tcBorders>
                </w:tcPr>
                <w:p w14:paraId="7478B5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E356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72F0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8672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79D74E2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1,6</w:t>
                  </w:r>
                </w:p>
              </w:tc>
              <w:tc>
                <w:tcPr>
                  <w:tcW w:w="1292" w:type="dxa"/>
                  <w:vMerge/>
                  <w:tcBorders>
                    <w:left w:val="single" w:sz="4" w:space="0" w:color="auto"/>
                    <w:right w:val="single" w:sz="4" w:space="0" w:color="auto"/>
                  </w:tcBorders>
                  <w:shd w:val="clear" w:color="auto" w:fill="auto"/>
                </w:tcPr>
                <w:p w14:paraId="53DE79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FA21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91B09A" w14:textId="77777777" w:rsidTr="008E0AFD">
              <w:trPr>
                <w:gridAfter w:val="1"/>
                <w:wAfter w:w="10" w:type="dxa"/>
                <w:jc w:val="center"/>
              </w:trPr>
              <w:tc>
                <w:tcPr>
                  <w:tcW w:w="540" w:type="dxa"/>
                  <w:vMerge/>
                  <w:tcBorders>
                    <w:left w:val="single" w:sz="4" w:space="0" w:color="auto"/>
                    <w:right w:val="single" w:sz="4" w:space="0" w:color="auto"/>
                  </w:tcBorders>
                </w:tcPr>
                <w:p w14:paraId="39D378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B13E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BA5B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571B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0AC1E71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p w14:paraId="4BCC0C5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2,00</w:t>
                  </w:r>
                </w:p>
              </w:tc>
              <w:tc>
                <w:tcPr>
                  <w:tcW w:w="1292" w:type="dxa"/>
                  <w:vMerge/>
                  <w:tcBorders>
                    <w:left w:val="single" w:sz="4" w:space="0" w:color="auto"/>
                    <w:right w:val="single" w:sz="4" w:space="0" w:color="auto"/>
                  </w:tcBorders>
                  <w:shd w:val="clear" w:color="auto" w:fill="auto"/>
                </w:tcPr>
                <w:p w14:paraId="6E033A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798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5522CD" w14:textId="77777777" w:rsidTr="008E0AFD">
              <w:trPr>
                <w:gridAfter w:val="1"/>
                <w:wAfter w:w="10" w:type="dxa"/>
                <w:jc w:val="center"/>
              </w:trPr>
              <w:tc>
                <w:tcPr>
                  <w:tcW w:w="540" w:type="dxa"/>
                  <w:vMerge/>
                  <w:tcBorders>
                    <w:left w:val="single" w:sz="4" w:space="0" w:color="auto"/>
                    <w:right w:val="single" w:sz="4" w:space="0" w:color="auto"/>
                  </w:tcBorders>
                </w:tcPr>
                <w:p w14:paraId="1D30B1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0526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B223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1A8F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1EFEFF8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79CDCF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D4E4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B968F4" w14:textId="77777777" w:rsidTr="008E0AFD">
              <w:trPr>
                <w:gridAfter w:val="1"/>
                <w:wAfter w:w="10" w:type="dxa"/>
                <w:jc w:val="center"/>
              </w:trPr>
              <w:tc>
                <w:tcPr>
                  <w:tcW w:w="540" w:type="dxa"/>
                  <w:vMerge/>
                  <w:tcBorders>
                    <w:left w:val="single" w:sz="4" w:space="0" w:color="auto"/>
                    <w:right w:val="single" w:sz="4" w:space="0" w:color="auto"/>
                  </w:tcBorders>
                </w:tcPr>
                <w:p w14:paraId="2624F2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791F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CD7C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53259FF"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7B33F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9D2C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0D0992" w14:textId="77777777" w:rsidTr="008E0AFD">
              <w:trPr>
                <w:gridAfter w:val="1"/>
                <w:wAfter w:w="10" w:type="dxa"/>
                <w:jc w:val="center"/>
              </w:trPr>
              <w:tc>
                <w:tcPr>
                  <w:tcW w:w="540" w:type="dxa"/>
                  <w:vMerge/>
                  <w:tcBorders>
                    <w:left w:val="single" w:sz="4" w:space="0" w:color="auto"/>
                    <w:right w:val="single" w:sz="4" w:space="0" w:color="auto"/>
                  </w:tcBorders>
                </w:tcPr>
                <w:p w14:paraId="2DFC30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DBCD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174D3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DEDA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5724B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690</w:t>
                  </w:r>
                </w:p>
              </w:tc>
              <w:tc>
                <w:tcPr>
                  <w:tcW w:w="1292" w:type="dxa"/>
                  <w:vMerge/>
                  <w:tcBorders>
                    <w:left w:val="single" w:sz="4" w:space="0" w:color="auto"/>
                    <w:right w:val="single" w:sz="4" w:space="0" w:color="auto"/>
                  </w:tcBorders>
                  <w:shd w:val="clear" w:color="auto" w:fill="auto"/>
                </w:tcPr>
                <w:p w14:paraId="0CB9F66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52EA2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D1415A" w14:textId="77777777" w:rsidTr="008E0AFD">
              <w:trPr>
                <w:gridAfter w:val="1"/>
                <w:wAfter w:w="10" w:type="dxa"/>
                <w:jc w:val="center"/>
              </w:trPr>
              <w:tc>
                <w:tcPr>
                  <w:tcW w:w="540" w:type="dxa"/>
                  <w:vMerge/>
                  <w:tcBorders>
                    <w:left w:val="single" w:sz="4" w:space="0" w:color="auto"/>
                    <w:right w:val="single" w:sz="4" w:space="0" w:color="auto"/>
                  </w:tcBorders>
                </w:tcPr>
                <w:p w14:paraId="04350F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9671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9C5D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9AD3C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35F94A0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1280</w:t>
                  </w:r>
                </w:p>
              </w:tc>
              <w:tc>
                <w:tcPr>
                  <w:tcW w:w="1292" w:type="dxa"/>
                  <w:vMerge/>
                  <w:tcBorders>
                    <w:left w:val="single" w:sz="4" w:space="0" w:color="auto"/>
                    <w:right w:val="single" w:sz="4" w:space="0" w:color="auto"/>
                  </w:tcBorders>
                  <w:shd w:val="clear" w:color="auto" w:fill="auto"/>
                </w:tcPr>
                <w:p w14:paraId="379A20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DAB1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958D10" w14:textId="77777777" w:rsidTr="008E0AFD">
              <w:trPr>
                <w:gridAfter w:val="1"/>
                <w:wAfter w:w="10" w:type="dxa"/>
                <w:jc w:val="center"/>
              </w:trPr>
              <w:tc>
                <w:tcPr>
                  <w:tcW w:w="540" w:type="dxa"/>
                  <w:vMerge/>
                  <w:tcBorders>
                    <w:left w:val="single" w:sz="4" w:space="0" w:color="auto"/>
                    <w:right w:val="single" w:sz="4" w:space="0" w:color="auto"/>
                  </w:tcBorders>
                </w:tcPr>
                <w:p w14:paraId="74C4D3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FCD7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DB86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D4EF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2E35F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07E1D6E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FE8D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762492" w14:textId="77777777" w:rsidTr="008E0AFD">
              <w:trPr>
                <w:gridAfter w:val="1"/>
                <w:wAfter w:w="10" w:type="dxa"/>
                <w:jc w:val="center"/>
              </w:trPr>
              <w:tc>
                <w:tcPr>
                  <w:tcW w:w="540" w:type="dxa"/>
                  <w:vMerge/>
                  <w:tcBorders>
                    <w:left w:val="single" w:sz="4" w:space="0" w:color="auto"/>
                    <w:right w:val="single" w:sz="4" w:space="0" w:color="auto"/>
                  </w:tcBorders>
                </w:tcPr>
                <w:p w14:paraId="69516B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A006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296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9662C1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FB52C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6476C19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AEDB6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6598E3" w14:textId="77777777" w:rsidTr="008E0AFD">
              <w:trPr>
                <w:gridAfter w:val="1"/>
                <w:wAfter w:w="10" w:type="dxa"/>
                <w:jc w:val="center"/>
              </w:trPr>
              <w:tc>
                <w:tcPr>
                  <w:tcW w:w="540" w:type="dxa"/>
                  <w:vMerge/>
                  <w:tcBorders>
                    <w:left w:val="single" w:sz="4" w:space="0" w:color="auto"/>
                    <w:right w:val="single" w:sz="4" w:space="0" w:color="auto"/>
                  </w:tcBorders>
                </w:tcPr>
                <w:p w14:paraId="6B65D5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AA14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3ED039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6AEBEA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MМ20.503 А120С-R2 или эквивалент*</w:t>
                  </w:r>
                </w:p>
              </w:tc>
              <w:tc>
                <w:tcPr>
                  <w:tcW w:w="1292" w:type="dxa"/>
                  <w:vMerge/>
                  <w:tcBorders>
                    <w:left w:val="single" w:sz="4" w:space="0" w:color="auto"/>
                    <w:right w:val="single" w:sz="4" w:space="0" w:color="auto"/>
                  </w:tcBorders>
                  <w:shd w:val="clear" w:color="auto" w:fill="auto"/>
                  <w:vAlign w:val="center"/>
                </w:tcPr>
                <w:p w14:paraId="48D3B7A6"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D3925A1"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0B058D9" w14:textId="77777777" w:rsidTr="008E0AFD">
              <w:trPr>
                <w:gridAfter w:val="1"/>
                <w:wAfter w:w="10" w:type="dxa"/>
                <w:jc w:val="center"/>
              </w:trPr>
              <w:tc>
                <w:tcPr>
                  <w:tcW w:w="540" w:type="dxa"/>
                  <w:vMerge/>
                  <w:tcBorders>
                    <w:left w:val="single" w:sz="4" w:space="0" w:color="auto"/>
                    <w:right w:val="single" w:sz="4" w:space="0" w:color="auto"/>
                  </w:tcBorders>
                </w:tcPr>
                <w:p w14:paraId="18A6F8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9D33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C2D9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B1B8AD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AA9C041"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D41644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B29D5E1" w14:textId="77777777" w:rsidTr="008E0AFD">
              <w:trPr>
                <w:gridAfter w:val="1"/>
                <w:wAfter w:w="10" w:type="dxa"/>
                <w:jc w:val="center"/>
              </w:trPr>
              <w:tc>
                <w:tcPr>
                  <w:tcW w:w="540" w:type="dxa"/>
                  <w:vMerge/>
                  <w:tcBorders>
                    <w:left w:val="single" w:sz="4" w:space="0" w:color="auto"/>
                    <w:right w:val="single" w:sz="4" w:space="0" w:color="auto"/>
                  </w:tcBorders>
                </w:tcPr>
                <w:p w14:paraId="784D55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9E8F7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64D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7E5B0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32мбар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3761C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1537785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C1134F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5ACBD2" w14:textId="77777777" w:rsidTr="008E0AFD">
              <w:trPr>
                <w:gridAfter w:val="1"/>
                <w:wAfter w:w="10" w:type="dxa"/>
                <w:jc w:val="center"/>
              </w:trPr>
              <w:tc>
                <w:tcPr>
                  <w:tcW w:w="540" w:type="dxa"/>
                  <w:vMerge/>
                  <w:tcBorders>
                    <w:left w:val="single" w:sz="4" w:space="0" w:color="auto"/>
                    <w:right w:val="single" w:sz="4" w:space="0" w:color="auto"/>
                  </w:tcBorders>
                </w:tcPr>
                <w:p w14:paraId="5EFECC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FE6A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56FA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D111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500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24AB14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45634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FD7AB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52482DF" w14:textId="77777777" w:rsidTr="008E0AFD">
              <w:trPr>
                <w:gridAfter w:val="1"/>
                <w:wAfter w:w="10" w:type="dxa"/>
                <w:jc w:val="center"/>
              </w:trPr>
              <w:tc>
                <w:tcPr>
                  <w:tcW w:w="540" w:type="dxa"/>
                  <w:vMerge/>
                  <w:tcBorders>
                    <w:left w:val="single" w:sz="4" w:space="0" w:color="auto"/>
                    <w:right w:val="single" w:sz="4" w:space="0" w:color="auto"/>
                  </w:tcBorders>
                </w:tcPr>
                <w:p w14:paraId="2B4A40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A13E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EEC51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0C1DC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08DF69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7DDC90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AA164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7C0484" w14:textId="77777777" w:rsidTr="008E0AFD">
              <w:trPr>
                <w:gridAfter w:val="1"/>
                <w:wAfter w:w="10" w:type="dxa"/>
                <w:jc w:val="center"/>
              </w:trPr>
              <w:tc>
                <w:tcPr>
                  <w:tcW w:w="540" w:type="dxa"/>
                  <w:vMerge/>
                  <w:tcBorders>
                    <w:left w:val="single" w:sz="4" w:space="0" w:color="auto"/>
                    <w:right w:val="single" w:sz="4" w:space="0" w:color="auto"/>
                  </w:tcBorders>
                </w:tcPr>
                <w:p w14:paraId="24BD74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339F4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15514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035AE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23C2B0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10 ...  +60</w:t>
                  </w:r>
                </w:p>
              </w:tc>
              <w:tc>
                <w:tcPr>
                  <w:tcW w:w="1292" w:type="dxa"/>
                  <w:vMerge/>
                  <w:tcBorders>
                    <w:left w:val="single" w:sz="4" w:space="0" w:color="auto"/>
                    <w:right w:val="single" w:sz="4" w:space="0" w:color="auto"/>
                  </w:tcBorders>
                  <w:shd w:val="clear" w:color="auto" w:fill="auto"/>
                </w:tcPr>
                <w:p w14:paraId="7EFDBA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DFB6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8E405E" w14:textId="77777777" w:rsidTr="008E0AFD">
              <w:trPr>
                <w:gridAfter w:val="1"/>
                <w:wAfter w:w="10" w:type="dxa"/>
                <w:jc w:val="center"/>
              </w:trPr>
              <w:tc>
                <w:tcPr>
                  <w:tcW w:w="540" w:type="dxa"/>
                  <w:vMerge/>
                  <w:tcBorders>
                    <w:left w:val="single" w:sz="4" w:space="0" w:color="auto"/>
                    <w:right w:val="single" w:sz="4" w:space="0" w:color="auto"/>
                  </w:tcBorders>
                </w:tcPr>
                <w:p w14:paraId="43C618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A379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8802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D237A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6AE385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4B45B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2D5E7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EF431B" w14:textId="77777777" w:rsidTr="008E0AFD">
              <w:trPr>
                <w:gridAfter w:val="1"/>
                <w:wAfter w:w="10" w:type="dxa"/>
                <w:jc w:val="center"/>
              </w:trPr>
              <w:tc>
                <w:tcPr>
                  <w:tcW w:w="540" w:type="dxa"/>
                  <w:vMerge/>
                  <w:tcBorders>
                    <w:left w:val="single" w:sz="4" w:space="0" w:color="auto"/>
                    <w:right w:val="single" w:sz="4" w:space="0" w:color="auto"/>
                  </w:tcBorders>
                </w:tcPr>
                <w:p w14:paraId="2D482C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CD75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1F1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8CE38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7A65B0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2A38543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027F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DEE868" w14:textId="77777777" w:rsidTr="008E0AFD">
              <w:trPr>
                <w:gridAfter w:val="1"/>
                <w:wAfter w:w="10" w:type="dxa"/>
                <w:jc w:val="center"/>
              </w:trPr>
              <w:tc>
                <w:tcPr>
                  <w:tcW w:w="540" w:type="dxa"/>
                  <w:vMerge/>
                  <w:tcBorders>
                    <w:left w:val="single" w:sz="4" w:space="0" w:color="auto"/>
                    <w:right w:val="single" w:sz="4" w:space="0" w:color="auto"/>
                  </w:tcBorders>
                </w:tcPr>
                <w:p w14:paraId="05EE41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45F6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7038A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EAE7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57AD16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3FB11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78DDB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8A3BFB" w14:textId="77777777" w:rsidTr="008E0AFD">
              <w:trPr>
                <w:gridAfter w:val="1"/>
                <w:wAfter w:w="10" w:type="dxa"/>
                <w:jc w:val="center"/>
              </w:trPr>
              <w:tc>
                <w:tcPr>
                  <w:tcW w:w="540" w:type="dxa"/>
                  <w:vMerge/>
                  <w:tcBorders>
                    <w:left w:val="single" w:sz="4" w:space="0" w:color="auto"/>
                    <w:right w:val="single" w:sz="4" w:space="0" w:color="auto"/>
                  </w:tcBorders>
                </w:tcPr>
                <w:p w14:paraId="1186D4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9A6E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8499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F998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A5A7B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C4288C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86B2E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AAF68B"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6B2BF3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3AED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C465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6C6AF93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5EE6B852"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tcPr>
                <w:p w14:paraId="543A14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33CF5B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FD2A07" w14:textId="77777777" w:rsidTr="008E0AFD">
              <w:trPr>
                <w:gridAfter w:val="1"/>
                <w:wAfter w:w="10" w:type="dxa"/>
                <w:jc w:val="center"/>
              </w:trPr>
              <w:tc>
                <w:tcPr>
                  <w:tcW w:w="540" w:type="dxa"/>
                  <w:vMerge/>
                  <w:tcBorders>
                    <w:left w:val="single" w:sz="4" w:space="0" w:color="auto"/>
                    <w:right w:val="single" w:sz="4" w:space="0" w:color="auto"/>
                  </w:tcBorders>
                </w:tcPr>
                <w:p w14:paraId="0DC131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A33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79F5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3D09ED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456B76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B878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02A8FB" w14:textId="77777777" w:rsidTr="008E0AFD">
              <w:trPr>
                <w:gridAfter w:val="1"/>
                <w:wAfter w:w="10" w:type="dxa"/>
                <w:jc w:val="center"/>
              </w:trPr>
              <w:tc>
                <w:tcPr>
                  <w:tcW w:w="540" w:type="dxa"/>
                  <w:vMerge/>
                  <w:tcBorders>
                    <w:left w:val="single" w:sz="4" w:space="0" w:color="auto"/>
                    <w:right w:val="single" w:sz="4" w:space="0" w:color="auto"/>
                  </w:tcBorders>
                </w:tcPr>
                <w:p w14:paraId="644224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8FCF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0D94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142C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54F001B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67F4A0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4812B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793B423" w14:textId="77777777" w:rsidTr="008E0AFD">
              <w:trPr>
                <w:gridAfter w:val="1"/>
                <w:wAfter w:w="10" w:type="dxa"/>
                <w:jc w:val="center"/>
              </w:trPr>
              <w:tc>
                <w:tcPr>
                  <w:tcW w:w="540" w:type="dxa"/>
                  <w:vMerge/>
                  <w:tcBorders>
                    <w:left w:val="single" w:sz="4" w:space="0" w:color="auto"/>
                    <w:right w:val="single" w:sz="4" w:space="0" w:color="auto"/>
                  </w:tcBorders>
                </w:tcPr>
                <w:p w14:paraId="55198F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9D7E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10E2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D7B2E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4F7D30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67EF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4EF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E1DE6A" w14:textId="77777777" w:rsidTr="008E0AFD">
              <w:trPr>
                <w:gridAfter w:val="1"/>
                <w:wAfter w:w="10" w:type="dxa"/>
                <w:jc w:val="center"/>
              </w:trPr>
              <w:tc>
                <w:tcPr>
                  <w:tcW w:w="540" w:type="dxa"/>
                  <w:vMerge/>
                  <w:tcBorders>
                    <w:left w:val="single" w:sz="4" w:space="0" w:color="auto"/>
                    <w:right w:val="single" w:sz="4" w:space="0" w:color="auto"/>
                  </w:tcBorders>
                </w:tcPr>
                <w:p w14:paraId="187267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EB0A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F4E1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8100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66FB64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890 мм</w:t>
                  </w:r>
                </w:p>
              </w:tc>
              <w:tc>
                <w:tcPr>
                  <w:tcW w:w="1292" w:type="dxa"/>
                  <w:vMerge/>
                  <w:tcBorders>
                    <w:left w:val="single" w:sz="4" w:space="0" w:color="auto"/>
                    <w:right w:val="single" w:sz="4" w:space="0" w:color="auto"/>
                  </w:tcBorders>
                  <w:shd w:val="clear" w:color="auto" w:fill="auto"/>
                </w:tcPr>
                <w:p w14:paraId="555D37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18362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9E6C351" w14:textId="77777777" w:rsidTr="008E0AFD">
              <w:trPr>
                <w:gridAfter w:val="1"/>
                <w:wAfter w:w="10" w:type="dxa"/>
                <w:jc w:val="center"/>
              </w:trPr>
              <w:tc>
                <w:tcPr>
                  <w:tcW w:w="540" w:type="dxa"/>
                  <w:vMerge/>
                  <w:tcBorders>
                    <w:left w:val="single" w:sz="4" w:space="0" w:color="auto"/>
                    <w:right w:val="single" w:sz="4" w:space="0" w:color="auto"/>
                  </w:tcBorders>
                </w:tcPr>
                <w:p w14:paraId="771E72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1CA6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1BD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5F1AE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D96F3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399 мм</w:t>
                  </w:r>
                </w:p>
              </w:tc>
              <w:tc>
                <w:tcPr>
                  <w:tcW w:w="1292" w:type="dxa"/>
                  <w:vMerge/>
                  <w:tcBorders>
                    <w:left w:val="single" w:sz="4" w:space="0" w:color="auto"/>
                    <w:right w:val="single" w:sz="4" w:space="0" w:color="auto"/>
                  </w:tcBorders>
                  <w:shd w:val="clear" w:color="auto" w:fill="auto"/>
                </w:tcPr>
                <w:p w14:paraId="031B315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4096D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076124" w14:textId="77777777" w:rsidTr="008E0AFD">
              <w:trPr>
                <w:gridAfter w:val="1"/>
                <w:wAfter w:w="10" w:type="dxa"/>
                <w:jc w:val="center"/>
              </w:trPr>
              <w:tc>
                <w:tcPr>
                  <w:tcW w:w="540" w:type="dxa"/>
                  <w:vMerge/>
                  <w:tcBorders>
                    <w:left w:val="single" w:sz="4" w:space="0" w:color="auto"/>
                    <w:right w:val="single" w:sz="4" w:space="0" w:color="auto"/>
                  </w:tcBorders>
                </w:tcPr>
                <w:p w14:paraId="04DFE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BBF1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F37E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35D2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6E47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186 мм</w:t>
                  </w:r>
                </w:p>
              </w:tc>
              <w:tc>
                <w:tcPr>
                  <w:tcW w:w="1292" w:type="dxa"/>
                  <w:vMerge/>
                  <w:tcBorders>
                    <w:left w:val="single" w:sz="4" w:space="0" w:color="auto"/>
                    <w:right w:val="single" w:sz="4" w:space="0" w:color="auto"/>
                  </w:tcBorders>
                  <w:shd w:val="clear" w:color="auto" w:fill="auto"/>
                </w:tcPr>
                <w:p w14:paraId="05630D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4035C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522722A" w14:textId="77777777" w:rsidTr="008E0AFD">
              <w:trPr>
                <w:gridAfter w:val="1"/>
                <w:wAfter w:w="10" w:type="dxa"/>
                <w:jc w:val="center"/>
              </w:trPr>
              <w:tc>
                <w:tcPr>
                  <w:tcW w:w="540" w:type="dxa"/>
                  <w:vMerge/>
                  <w:tcBorders>
                    <w:left w:val="single" w:sz="4" w:space="0" w:color="auto"/>
                    <w:right w:val="single" w:sz="4" w:space="0" w:color="auto"/>
                  </w:tcBorders>
                </w:tcPr>
                <w:p w14:paraId="46268B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BFBD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9CCF6C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723192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38892BF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01675B33"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4316179B" w14:textId="77777777" w:rsidTr="008E0AFD">
              <w:trPr>
                <w:gridAfter w:val="1"/>
                <w:wAfter w:w="10" w:type="dxa"/>
                <w:jc w:val="center"/>
              </w:trPr>
              <w:tc>
                <w:tcPr>
                  <w:tcW w:w="540" w:type="dxa"/>
                  <w:vMerge/>
                  <w:tcBorders>
                    <w:left w:val="single" w:sz="4" w:space="0" w:color="auto"/>
                    <w:right w:val="single" w:sz="4" w:space="0" w:color="auto"/>
                  </w:tcBorders>
                </w:tcPr>
                <w:p w14:paraId="4582AF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9DD6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4D40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1BB44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b/>
                      <w:color w:val="000000"/>
                      <w:sz w:val="24"/>
                      <w:szCs w:val="24"/>
                    </w:rPr>
                    <w:t>Параметры эквивалентности</w:t>
                  </w:r>
                  <w:r w:rsidRPr="002E54B8">
                    <w:rPr>
                      <w:rFonts w:ascii="Times New Roman" w:hAnsi="Times New Roman" w:cs="Times New Roman"/>
                      <w:color w:val="000000"/>
                      <w:sz w:val="24"/>
                      <w:szCs w:val="24"/>
                    </w:rPr>
                    <w:t>:</w:t>
                  </w:r>
                </w:p>
              </w:tc>
              <w:tc>
                <w:tcPr>
                  <w:tcW w:w="1292" w:type="dxa"/>
                  <w:vMerge/>
                  <w:tcBorders>
                    <w:left w:val="single" w:sz="4" w:space="0" w:color="auto"/>
                    <w:right w:val="single" w:sz="4" w:space="0" w:color="auto"/>
                  </w:tcBorders>
                  <w:shd w:val="clear" w:color="auto" w:fill="auto"/>
                  <w:vAlign w:val="center"/>
                </w:tcPr>
                <w:p w14:paraId="78418D6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5DB248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4ECFC12D" w14:textId="77777777" w:rsidTr="008E0AFD">
              <w:trPr>
                <w:gridAfter w:val="1"/>
                <w:wAfter w:w="10" w:type="dxa"/>
                <w:jc w:val="center"/>
              </w:trPr>
              <w:tc>
                <w:tcPr>
                  <w:tcW w:w="540" w:type="dxa"/>
                  <w:vMerge/>
                  <w:tcBorders>
                    <w:left w:val="single" w:sz="4" w:space="0" w:color="auto"/>
                    <w:right w:val="single" w:sz="4" w:space="0" w:color="auto"/>
                  </w:tcBorders>
                </w:tcPr>
                <w:p w14:paraId="41945B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9057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8BBE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05F2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364731E5"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vAlign w:val="center"/>
                </w:tcPr>
                <w:p w14:paraId="6451E6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4F8FB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B4DEA8" w14:textId="77777777" w:rsidTr="008E0AFD">
              <w:trPr>
                <w:gridAfter w:val="1"/>
                <w:wAfter w:w="10" w:type="dxa"/>
                <w:jc w:val="center"/>
              </w:trPr>
              <w:tc>
                <w:tcPr>
                  <w:tcW w:w="540" w:type="dxa"/>
                  <w:vMerge/>
                  <w:tcBorders>
                    <w:left w:val="single" w:sz="4" w:space="0" w:color="auto"/>
                    <w:right w:val="single" w:sz="4" w:space="0" w:color="auto"/>
                  </w:tcBorders>
                </w:tcPr>
                <w:p w14:paraId="1332C3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D82CB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C240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381C4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63A13A5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vAlign w:val="center"/>
                </w:tcPr>
                <w:p w14:paraId="3B48DD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569176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44F68B" w14:textId="77777777" w:rsidTr="008E0AFD">
              <w:trPr>
                <w:gridAfter w:val="1"/>
                <w:wAfter w:w="10" w:type="dxa"/>
                <w:jc w:val="center"/>
              </w:trPr>
              <w:tc>
                <w:tcPr>
                  <w:tcW w:w="540" w:type="dxa"/>
                  <w:vMerge/>
                  <w:tcBorders>
                    <w:left w:val="single" w:sz="4" w:space="0" w:color="auto"/>
                    <w:right w:val="single" w:sz="4" w:space="0" w:color="auto"/>
                  </w:tcBorders>
                </w:tcPr>
                <w:p w14:paraId="44CEAB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85BB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81FD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EA4F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48E8F8E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CA17D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6016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8359CEE" w14:textId="77777777" w:rsidTr="008E0AFD">
              <w:trPr>
                <w:gridAfter w:val="1"/>
                <w:wAfter w:w="10" w:type="dxa"/>
                <w:jc w:val="center"/>
              </w:trPr>
              <w:tc>
                <w:tcPr>
                  <w:tcW w:w="540" w:type="dxa"/>
                  <w:vMerge/>
                  <w:tcBorders>
                    <w:left w:val="single" w:sz="4" w:space="0" w:color="auto"/>
                    <w:right w:val="single" w:sz="4" w:space="0" w:color="auto"/>
                  </w:tcBorders>
                </w:tcPr>
                <w:p w14:paraId="67B319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E6FA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1787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A8CC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27CC0BD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EF88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54737D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A951CDD" w14:textId="77777777" w:rsidTr="008E0AFD">
              <w:trPr>
                <w:gridAfter w:val="1"/>
                <w:wAfter w:w="10" w:type="dxa"/>
                <w:jc w:val="center"/>
              </w:trPr>
              <w:tc>
                <w:tcPr>
                  <w:tcW w:w="540" w:type="dxa"/>
                  <w:vMerge/>
                  <w:tcBorders>
                    <w:left w:val="single" w:sz="4" w:space="0" w:color="auto"/>
                    <w:right w:val="single" w:sz="4" w:space="0" w:color="auto"/>
                  </w:tcBorders>
                </w:tcPr>
                <w:p w14:paraId="2BD212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2CFE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A262D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A0859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3A32EF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F2AC4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D3133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B462B6C" w14:textId="77777777" w:rsidTr="008E0AFD">
              <w:trPr>
                <w:gridAfter w:val="1"/>
                <w:wAfter w:w="10" w:type="dxa"/>
                <w:jc w:val="center"/>
              </w:trPr>
              <w:tc>
                <w:tcPr>
                  <w:tcW w:w="540" w:type="dxa"/>
                  <w:vMerge/>
                  <w:tcBorders>
                    <w:left w:val="single" w:sz="4" w:space="0" w:color="auto"/>
                    <w:right w:val="single" w:sz="4" w:space="0" w:color="auto"/>
                  </w:tcBorders>
                </w:tcPr>
                <w:p w14:paraId="25813C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9EB87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C9E7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B031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1158E2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A0588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159C0C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3227AB" w14:textId="77777777" w:rsidTr="008E0AFD">
              <w:trPr>
                <w:gridAfter w:val="1"/>
                <w:wAfter w:w="10" w:type="dxa"/>
                <w:jc w:val="center"/>
              </w:trPr>
              <w:tc>
                <w:tcPr>
                  <w:tcW w:w="540" w:type="dxa"/>
                  <w:vMerge/>
                  <w:tcBorders>
                    <w:left w:val="single" w:sz="4" w:space="0" w:color="auto"/>
                    <w:right w:val="single" w:sz="4" w:space="0" w:color="auto"/>
                  </w:tcBorders>
                </w:tcPr>
                <w:p w14:paraId="5DFCBB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BF90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14B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C7118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2CF744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251081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05540AE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038B77" w14:textId="77777777" w:rsidTr="008E0AFD">
              <w:trPr>
                <w:jc w:val="center"/>
              </w:trPr>
              <w:tc>
                <w:tcPr>
                  <w:tcW w:w="14911" w:type="dxa"/>
                  <w:gridSpan w:val="8"/>
                  <w:tcBorders>
                    <w:left w:val="single" w:sz="4" w:space="0" w:color="auto"/>
                    <w:right w:val="single" w:sz="4" w:space="0" w:color="auto"/>
                  </w:tcBorders>
                  <w:shd w:val="clear" w:color="auto" w:fill="E2EFD9"/>
                </w:tcPr>
                <w:p w14:paraId="13287B0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rPr>
                    <w:t xml:space="preserve">предназначен для эксплуатации на котле EXXEL-590 с рабочим давлением газа не более 24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на котельной по адресу: Республика Крым, г. Симферополь,  пр-т Победы, 12</w:t>
                  </w:r>
                </w:p>
              </w:tc>
            </w:tr>
            <w:tr w:rsidR="002E54B8" w:rsidRPr="002E54B8" w14:paraId="4F2BA690"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0A0A0D4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4</w:t>
                  </w:r>
                </w:p>
              </w:tc>
              <w:tc>
                <w:tcPr>
                  <w:tcW w:w="2036" w:type="dxa"/>
                  <w:vMerge w:val="restart"/>
                  <w:tcBorders>
                    <w:left w:val="single" w:sz="4" w:space="0" w:color="auto"/>
                    <w:bottom w:val="single" w:sz="4" w:space="0" w:color="auto"/>
                    <w:right w:val="single" w:sz="4" w:space="0" w:color="auto"/>
                  </w:tcBorders>
                  <w:vAlign w:val="center"/>
                </w:tcPr>
                <w:p w14:paraId="3EAB32D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8CAD6E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1)</w:t>
                  </w:r>
                </w:p>
              </w:tc>
              <w:tc>
                <w:tcPr>
                  <w:tcW w:w="1916" w:type="dxa"/>
                  <w:vMerge w:val="restart"/>
                  <w:tcBorders>
                    <w:left w:val="single" w:sz="4" w:space="0" w:color="auto"/>
                    <w:bottom w:val="single" w:sz="4" w:space="0" w:color="auto"/>
                    <w:right w:val="single" w:sz="4" w:space="0" w:color="auto"/>
                  </w:tcBorders>
                  <w:vAlign w:val="center"/>
                </w:tcPr>
                <w:p w14:paraId="28A2F92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Горелка газовая</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3CADC7"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24 </w:t>
                  </w:r>
                  <w:proofErr w:type="spellStart"/>
                  <w:r w:rsidRPr="002E54B8">
                    <w:rPr>
                      <w:rFonts w:ascii="Times New Roman" w:hAnsi="Times New Roman" w:cs="Times New Roman"/>
                      <w:color w:val="000000"/>
                      <w:sz w:val="24"/>
                      <w:szCs w:val="24"/>
                    </w:rPr>
                    <w:t>мбар</w:t>
                  </w:r>
                  <w:proofErr w:type="spellEnd"/>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35AA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964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7D66A4B7" w14:textId="77777777" w:rsidTr="008E0AFD">
              <w:trPr>
                <w:gridAfter w:val="1"/>
                <w:wAfter w:w="10" w:type="dxa"/>
                <w:jc w:val="center"/>
              </w:trPr>
              <w:tc>
                <w:tcPr>
                  <w:tcW w:w="540" w:type="dxa"/>
                  <w:vMerge/>
                  <w:tcBorders>
                    <w:left w:val="single" w:sz="4" w:space="0" w:color="auto"/>
                    <w:right w:val="single" w:sz="4" w:space="0" w:color="auto"/>
                  </w:tcBorders>
                </w:tcPr>
                <w:p w14:paraId="58A1C2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A7AB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60FD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2EB10F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85P или эквивалент*</w:t>
                  </w:r>
                </w:p>
              </w:tc>
              <w:tc>
                <w:tcPr>
                  <w:tcW w:w="1292" w:type="dxa"/>
                  <w:vMerge/>
                  <w:tcBorders>
                    <w:left w:val="single" w:sz="4" w:space="0" w:color="auto"/>
                    <w:right w:val="single" w:sz="4" w:space="0" w:color="auto"/>
                  </w:tcBorders>
                  <w:shd w:val="clear" w:color="auto" w:fill="auto"/>
                  <w:vAlign w:val="center"/>
                </w:tcPr>
                <w:p w14:paraId="6EF797C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2B873771"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72520E9" w14:textId="77777777" w:rsidTr="008E0AFD">
              <w:trPr>
                <w:gridAfter w:val="1"/>
                <w:wAfter w:w="10" w:type="dxa"/>
                <w:jc w:val="center"/>
              </w:trPr>
              <w:tc>
                <w:tcPr>
                  <w:tcW w:w="540" w:type="dxa"/>
                  <w:vMerge/>
                  <w:tcBorders>
                    <w:left w:val="single" w:sz="4" w:space="0" w:color="auto"/>
                    <w:right w:val="single" w:sz="4" w:space="0" w:color="auto"/>
                  </w:tcBorders>
                </w:tcPr>
                <w:p w14:paraId="65CA09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D39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289A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FB9D21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6BEA668"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6B02D7F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778D481" w14:textId="77777777" w:rsidTr="008E0AFD">
              <w:trPr>
                <w:gridAfter w:val="1"/>
                <w:wAfter w:w="10" w:type="dxa"/>
                <w:jc w:val="center"/>
              </w:trPr>
              <w:tc>
                <w:tcPr>
                  <w:tcW w:w="540" w:type="dxa"/>
                  <w:vMerge/>
                  <w:tcBorders>
                    <w:left w:val="single" w:sz="4" w:space="0" w:color="auto"/>
                    <w:right w:val="single" w:sz="4" w:space="0" w:color="auto"/>
                  </w:tcBorders>
                </w:tcPr>
                <w:p w14:paraId="166C6B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602ED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F10C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66CE4A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A8DA1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68817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EEA69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38BD3F" w14:textId="77777777" w:rsidTr="008E0AFD">
              <w:trPr>
                <w:gridAfter w:val="1"/>
                <w:wAfter w:w="10" w:type="dxa"/>
                <w:jc w:val="center"/>
              </w:trPr>
              <w:tc>
                <w:tcPr>
                  <w:tcW w:w="540" w:type="dxa"/>
                  <w:vMerge/>
                  <w:tcBorders>
                    <w:left w:val="single" w:sz="4" w:space="0" w:color="auto"/>
                    <w:right w:val="single" w:sz="4" w:space="0" w:color="auto"/>
                  </w:tcBorders>
                </w:tcPr>
                <w:p w14:paraId="317D2BC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0680F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8E32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2B067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15A3B9B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180A4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4E2D9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C10F34" w14:textId="77777777" w:rsidTr="008E0AFD">
              <w:trPr>
                <w:gridAfter w:val="1"/>
                <w:wAfter w:w="10" w:type="dxa"/>
                <w:jc w:val="center"/>
              </w:trPr>
              <w:tc>
                <w:tcPr>
                  <w:tcW w:w="540" w:type="dxa"/>
                  <w:vMerge/>
                  <w:tcBorders>
                    <w:left w:val="single" w:sz="4" w:space="0" w:color="auto"/>
                    <w:right w:val="single" w:sz="4" w:space="0" w:color="auto"/>
                  </w:tcBorders>
                </w:tcPr>
                <w:p w14:paraId="5BC0F2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97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89F6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B30A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6A9A4C2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68F6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1B4F25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2FBFAC" w14:textId="77777777" w:rsidTr="008E0AFD">
              <w:trPr>
                <w:gridAfter w:val="1"/>
                <w:wAfter w:w="10" w:type="dxa"/>
                <w:jc w:val="center"/>
              </w:trPr>
              <w:tc>
                <w:tcPr>
                  <w:tcW w:w="540" w:type="dxa"/>
                  <w:vMerge/>
                  <w:tcBorders>
                    <w:left w:val="single" w:sz="4" w:space="0" w:color="auto"/>
                    <w:right w:val="single" w:sz="4" w:space="0" w:color="auto"/>
                  </w:tcBorders>
                </w:tcPr>
                <w:p w14:paraId="4A7108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5DC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8DDC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3DE0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7BEC2BF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2E5F5A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107A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B9A4042" w14:textId="77777777" w:rsidTr="008E0AFD">
              <w:trPr>
                <w:gridAfter w:val="1"/>
                <w:wAfter w:w="10" w:type="dxa"/>
                <w:jc w:val="center"/>
              </w:trPr>
              <w:tc>
                <w:tcPr>
                  <w:tcW w:w="540" w:type="dxa"/>
                  <w:vMerge/>
                  <w:tcBorders>
                    <w:left w:val="single" w:sz="4" w:space="0" w:color="auto"/>
                    <w:right w:val="single" w:sz="4" w:space="0" w:color="auto"/>
                  </w:tcBorders>
                </w:tcPr>
                <w:p w14:paraId="5CD907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F112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5A1E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753CE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65207A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2A180E3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7E732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9906618" w14:textId="77777777" w:rsidTr="008E0AFD">
              <w:trPr>
                <w:gridAfter w:val="1"/>
                <w:wAfter w:w="10" w:type="dxa"/>
                <w:jc w:val="center"/>
              </w:trPr>
              <w:tc>
                <w:tcPr>
                  <w:tcW w:w="540" w:type="dxa"/>
                  <w:vMerge/>
                  <w:tcBorders>
                    <w:left w:val="single" w:sz="4" w:space="0" w:color="auto"/>
                    <w:right w:val="single" w:sz="4" w:space="0" w:color="auto"/>
                  </w:tcBorders>
                </w:tcPr>
                <w:p w14:paraId="67A015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70E3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CC5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8623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200B23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6661E4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9815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B80838" w14:textId="77777777" w:rsidTr="008E0AFD">
              <w:trPr>
                <w:gridAfter w:val="1"/>
                <w:wAfter w:w="10" w:type="dxa"/>
                <w:jc w:val="center"/>
              </w:trPr>
              <w:tc>
                <w:tcPr>
                  <w:tcW w:w="540" w:type="dxa"/>
                  <w:vMerge/>
                  <w:tcBorders>
                    <w:left w:val="single" w:sz="4" w:space="0" w:color="auto"/>
                    <w:right w:val="single" w:sz="4" w:space="0" w:color="auto"/>
                  </w:tcBorders>
                </w:tcPr>
                <w:p w14:paraId="63A9A91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C8D9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A52D6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0EF4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73BCAEE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288E15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DD8E43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C9CF28" w14:textId="77777777" w:rsidTr="008E0AFD">
              <w:trPr>
                <w:gridAfter w:val="1"/>
                <w:wAfter w:w="10" w:type="dxa"/>
                <w:jc w:val="center"/>
              </w:trPr>
              <w:tc>
                <w:tcPr>
                  <w:tcW w:w="540" w:type="dxa"/>
                  <w:vMerge/>
                  <w:tcBorders>
                    <w:left w:val="single" w:sz="4" w:space="0" w:color="auto"/>
                    <w:right w:val="single" w:sz="4" w:space="0" w:color="auto"/>
                  </w:tcBorders>
                </w:tcPr>
                <w:p w14:paraId="132018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14943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9E77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454CC6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4323AB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602C7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39D4E1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CD08C91" w14:textId="77777777" w:rsidTr="008E0AFD">
              <w:trPr>
                <w:gridAfter w:val="1"/>
                <w:wAfter w:w="10" w:type="dxa"/>
                <w:jc w:val="center"/>
              </w:trPr>
              <w:tc>
                <w:tcPr>
                  <w:tcW w:w="540" w:type="dxa"/>
                  <w:vMerge/>
                  <w:tcBorders>
                    <w:left w:val="single" w:sz="4" w:space="0" w:color="auto"/>
                    <w:right w:val="single" w:sz="4" w:space="0" w:color="auto"/>
                  </w:tcBorders>
                </w:tcPr>
                <w:p w14:paraId="1D1CDC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39FE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E670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6C9CE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ECCA5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BE8DB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4533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B02AE50" w14:textId="77777777" w:rsidTr="008E0AFD">
              <w:trPr>
                <w:gridAfter w:val="1"/>
                <w:wAfter w:w="10" w:type="dxa"/>
                <w:jc w:val="center"/>
              </w:trPr>
              <w:tc>
                <w:tcPr>
                  <w:tcW w:w="540" w:type="dxa"/>
                  <w:vMerge/>
                  <w:tcBorders>
                    <w:left w:val="single" w:sz="4" w:space="0" w:color="auto"/>
                    <w:right w:val="single" w:sz="4" w:space="0" w:color="auto"/>
                  </w:tcBorders>
                </w:tcPr>
                <w:p w14:paraId="57AD74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454E3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79670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77888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01BD2E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1A5636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E48D0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0C644B" w14:textId="77777777" w:rsidTr="008E0AFD">
              <w:trPr>
                <w:gridAfter w:val="1"/>
                <w:wAfter w:w="10" w:type="dxa"/>
                <w:jc w:val="center"/>
              </w:trPr>
              <w:tc>
                <w:tcPr>
                  <w:tcW w:w="540" w:type="dxa"/>
                  <w:vMerge/>
                  <w:tcBorders>
                    <w:left w:val="single" w:sz="4" w:space="0" w:color="auto"/>
                    <w:right w:val="single" w:sz="4" w:space="0" w:color="auto"/>
                  </w:tcBorders>
                </w:tcPr>
                <w:p w14:paraId="60E627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835D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B58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F245C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316BE91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13DAE7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E0F46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F4C480" w14:textId="77777777" w:rsidTr="008E0AFD">
              <w:trPr>
                <w:gridAfter w:val="1"/>
                <w:wAfter w:w="10" w:type="dxa"/>
                <w:jc w:val="center"/>
              </w:trPr>
              <w:tc>
                <w:tcPr>
                  <w:tcW w:w="540" w:type="dxa"/>
                  <w:vMerge/>
                  <w:tcBorders>
                    <w:left w:val="single" w:sz="4" w:space="0" w:color="auto"/>
                    <w:right w:val="single" w:sz="4" w:space="0" w:color="auto"/>
                  </w:tcBorders>
                </w:tcPr>
                <w:p w14:paraId="6A703B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966F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42BB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15B1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263652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F9B95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483A6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2CC7B4" w14:textId="77777777" w:rsidTr="008E0AFD">
              <w:trPr>
                <w:gridAfter w:val="1"/>
                <w:wAfter w:w="10" w:type="dxa"/>
                <w:jc w:val="center"/>
              </w:trPr>
              <w:tc>
                <w:tcPr>
                  <w:tcW w:w="540" w:type="dxa"/>
                  <w:vMerge/>
                  <w:tcBorders>
                    <w:left w:val="single" w:sz="4" w:space="0" w:color="auto"/>
                    <w:right w:val="single" w:sz="4" w:space="0" w:color="auto"/>
                  </w:tcBorders>
                </w:tcPr>
                <w:p w14:paraId="1D2348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EB1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E33B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57EB3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48AC11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C225AE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06F68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7D7B4" w14:textId="77777777" w:rsidTr="008E0AFD">
              <w:trPr>
                <w:gridAfter w:val="1"/>
                <w:wAfter w:w="10" w:type="dxa"/>
                <w:jc w:val="center"/>
              </w:trPr>
              <w:tc>
                <w:tcPr>
                  <w:tcW w:w="540" w:type="dxa"/>
                  <w:vMerge/>
                  <w:tcBorders>
                    <w:left w:val="single" w:sz="4" w:space="0" w:color="auto"/>
                    <w:right w:val="single" w:sz="4" w:space="0" w:color="auto"/>
                  </w:tcBorders>
                </w:tcPr>
                <w:p w14:paraId="63F607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85D6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84A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4F5CE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49AC225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BAD8F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C59FC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29BB59" w14:textId="77777777" w:rsidTr="008E0AFD">
              <w:trPr>
                <w:gridAfter w:val="1"/>
                <w:wAfter w:w="10" w:type="dxa"/>
                <w:jc w:val="center"/>
              </w:trPr>
              <w:tc>
                <w:tcPr>
                  <w:tcW w:w="540" w:type="dxa"/>
                  <w:vMerge/>
                  <w:tcBorders>
                    <w:left w:val="single" w:sz="4" w:space="0" w:color="auto"/>
                    <w:right w:val="single" w:sz="4" w:space="0" w:color="auto"/>
                  </w:tcBorders>
                </w:tcPr>
                <w:p w14:paraId="162AC7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2B62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6911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C0115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56528F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44E266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C85E83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C74E36" w14:textId="77777777" w:rsidTr="008E0AFD">
              <w:trPr>
                <w:gridAfter w:val="1"/>
                <w:wAfter w:w="10" w:type="dxa"/>
                <w:jc w:val="center"/>
              </w:trPr>
              <w:tc>
                <w:tcPr>
                  <w:tcW w:w="540" w:type="dxa"/>
                  <w:vMerge/>
                  <w:tcBorders>
                    <w:left w:val="single" w:sz="4" w:space="0" w:color="auto"/>
                    <w:right w:val="single" w:sz="4" w:space="0" w:color="auto"/>
                  </w:tcBorders>
                </w:tcPr>
                <w:p w14:paraId="740548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7E4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A25D9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3ECB1F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A73F0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CEC985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9E23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9FAD40" w14:textId="77777777" w:rsidTr="008E0AFD">
              <w:trPr>
                <w:gridAfter w:val="1"/>
                <w:wAfter w:w="10" w:type="dxa"/>
                <w:jc w:val="center"/>
              </w:trPr>
              <w:tc>
                <w:tcPr>
                  <w:tcW w:w="540" w:type="dxa"/>
                  <w:vMerge/>
                  <w:tcBorders>
                    <w:left w:val="single" w:sz="4" w:space="0" w:color="auto"/>
                    <w:right w:val="single" w:sz="4" w:space="0" w:color="auto"/>
                  </w:tcBorders>
                </w:tcPr>
                <w:p w14:paraId="151053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22F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981C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F895A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536B36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3268D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914B6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05BE3D" w14:textId="77777777" w:rsidTr="008E0AFD">
              <w:trPr>
                <w:gridAfter w:val="1"/>
                <w:wAfter w:w="10" w:type="dxa"/>
                <w:jc w:val="center"/>
              </w:trPr>
              <w:tc>
                <w:tcPr>
                  <w:tcW w:w="540" w:type="dxa"/>
                  <w:vMerge/>
                  <w:tcBorders>
                    <w:left w:val="single" w:sz="4" w:space="0" w:color="auto"/>
                    <w:right w:val="single" w:sz="4" w:space="0" w:color="auto"/>
                  </w:tcBorders>
                </w:tcPr>
                <w:p w14:paraId="5AC67C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AF2E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96BB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3BF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01BF994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E685FF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361D0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9ED74B" w14:textId="77777777" w:rsidTr="008E0AFD">
              <w:trPr>
                <w:gridAfter w:val="1"/>
                <w:wAfter w:w="10" w:type="dxa"/>
                <w:jc w:val="center"/>
              </w:trPr>
              <w:tc>
                <w:tcPr>
                  <w:tcW w:w="540" w:type="dxa"/>
                  <w:vMerge/>
                  <w:tcBorders>
                    <w:left w:val="single" w:sz="4" w:space="0" w:color="auto"/>
                    <w:right w:val="single" w:sz="4" w:space="0" w:color="auto"/>
                  </w:tcBorders>
                </w:tcPr>
                <w:p w14:paraId="4F5FF2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DFE4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4212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D35F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730D079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5E9FB1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5247F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EE9D6E9" w14:textId="77777777" w:rsidTr="008E0AFD">
              <w:trPr>
                <w:gridAfter w:val="1"/>
                <w:wAfter w:w="10" w:type="dxa"/>
                <w:jc w:val="center"/>
              </w:trPr>
              <w:tc>
                <w:tcPr>
                  <w:tcW w:w="540" w:type="dxa"/>
                  <w:vMerge/>
                  <w:tcBorders>
                    <w:left w:val="single" w:sz="4" w:space="0" w:color="auto"/>
                    <w:right w:val="single" w:sz="4" w:space="0" w:color="auto"/>
                  </w:tcBorders>
                </w:tcPr>
                <w:p w14:paraId="27B643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5868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BC90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F1F64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618246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DD6AF1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08712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BF42EE" w14:textId="77777777" w:rsidTr="008E0AFD">
              <w:trPr>
                <w:gridAfter w:val="1"/>
                <w:wAfter w:w="10" w:type="dxa"/>
                <w:jc w:val="center"/>
              </w:trPr>
              <w:tc>
                <w:tcPr>
                  <w:tcW w:w="540" w:type="dxa"/>
                  <w:vMerge/>
                  <w:tcBorders>
                    <w:left w:val="single" w:sz="4" w:space="0" w:color="auto"/>
                    <w:right w:val="single" w:sz="4" w:space="0" w:color="auto"/>
                  </w:tcBorders>
                </w:tcPr>
                <w:p w14:paraId="5BE678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9BF2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0B577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AF6C0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00D0A10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5EBDCC2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4EBD4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CE5285" w14:textId="77777777" w:rsidTr="008E0AFD">
              <w:trPr>
                <w:gridAfter w:val="1"/>
                <w:wAfter w:w="10" w:type="dxa"/>
                <w:jc w:val="center"/>
              </w:trPr>
              <w:tc>
                <w:tcPr>
                  <w:tcW w:w="540" w:type="dxa"/>
                  <w:vMerge/>
                  <w:tcBorders>
                    <w:left w:val="single" w:sz="4" w:space="0" w:color="auto"/>
                    <w:right w:val="single" w:sz="4" w:space="0" w:color="auto"/>
                  </w:tcBorders>
                </w:tcPr>
                <w:p w14:paraId="71774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3372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B67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A81C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335344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1C67F9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CB3C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91A13C" w14:textId="77777777" w:rsidTr="008E0AFD">
              <w:trPr>
                <w:gridAfter w:val="1"/>
                <w:wAfter w:w="10" w:type="dxa"/>
                <w:jc w:val="center"/>
              </w:trPr>
              <w:tc>
                <w:tcPr>
                  <w:tcW w:w="540" w:type="dxa"/>
                  <w:vMerge/>
                  <w:tcBorders>
                    <w:left w:val="single" w:sz="4" w:space="0" w:color="auto"/>
                    <w:right w:val="single" w:sz="4" w:space="0" w:color="auto"/>
                  </w:tcBorders>
                </w:tcPr>
                <w:p w14:paraId="6C4089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E0A9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D207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6A5E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06B68A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23FB253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74D0A2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ED4C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612652" w14:textId="77777777" w:rsidTr="008E0AFD">
              <w:trPr>
                <w:gridAfter w:val="1"/>
                <w:wAfter w:w="10" w:type="dxa"/>
                <w:jc w:val="center"/>
              </w:trPr>
              <w:tc>
                <w:tcPr>
                  <w:tcW w:w="540" w:type="dxa"/>
                  <w:vMerge/>
                  <w:tcBorders>
                    <w:left w:val="single" w:sz="4" w:space="0" w:color="auto"/>
                    <w:right w:val="single" w:sz="4" w:space="0" w:color="auto"/>
                  </w:tcBorders>
                </w:tcPr>
                <w:p w14:paraId="41E371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7448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1C94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081F4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47D03D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B0A633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88C3F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9AB3CB" w14:textId="77777777" w:rsidTr="008E0AFD">
              <w:trPr>
                <w:gridAfter w:val="1"/>
                <w:wAfter w:w="10" w:type="dxa"/>
                <w:jc w:val="center"/>
              </w:trPr>
              <w:tc>
                <w:tcPr>
                  <w:tcW w:w="540" w:type="dxa"/>
                  <w:vMerge/>
                  <w:tcBorders>
                    <w:left w:val="single" w:sz="4" w:space="0" w:color="auto"/>
                    <w:right w:val="single" w:sz="4" w:space="0" w:color="auto"/>
                  </w:tcBorders>
                </w:tcPr>
                <w:p w14:paraId="65080A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9073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BE7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6537837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1DBADA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61EB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058B6A" w14:textId="77777777" w:rsidTr="008E0AFD">
              <w:trPr>
                <w:gridAfter w:val="1"/>
                <w:wAfter w:w="10" w:type="dxa"/>
                <w:jc w:val="center"/>
              </w:trPr>
              <w:tc>
                <w:tcPr>
                  <w:tcW w:w="540" w:type="dxa"/>
                  <w:vMerge/>
                  <w:tcBorders>
                    <w:left w:val="single" w:sz="4" w:space="0" w:color="auto"/>
                    <w:right w:val="single" w:sz="4" w:space="0" w:color="auto"/>
                  </w:tcBorders>
                </w:tcPr>
                <w:p w14:paraId="58F067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B35A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9A43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929228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A1DD7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35D3CB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938D9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41BEA4" w14:textId="77777777" w:rsidTr="008E0AFD">
              <w:trPr>
                <w:gridAfter w:val="1"/>
                <w:wAfter w:w="10" w:type="dxa"/>
                <w:jc w:val="center"/>
              </w:trPr>
              <w:tc>
                <w:tcPr>
                  <w:tcW w:w="540" w:type="dxa"/>
                  <w:vMerge/>
                  <w:tcBorders>
                    <w:left w:val="single" w:sz="4" w:space="0" w:color="auto"/>
                    <w:right w:val="single" w:sz="4" w:space="0" w:color="auto"/>
                  </w:tcBorders>
                </w:tcPr>
                <w:p w14:paraId="30C228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3AB56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2983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A82A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C7974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A651A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AD87D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A54855" w14:textId="77777777" w:rsidTr="008E0AFD">
              <w:trPr>
                <w:gridAfter w:val="1"/>
                <w:wAfter w:w="10" w:type="dxa"/>
                <w:jc w:val="center"/>
              </w:trPr>
              <w:tc>
                <w:tcPr>
                  <w:tcW w:w="540" w:type="dxa"/>
                  <w:vMerge/>
                  <w:tcBorders>
                    <w:left w:val="single" w:sz="4" w:space="0" w:color="auto"/>
                    <w:right w:val="single" w:sz="4" w:space="0" w:color="auto"/>
                  </w:tcBorders>
                </w:tcPr>
                <w:p w14:paraId="1C3B6A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190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D1F1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239CC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E69792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1F5949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59EB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CEE77D" w14:textId="77777777" w:rsidTr="008E0AFD">
              <w:trPr>
                <w:gridAfter w:val="1"/>
                <w:wAfter w:w="10" w:type="dxa"/>
                <w:jc w:val="center"/>
              </w:trPr>
              <w:tc>
                <w:tcPr>
                  <w:tcW w:w="540" w:type="dxa"/>
                  <w:vMerge/>
                  <w:tcBorders>
                    <w:left w:val="single" w:sz="4" w:space="0" w:color="auto"/>
                    <w:right w:val="single" w:sz="4" w:space="0" w:color="auto"/>
                  </w:tcBorders>
                </w:tcPr>
                <w:p w14:paraId="1AD4D0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5A2B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3DD2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D436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51308A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4E4175B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4E6D9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8107BE" w14:textId="77777777" w:rsidTr="008E0AFD">
              <w:trPr>
                <w:gridAfter w:val="1"/>
                <w:wAfter w:w="10" w:type="dxa"/>
                <w:jc w:val="center"/>
              </w:trPr>
              <w:tc>
                <w:tcPr>
                  <w:tcW w:w="540" w:type="dxa"/>
                  <w:vMerge/>
                  <w:tcBorders>
                    <w:left w:val="single" w:sz="4" w:space="0" w:color="auto"/>
                    <w:right w:val="single" w:sz="4" w:space="0" w:color="auto"/>
                  </w:tcBorders>
                </w:tcPr>
                <w:p w14:paraId="6B9371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7B62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2270D68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DE2852E"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BМ420 А20С-R2 или эквивалент*</w:t>
                  </w:r>
                </w:p>
              </w:tc>
              <w:tc>
                <w:tcPr>
                  <w:tcW w:w="1292" w:type="dxa"/>
                  <w:vMerge/>
                  <w:tcBorders>
                    <w:left w:val="single" w:sz="4" w:space="0" w:color="auto"/>
                    <w:right w:val="single" w:sz="4" w:space="0" w:color="auto"/>
                  </w:tcBorders>
                  <w:shd w:val="clear" w:color="auto" w:fill="auto"/>
                  <w:vAlign w:val="center"/>
                </w:tcPr>
                <w:p w14:paraId="561C1FE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100009B4"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6D549FA" w14:textId="77777777" w:rsidTr="008E0AFD">
              <w:trPr>
                <w:gridAfter w:val="1"/>
                <w:wAfter w:w="10" w:type="dxa"/>
                <w:jc w:val="center"/>
              </w:trPr>
              <w:tc>
                <w:tcPr>
                  <w:tcW w:w="540" w:type="dxa"/>
                  <w:vMerge/>
                  <w:tcBorders>
                    <w:left w:val="single" w:sz="4" w:space="0" w:color="auto"/>
                    <w:right w:val="single" w:sz="4" w:space="0" w:color="auto"/>
                  </w:tcBorders>
                </w:tcPr>
                <w:p w14:paraId="2D12FD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9622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6B29F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7DAC927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607BD89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A31E2C5"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221CD061" w14:textId="77777777" w:rsidTr="008E0AFD">
              <w:trPr>
                <w:gridAfter w:val="1"/>
                <w:wAfter w:w="10" w:type="dxa"/>
                <w:jc w:val="center"/>
              </w:trPr>
              <w:tc>
                <w:tcPr>
                  <w:tcW w:w="540" w:type="dxa"/>
                  <w:vMerge/>
                  <w:tcBorders>
                    <w:left w:val="single" w:sz="4" w:space="0" w:color="auto"/>
                    <w:right w:val="single" w:sz="4" w:space="0" w:color="auto"/>
                  </w:tcBorders>
                </w:tcPr>
                <w:p w14:paraId="2F83CE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8ED2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378A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C0BC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4DFD2A7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04528B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BA60B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FD73F7" w14:textId="77777777" w:rsidTr="008E0AFD">
              <w:trPr>
                <w:gridAfter w:val="1"/>
                <w:wAfter w:w="10" w:type="dxa"/>
                <w:jc w:val="center"/>
              </w:trPr>
              <w:tc>
                <w:tcPr>
                  <w:tcW w:w="540" w:type="dxa"/>
                  <w:vMerge/>
                  <w:tcBorders>
                    <w:left w:val="single" w:sz="4" w:space="0" w:color="auto"/>
                    <w:right w:val="single" w:sz="4" w:space="0" w:color="auto"/>
                  </w:tcBorders>
                </w:tcPr>
                <w:p w14:paraId="4672DD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B3BC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59B2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26A16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360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60AE13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A6F75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EBD95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3180E7" w14:textId="77777777" w:rsidTr="008E0AFD">
              <w:trPr>
                <w:gridAfter w:val="1"/>
                <w:wAfter w:w="10" w:type="dxa"/>
                <w:jc w:val="center"/>
              </w:trPr>
              <w:tc>
                <w:tcPr>
                  <w:tcW w:w="540" w:type="dxa"/>
                  <w:vMerge/>
                  <w:tcBorders>
                    <w:left w:val="single" w:sz="4" w:space="0" w:color="auto"/>
                    <w:right w:val="single" w:sz="4" w:space="0" w:color="auto"/>
                  </w:tcBorders>
                </w:tcPr>
                <w:p w14:paraId="205675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DE7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BA8C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ACD28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18148E0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679A9E3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B419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AD28CA" w14:textId="77777777" w:rsidTr="008E0AFD">
              <w:trPr>
                <w:gridAfter w:val="1"/>
                <w:wAfter w:w="10" w:type="dxa"/>
                <w:jc w:val="center"/>
              </w:trPr>
              <w:tc>
                <w:tcPr>
                  <w:tcW w:w="540" w:type="dxa"/>
                  <w:vMerge/>
                  <w:tcBorders>
                    <w:left w:val="single" w:sz="4" w:space="0" w:color="auto"/>
                    <w:right w:val="single" w:sz="4" w:space="0" w:color="auto"/>
                  </w:tcBorders>
                </w:tcPr>
                <w:p w14:paraId="372B09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245F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82FD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5123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3AC262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15 ...  +70</w:t>
                  </w:r>
                </w:p>
              </w:tc>
              <w:tc>
                <w:tcPr>
                  <w:tcW w:w="1292" w:type="dxa"/>
                  <w:vMerge/>
                  <w:tcBorders>
                    <w:left w:val="single" w:sz="4" w:space="0" w:color="auto"/>
                    <w:right w:val="single" w:sz="4" w:space="0" w:color="auto"/>
                  </w:tcBorders>
                  <w:shd w:val="clear" w:color="auto" w:fill="auto"/>
                </w:tcPr>
                <w:p w14:paraId="4E36C8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A5BF6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50DAFE" w14:textId="77777777" w:rsidTr="008E0AFD">
              <w:trPr>
                <w:gridAfter w:val="1"/>
                <w:wAfter w:w="10" w:type="dxa"/>
                <w:jc w:val="center"/>
              </w:trPr>
              <w:tc>
                <w:tcPr>
                  <w:tcW w:w="540" w:type="dxa"/>
                  <w:vMerge/>
                  <w:tcBorders>
                    <w:left w:val="single" w:sz="4" w:space="0" w:color="auto"/>
                    <w:right w:val="single" w:sz="4" w:space="0" w:color="auto"/>
                  </w:tcBorders>
                </w:tcPr>
                <w:p w14:paraId="71029A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F5FC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F6D9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71495B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6BC0AEA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F90B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37DE1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9C03E0" w14:textId="77777777" w:rsidTr="008E0AFD">
              <w:trPr>
                <w:gridAfter w:val="1"/>
                <w:wAfter w:w="10" w:type="dxa"/>
                <w:jc w:val="center"/>
              </w:trPr>
              <w:tc>
                <w:tcPr>
                  <w:tcW w:w="540" w:type="dxa"/>
                  <w:vMerge/>
                  <w:tcBorders>
                    <w:left w:val="single" w:sz="4" w:space="0" w:color="auto"/>
                    <w:right w:val="single" w:sz="4" w:space="0" w:color="auto"/>
                  </w:tcBorders>
                </w:tcPr>
                <w:p w14:paraId="5CEE48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4DC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5E4C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A770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5A23BC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7BDD466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2E2747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1AC18A" w14:textId="77777777" w:rsidTr="008E0AFD">
              <w:trPr>
                <w:gridAfter w:val="1"/>
                <w:wAfter w:w="10" w:type="dxa"/>
                <w:jc w:val="center"/>
              </w:trPr>
              <w:tc>
                <w:tcPr>
                  <w:tcW w:w="540" w:type="dxa"/>
                  <w:vMerge/>
                  <w:tcBorders>
                    <w:left w:val="single" w:sz="4" w:space="0" w:color="auto"/>
                    <w:right w:val="single" w:sz="4" w:space="0" w:color="auto"/>
                  </w:tcBorders>
                </w:tcPr>
                <w:p w14:paraId="204D9D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941B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E32D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57F1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EDAEBA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F8ED39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558EA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C4BFC7" w14:textId="77777777" w:rsidTr="008E0AFD">
              <w:trPr>
                <w:gridAfter w:val="1"/>
                <w:wAfter w:w="10" w:type="dxa"/>
                <w:jc w:val="center"/>
              </w:trPr>
              <w:tc>
                <w:tcPr>
                  <w:tcW w:w="540" w:type="dxa"/>
                  <w:vMerge/>
                  <w:tcBorders>
                    <w:left w:val="single" w:sz="4" w:space="0" w:color="auto"/>
                    <w:right w:val="single" w:sz="4" w:space="0" w:color="auto"/>
                  </w:tcBorders>
                </w:tcPr>
                <w:p w14:paraId="207FA4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BE5D6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597F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37CAC4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Реле минимального давления газа: </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0E955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8648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49CB47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0B2949"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68FE21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493E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CDEAE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75CDB1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6F314FF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1D5545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010EAC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9C4E482" w14:textId="77777777" w:rsidTr="008E0AFD">
              <w:trPr>
                <w:gridAfter w:val="1"/>
                <w:wAfter w:w="10" w:type="dxa"/>
                <w:jc w:val="center"/>
              </w:trPr>
              <w:tc>
                <w:tcPr>
                  <w:tcW w:w="540" w:type="dxa"/>
                  <w:vMerge/>
                  <w:tcBorders>
                    <w:left w:val="single" w:sz="4" w:space="0" w:color="auto"/>
                    <w:right w:val="single" w:sz="4" w:space="0" w:color="auto"/>
                  </w:tcBorders>
                </w:tcPr>
                <w:p w14:paraId="5B3BA5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420D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FBE338"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448D55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92CC6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BEF4E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171568" w14:textId="77777777" w:rsidTr="008E0AFD">
              <w:trPr>
                <w:gridAfter w:val="1"/>
                <w:wAfter w:w="10" w:type="dxa"/>
                <w:jc w:val="center"/>
              </w:trPr>
              <w:tc>
                <w:tcPr>
                  <w:tcW w:w="540" w:type="dxa"/>
                  <w:vMerge/>
                  <w:tcBorders>
                    <w:left w:val="single" w:sz="4" w:space="0" w:color="auto"/>
                    <w:right w:val="single" w:sz="4" w:space="0" w:color="auto"/>
                  </w:tcBorders>
                </w:tcPr>
                <w:p w14:paraId="617F0C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0A5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53EC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B9553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3AA876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BCD5C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655F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CE33E0" w14:textId="77777777" w:rsidTr="008E0AFD">
              <w:trPr>
                <w:gridAfter w:val="1"/>
                <w:wAfter w:w="10" w:type="dxa"/>
                <w:jc w:val="center"/>
              </w:trPr>
              <w:tc>
                <w:tcPr>
                  <w:tcW w:w="540" w:type="dxa"/>
                  <w:vMerge/>
                  <w:tcBorders>
                    <w:left w:val="single" w:sz="4" w:space="0" w:color="auto"/>
                    <w:right w:val="single" w:sz="4" w:space="0" w:color="auto"/>
                  </w:tcBorders>
                </w:tcPr>
                <w:p w14:paraId="6C9CE3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C863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7A4BC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F11BE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DC849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AB4E0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1DC91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D77D8A" w14:textId="77777777" w:rsidTr="008E0AFD">
              <w:trPr>
                <w:gridAfter w:val="1"/>
                <w:wAfter w:w="10" w:type="dxa"/>
                <w:jc w:val="center"/>
              </w:trPr>
              <w:tc>
                <w:tcPr>
                  <w:tcW w:w="540" w:type="dxa"/>
                  <w:vMerge/>
                  <w:tcBorders>
                    <w:left w:val="single" w:sz="4" w:space="0" w:color="auto"/>
                    <w:right w:val="single" w:sz="4" w:space="0" w:color="auto"/>
                  </w:tcBorders>
                </w:tcPr>
                <w:p w14:paraId="32A90C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604B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4196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E2976D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37C1AD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1C3BA0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8D969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16DA414" w14:textId="77777777" w:rsidTr="008E0AFD">
              <w:trPr>
                <w:gridAfter w:val="1"/>
                <w:wAfter w:w="10" w:type="dxa"/>
                <w:jc w:val="center"/>
              </w:trPr>
              <w:tc>
                <w:tcPr>
                  <w:tcW w:w="540" w:type="dxa"/>
                  <w:vMerge/>
                  <w:tcBorders>
                    <w:left w:val="single" w:sz="4" w:space="0" w:color="auto"/>
                    <w:right w:val="single" w:sz="4" w:space="0" w:color="auto"/>
                  </w:tcBorders>
                </w:tcPr>
                <w:p w14:paraId="15F8110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B29A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B7E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5EF9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D889B1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5CB39A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148659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7715AE8" w14:textId="77777777" w:rsidTr="008E0AFD">
              <w:trPr>
                <w:gridAfter w:val="1"/>
                <w:wAfter w:w="10" w:type="dxa"/>
                <w:jc w:val="center"/>
              </w:trPr>
              <w:tc>
                <w:tcPr>
                  <w:tcW w:w="540" w:type="dxa"/>
                  <w:vMerge/>
                  <w:tcBorders>
                    <w:left w:val="single" w:sz="4" w:space="0" w:color="auto"/>
                    <w:right w:val="single" w:sz="4" w:space="0" w:color="auto"/>
                  </w:tcBorders>
                </w:tcPr>
                <w:p w14:paraId="663C47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8F77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E48C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EBFB8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91E34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66DB86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D689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67BD09" w14:textId="77777777" w:rsidTr="008E0AFD">
              <w:trPr>
                <w:gridAfter w:val="1"/>
                <w:wAfter w:w="10" w:type="dxa"/>
                <w:jc w:val="center"/>
              </w:trPr>
              <w:tc>
                <w:tcPr>
                  <w:tcW w:w="540" w:type="dxa"/>
                  <w:vMerge/>
                  <w:tcBorders>
                    <w:left w:val="single" w:sz="4" w:space="0" w:color="auto"/>
                    <w:right w:val="single" w:sz="4" w:space="0" w:color="auto"/>
                  </w:tcBorders>
                </w:tcPr>
                <w:p w14:paraId="32B963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2C05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CD979E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E2628B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48F515A7"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D4C766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C1370BA" w14:textId="77777777" w:rsidTr="008E0AFD">
              <w:trPr>
                <w:gridAfter w:val="1"/>
                <w:wAfter w:w="10" w:type="dxa"/>
                <w:jc w:val="center"/>
              </w:trPr>
              <w:tc>
                <w:tcPr>
                  <w:tcW w:w="540" w:type="dxa"/>
                  <w:vMerge/>
                  <w:tcBorders>
                    <w:left w:val="single" w:sz="4" w:space="0" w:color="auto"/>
                    <w:right w:val="single" w:sz="4" w:space="0" w:color="auto"/>
                  </w:tcBorders>
                </w:tcPr>
                <w:p w14:paraId="1BCBF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E6B4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B888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E67AEA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AA3F5C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F18236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2BD6FC79" w14:textId="77777777" w:rsidTr="008E0AFD">
              <w:trPr>
                <w:gridAfter w:val="1"/>
                <w:wAfter w:w="10" w:type="dxa"/>
                <w:jc w:val="center"/>
              </w:trPr>
              <w:tc>
                <w:tcPr>
                  <w:tcW w:w="540" w:type="dxa"/>
                  <w:vMerge/>
                  <w:tcBorders>
                    <w:left w:val="single" w:sz="4" w:space="0" w:color="auto"/>
                    <w:right w:val="single" w:sz="4" w:space="0" w:color="auto"/>
                  </w:tcBorders>
                </w:tcPr>
                <w:p w14:paraId="50D853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0958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980D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40D7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5D95F4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CD8568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27C76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54A8613" w14:textId="77777777" w:rsidTr="008E0AFD">
              <w:trPr>
                <w:gridAfter w:val="1"/>
                <w:wAfter w:w="10" w:type="dxa"/>
                <w:jc w:val="center"/>
              </w:trPr>
              <w:tc>
                <w:tcPr>
                  <w:tcW w:w="540" w:type="dxa"/>
                  <w:vMerge/>
                  <w:tcBorders>
                    <w:left w:val="single" w:sz="4" w:space="0" w:color="auto"/>
                    <w:right w:val="single" w:sz="4" w:space="0" w:color="auto"/>
                  </w:tcBorders>
                </w:tcPr>
                <w:p w14:paraId="71A08A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EDEA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3BAC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49A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15D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05585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C019F5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4BD976" w14:textId="77777777" w:rsidTr="008E0AFD">
              <w:trPr>
                <w:gridAfter w:val="1"/>
                <w:wAfter w:w="10" w:type="dxa"/>
                <w:jc w:val="center"/>
              </w:trPr>
              <w:tc>
                <w:tcPr>
                  <w:tcW w:w="540" w:type="dxa"/>
                  <w:vMerge/>
                  <w:tcBorders>
                    <w:left w:val="single" w:sz="4" w:space="0" w:color="auto"/>
                    <w:right w:val="single" w:sz="4" w:space="0" w:color="auto"/>
                  </w:tcBorders>
                </w:tcPr>
                <w:p w14:paraId="27066C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8EB5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9DA3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312A05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0C9EDC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8FA6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F933F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50CCF25" w14:textId="77777777" w:rsidTr="008E0AFD">
              <w:trPr>
                <w:gridAfter w:val="1"/>
                <w:wAfter w:w="10" w:type="dxa"/>
                <w:jc w:val="center"/>
              </w:trPr>
              <w:tc>
                <w:tcPr>
                  <w:tcW w:w="540" w:type="dxa"/>
                  <w:vMerge/>
                  <w:tcBorders>
                    <w:left w:val="single" w:sz="4" w:space="0" w:color="auto"/>
                    <w:right w:val="single" w:sz="4" w:space="0" w:color="auto"/>
                  </w:tcBorders>
                </w:tcPr>
                <w:p w14:paraId="01E23C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4992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96FE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B8A6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79D976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A467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3269A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15AC935" w14:textId="77777777" w:rsidTr="008E0AFD">
              <w:trPr>
                <w:gridAfter w:val="1"/>
                <w:wAfter w:w="10" w:type="dxa"/>
                <w:jc w:val="center"/>
              </w:trPr>
              <w:tc>
                <w:tcPr>
                  <w:tcW w:w="540" w:type="dxa"/>
                  <w:vMerge/>
                  <w:tcBorders>
                    <w:left w:val="single" w:sz="4" w:space="0" w:color="auto"/>
                    <w:right w:val="single" w:sz="4" w:space="0" w:color="auto"/>
                  </w:tcBorders>
                </w:tcPr>
                <w:p w14:paraId="577361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7EF1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0BF8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5401C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28D5DF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DC4D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A0654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3216161" w14:textId="77777777" w:rsidTr="008E0AFD">
              <w:trPr>
                <w:gridAfter w:val="1"/>
                <w:wAfter w:w="10" w:type="dxa"/>
                <w:jc w:val="center"/>
              </w:trPr>
              <w:tc>
                <w:tcPr>
                  <w:tcW w:w="540" w:type="dxa"/>
                  <w:vMerge/>
                  <w:tcBorders>
                    <w:left w:val="single" w:sz="4" w:space="0" w:color="auto"/>
                    <w:right w:val="single" w:sz="4" w:space="0" w:color="auto"/>
                  </w:tcBorders>
                </w:tcPr>
                <w:p w14:paraId="42E5E3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5E18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E1E6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658B1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4F95952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38888C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72C5F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AE90BE" w14:textId="77777777" w:rsidTr="008E0AFD">
              <w:trPr>
                <w:gridAfter w:val="1"/>
                <w:wAfter w:w="10" w:type="dxa"/>
                <w:jc w:val="center"/>
              </w:trPr>
              <w:tc>
                <w:tcPr>
                  <w:tcW w:w="540" w:type="dxa"/>
                  <w:vMerge/>
                  <w:tcBorders>
                    <w:left w:val="single" w:sz="4" w:space="0" w:color="auto"/>
                    <w:right w:val="single" w:sz="4" w:space="0" w:color="auto"/>
                  </w:tcBorders>
                </w:tcPr>
                <w:p w14:paraId="62A1BF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3B5A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1B10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5514E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7A0EEA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2951DB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446B91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CE0A5D3" w14:textId="77777777" w:rsidTr="008E0AFD">
              <w:trPr>
                <w:jc w:val="center"/>
              </w:trPr>
              <w:tc>
                <w:tcPr>
                  <w:tcW w:w="14911" w:type="dxa"/>
                  <w:gridSpan w:val="8"/>
                  <w:tcBorders>
                    <w:left w:val="single" w:sz="4" w:space="0" w:color="auto"/>
                    <w:right w:val="single" w:sz="4" w:space="0" w:color="auto"/>
                  </w:tcBorders>
                  <w:shd w:val="clear" w:color="auto" w:fill="E2EFD9"/>
                </w:tcPr>
                <w:p w14:paraId="5CF3B7D7"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EXXEL-410 с рабочим давлением газа не более 24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xml:space="preserve">. на котельной по адресу: Республика Крым, г. Симферополь,  </w:t>
                  </w:r>
                  <w:proofErr w:type="spellStart"/>
                  <w:r w:rsidRPr="002E54B8">
                    <w:rPr>
                      <w:rFonts w:ascii="Times New Roman" w:hAnsi="Times New Roman" w:cs="Times New Roman"/>
                      <w:color w:val="000000"/>
                      <w:sz w:val="24"/>
                      <w:szCs w:val="24"/>
                    </w:rPr>
                    <w:t>ул.Тургенева</w:t>
                  </w:r>
                  <w:proofErr w:type="spellEnd"/>
                  <w:r w:rsidRPr="002E54B8">
                    <w:rPr>
                      <w:rFonts w:ascii="Times New Roman" w:hAnsi="Times New Roman" w:cs="Times New Roman"/>
                      <w:color w:val="000000"/>
                      <w:sz w:val="24"/>
                      <w:szCs w:val="24"/>
                    </w:rPr>
                    <w:t>, 21</w:t>
                  </w:r>
                </w:p>
              </w:tc>
            </w:tr>
            <w:tr w:rsidR="002E54B8" w:rsidRPr="002E54B8" w14:paraId="64CB9D7F"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214646A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5</w:t>
                  </w:r>
                </w:p>
              </w:tc>
              <w:tc>
                <w:tcPr>
                  <w:tcW w:w="2036" w:type="dxa"/>
                  <w:vMerge w:val="restart"/>
                  <w:tcBorders>
                    <w:left w:val="single" w:sz="4" w:space="0" w:color="auto"/>
                    <w:bottom w:val="single" w:sz="4" w:space="0" w:color="auto"/>
                    <w:right w:val="single" w:sz="4" w:space="0" w:color="auto"/>
                  </w:tcBorders>
                  <w:vAlign w:val="center"/>
                </w:tcPr>
                <w:p w14:paraId="2011349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F1B0FA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lastRenderedPageBreak/>
                    <w:t xml:space="preserve"> (ТИП 3)</w:t>
                  </w:r>
                </w:p>
              </w:tc>
              <w:tc>
                <w:tcPr>
                  <w:tcW w:w="1916" w:type="dxa"/>
                  <w:vMerge w:val="restart"/>
                  <w:tcBorders>
                    <w:left w:val="single" w:sz="4" w:space="0" w:color="auto"/>
                    <w:bottom w:val="single" w:sz="4" w:space="0" w:color="auto"/>
                    <w:right w:val="single" w:sz="4" w:space="0" w:color="auto"/>
                  </w:tcBorders>
                  <w:vAlign w:val="center"/>
                </w:tcPr>
                <w:p w14:paraId="5C340CC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lastRenderedPageBreak/>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3DAEDFB"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давления газа, не более 24мбар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89F2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EADB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62027282" w14:textId="77777777" w:rsidTr="008E0AFD">
              <w:trPr>
                <w:gridAfter w:val="1"/>
                <w:wAfter w:w="10" w:type="dxa"/>
                <w:jc w:val="center"/>
              </w:trPr>
              <w:tc>
                <w:tcPr>
                  <w:tcW w:w="540" w:type="dxa"/>
                  <w:vMerge/>
                  <w:tcBorders>
                    <w:left w:val="single" w:sz="4" w:space="0" w:color="auto"/>
                    <w:right w:val="single" w:sz="4" w:space="0" w:color="auto"/>
                  </w:tcBorders>
                </w:tcPr>
                <w:p w14:paraId="726604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CE3E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327D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10E77E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60P или эквивалент*</w:t>
                  </w:r>
                </w:p>
              </w:tc>
              <w:tc>
                <w:tcPr>
                  <w:tcW w:w="1292" w:type="dxa"/>
                  <w:vMerge/>
                  <w:tcBorders>
                    <w:left w:val="single" w:sz="4" w:space="0" w:color="auto"/>
                    <w:right w:val="single" w:sz="4" w:space="0" w:color="auto"/>
                  </w:tcBorders>
                  <w:shd w:val="clear" w:color="auto" w:fill="auto"/>
                  <w:vAlign w:val="center"/>
                </w:tcPr>
                <w:p w14:paraId="231AB44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52820B9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ABD56AF" w14:textId="77777777" w:rsidTr="008E0AFD">
              <w:trPr>
                <w:gridAfter w:val="1"/>
                <w:wAfter w:w="10" w:type="dxa"/>
                <w:jc w:val="center"/>
              </w:trPr>
              <w:tc>
                <w:tcPr>
                  <w:tcW w:w="540" w:type="dxa"/>
                  <w:vMerge/>
                  <w:tcBorders>
                    <w:left w:val="single" w:sz="4" w:space="0" w:color="auto"/>
                    <w:right w:val="single" w:sz="4" w:space="0" w:color="auto"/>
                  </w:tcBorders>
                </w:tcPr>
                <w:p w14:paraId="12EFC9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70E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9870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A2C6B86"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3525C19B"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4812D8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4C4D8D69" w14:textId="77777777" w:rsidTr="008E0AFD">
              <w:trPr>
                <w:gridAfter w:val="1"/>
                <w:wAfter w:w="10" w:type="dxa"/>
                <w:jc w:val="center"/>
              </w:trPr>
              <w:tc>
                <w:tcPr>
                  <w:tcW w:w="540" w:type="dxa"/>
                  <w:vMerge/>
                  <w:tcBorders>
                    <w:left w:val="single" w:sz="4" w:space="0" w:color="auto"/>
                    <w:right w:val="single" w:sz="4" w:space="0" w:color="auto"/>
                  </w:tcBorders>
                </w:tcPr>
                <w:p w14:paraId="7CB356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1BD7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22B57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5D1A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139AD8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CC3833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38DA70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544FC6" w14:textId="77777777" w:rsidTr="008E0AFD">
              <w:trPr>
                <w:gridAfter w:val="1"/>
                <w:wAfter w:w="10" w:type="dxa"/>
                <w:jc w:val="center"/>
              </w:trPr>
              <w:tc>
                <w:tcPr>
                  <w:tcW w:w="540" w:type="dxa"/>
                  <w:vMerge/>
                  <w:tcBorders>
                    <w:left w:val="single" w:sz="4" w:space="0" w:color="auto"/>
                    <w:right w:val="single" w:sz="4" w:space="0" w:color="auto"/>
                  </w:tcBorders>
                </w:tcPr>
                <w:p w14:paraId="5636D5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9B20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3F07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19D72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2D5FAAB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A2412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EB8B8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B87F54" w14:textId="77777777" w:rsidTr="008E0AFD">
              <w:trPr>
                <w:gridAfter w:val="1"/>
                <w:wAfter w:w="10" w:type="dxa"/>
                <w:jc w:val="center"/>
              </w:trPr>
              <w:tc>
                <w:tcPr>
                  <w:tcW w:w="540" w:type="dxa"/>
                  <w:vMerge/>
                  <w:tcBorders>
                    <w:left w:val="single" w:sz="4" w:space="0" w:color="auto"/>
                    <w:right w:val="single" w:sz="4" w:space="0" w:color="auto"/>
                  </w:tcBorders>
                </w:tcPr>
                <w:p w14:paraId="2C852C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028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A9E6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C043DC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600 кВт</w:t>
                  </w:r>
                </w:p>
              </w:tc>
              <w:tc>
                <w:tcPr>
                  <w:tcW w:w="2959" w:type="dxa"/>
                  <w:tcBorders>
                    <w:top w:val="single" w:sz="4" w:space="0" w:color="auto"/>
                    <w:left w:val="single" w:sz="4" w:space="0" w:color="auto"/>
                    <w:bottom w:val="single" w:sz="4" w:space="0" w:color="auto"/>
                    <w:right w:val="single" w:sz="4" w:space="0" w:color="auto"/>
                  </w:tcBorders>
                  <w:vAlign w:val="center"/>
                </w:tcPr>
                <w:p w14:paraId="39C3434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2F8CCE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DDA09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2ED17F" w14:textId="77777777" w:rsidTr="008E0AFD">
              <w:trPr>
                <w:gridAfter w:val="1"/>
                <w:wAfter w:w="10" w:type="dxa"/>
                <w:jc w:val="center"/>
              </w:trPr>
              <w:tc>
                <w:tcPr>
                  <w:tcW w:w="540" w:type="dxa"/>
                  <w:vMerge/>
                  <w:tcBorders>
                    <w:left w:val="single" w:sz="4" w:space="0" w:color="auto"/>
                    <w:right w:val="single" w:sz="4" w:space="0" w:color="auto"/>
                  </w:tcBorders>
                </w:tcPr>
                <w:p w14:paraId="20F9AE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962D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63AF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4CBC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4EEAB85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120 </w:t>
                  </w:r>
                </w:p>
              </w:tc>
              <w:tc>
                <w:tcPr>
                  <w:tcW w:w="1292" w:type="dxa"/>
                  <w:vMerge/>
                  <w:tcBorders>
                    <w:left w:val="single" w:sz="4" w:space="0" w:color="auto"/>
                    <w:right w:val="single" w:sz="4" w:space="0" w:color="auto"/>
                  </w:tcBorders>
                  <w:shd w:val="clear" w:color="auto" w:fill="auto"/>
                </w:tcPr>
                <w:p w14:paraId="1DAF3E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0E931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F67E4" w14:textId="77777777" w:rsidTr="008E0AFD">
              <w:trPr>
                <w:gridAfter w:val="1"/>
                <w:wAfter w:w="10" w:type="dxa"/>
                <w:jc w:val="center"/>
              </w:trPr>
              <w:tc>
                <w:tcPr>
                  <w:tcW w:w="540" w:type="dxa"/>
                  <w:vMerge/>
                  <w:tcBorders>
                    <w:left w:val="single" w:sz="4" w:space="0" w:color="auto"/>
                    <w:right w:val="single" w:sz="4" w:space="0" w:color="auto"/>
                  </w:tcBorders>
                </w:tcPr>
                <w:p w14:paraId="6027C8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4AA9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4FE2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AB45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449713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3</w:t>
                  </w:r>
                </w:p>
              </w:tc>
              <w:tc>
                <w:tcPr>
                  <w:tcW w:w="1292" w:type="dxa"/>
                  <w:vMerge/>
                  <w:tcBorders>
                    <w:left w:val="single" w:sz="4" w:space="0" w:color="auto"/>
                    <w:right w:val="single" w:sz="4" w:space="0" w:color="auto"/>
                  </w:tcBorders>
                  <w:shd w:val="clear" w:color="auto" w:fill="auto"/>
                </w:tcPr>
                <w:p w14:paraId="72DAA0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40A1E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A3FF24" w14:textId="77777777" w:rsidTr="008E0AFD">
              <w:trPr>
                <w:gridAfter w:val="1"/>
                <w:wAfter w:w="10" w:type="dxa"/>
                <w:jc w:val="center"/>
              </w:trPr>
              <w:tc>
                <w:tcPr>
                  <w:tcW w:w="540" w:type="dxa"/>
                  <w:vMerge/>
                  <w:tcBorders>
                    <w:left w:val="single" w:sz="4" w:space="0" w:color="auto"/>
                    <w:right w:val="single" w:sz="4" w:space="0" w:color="auto"/>
                  </w:tcBorders>
                </w:tcPr>
                <w:p w14:paraId="02917B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335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5B355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BF47C2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D4BC53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w:t>
                  </w:r>
                </w:p>
              </w:tc>
              <w:tc>
                <w:tcPr>
                  <w:tcW w:w="1292" w:type="dxa"/>
                  <w:vMerge/>
                  <w:tcBorders>
                    <w:left w:val="single" w:sz="4" w:space="0" w:color="auto"/>
                    <w:right w:val="single" w:sz="4" w:space="0" w:color="auto"/>
                  </w:tcBorders>
                  <w:shd w:val="clear" w:color="auto" w:fill="auto"/>
                </w:tcPr>
                <w:p w14:paraId="7ED918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7CCB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E536CF" w14:textId="77777777" w:rsidTr="008E0AFD">
              <w:trPr>
                <w:gridAfter w:val="1"/>
                <w:wAfter w:w="10" w:type="dxa"/>
                <w:jc w:val="center"/>
              </w:trPr>
              <w:tc>
                <w:tcPr>
                  <w:tcW w:w="540" w:type="dxa"/>
                  <w:vMerge/>
                  <w:tcBorders>
                    <w:left w:val="single" w:sz="4" w:space="0" w:color="auto"/>
                    <w:right w:val="single" w:sz="4" w:space="0" w:color="auto"/>
                  </w:tcBorders>
                </w:tcPr>
                <w:p w14:paraId="75800F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E717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70E8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905CB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03425D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24025E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9ECE3A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C0DA27" w14:textId="77777777" w:rsidTr="008E0AFD">
              <w:trPr>
                <w:gridAfter w:val="1"/>
                <w:wAfter w:w="10" w:type="dxa"/>
                <w:jc w:val="center"/>
              </w:trPr>
              <w:tc>
                <w:tcPr>
                  <w:tcW w:w="540" w:type="dxa"/>
                  <w:vMerge/>
                  <w:tcBorders>
                    <w:left w:val="single" w:sz="4" w:space="0" w:color="auto"/>
                    <w:right w:val="single" w:sz="4" w:space="0" w:color="auto"/>
                  </w:tcBorders>
                </w:tcPr>
                <w:p w14:paraId="77747A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807F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E9D63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0D95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F1D71D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7A520D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E8D8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85AC86" w14:textId="77777777" w:rsidTr="008E0AFD">
              <w:trPr>
                <w:gridAfter w:val="1"/>
                <w:wAfter w:w="10" w:type="dxa"/>
                <w:jc w:val="center"/>
              </w:trPr>
              <w:tc>
                <w:tcPr>
                  <w:tcW w:w="540" w:type="dxa"/>
                  <w:vMerge/>
                  <w:tcBorders>
                    <w:left w:val="single" w:sz="4" w:space="0" w:color="auto"/>
                    <w:right w:val="single" w:sz="4" w:space="0" w:color="auto"/>
                  </w:tcBorders>
                </w:tcPr>
                <w:p w14:paraId="687DBB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8AF8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06BDB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D871B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3E90485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033E7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232E4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0E399B" w14:textId="77777777" w:rsidTr="008E0AFD">
              <w:trPr>
                <w:gridAfter w:val="1"/>
                <w:wAfter w:w="10" w:type="dxa"/>
                <w:jc w:val="center"/>
              </w:trPr>
              <w:tc>
                <w:tcPr>
                  <w:tcW w:w="540" w:type="dxa"/>
                  <w:vMerge/>
                  <w:tcBorders>
                    <w:left w:val="single" w:sz="4" w:space="0" w:color="auto"/>
                    <w:right w:val="single" w:sz="4" w:space="0" w:color="auto"/>
                  </w:tcBorders>
                </w:tcPr>
                <w:p w14:paraId="44384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53A7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4B410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09FB5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28FB03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0B3E56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736C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A9A855C" w14:textId="77777777" w:rsidTr="008E0AFD">
              <w:trPr>
                <w:gridAfter w:val="1"/>
                <w:wAfter w:w="10" w:type="dxa"/>
                <w:jc w:val="center"/>
              </w:trPr>
              <w:tc>
                <w:tcPr>
                  <w:tcW w:w="540" w:type="dxa"/>
                  <w:vMerge/>
                  <w:tcBorders>
                    <w:left w:val="single" w:sz="4" w:space="0" w:color="auto"/>
                    <w:right w:val="single" w:sz="4" w:space="0" w:color="auto"/>
                  </w:tcBorders>
                </w:tcPr>
                <w:p w14:paraId="77C4F0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5064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2B45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25A7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6A536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140- 300</w:t>
                  </w:r>
                </w:p>
              </w:tc>
              <w:tc>
                <w:tcPr>
                  <w:tcW w:w="1292" w:type="dxa"/>
                  <w:vMerge/>
                  <w:tcBorders>
                    <w:left w:val="single" w:sz="4" w:space="0" w:color="auto"/>
                    <w:right w:val="single" w:sz="4" w:space="0" w:color="auto"/>
                  </w:tcBorders>
                  <w:shd w:val="clear" w:color="auto" w:fill="auto"/>
                </w:tcPr>
                <w:p w14:paraId="3B2D8F9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E94F7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A70CED" w14:textId="77777777" w:rsidTr="008E0AFD">
              <w:trPr>
                <w:gridAfter w:val="1"/>
                <w:wAfter w:w="10" w:type="dxa"/>
                <w:jc w:val="center"/>
              </w:trPr>
              <w:tc>
                <w:tcPr>
                  <w:tcW w:w="540" w:type="dxa"/>
                  <w:vMerge/>
                  <w:tcBorders>
                    <w:left w:val="single" w:sz="4" w:space="0" w:color="auto"/>
                    <w:right w:val="single" w:sz="4" w:space="0" w:color="auto"/>
                  </w:tcBorders>
                </w:tcPr>
                <w:p w14:paraId="74FB0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6DA9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0CC5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FFDC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156 мм</w:t>
                  </w:r>
                </w:p>
              </w:tc>
              <w:tc>
                <w:tcPr>
                  <w:tcW w:w="2959" w:type="dxa"/>
                  <w:tcBorders>
                    <w:top w:val="single" w:sz="4" w:space="0" w:color="auto"/>
                    <w:left w:val="single" w:sz="4" w:space="0" w:color="auto"/>
                    <w:bottom w:val="single" w:sz="4" w:space="0" w:color="auto"/>
                    <w:right w:val="single" w:sz="4" w:space="0" w:color="auto"/>
                  </w:tcBorders>
                  <w:vAlign w:val="center"/>
                </w:tcPr>
                <w:p w14:paraId="0CAF10C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32284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41C17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532539" w14:textId="77777777" w:rsidTr="008E0AFD">
              <w:trPr>
                <w:gridAfter w:val="1"/>
                <w:wAfter w:w="10" w:type="dxa"/>
                <w:jc w:val="center"/>
              </w:trPr>
              <w:tc>
                <w:tcPr>
                  <w:tcW w:w="540" w:type="dxa"/>
                  <w:vMerge/>
                  <w:tcBorders>
                    <w:left w:val="single" w:sz="4" w:space="0" w:color="auto"/>
                    <w:right w:val="single" w:sz="4" w:space="0" w:color="auto"/>
                  </w:tcBorders>
                </w:tcPr>
                <w:p w14:paraId="62A7CA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01E1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4512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EB09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4C8635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9</w:t>
                  </w:r>
                </w:p>
              </w:tc>
              <w:tc>
                <w:tcPr>
                  <w:tcW w:w="1292" w:type="dxa"/>
                  <w:vMerge/>
                  <w:tcBorders>
                    <w:left w:val="single" w:sz="4" w:space="0" w:color="auto"/>
                    <w:right w:val="single" w:sz="4" w:space="0" w:color="auto"/>
                  </w:tcBorders>
                  <w:shd w:val="clear" w:color="auto" w:fill="auto"/>
                </w:tcPr>
                <w:p w14:paraId="4697CBF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7952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992C72" w14:textId="77777777" w:rsidTr="008E0AFD">
              <w:trPr>
                <w:gridAfter w:val="1"/>
                <w:wAfter w:w="10" w:type="dxa"/>
                <w:jc w:val="center"/>
              </w:trPr>
              <w:tc>
                <w:tcPr>
                  <w:tcW w:w="540" w:type="dxa"/>
                  <w:vMerge/>
                  <w:tcBorders>
                    <w:left w:val="single" w:sz="4" w:space="0" w:color="auto"/>
                    <w:right w:val="single" w:sz="4" w:space="0" w:color="auto"/>
                  </w:tcBorders>
                </w:tcPr>
                <w:p w14:paraId="1DC7EC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C7C6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0506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CC0F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Регулировка расхода воздуха: </w:t>
                  </w:r>
                  <w:r w:rsidRPr="002E54B8">
                    <w:rPr>
                      <w:rFonts w:ascii="Times New Roman" w:hAnsi="Times New Roman" w:cs="Times New Roman"/>
                      <w:sz w:val="24"/>
                      <w:szCs w:val="24"/>
                    </w:rPr>
                    <w:t>Электрический сервопривод</w:t>
                  </w:r>
                </w:p>
              </w:tc>
              <w:tc>
                <w:tcPr>
                  <w:tcW w:w="2959" w:type="dxa"/>
                  <w:tcBorders>
                    <w:top w:val="single" w:sz="4" w:space="0" w:color="auto"/>
                    <w:left w:val="single" w:sz="4" w:space="0" w:color="auto"/>
                    <w:bottom w:val="single" w:sz="4" w:space="0" w:color="auto"/>
                    <w:right w:val="single" w:sz="4" w:space="0" w:color="auto"/>
                  </w:tcBorders>
                  <w:vAlign w:val="center"/>
                </w:tcPr>
                <w:p w14:paraId="5E72B91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234488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ACE54D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585E48" w14:textId="77777777" w:rsidTr="008E0AFD">
              <w:trPr>
                <w:gridAfter w:val="1"/>
                <w:wAfter w:w="10" w:type="dxa"/>
                <w:jc w:val="center"/>
              </w:trPr>
              <w:tc>
                <w:tcPr>
                  <w:tcW w:w="540" w:type="dxa"/>
                  <w:vMerge/>
                  <w:tcBorders>
                    <w:left w:val="single" w:sz="4" w:space="0" w:color="auto"/>
                    <w:right w:val="single" w:sz="4" w:space="0" w:color="auto"/>
                  </w:tcBorders>
                </w:tcPr>
                <w:p w14:paraId="674AEC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0668B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0F1B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AB8F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7B581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4940736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9814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C4BFBFF" w14:textId="77777777" w:rsidTr="008E0AFD">
              <w:trPr>
                <w:gridAfter w:val="1"/>
                <w:wAfter w:w="10" w:type="dxa"/>
                <w:jc w:val="center"/>
              </w:trPr>
              <w:tc>
                <w:tcPr>
                  <w:tcW w:w="540" w:type="dxa"/>
                  <w:vMerge/>
                  <w:tcBorders>
                    <w:left w:val="single" w:sz="4" w:space="0" w:color="auto"/>
                    <w:right w:val="single" w:sz="4" w:space="0" w:color="auto"/>
                  </w:tcBorders>
                </w:tcPr>
                <w:p w14:paraId="12259E7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3CF8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1416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B45FC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41CB07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4EB617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05D86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580D62" w14:textId="77777777" w:rsidTr="008E0AFD">
              <w:trPr>
                <w:gridAfter w:val="1"/>
                <w:wAfter w:w="10" w:type="dxa"/>
                <w:jc w:val="center"/>
              </w:trPr>
              <w:tc>
                <w:tcPr>
                  <w:tcW w:w="540" w:type="dxa"/>
                  <w:vMerge/>
                  <w:tcBorders>
                    <w:left w:val="single" w:sz="4" w:space="0" w:color="auto"/>
                    <w:right w:val="single" w:sz="4" w:space="0" w:color="auto"/>
                  </w:tcBorders>
                </w:tcPr>
                <w:p w14:paraId="0A0F6D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E22D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087A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54EE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160 мм</w:t>
                  </w:r>
                </w:p>
              </w:tc>
              <w:tc>
                <w:tcPr>
                  <w:tcW w:w="2959" w:type="dxa"/>
                  <w:tcBorders>
                    <w:top w:val="single" w:sz="4" w:space="0" w:color="auto"/>
                    <w:left w:val="single" w:sz="4" w:space="0" w:color="auto"/>
                    <w:bottom w:val="single" w:sz="4" w:space="0" w:color="auto"/>
                    <w:right w:val="single" w:sz="4" w:space="0" w:color="auto"/>
                  </w:tcBorders>
                  <w:vAlign w:val="center"/>
                </w:tcPr>
                <w:p w14:paraId="716065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1C1B1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346FC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81C97D" w14:textId="77777777" w:rsidTr="008E0AFD">
              <w:trPr>
                <w:gridAfter w:val="1"/>
                <w:wAfter w:w="10" w:type="dxa"/>
                <w:jc w:val="center"/>
              </w:trPr>
              <w:tc>
                <w:tcPr>
                  <w:tcW w:w="540" w:type="dxa"/>
                  <w:vMerge/>
                  <w:tcBorders>
                    <w:left w:val="single" w:sz="4" w:space="0" w:color="auto"/>
                    <w:right w:val="single" w:sz="4" w:space="0" w:color="auto"/>
                  </w:tcBorders>
                </w:tcPr>
                <w:p w14:paraId="6E0613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A1CCC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D28D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8A702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46FCE1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E5E36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F5BC42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0A2E7A" w14:textId="77777777" w:rsidTr="008E0AFD">
              <w:trPr>
                <w:gridAfter w:val="1"/>
                <w:wAfter w:w="10" w:type="dxa"/>
                <w:jc w:val="center"/>
              </w:trPr>
              <w:tc>
                <w:tcPr>
                  <w:tcW w:w="540" w:type="dxa"/>
                  <w:vMerge/>
                  <w:tcBorders>
                    <w:left w:val="single" w:sz="4" w:space="0" w:color="auto"/>
                    <w:right w:val="single" w:sz="4" w:space="0" w:color="auto"/>
                  </w:tcBorders>
                </w:tcPr>
                <w:p w14:paraId="041BA3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666A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1630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61DC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4E50754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FB081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775B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FAFE2D8" w14:textId="77777777" w:rsidTr="008E0AFD">
              <w:trPr>
                <w:gridAfter w:val="1"/>
                <w:wAfter w:w="10" w:type="dxa"/>
                <w:jc w:val="center"/>
              </w:trPr>
              <w:tc>
                <w:tcPr>
                  <w:tcW w:w="540" w:type="dxa"/>
                  <w:vMerge/>
                  <w:tcBorders>
                    <w:left w:val="single" w:sz="4" w:space="0" w:color="auto"/>
                    <w:right w:val="single" w:sz="4" w:space="0" w:color="auto"/>
                  </w:tcBorders>
                </w:tcPr>
                <w:p w14:paraId="60A5D8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5F8E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F220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C92C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2CB16F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E1AEC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DEB4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2FE367" w14:textId="77777777" w:rsidTr="008E0AFD">
              <w:trPr>
                <w:gridAfter w:val="1"/>
                <w:wAfter w:w="10" w:type="dxa"/>
                <w:jc w:val="center"/>
              </w:trPr>
              <w:tc>
                <w:tcPr>
                  <w:tcW w:w="540" w:type="dxa"/>
                  <w:vMerge/>
                  <w:tcBorders>
                    <w:left w:val="single" w:sz="4" w:space="0" w:color="auto"/>
                    <w:right w:val="single" w:sz="4" w:space="0" w:color="auto"/>
                  </w:tcBorders>
                </w:tcPr>
                <w:p w14:paraId="299E68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186C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CFC85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E9FFA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A6B781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17EC256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64196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41B51B" w14:textId="77777777" w:rsidTr="008E0AFD">
              <w:trPr>
                <w:gridAfter w:val="1"/>
                <w:wAfter w:w="10" w:type="dxa"/>
                <w:jc w:val="center"/>
              </w:trPr>
              <w:tc>
                <w:tcPr>
                  <w:tcW w:w="540" w:type="dxa"/>
                  <w:vMerge/>
                  <w:tcBorders>
                    <w:left w:val="single" w:sz="4" w:space="0" w:color="auto"/>
                    <w:right w:val="single" w:sz="4" w:space="0" w:color="auto"/>
                  </w:tcBorders>
                </w:tcPr>
                <w:p w14:paraId="7833D5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9F50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DF3B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ED11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54B6B6D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0,93</w:t>
                  </w:r>
                </w:p>
              </w:tc>
              <w:tc>
                <w:tcPr>
                  <w:tcW w:w="1292" w:type="dxa"/>
                  <w:vMerge/>
                  <w:tcBorders>
                    <w:left w:val="single" w:sz="4" w:space="0" w:color="auto"/>
                    <w:right w:val="single" w:sz="4" w:space="0" w:color="auto"/>
                  </w:tcBorders>
                  <w:shd w:val="clear" w:color="auto" w:fill="auto"/>
                </w:tcPr>
                <w:p w14:paraId="009040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0C05A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3F8A242" w14:textId="77777777" w:rsidTr="008E0AFD">
              <w:trPr>
                <w:gridAfter w:val="1"/>
                <w:wAfter w:w="10" w:type="dxa"/>
                <w:jc w:val="center"/>
              </w:trPr>
              <w:tc>
                <w:tcPr>
                  <w:tcW w:w="540" w:type="dxa"/>
                  <w:vMerge/>
                  <w:tcBorders>
                    <w:left w:val="single" w:sz="4" w:space="0" w:color="auto"/>
                    <w:right w:val="single" w:sz="4" w:space="0" w:color="auto"/>
                  </w:tcBorders>
                </w:tcPr>
                <w:p w14:paraId="7CCD9F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5F8C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AD96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6B986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3FC1B8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1,75</w:t>
                  </w:r>
                </w:p>
                <w:p w14:paraId="05E20C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2,20</w:t>
                  </w:r>
                </w:p>
              </w:tc>
              <w:tc>
                <w:tcPr>
                  <w:tcW w:w="1292" w:type="dxa"/>
                  <w:vMerge/>
                  <w:tcBorders>
                    <w:left w:val="single" w:sz="4" w:space="0" w:color="auto"/>
                    <w:right w:val="single" w:sz="4" w:space="0" w:color="auto"/>
                  </w:tcBorders>
                  <w:shd w:val="clear" w:color="auto" w:fill="auto"/>
                </w:tcPr>
                <w:p w14:paraId="4C001DF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B89E3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BFE1CD8" w14:textId="77777777" w:rsidTr="008E0AFD">
              <w:trPr>
                <w:gridAfter w:val="1"/>
                <w:wAfter w:w="10" w:type="dxa"/>
                <w:jc w:val="center"/>
              </w:trPr>
              <w:tc>
                <w:tcPr>
                  <w:tcW w:w="540" w:type="dxa"/>
                  <w:vMerge/>
                  <w:tcBorders>
                    <w:left w:val="single" w:sz="4" w:space="0" w:color="auto"/>
                    <w:right w:val="single" w:sz="4" w:space="0" w:color="auto"/>
                  </w:tcBorders>
                </w:tcPr>
                <w:p w14:paraId="64757E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76E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1B96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06455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142A9F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279B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84F6D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D93184" w14:textId="77777777" w:rsidTr="008E0AFD">
              <w:trPr>
                <w:gridAfter w:val="1"/>
                <w:wAfter w:w="10" w:type="dxa"/>
                <w:jc w:val="center"/>
              </w:trPr>
              <w:tc>
                <w:tcPr>
                  <w:tcW w:w="540" w:type="dxa"/>
                  <w:vMerge/>
                  <w:tcBorders>
                    <w:left w:val="single" w:sz="4" w:space="0" w:color="auto"/>
                    <w:right w:val="single" w:sz="4" w:space="0" w:color="auto"/>
                  </w:tcBorders>
                </w:tcPr>
                <w:p w14:paraId="5EA598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1C563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7BEA54"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8D97EF2"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6AE7C9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1702F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595FECD" w14:textId="77777777" w:rsidTr="008E0AFD">
              <w:trPr>
                <w:gridAfter w:val="1"/>
                <w:wAfter w:w="10" w:type="dxa"/>
                <w:jc w:val="center"/>
              </w:trPr>
              <w:tc>
                <w:tcPr>
                  <w:tcW w:w="540" w:type="dxa"/>
                  <w:vMerge/>
                  <w:tcBorders>
                    <w:left w:val="single" w:sz="4" w:space="0" w:color="auto"/>
                    <w:right w:val="single" w:sz="4" w:space="0" w:color="auto"/>
                  </w:tcBorders>
                </w:tcPr>
                <w:p w14:paraId="414D7D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4E1F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2A8D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7AF65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134888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550</w:t>
                  </w:r>
                </w:p>
              </w:tc>
              <w:tc>
                <w:tcPr>
                  <w:tcW w:w="1292" w:type="dxa"/>
                  <w:vMerge/>
                  <w:tcBorders>
                    <w:left w:val="single" w:sz="4" w:space="0" w:color="auto"/>
                    <w:right w:val="single" w:sz="4" w:space="0" w:color="auto"/>
                  </w:tcBorders>
                  <w:shd w:val="clear" w:color="auto" w:fill="auto"/>
                </w:tcPr>
                <w:p w14:paraId="60B003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70130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EDC8E98" w14:textId="77777777" w:rsidTr="008E0AFD">
              <w:trPr>
                <w:gridAfter w:val="1"/>
                <w:wAfter w:w="10" w:type="dxa"/>
                <w:jc w:val="center"/>
              </w:trPr>
              <w:tc>
                <w:tcPr>
                  <w:tcW w:w="540" w:type="dxa"/>
                  <w:vMerge/>
                  <w:tcBorders>
                    <w:left w:val="single" w:sz="4" w:space="0" w:color="auto"/>
                    <w:right w:val="single" w:sz="4" w:space="0" w:color="auto"/>
                  </w:tcBorders>
                </w:tcPr>
                <w:p w14:paraId="165CFE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A8C4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80EF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6B67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165D3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930</w:t>
                  </w:r>
                </w:p>
              </w:tc>
              <w:tc>
                <w:tcPr>
                  <w:tcW w:w="1292" w:type="dxa"/>
                  <w:vMerge/>
                  <w:tcBorders>
                    <w:left w:val="single" w:sz="4" w:space="0" w:color="auto"/>
                    <w:right w:val="single" w:sz="4" w:space="0" w:color="auto"/>
                  </w:tcBorders>
                  <w:shd w:val="clear" w:color="auto" w:fill="auto"/>
                </w:tcPr>
                <w:p w14:paraId="7A7E24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453A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64DF2C" w14:textId="77777777" w:rsidTr="008E0AFD">
              <w:trPr>
                <w:gridAfter w:val="1"/>
                <w:wAfter w:w="10" w:type="dxa"/>
                <w:jc w:val="center"/>
              </w:trPr>
              <w:tc>
                <w:tcPr>
                  <w:tcW w:w="540" w:type="dxa"/>
                  <w:vMerge/>
                  <w:tcBorders>
                    <w:left w:val="single" w:sz="4" w:space="0" w:color="auto"/>
                    <w:right w:val="single" w:sz="4" w:space="0" w:color="auto"/>
                  </w:tcBorders>
                </w:tcPr>
                <w:p w14:paraId="6E575F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900E6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8635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AFD8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217269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325</w:t>
                  </w:r>
                </w:p>
              </w:tc>
              <w:tc>
                <w:tcPr>
                  <w:tcW w:w="1292" w:type="dxa"/>
                  <w:vMerge/>
                  <w:tcBorders>
                    <w:left w:val="single" w:sz="4" w:space="0" w:color="auto"/>
                    <w:right w:val="single" w:sz="4" w:space="0" w:color="auto"/>
                  </w:tcBorders>
                  <w:shd w:val="clear" w:color="auto" w:fill="auto"/>
                </w:tcPr>
                <w:p w14:paraId="6D30DB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4F89C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93BDC83" w14:textId="77777777" w:rsidTr="008E0AFD">
              <w:trPr>
                <w:gridAfter w:val="1"/>
                <w:wAfter w:w="10" w:type="dxa"/>
                <w:jc w:val="center"/>
              </w:trPr>
              <w:tc>
                <w:tcPr>
                  <w:tcW w:w="540" w:type="dxa"/>
                  <w:vMerge/>
                  <w:tcBorders>
                    <w:left w:val="single" w:sz="4" w:space="0" w:color="auto"/>
                    <w:right w:val="single" w:sz="4" w:space="0" w:color="auto"/>
                  </w:tcBorders>
                </w:tcPr>
                <w:p w14:paraId="1CD272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90B7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DEB6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D0386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B518BB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26A87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E41D1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5F9C38" w14:textId="77777777" w:rsidTr="008E0AFD">
              <w:trPr>
                <w:gridAfter w:val="1"/>
                <w:wAfter w:w="10" w:type="dxa"/>
                <w:jc w:val="center"/>
              </w:trPr>
              <w:tc>
                <w:tcPr>
                  <w:tcW w:w="540" w:type="dxa"/>
                  <w:vMerge/>
                  <w:tcBorders>
                    <w:left w:val="single" w:sz="4" w:space="0" w:color="auto"/>
                    <w:right w:val="single" w:sz="4" w:space="0" w:color="auto"/>
                  </w:tcBorders>
                </w:tcPr>
                <w:p w14:paraId="588755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D77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2FA108"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9416F1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BМ415 А20С-R6/4 или эквивалент*</w:t>
                  </w:r>
                </w:p>
              </w:tc>
              <w:tc>
                <w:tcPr>
                  <w:tcW w:w="1292" w:type="dxa"/>
                  <w:vMerge/>
                  <w:tcBorders>
                    <w:left w:val="single" w:sz="4" w:space="0" w:color="auto"/>
                    <w:right w:val="single" w:sz="4" w:space="0" w:color="auto"/>
                  </w:tcBorders>
                  <w:shd w:val="clear" w:color="auto" w:fill="auto"/>
                  <w:vAlign w:val="center"/>
                </w:tcPr>
                <w:p w14:paraId="7E4EE41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39175C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BC77637" w14:textId="77777777" w:rsidTr="008E0AFD">
              <w:trPr>
                <w:gridAfter w:val="1"/>
                <w:wAfter w:w="10" w:type="dxa"/>
                <w:jc w:val="center"/>
              </w:trPr>
              <w:tc>
                <w:tcPr>
                  <w:tcW w:w="540" w:type="dxa"/>
                  <w:vMerge/>
                  <w:tcBorders>
                    <w:left w:val="single" w:sz="4" w:space="0" w:color="auto"/>
                    <w:right w:val="single" w:sz="4" w:space="0" w:color="auto"/>
                  </w:tcBorders>
                </w:tcPr>
                <w:p w14:paraId="64F8FD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141E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D0C5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26C9D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81940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BC97CD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A7A5E" w14:textId="77777777" w:rsidTr="008E0AFD">
              <w:trPr>
                <w:gridAfter w:val="1"/>
                <w:wAfter w:w="10" w:type="dxa"/>
                <w:jc w:val="center"/>
              </w:trPr>
              <w:tc>
                <w:tcPr>
                  <w:tcW w:w="540" w:type="dxa"/>
                  <w:vMerge/>
                  <w:tcBorders>
                    <w:left w:val="single" w:sz="4" w:space="0" w:color="auto"/>
                    <w:right w:val="single" w:sz="4" w:space="0" w:color="auto"/>
                  </w:tcBorders>
                </w:tcPr>
                <w:p w14:paraId="7E0EC6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D7FD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14F0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25207D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24мбар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6002AFB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621C1B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B45DF0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2727BB" w14:textId="77777777" w:rsidTr="008E0AFD">
              <w:trPr>
                <w:gridAfter w:val="1"/>
                <w:wAfter w:w="10" w:type="dxa"/>
                <w:jc w:val="center"/>
              </w:trPr>
              <w:tc>
                <w:tcPr>
                  <w:tcW w:w="540" w:type="dxa"/>
                  <w:vMerge/>
                  <w:tcBorders>
                    <w:left w:val="single" w:sz="4" w:space="0" w:color="auto"/>
                    <w:right w:val="single" w:sz="4" w:space="0" w:color="auto"/>
                  </w:tcBorders>
                </w:tcPr>
                <w:p w14:paraId="45854C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C847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5B46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BAD330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360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E8AB3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2A1A3AE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5161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57637B" w14:textId="77777777" w:rsidTr="008E0AFD">
              <w:trPr>
                <w:gridAfter w:val="1"/>
                <w:wAfter w:w="10" w:type="dxa"/>
                <w:jc w:val="center"/>
              </w:trPr>
              <w:tc>
                <w:tcPr>
                  <w:tcW w:w="540" w:type="dxa"/>
                  <w:vMerge/>
                  <w:tcBorders>
                    <w:left w:val="single" w:sz="4" w:space="0" w:color="auto"/>
                    <w:right w:val="single" w:sz="4" w:space="0" w:color="auto"/>
                  </w:tcBorders>
                </w:tcPr>
                <w:p w14:paraId="552BE7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6A9B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4EA6F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0BC22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1C96BA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5D798BE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F92D9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84AD7B" w14:textId="77777777" w:rsidTr="008E0AFD">
              <w:trPr>
                <w:gridAfter w:val="1"/>
                <w:wAfter w:w="10" w:type="dxa"/>
                <w:jc w:val="center"/>
              </w:trPr>
              <w:tc>
                <w:tcPr>
                  <w:tcW w:w="540" w:type="dxa"/>
                  <w:vMerge/>
                  <w:tcBorders>
                    <w:left w:val="single" w:sz="4" w:space="0" w:color="auto"/>
                    <w:right w:val="single" w:sz="4" w:space="0" w:color="auto"/>
                  </w:tcBorders>
                </w:tcPr>
                <w:p w14:paraId="07904D2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5ECF1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E05A3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22E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50C032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15 ...  +70</w:t>
                  </w:r>
                </w:p>
              </w:tc>
              <w:tc>
                <w:tcPr>
                  <w:tcW w:w="1292" w:type="dxa"/>
                  <w:vMerge/>
                  <w:tcBorders>
                    <w:left w:val="single" w:sz="4" w:space="0" w:color="auto"/>
                    <w:right w:val="single" w:sz="4" w:space="0" w:color="auto"/>
                  </w:tcBorders>
                  <w:shd w:val="clear" w:color="auto" w:fill="auto"/>
                </w:tcPr>
                <w:p w14:paraId="7854BD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5E4B87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36F21DB" w14:textId="77777777" w:rsidTr="008E0AFD">
              <w:trPr>
                <w:gridAfter w:val="1"/>
                <w:wAfter w:w="10" w:type="dxa"/>
                <w:jc w:val="center"/>
              </w:trPr>
              <w:tc>
                <w:tcPr>
                  <w:tcW w:w="540" w:type="dxa"/>
                  <w:vMerge/>
                  <w:tcBorders>
                    <w:left w:val="single" w:sz="4" w:space="0" w:color="auto"/>
                    <w:right w:val="single" w:sz="4" w:space="0" w:color="auto"/>
                  </w:tcBorders>
                </w:tcPr>
                <w:p w14:paraId="07000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10B1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7722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64BA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A60405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99218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C137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65D4A0" w14:textId="77777777" w:rsidTr="008E0AFD">
              <w:trPr>
                <w:gridAfter w:val="1"/>
                <w:wAfter w:w="10" w:type="dxa"/>
                <w:jc w:val="center"/>
              </w:trPr>
              <w:tc>
                <w:tcPr>
                  <w:tcW w:w="540" w:type="dxa"/>
                  <w:vMerge/>
                  <w:tcBorders>
                    <w:left w:val="single" w:sz="4" w:space="0" w:color="auto"/>
                    <w:right w:val="single" w:sz="4" w:space="0" w:color="auto"/>
                  </w:tcBorders>
                </w:tcPr>
                <w:p w14:paraId="597273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D41D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781D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1497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720316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7B7B8E0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042E0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B4ABFE" w14:textId="77777777" w:rsidTr="008E0AFD">
              <w:trPr>
                <w:gridAfter w:val="1"/>
                <w:wAfter w:w="10" w:type="dxa"/>
                <w:jc w:val="center"/>
              </w:trPr>
              <w:tc>
                <w:tcPr>
                  <w:tcW w:w="540" w:type="dxa"/>
                  <w:vMerge/>
                  <w:tcBorders>
                    <w:left w:val="single" w:sz="4" w:space="0" w:color="auto"/>
                    <w:right w:val="single" w:sz="4" w:space="0" w:color="auto"/>
                  </w:tcBorders>
                </w:tcPr>
                <w:p w14:paraId="0A9AC6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ACE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659C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428B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7DFAEF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B4885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3D74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F16C13" w14:textId="77777777" w:rsidTr="008E0AFD">
              <w:trPr>
                <w:gridAfter w:val="1"/>
                <w:wAfter w:w="10" w:type="dxa"/>
                <w:jc w:val="center"/>
              </w:trPr>
              <w:tc>
                <w:tcPr>
                  <w:tcW w:w="540" w:type="dxa"/>
                  <w:vMerge/>
                  <w:tcBorders>
                    <w:left w:val="single" w:sz="4" w:space="0" w:color="auto"/>
                    <w:right w:val="single" w:sz="4" w:space="0" w:color="auto"/>
                  </w:tcBorders>
                </w:tcPr>
                <w:p w14:paraId="1636D2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2D4D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1155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10BC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E25984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34F61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7560B0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D2C1E"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ACBE3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E953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420E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528F7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7FA4273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80D4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6EA2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E41A6F" w14:textId="77777777" w:rsidTr="008E0AFD">
              <w:trPr>
                <w:gridAfter w:val="1"/>
                <w:wAfter w:w="10" w:type="dxa"/>
                <w:jc w:val="center"/>
              </w:trPr>
              <w:tc>
                <w:tcPr>
                  <w:tcW w:w="540" w:type="dxa"/>
                  <w:vMerge/>
                  <w:tcBorders>
                    <w:left w:val="single" w:sz="4" w:space="0" w:color="auto"/>
                    <w:right w:val="single" w:sz="4" w:space="0" w:color="auto"/>
                  </w:tcBorders>
                </w:tcPr>
                <w:p w14:paraId="62A233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A321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48CA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79111A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35FAE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C5AF5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BCCF4F" w14:textId="77777777" w:rsidTr="008E0AFD">
              <w:trPr>
                <w:gridAfter w:val="1"/>
                <w:wAfter w:w="10" w:type="dxa"/>
                <w:jc w:val="center"/>
              </w:trPr>
              <w:tc>
                <w:tcPr>
                  <w:tcW w:w="540" w:type="dxa"/>
                  <w:vMerge/>
                  <w:tcBorders>
                    <w:left w:val="single" w:sz="4" w:space="0" w:color="auto"/>
                    <w:right w:val="single" w:sz="4" w:space="0" w:color="auto"/>
                  </w:tcBorders>
                </w:tcPr>
                <w:p w14:paraId="13D6E3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F4A4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584C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8416D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Входной патрубок: </w:t>
                  </w:r>
                  <w:r w:rsidRPr="002E54B8">
                    <w:rPr>
                      <w:rFonts w:ascii="Times New Roman" w:hAnsi="Times New Roman" w:cs="Times New Roman"/>
                      <w:color w:val="000000"/>
                      <w:sz w:val="24"/>
                      <w:szCs w:val="24"/>
                    </w:rPr>
                    <w:br/>
                    <w:t>1 1/2 ″</w:t>
                  </w:r>
                </w:p>
              </w:tc>
              <w:tc>
                <w:tcPr>
                  <w:tcW w:w="2959" w:type="dxa"/>
                  <w:tcBorders>
                    <w:top w:val="single" w:sz="4" w:space="0" w:color="auto"/>
                    <w:left w:val="single" w:sz="4" w:space="0" w:color="auto"/>
                    <w:bottom w:val="single" w:sz="4" w:space="0" w:color="auto"/>
                    <w:right w:val="single" w:sz="4" w:space="0" w:color="auto"/>
                  </w:tcBorders>
                  <w:vAlign w:val="center"/>
                </w:tcPr>
                <w:p w14:paraId="116D3A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75BE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1E555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C2A8CE" w14:textId="77777777" w:rsidTr="008E0AFD">
              <w:trPr>
                <w:gridAfter w:val="1"/>
                <w:wAfter w:w="10" w:type="dxa"/>
                <w:jc w:val="center"/>
              </w:trPr>
              <w:tc>
                <w:tcPr>
                  <w:tcW w:w="540" w:type="dxa"/>
                  <w:vMerge/>
                  <w:tcBorders>
                    <w:left w:val="single" w:sz="4" w:space="0" w:color="auto"/>
                    <w:right w:val="single" w:sz="4" w:space="0" w:color="auto"/>
                  </w:tcBorders>
                </w:tcPr>
                <w:p w14:paraId="3269E8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02EE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858F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D48A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w:t>
                  </w:r>
                  <w:r w:rsidRPr="002E54B8">
                    <w:rPr>
                      <w:rFonts w:ascii="Times New Roman" w:hAnsi="Times New Roman" w:cs="Times New Roman"/>
                      <w:color w:val="000000"/>
                      <w:sz w:val="24"/>
                      <w:szCs w:val="24"/>
                    </w:rPr>
                    <w:br/>
                    <w:t>1 1/2 ″</w:t>
                  </w:r>
                </w:p>
              </w:tc>
              <w:tc>
                <w:tcPr>
                  <w:tcW w:w="2959" w:type="dxa"/>
                  <w:tcBorders>
                    <w:top w:val="single" w:sz="4" w:space="0" w:color="auto"/>
                    <w:left w:val="single" w:sz="4" w:space="0" w:color="auto"/>
                    <w:bottom w:val="single" w:sz="4" w:space="0" w:color="auto"/>
                    <w:right w:val="single" w:sz="4" w:space="0" w:color="auto"/>
                  </w:tcBorders>
                  <w:vAlign w:val="center"/>
                </w:tcPr>
                <w:p w14:paraId="31C96FF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7D9A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4EC6A9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F60FBE" w14:textId="77777777" w:rsidTr="008E0AFD">
              <w:trPr>
                <w:gridAfter w:val="1"/>
                <w:wAfter w:w="10" w:type="dxa"/>
                <w:jc w:val="center"/>
              </w:trPr>
              <w:tc>
                <w:tcPr>
                  <w:tcW w:w="540" w:type="dxa"/>
                  <w:vMerge/>
                  <w:tcBorders>
                    <w:left w:val="single" w:sz="4" w:space="0" w:color="auto"/>
                    <w:right w:val="single" w:sz="4" w:space="0" w:color="auto"/>
                  </w:tcBorders>
                </w:tcPr>
                <w:p w14:paraId="62D2C1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4D7D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D3DC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FCBA89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30FF1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500 мм</w:t>
                  </w:r>
                </w:p>
              </w:tc>
              <w:tc>
                <w:tcPr>
                  <w:tcW w:w="1292" w:type="dxa"/>
                  <w:vMerge/>
                  <w:tcBorders>
                    <w:left w:val="single" w:sz="4" w:space="0" w:color="auto"/>
                    <w:right w:val="single" w:sz="4" w:space="0" w:color="auto"/>
                  </w:tcBorders>
                  <w:shd w:val="clear" w:color="auto" w:fill="auto"/>
                </w:tcPr>
                <w:p w14:paraId="45BF78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7E4A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7A5563" w14:textId="77777777" w:rsidTr="008E0AFD">
              <w:trPr>
                <w:gridAfter w:val="1"/>
                <w:wAfter w:w="10" w:type="dxa"/>
                <w:jc w:val="center"/>
              </w:trPr>
              <w:tc>
                <w:tcPr>
                  <w:tcW w:w="540" w:type="dxa"/>
                  <w:vMerge/>
                  <w:tcBorders>
                    <w:left w:val="single" w:sz="4" w:space="0" w:color="auto"/>
                    <w:right w:val="single" w:sz="4" w:space="0" w:color="auto"/>
                  </w:tcBorders>
                </w:tcPr>
                <w:p w14:paraId="0AC6D1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67A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526B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E440F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F9CAF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373 мм</w:t>
                  </w:r>
                </w:p>
              </w:tc>
              <w:tc>
                <w:tcPr>
                  <w:tcW w:w="1292" w:type="dxa"/>
                  <w:vMerge/>
                  <w:tcBorders>
                    <w:left w:val="single" w:sz="4" w:space="0" w:color="auto"/>
                    <w:right w:val="single" w:sz="4" w:space="0" w:color="auto"/>
                  </w:tcBorders>
                  <w:shd w:val="clear" w:color="auto" w:fill="auto"/>
                </w:tcPr>
                <w:p w14:paraId="1902B9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9F833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A6A581" w14:textId="77777777" w:rsidTr="008E0AFD">
              <w:trPr>
                <w:gridAfter w:val="1"/>
                <w:wAfter w:w="10" w:type="dxa"/>
                <w:jc w:val="center"/>
              </w:trPr>
              <w:tc>
                <w:tcPr>
                  <w:tcW w:w="540" w:type="dxa"/>
                  <w:vMerge/>
                  <w:tcBorders>
                    <w:left w:val="single" w:sz="4" w:space="0" w:color="auto"/>
                    <w:right w:val="single" w:sz="4" w:space="0" w:color="auto"/>
                  </w:tcBorders>
                </w:tcPr>
                <w:p w14:paraId="022A80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8F5C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E428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F0CA6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4927AB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727B4E8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8118F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BC02EA" w14:textId="77777777" w:rsidTr="008E0AFD">
              <w:trPr>
                <w:gridAfter w:val="1"/>
                <w:wAfter w:w="10" w:type="dxa"/>
                <w:jc w:val="center"/>
              </w:trPr>
              <w:tc>
                <w:tcPr>
                  <w:tcW w:w="540" w:type="dxa"/>
                  <w:vMerge/>
                  <w:tcBorders>
                    <w:left w:val="single" w:sz="4" w:space="0" w:color="auto"/>
                    <w:right w:val="single" w:sz="4" w:space="0" w:color="auto"/>
                  </w:tcBorders>
                </w:tcPr>
                <w:p w14:paraId="1227F2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815C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ACDD7A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5D7FED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1 1/2" или эквивалент*</w:t>
                  </w:r>
                </w:p>
              </w:tc>
              <w:tc>
                <w:tcPr>
                  <w:tcW w:w="1292" w:type="dxa"/>
                  <w:vMerge/>
                  <w:tcBorders>
                    <w:left w:val="single" w:sz="4" w:space="0" w:color="auto"/>
                    <w:right w:val="single" w:sz="4" w:space="0" w:color="auto"/>
                  </w:tcBorders>
                  <w:shd w:val="clear" w:color="auto" w:fill="auto"/>
                  <w:vAlign w:val="center"/>
                </w:tcPr>
                <w:p w14:paraId="0A581C4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14297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03EB91" w14:textId="77777777" w:rsidTr="008E0AFD">
              <w:trPr>
                <w:gridAfter w:val="1"/>
                <w:wAfter w:w="10" w:type="dxa"/>
                <w:jc w:val="center"/>
              </w:trPr>
              <w:tc>
                <w:tcPr>
                  <w:tcW w:w="540" w:type="dxa"/>
                  <w:vMerge/>
                  <w:tcBorders>
                    <w:left w:val="single" w:sz="4" w:space="0" w:color="auto"/>
                    <w:right w:val="single" w:sz="4" w:space="0" w:color="auto"/>
                  </w:tcBorders>
                </w:tcPr>
                <w:p w14:paraId="21C8A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FBAF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8578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D69142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3363A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27BFF7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D79651" w14:textId="77777777" w:rsidTr="008E0AFD">
              <w:trPr>
                <w:gridAfter w:val="1"/>
                <w:wAfter w:w="10" w:type="dxa"/>
                <w:jc w:val="center"/>
              </w:trPr>
              <w:tc>
                <w:tcPr>
                  <w:tcW w:w="540" w:type="dxa"/>
                  <w:vMerge/>
                  <w:tcBorders>
                    <w:left w:val="single" w:sz="4" w:space="0" w:color="auto"/>
                    <w:right w:val="single" w:sz="4" w:space="0" w:color="auto"/>
                  </w:tcBorders>
                </w:tcPr>
                <w:p w14:paraId="1370FF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F86C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6A50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AA1AC9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1 1/2”</w:t>
                  </w:r>
                </w:p>
              </w:tc>
              <w:tc>
                <w:tcPr>
                  <w:tcW w:w="2959" w:type="dxa"/>
                  <w:tcBorders>
                    <w:top w:val="single" w:sz="4" w:space="0" w:color="auto"/>
                    <w:left w:val="single" w:sz="4" w:space="0" w:color="auto"/>
                    <w:bottom w:val="single" w:sz="4" w:space="0" w:color="auto"/>
                    <w:right w:val="single" w:sz="4" w:space="0" w:color="auto"/>
                  </w:tcBorders>
                  <w:vAlign w:val="center"/>
                </w:tcPr>
                <w:p w14:paraId="07679FA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D64D8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0DA681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DB79B85" w14:textId="77777777" w:rsidTr="008E0AFD">
              <w:trPr>
                <w:gridAfter w:val="1"/>
                <w:wAfter w:w="10" w:type="dxa"/>
                <w:jc w:val="center"/>
              </w:trPr>
              <w:tc>
                <w:tcPr>
                  <w:tcW w:w="540" w:type="dxa"/>
                  <w:vMerge/>
                  <w:tcBorders>
                    <w:left w:val="single" w:sz="4" w:space="0" w:color="auto"/>
                    <w:right w:val="single" w:sz="4" w:space="0" w:color="auto"/>
                  </w:tcBorders>
                </w:tcPr>
                <w:p w14:paraId="5AAE6D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9C69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B945B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978D9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62204C7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C229D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70674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B22FDC" w14:textId="77777777" w:rsidTr="008E0AFD">
              <w:trPr>
                <w:gridAfter w:val="1"/>
                <w:wAfter w:w="10" w:type="dxa"/>
                <w:jc w:val="center"/>
              </w:trPr>
              <w:tc>
                <w:tcPr>
                  <w:tcW w:w="540" w:type="dxa"/>
                  <w:vMerge/>
                  <w:tcBorders>
                    <w:left w:val="single" w:sz="4" w:space="0" w:color="auto"/>
                    <w:right w:val="single" w:sz="4" w:space="0" w:color="auto"/>
                  </w:tcBorders>
                </w:tcPr>
                <w:p w14:paraId="47D60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26EF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ACAF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D827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7665452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1A5F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DFE07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0A016D4" w14:textId="77777777" w:rsidTr="008E0AFD">
              <w:trPr>
                <w:gridAfter w:val="1"/>
                <w:wAfter w:w="10" w:type="dxa"/>
                <w:jc w:val="center"/>
              </w:trPr>
              <w:tc>
                <w:tcPr>
                  <w:tcW w:w="540" w:type="dxa"/>
                  <w:vMerge/>
                  <w:tcBorders>
                    <w:left w:val="single" w:sz="4" w:space="0" w:color="auto"/>
                    <w:right w:val="single" w:sz="4" w:space="0" w:color="auto"/>
                  </w:tcBorders>
                </w:tcPr>
                <w:p w14:paraId="35E2D8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9773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3F4A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29AA2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41.2 мм</w:t>
                  </w:r>
                </w:p>
              </w:tc>
              <w:tc>
                <w:tcPr>
                  <w:tcW w:w="2959" w:type="dxa"/>
                  <w:tcBorders>
                    <w:top w:val="single" w:sz="4" w:space="0" w:color="auto"/>
                    <w:left w:val="single" w:sz="4" w:space="0" w:color="auto"/>
                    <w:bottom w:val="single" w:sz="4" w:space="0" w:color="auto"/>
                    <w:right w:val="single" w:sz="4" w:space="0" w:color="auto"/>
                  </w:tcBorders>
                  <w:vAlign w:val="center"/>
                </w:tcPr>
                <w:p w14:paraId="6B718E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E7014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DDB61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FCDE881" w14:textId="77777777" w:rsidTr="008E0AFD">
              <w:trPr>
                <w:gridAfter w:val="1"/>
                <w:wAfter w:w="10" w:type="dxa"/>
                <w:jc w:val="center"/>
              </w:trPr>
              <w:tc>
                <w:tcPr>
                  <w:tcW w:w="540" w:type="dxa"/>
                  <w:vMerge/>
                  <w:tcBorders>
                    <w:left w:val="single" w:sz="4" w:space="0" w:color="auto"/>
                    <w:right w:val="single" w:sz="4" w:space="0" w:color="auto"/>
                  </w:tcBorders>
                </w:tcPr>
                <w:p w14:paraId="2898A7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6CDC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4931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0671A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210±5 мм</w:t>
                  </w:r>
                </w:p>
              </w:tc>
              <w:tc>
                <w:tcPr>
                  <w:tcW w:w="2959" w:type="dxa"/>
                  <w:tcBorders>
                    <w:top w:val="single" w:sz="4" w:space="0" w:color="auto"/>
                    <w:left w:val="single" w:sz="4" w:space="0" w:color="auto"/>
                    <w:bottom w:val="single" w:sz="4" w:space="0" w:color="auto"/>
                    <w:right w:val="single" w:sz="4" w:space="0" w:color="auto"/>
                  </w:tcBorders>
                  <w:vAlign w:val="center"/>
                </w:tcPr>
                <w:p w14:paraId="0B4425B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0688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5018A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66FCB14" w14:textId="77777777" w:rsidTr="008E0AFD">
              <w:trPr>
                <w:gridAfter w:val="1"/>
                <w:wAfter w:w="10" w:type="dxa"/>
                <w:jc w:val="center"/>
              </w:trPr>
              <w:tc>
                <w:tcPr>
                  <w:tcW w:w="540" w:type="dxa"/>
                  <w:vMerge/>
                  <w:tcBorders>
                    <w:left w:val="single" w:sz="4" w:space="0" w:color="auto"/>
                    <w:right w:val="single" w:sz="4" w:space="0" w:color="auto"/>
                  </w:tcBorders>
                </w:tcPr>
                <w:p w14:paraId="395D54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86A3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445D9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C2F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5FA6B2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90C62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1D19B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DCC2A55" w14:textId="77777777" w:rsidTr="008E0AFD">
              <w:trPr>
                <w:gridAfter w:val="1"/>
                <w:wAfter w:w="10" w:type="dxa"/>
                <w:jc w:val="center"/>
              </w:trPr>
              <w:tc>
                <w:tcPr>
                  <w:tcW w:w="540" w:type="dxa"/>
                  <w:vMerge/>
                  <w:tcBorders>
                    <w:left w:val="single" w:sz="4" w:space="0" w:color="auto"/>
                    <w:right w:val="single" w:sz="4" w:space="0" w:color="auto"/>
                  </w:tcBorders>
                </w:tcPr>
                <w:p w14:paraId="39CEC3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2B8A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78DD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DFCB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0483ED3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543081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3DCEF1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1583272" w14:textId="77777777" w:rsidTr="008E0AFD">
              <w:trPr>
                <w:jc w:val="center"/>
              </w:trPr>
              <w:tc>
                <w:tcPr>
                  <w:tcW w:w="14911" w:type="dxa"/>
                  <w:gridSpan w:val="8"/>
                  <w:tcBorders>
                    <w:left w:val="single" w:sz="4" w:space="0" w:color="auto"/>
                    <w:right w:val="single" w:sz="4" w:space="0" w:color="auto"/>
                  </w:tcBorders>
                  <w:shd w:val="clear" w:color="auto" w:fill="E2EFD9"/>
                </w:tcPr>
                <w:p w14:paraId="0C80B97A"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НИИСТУ-5 с рабочим давлением газа не более 30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на котельной по адресу: Республика Крым, г. Симферополь,  ул. Пахотная, 1а</w:t>
                  </w:r>
                </w:p>
              </w:tc>
            </w:tr>
            <w:tr w:rsidR="002E54B8" w:rsidRPr="002E54B8" w14:paraId="7AFB972D"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6F9410E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6</w:t>
                  </w:r>
                </w:p>
              </w:tc>
              <w:tc>
                <w:tcPr>
                  <w:tcW w:w="2036" w:type="dxa"/>
                  <w:vMerge w:val="restart"/>
                  <w:tcBorders>
                    <w:left w:val="single" w:sz="4" w:space="0" w:color="auto"/>
                    <w:bottom w:val="single" w:sz="4" w:space="0" w:color="auto"/>
                    <w:right w:val="single" w:sz="4" w:space="0" w:color="auto"/>
                  </w:tcBorders>
                  <w:vAlign w:val="center"/>
                </w:tcPr>
                <w:p w14:paraId="1E5A92A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13B8742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1)</w:t>
                  </w:r>
                </w:p>
              </w:tc>
              <w:tc>
                <w:tcPr>
                  <w:tcW w:w="1916" w:type="dxa"/>
                  <w:vMerge w:val="restart"/>
                  <w:tcBorders>
                    <w:left w:val="single" w:sz="4" w:space="0" w:color="auto"/>
                    <w:bottom w:val="single" w:sz="4" w:space="0" w:color="auto"/>
                    <w:right w:val="single" w:sz="4" w:space="0" w:color="auto"/>
                  </w:tcBorders>
                  <w:vAlign w:val="center"/>
                </w:tcPr>
                <w:p w14:paraId="264B9B3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D8F1BB2"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65F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34D5D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5715DD02" w14:textId="77777777" w:rsidTr="008E0AFD">
              <w:trPr>
                <w:gridAfter w:val="1"/>
                <w:wAfter w:w="10" w:type="dxa"/>
                <w:jc w:val="center"/>
              </w:trPr>
              <w:tc>
                <w:tcPr>
                  <w:tcW w:w="540" w:type="dxa"/>
                  <w:vMerge/>
                  <w:tcBorders>
                    <w:left w:val="single" w:sz="4" w:space="0" w:color="auto"/>
                    <w:right w:val="single" w:sz="4" w:space="0" w:color="auto"/>
                  </w:tcBorders>
                </w:tcPr>
                <w:p w14:paraId="20E39B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C0056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9B5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609114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85P или эквивалент*</w:t>
                  </w:r>
                </w:p>
              </w:tc>
              <w:tc>
                <w:tcPr>
                  <w:tcW w:w="1292" w:type="dxa"/>
                  <w:vMerge/>
                  <w:tcBorders>
                    <w:left w:val="single" w:sz="4" w:space="0" w:color="auto"/>
                    <w:right w:val="single" w:sz="4" w:space="0" w:color="auto"/>
                  </w:tcBorders>
                  <w:shd w:val="clear" w:color="auto" w:fill="auto"/>
                  <w:vAlign w:val="center"/>
                </w:tcPr>
                <w:p w14:paraId="44E989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48BA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A24AF5" w14:textId="77777777" w:rsidTr="008E0AFD">
              <w:trPr>
                <w:gridAfter w:val="1"/>
                <w:wAfter w:w="10" w:type="dxa"/>
                <w:jc w:val="center"/>
              </w:trPr>
              <w:tc>
                <w:tcPr>
                  <w:tcW w:w="540" w:type="dxa"/>
                  <w:vMerge/>
                  <w:tcBorders>
                    <w:left w:val="single" w:sz="4" w:space="0" w:color="auto"/>
                    <w:right w:val="single" w:sz="4" w:space="0" w:color="auto"/>
                  </w:tcBorders>
                </w:tcPr>
                <w:p w14:paraId="7CCC8B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13EE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C3E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F54DD4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5B95F3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38738F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D569BC" w14:textId="77777777" w:rsidTr="008E0AFD">
              <w:trPr>
                <w:gridAfter w:val="1"/>
                <w:wAfter w:w="10" w:type="dxa"/>
                <w:jc w:val="center"/>
              </w:trPr>
              <w:tc>
                <w:tcPr>
                  <w:tcW w:w="540" w:type="dxa"/>
                  <w:vMerge/>
                  <w:tcBorders>
                    <w:left w:val="single" w:sz="4" w:space="0" w:color="auto"/>
                    <w:right w:val="single" w:sz="4" w:space="0" w:color="auto"/>
                  </w:tcBorders>
                </w:tcPr>
                <w:p w14:paraId="5E2255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248D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598F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F589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F9A242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76AE23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A7501D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775634" w14:textId="77777777" w:rsidTr="008E0AFD">
              <w:trPr>
                <w:gridAfter w:val="1"/>
                <w:wAfter w:w="10" w:type="dxa"/>
                <w:jc w:val="center"/>
              </w:trPr>
              <w:tc>
                <w:tcPr>
                  <w:tcW w:w="540" w:type="dxa"/>
                  <w:vMerge/>
                  <w:tcBorders>
                    <w:left w:val="single" w:sz="4" w:space="0" w:color="auto"/>
                    <w:right w:val="single" w:sz="4" w:space="0" w:color="auto"/>
                  </w:tcBorders>
                </w:tcPr>
                <w:p w14:paraId="6745FA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B0C2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2330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8608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2FF939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72F3B2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FCC7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2B8D96" w14:textId="77777777" w:rsidTr="008E0AFD">
              <w:trPr>
                <w:gridAfter w:val="1"/>
                <w:wAfter w:w="10" w:type="dxa"/>
                <w:jc w:val="center"/>
              </w:trPr>
              <w:tc>
                <w:tcPr>
                  <w:tcW w:w="540" w:type="dxa"/>
                  <w:vMerge/>
                  <w:tcBorders>
                    <w:left w:val="single" w:sz="4" w:space="0" w:color="auto"/>
                    <w:right w:val="single" w:sz="4" w:space="0" w:color="auto"/>
                  </w:tcBorders>
                </w:tcPr>
                <w:p w14:paraId="4A32D2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BB6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750A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2624D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3E60688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397F3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769BA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F83C860" w14:textId="77777777" w:rsidTr="008E0AFD">
              <w:trPr>
                <w:gridAfter w:val="1"/>
                <w:wAfter w:w="10" w:type="dxa"/>
                <w:jc w:val="center"/>
              </w:trPr>
              <w:tc>
                <w:tcPr>
                  <w:tcW w:w="540" w:type="dxa"/>
                  <w:vMerge/>
                  <w:tcBorders>
                    <w:left w:val="single" w:sz="4" w:space="0" w:color="auto"/>
                    <w:right w:val="single" w:sz="4" w:space="0" w:color="auto"/>
                  </w:tcBorders>
                </w:tcPr>
                <w:p w14:paraId="27E38E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D72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D4A6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F878E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6242D3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38C79E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17A78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B6D3E4" w14:textId="77777777" w:rsidTr="008E0AFD">
              <w:trPr>
                <w:gridAfter w:val="1"/>
                <w:wAfter w:w="10" w:type="dxa"/>
                <w:jc w:val="center"/>
              </w:trPr>
              <w:tc>
                <w:tcPr>
                  <w:tcW w:w="540" w:type="dxa"/>
                  <w:vMerge/>
                  <w:tcBorders>
                    <w:left w:val="single" w:sz="4" w:space="0" w:color="auto"/>
                    <w:right w:val="single" w:sz="4" w:space="0" w:color="auto"/>
                  </w:tcBorders>
                </w:tcPr>
                <w:p w14:paraId="2DAB0A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B531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337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0A0C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E0424F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00B06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071B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29BEDB" w14:textId="77777777" w:rsidTr="008E0AFD">
              <w:trPr>
                <w:gridAfter w:val="1"/>
                <w:wAfter w:w="10" w:type="dxa"/>
                <w:jc w:val="center"/>
              </w:trPr>
              <w:tc>
                <w:tcPr>
                  <w:tcW w:w="540" w:type="dxa"/>
                  <w:vMerge/>
                  <w:tcBorders>
                    <w:left w:val="single" w:sz="4" w:space="0" w:color="auto"/>
                    <w:right w:val="single" w:sz="4" w:space="0" w:color="auto"/>
                  </w:tcBorders>
                </w:tcPr>
                <w:p w14:paraId="31EBBC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BA0EB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6C77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2867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40B5D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32FF7EE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B4DA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150616" w14:textId="77777777" w:rsidTr="008E0AFD">
              <w:trPr>
                <w:gridAfter w:val="1"/>
                <w:wAfter w:w="10" w:type="dxa"/>
                <w:jc w:val="center"/>
              </w:trPr>
              <w:tc>
                <w:tcPr>
                  <w:tcW w:w="540" w:type="dxa"/>
                  <w:vMerge/>
                  <w:tcBorders>
                    <w:left w:val="single" w:sz="4" w:space="0" w:color="auto"/>
                    <w:right w:val="single" w:sz="4" w:space="0" w:color="auto"/>
                  </w:tcBorders>
                </w:tcPr>
                <w:p w14:paraId="1B8BC3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BDEC8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B211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4DD41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2CD73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6EC1DD9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5F60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E6A35CD" w14:textId="77777777" w:rsidTr="008E0AFD">
              <w:trPr>
                <w:gridAfter w:val="1"/>
                <w:wAfter w:w="10" w:type="dxa"/>
                <w:jc w:val="center"/>
              </w:trPr>
              <w:tc>
                <w:tcPr>
                  <w:tcW w:w="540" w:type="dxa"/>
                  <w:vMerge/>
                  <w:tcBorders>
                    <w:left w:val="single" w:sz="4" w:space="0" w:color="auto"/>
                    <w:right w:val="single" w:sz="4" w:space="0" w:color="auto"/>
                  </w:tcBorders>
                </w:tcPr>
                <w:p w14:paraId="5D974C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4FD1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2005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7B01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E03CB9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2A611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06F82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8FF393" w14:textId="77777777" w:rsidTr="008E0AFD">
              <w:trPr>
                <w:gridAfter w:val="1"/>
                <w:wAfter w:w="10" w:type="dxa"/>
                <w:jc w:val="center"/>
              </w:trPr>
              <w:tc>
                <w:tcPr>
                  <w:tcW w:w="540" w:type="dxa"/>
                  <w:vMerge/>
                  <w:tcBorders>
                    <w:left w:val="single" w:sz="4" w:space="0" w:color="auto"/>
                    <w:right w:val="single" w:sz="4" w:space="0" w:color="auto"/>
                  </w:tcBorders>
                </w:tcPr>
                <w:p w14:paraId="1B9EC03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44076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170C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49F87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0BCD7BE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517B0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EB43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F975E1" w14:textId="77777777" w:rsidTr="008E0AFD">
              <w:trPr>
                <w:gridAfter w:val="1"/>
                <w:wAfter w:w="10" w:type="dxa"/>
                <w:jc w:val="center"/>
              </w:trPr>
              <w:tc>
                <w:tcPr>
                  <w:tcW w:w="540" w:type="dxa"/>
                  <w:vMerge/>
                  <w:tcBorders>
                    <w:left w:val="single" w:sz="4" w:space="0" w:color="auto"/>
                    <w:right w:val="single" w:sz="4" w:space="0" w:color="auto"/>
                  </w:tcBorders>
                </w:tcPr>
                <w:p w14:paraId="318043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A255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B73E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D58E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69B5CF8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EE717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824E1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5B9F97" w14:textId="77777777" w:rsidTr="008E0AFD">
              <w:trPr>
                <w:gridAfter w:val="1"/>
                <w:wAfter w:w="10" w:type="dxa"/>
                <w:jc w:val="center"/>
              </w:trPr>
              <w:tc>
                <w:tcPr>
                  <w:tcW w:w="540" w:type="dxa"/>
                  <w:vMerge/>
                  <w:tcBorders>
                    <w:left w:val="single" w:sz="4" w:space="0" w:color="auto"/>
                    <w:right w:val="single" w:sz="4" w:space="0" w:color="auto"/>
                  </w:tcBorders>
                </w:tcPr>
                <w:p w14:paraId="0C2C30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410D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AA42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B9F50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6F982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5D115A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C3D1F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E3215C" w14:textId="77777777" w:rsidTr="008E0AFD">
              <w:trPr>
                <w:gridAfter w:val="1"/>
                <w:wAfter w:w="10" w:type="dxa"/>
                <w:jc w:val="center"/>
              </w:trPr>
              <w:tc>
                <w:tcPr>
                  <w:tcW w:w="540" w:type="dxa"/>
                  <w:vMerge/>
                  <w:tcBorders>
                    <w:left w:val="single" w:sz="4" w:space="0" w:color="auto"/>
                    <w:right w:val="single" w:sz="4" w:space="0" w:color="auto"/>
                  </w:tcBorders>
                </w:tcPr>
                <w:p w14:paraId="420645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991A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96C4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04D45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60536BE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B5FED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279DF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F915A5B" w14:textId="77777777" w:rsidTr="008E0AFD">
              <w:trPr>
                <w:gridAfter w:val="1"/>
                <w:wAfter w:w="10" w:type="dxa"/>
                <w:jc w:val="center"/>
              </w:trPr>
              <w:tc>
                <w:tcPr>
                  <w:tcW w:w="540" w:type="dxa"/>
                  <w:vMerge/>
                  <w:tcBorders>
                    <w:left w:val="single" w:sz="4" w:space="0" w:color="auto"/>
                    <w:right w:val="single" w:sz="4" w:space="0" w:color="auto"/>
                  </w:tcBorders>
                </w:tcPr>
                <w:p w14:paraId="408395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FBAF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8036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C206B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787C0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DED95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E9F47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371A76" w14:textId="77777777" w:rsidTr="008E0AFD">
              <w:trPr>
                <w:gridAfter w:val="1"/>
                <w:wAfter w:w="10" w:type="dxa"/>
                <w:jc w:val="center"/>
              </w:trPr>
              <w:tc>
                <w:tcPr>
                  <w:tcW w:w="540" w:type="dxa"/>
                  <w:vMerge/>
                  <w:tcBorders>
                    <w:left w:val="single" w:sz="4" w:space="0" w:color="auto"/>
                    <w:right w:val="single" w:sz="4" w:space="0" w:color="auto"/>
                  </w:tcBorders>
                </w:tcPr>
                <w:p w14:paraId="364456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6C13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EE1B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94EC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062EC2C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AF3DD2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791C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D5E673" w14:textId="77777777" w:rsidTr="008E0AFD">
              <w:trPr>
                <w:gridAfter w:val="1"/>
                <w:wAfter w:w="10" w:type="dxa"/>
                <w:jc w:val="center"/>
              </w:trPr>
              <w:tc>
                <w:tcPr>
                  <w:tcW w:w="540" w:type="dxa"/>
                  <w:vMerge/>
                  <w:tcBorders>
                    <w:left w:val="single" w:sz="4" w:space="0" w:color="auto"/>
                    <w:right w:val="single" w:sz="4" w:space="0" w:color="auto"/>
                  </w:tcBorders>
                </w:tcPr>
                <w:p w14:paraId="41FEE9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5560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73B6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3D1AF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A40DF3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05BFCDC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46D7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736FAA" w14:textId="77777777" w:rsidTr="008E0AFD">
              <w:trPr>
                <w:gridAfter w:val="1"/>
                <w:wAfter w:w="10" w:type="dxa"/>
                <w:jc w:val="center"/>
              </w:trPr>
              <w:tc>
                <w:tcPr>
                  <w:tcW w:w="540" w:type="dxa"/>
                  <w:vMerge/>
                  <w:tcBorders>
                    <w:left w:val="single" w:sz="4" w:space="0" w:color="auto"/>
                    <w:right w:val="single" w:sz="4" w:space="0" w:color="auto"/>
                  </w:tcBorders>
                </w:tcPr>
                <w:p w14:paraId="7AF6BD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D809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E37B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A122E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467BF33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1C2D914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2BB2B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3F9547" w14:textId="77777777" w:rsidTr="008E0AFD">
              <w:trPr>
                <w:gridAfter w:val="1"/>
                <w:wAfter w:w="10" w:type="dxa"/>
                <w:jc w:val="center"/>
              </w:trPr>
              <w:tc>
                <w:tcPr>
                  <w:tcW w:w="540" w:type="dxa"/>
                  <w:vMerge/>
                  <w:tcBorders>
                    <w:left w:val="single" w:sz="4" w:space="0" w:color="auto"/>
                    <w:right w:val="single" w:sz="4" w:space="0" w:color="auto"/>
                  </w:tcBorders>
                </w:tcPr>
                <w:p w14:paraId="458FC9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83291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F3F0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6E6C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42573AC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7762E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DFA81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8160D50" w14:textId="77777777" w:rsidTr="008E0AFD">
              <w:trPr>
                <w:gridAfter w:val="1"/>
                <w:wAfter w:w="10" w:type="dxa"/>
                <w:jc w:val="center"/>
              </w:trPr>
              <w:tc>
                <w:tcPr>
                  <w:tcW w:w="540" w:type="dxa"/>
                  <w:vMerge/>
                  <w:tcBorders>
                    <w:left w:val="single" w:sz="4" w:space="0" w:color="auto"/>
                    <w:right w:val="single" w:sz="4" w:space="0" w:color="auto"/>
                  </w:tcBorders>
                </w:tcPr>
                <w:p w14:paraId="784E9D6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AFA80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72415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6BA1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42193C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D3D84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C168C6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5D6C9F" w14:textId="77777777" w:rsidTr="008E0AFD">
              <w:trPr>
                <w:gridAfter w:val="1"/>
                <w:wAfter w:w="10" w:type="dxa"/>
                <w:jc w:val="center"/>
              </w:trPr>
              <w:tc>
                <w:tcPr>
                  <w:tcW w:w="540" w:type="dxa"/>
                  <w:vMerge/>
                  <w:tcBorders>
                    <w:left w:val="single" w:sz="4" w:space="0" w:color="auto"/>
                    <w:right w:val="single" w:sz="4" w:space="0" w:color="auto"/>
                  </w:tcBorders>
                </w:tcPr>
                <w:p w14:paraId="710976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3058F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4ECA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A87D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ED428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148A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103F6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648F7B" w14:textId="77777777" w:rsidTr="008E0AFD">
              <w:trPr>
                <w:gridAfter w:val="1"/>
                <w:wAfter w:w="10" w:type="dxa"/>
                <w:jc w:val="center"/>
              </w:trPr>
              <w:tc>
                <w:tcPr>
                  <w:tcW w:w="540" w:type="dxa"/>
                  <w:vMerge/>
                  <w:tcBorders>
                    <w:left w:val="single" w:sz="4" w:space="0" w:color="auto"/>
                    <w:right w:val="single" w:sz="4" w:space="0" w:color="auto"/>
                  </w:tcBorders>
                </w:tcPr>
                <w:p w14:paraId="501CE2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3216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969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BF490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386175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DDFAF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4C3A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14DD95" w14:textId="77777777" w:rsidTr="008E0AFD">
              <w:trPr>
                <w:gridAfter w:val="1"/>
                <w:wAfter w:w="10" w:type="dxa"/>
                <w:jc w:val="center"/>
              </w:trPr>
              <w:tc>
                <w:tcPr>
                  <w:tcW w:w="540" w:type="dxa"/>
                  <w:vMerge/>
                  <w:tcBorders>
                    <w:left w:val="single" w:sz="4" w:space="0" w:color="auto"/>
                    <w:right w:val="single" w:sz="4" w:space="0" w:color="auto"/>
                  </w:tcBorders>
                </w:tcPr>
                <w:p w14:paraId="18E14B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2519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47F9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3611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713F602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27592E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6399E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44A04D" w14:textId="77777777" w:rsidTr="008E0AFD">
              <w:trPr>
                <w:gridAfter w:val="1"/>
                <w:wAfter w:w="10" w:type="dxa"/>
                <w:jc w:val="center"/>
              </w:trPr>
              <w:tc>
                <w:tcPr>
                  <w:tcW w:w="540" w:type="dxa"/>
                  <w:vMerge/>
                  <w:tcBorders>
                    <w:left w:val="single" w:sz="4" w:space="0" w:color="auto"/>
                    <w:right w:val="single" w:sz="4" w:space="0" w:color="auto"/>
                  </w:tcBorders>
                </w:tcPr>
                <w:p w14:paraId="1E8577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4E98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3C30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1D70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1B70AC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4C8FA1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D42084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6B08433" w14:textId="77777777" w:rsidTr="008E0AFD">
              <w:trPr>
                <w:gridAfter w:val="1"/>
                <w:wAfter w:w="10" w:type="dxa"/>
                <w:jc w:val="center"/>
              </w:trPr>
              <w:tc>
                <w:tcPr>
                  <w:tcW w:w="540" w:type="dxa"/>
                  <w:vMerge/>
                  <w:tcBorders>
                    <w:left w:val="single" w:sz="4" w:space="0" w:color="auto"/>
                    <w:right w:val="single" w:sz="4" w:space="0" w:color="auto"/>
                  </w:tcBorders>
                </w:tcPr>
                <w:p w14:paraId="48C684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CCD3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D916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422F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7333BEB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23286A4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608283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A0757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EE98952" w14:textId="77777777" w:rsidTr="008E0AFD">
              <w:trPr>
                <w:gridAfter w:val="1"/>
                <w:wAfter w:w="10" w:type="dxa"/>
                <w:jc w:val="center"/>
              </w:trPr>
              <w:tc>
                <w:tcPr>
                  <w:tcW w:w="540" w:type="dxa"/>
                  <w:vMerge/>
                  <w:tcBorders>
                    <w:left w:val="single" w:sz="4" w:space="0" w:color="auto"/>
                    <w:right w:val="single" w:sz="4" w:space="0" w:color="auto"/>
                  </w:tcBorders>
                </w:tcPr>
                <w:p w14:paraId="4CCC6F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DC36D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319C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5EAF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w:t>
                  </w:r>
                  <w:r w:rsidRPr="002E54B8">
                    <w:rPr>
                      <w:rFonts w:ascii="Times New Roman" w:hAnsi="Times New Roman" w:cs="Times New Roman"/>
                      <w:color w:val="000000"/>
                      <w:sz w:val="24"/>
                      <w:szCs w:val="24"/>
                    </w:rPr>
                    <w:br/>
                    <w:t>~3/380В/50Гц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D80B01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CF18C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A9B74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AAC766E" w14:textId="77777777" w:rsidTr="008E0AFD">
              <w:trPr>
                <w:gridAfter w:val="1"/>
                <w:wAfter w:w="10" w:type="dxa"/>
                <w:jc w:val="center"/>
              </w:trPr>
              <w:tc>
                <w:tcPr>
                  <w:tcW w:w="540" w:type="dxa"/>
                  <w:vMerge/>
                  <w:tcBorders>
                    <w:left w:val="single" w:sz="4" w:space="0" w:color="auto"/>
                    <w:right w:val="single" w:sz="4" w:space="0" w:color="auto"/>
                  </w:tcBorders>
                </w:tcPr>
                <w:p w14:paraId="3045D6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4E18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1F9E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D08FE7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D17DE4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B876A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186BAAB" w14:textId="77777777" w:rsidTr="008E0AFD">
              <w:trPr>
                <w:gridAfter w:val="1"/>
                <w:wAfter w:w="10" w:type="dxa"/>
                <w:jc w:val="center"/>
              </w:trPr>
              <w:tc>
                <w:tcPr>
                  <w:tcW w:w="540" w:type="dxa"/>
                  <w:vMerge/>
                  <w:tcBorders>
                    <w:left w:val="single" w:sz="4" w:space="0" w:color="auto"/>
                    <w:right w:val="single" w:sz="4" w:space="0" w:color="auto"/>
                  </w:tcBorders>
                </w:tcPr>
                <w:p w14:paraId="65480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88030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C321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0D8D3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59445F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2F0B2E5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AFE1C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87D503A" w14:textId="77777777" w:rsidTr="008E0AFD">
              <w:trPr>
                <w:gridAfter w:val="1"/>
                <w:wAfter w:w="10" w:type="dxa"/>
                <w:jc w:val="center"/>
              </w:trPr>
              <w:tc>
                <w:tcPr>
                  <w:tcW w:w="540" w:type="dxa"/>
                  <w:vMerge/>
                  <w:tcBorders>
                    <w:left w:val="single" w:sz="4" w:space="0" w:color="auto"/>
                    <w:right w:val="single" w:sz="4" w:space="0" w:color="auto"/>
                  </w:tcBorders>
                </w:tcPr>
                <w:p w14:paraId="08B428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8E5C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75CE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9045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DC608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2144C7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940B2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A14711" w14:textId="77777777" w:rsidTr="008E0AFD">
              <w:trPr>
                <w:gridAfter w:val="1"/>
                <w:wAfter w:w="10" w:type="dxa"/>
                <w:jc w:val="center"/>
              </w:trPr>
              <w:tc>
                <w:tcPr>
                  <w:tcW w:w="540" w:type="dxa"/>
                  <w:vMerge/>
                  <w:tcBorders>
                    <w:left w:val="single" w:sz="4" w:space="0" w:color="auto"/>
                    <w:right w:val="single" w:sz="4" w:space="0" w:color="auto"/>
                  </w:tcBorders>
                </w:tcPr>
                <w:p w14:paraId="5A7BB8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64FB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01FF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B45A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4FEAC0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591AF9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AE8B62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ECCA02" w14:textId="77777777" w:rsidTr="008E0AFD">
              <w:trPr>
                <w:gridAfter w:val="1"/>
                <w:wAfter w:w="10" w:type="dxa"/>
                <w:jc w:val="center"/>
              </w:trPr>
              <w:tc>
                <w:tcPr>
                  <w:tcW w:w="540" w:type="dxa"/>
                  <w:vMerge/>
                  <w:tcBorders>
                    <w:left w:val="single" w:sz="4" w:space="0" w:color="auto"/>
                    <w:right w:val="single" w:sz="4" w:space="0" w:color="auto"/>
                  </w:tcBorders>
                </w:tcPr>
                <w:p w14:paraId="62304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369C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A26AD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E7BB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2D1A292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FA8F7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030EC7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B093DB" w14:textId="77777777" w:rsidTr="008E0AFD">
              <w:trPr>
                <w:gridAfter w:val="1"/>
                <w:wAfter w:w="10" w:type="dxa"/>
                <w:jc w:val="center"/>
              </w:trPr>
              <w:tc>
                <w:tcPr>
                  <w:tcW w:w="540" w:type="dxa"/>
                  <w:vMerge/>
                  <w:tcBorders>
                    <w:left w:val="single" w:sz="4" w:space="0" w:color="auto"/>
                    <w:right w:val="single" w:sz="4" w:space="0" w:color="auto"/>
                  </w:tcBorders>
                </w:tcPr>
                <w:p w14:paraId="5A0E5F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72BB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08527A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F4E7F6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BМ420 А20С-R2 или эквивалент*</w:t>
                  </w:r>
                </w:p>
              </w:tc>
              <w:tc>
                <w:tcPr>
                  <w:tcW w:w="1292" w:type="dxa"/>
                  <w:vMerge/>
                  <w:tcBorders>
                    <w:left w:val="single" w:sz="4" w:space="0" w:color="auto"/>
                    <w:right w:val="single" w:sz="4" w:space="0" w:color="auto"/>
                  </w:tcBorders>
                  <w:shd w:val="clear" w:color="auto" w:fill="auto"/>
                  <w:vAlign w:val="center"/>
                </w:tcPr>
                <w:p w14:paraId="4179FDD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00AF0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A69D1E" w14:textId="77777777" w:rsidTr="008E0AFD">
              <w:trPr>
                <w:gridAfter w:val="1"/>
                <w:wAfter w:w="10" w:type="dxa"/>
                <w:jc w:val="center"/>
              </w:trPr>
              <w:tc>
                <w:tcPr>
                  <w:tcW w:w="540" w:type="dxa"/>
                  <w:vMerge/>
                  <w:tcBorders>
                    <w:left w:val="single" w:sz="4" w:space="0" w:color="auto"/>
                    <w:right w:val="single" w:sz="4" w:space="0" w:color="auto"/>
                  </w:tcBorders>
                </w:tcPr>
                <w:p w14:paraId="17251E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FD3E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4C9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79C1F2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B62C91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C885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9A44EB" w14:textId="77777777" w:rsidTr="008E0AFD">
              <w:trPr>
                <w:gridAfter w:val="1"/>
                <w:wAfter w:w="10" w:type="dxa"/>
                <w:jc w:val="center"/>
              </w:trPr>
              <w:tc>
                <w:tcPr>
                  <w:tcW w:w="540" w:type="dxa"/>
                  <w:vMerge/>
                  <w:tcBorders>
                    <w:left w:val="single" w:sz="4" w:space="0" w:color="auto"/>
                    <w:right w:val="single" w:sz="4" w:space="0" w:color="auto"/>
                  </w:tcBorders>
                </w:tcPr>
                <w:p w14:paraId="2CE679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C138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B3E1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D18B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5BE3A0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4682C7C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23753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9604D5" w14:textId="77777777" w:rsidTr="008E0AFD">
              <w:trPr>
                <w:gridAfter w:val="1"/>
                <w:wAfter w:w="10" w:type="dxa"/>
                <w:jc w:val="center"/>
              </w:trPr>
              <w:tc>
                <w:tcPr>
                  <w:tcW w:w="540" w:type="dxa"/>
                  <w:vMerge/>
                  <w:tcBorders>
                    <w:left w:val="single" w:sz="4" w:space="0" w:color="auto"/>
                    <w:right w:val="single" w:sz="4" w:space="0" w:color="auto"/>
                  </w:tcBorders>
                </w:tcPr>
                <w:p w14:paraId="1C52C5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647A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B442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5F45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360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F0009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F8430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322A8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31EC16" w14:textId="77777777" w:rsidTr="008E0AFD">
              <w:trPr>
                <w:gridAfter w:val="1"/>
                <w:wAfter w:w="10" w:type="dxa"/>
                <w:jc w:val="center"/>
              </w:trPr>
              <w:tc>
                <w:tcPr>
                  <w:tcW w:w="540" w:type="dxa"/>
                  <w:vMerge/>
                  <w:tcBorders>
                    <w:left w:val="single" w:sz="4" w:space="0" w:color="auto"/>
                    <w:right w:val="single" w:sz="4" w:space="0" w:color="auto"/>
                  </w:tcBorders>
                </w:tcPr>
                <w:p w14:paraId="2E445B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72B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DB4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9360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2DD87DE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656212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E6EA80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477F7E" w14:textId="77777777" w:rsidTr="008E0AFD">
              <w:trPr>
                <w:gridAfter w:val="1"/>
                <w:wAfter w:w="10" w:type="dxa"/>
                <w:jc w:val="center"/>
              </w:trPr>
              <w:tc>
                <w:tcPr>
                  <w:tcW w:w="540" w:type="dxa"/>
                  <w:vMerge/>
                  <w:tcBorders>
                    <w:left w:val="single" w:sz="4" w:space="0" w:color="auto"/>
                    <w:right w:val="single" w:sz="4" w:space="0" w:color="auto"/>
                  </w:tcBorders>
                </w:tcPr>
                <w:p w14:paraId="743B01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B383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CA8B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8668C1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3119206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15 ...  +70</w:t>
                  </w:r>
                </w:p>
              </w:tc>
              <w:tc>
                <w:tcPr>
                  <w:tcW w:w="1292" w:type="dxa"/>
                  <w:vMerge/>
                  <w:tcBorders>
                    <w:left w:val="single" w:sz="4" w:space="0" w:color="auto"/>
                    <w:right w:val="single" w:sz="4" w:space="0" w:color="auto"/>
                  </w:tcBorders>
                  <w:shd w:val="clear" w:color="auto" w:fill="auto"/>
                </w:tcPr>
                <w:p w14:paraId="2BFCE54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F50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923B566" w14:textId="77777777" w:rsidTr="008E0AFD">
              <w:trPr>
                <w:gridAfter w:val="1"/>
                <w:wAfter w:w="10" w:type="dxa"/>
                <w:jc w:val="center"/>
              </w:trPr>
              <w:tc>
                <w:tcPr>
                  <w:tcW w:w="540" w:type="dxa"/>
                  <w:vMerge/>
                  <w:tcBorders>
                    <w:left w:val="single" w:sz="4" w:space="0" w:color="auto"/>
                    <w:right w:val="single" w:sz="4" w:space="0" w:color="auto"/>
                  </w:tcBorders>
                </w:tcPr>
                <w:p w14:paraId="72F2BF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9BB5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7C85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0F673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6F8B4A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tcPr>
                <w:p w14:paraId="0E3834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31C37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C452CB" w14:textId="77777777" w:rsidTr="008E0AFD">
              <w:trPr>
                <w:gridAfter w:val="1"/>
                <w:wAfter w:w="10" w:type="dxa"/>
                <w:jc w:val="center"/>
              </w:trPr>
              <w:tc>
                <w:tcPr>
                  <w:tcW w:w="540" w:type="dxa"/>
                  <w:vMerge/>
                  <w:tcBorders>
                    <w:left w:val="single" w:sz="4" w:space="0" w:color="auto"/>
                    <w:right w:val="single" w:sz="4" w:space="0" w:color="auto"/>
                  </w:tcBorders>
                </w:tcPr>
                <w:p w14:paraId="09F2BA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E521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4365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9006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085F6D3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4FEE51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C684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B2512A" w14:textId="77777777" w:rsidTr="008E0AFD">
              <w:trPr>
                <w:gridAfter w:val="1"/>
                <w:wAfter w:w="10" w:type="dxa"/>
                <w:jc w:val="center"/>
              </w:trPr>
              <w:tc>
                <w:tcPr>
                  <w:tcW w:w="540" w:type="dxa"/>
                  <w:vMerge/>
                  <w:tcBorders>
                    <w:left w:val="single" w:sz="4" w:space="0" w:color="auto"/>
                    <w:right w:val="single" w:sz="4" w:space="0" w:color="auto"/>
                  </w:tcBorders>
                </w:tcPr>
                <w:p w14:paraId="5CA903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F614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D6E85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FEF8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679718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A8F34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2CBD4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0C8E93E" w14:textId="77777777" w:rsidTr="008E0AFD">
              <w:trPr>
                <w:gridAfter w:val="1"/>
                <w:wAfter w:w="10" w:type="dxa"/>
                <w:jc w:val="center"/>
              </w:trPr>
              <w:tc>
                <w:tcPr>
                  <w:tcW w:w="540" w:type="dxa"/>
                  <w:vMerge/>
                  <w:tcBorders>
                    <w:left w:val="single" w:sz="4" w:space="0" w:color="auto"/>
                    <w:right w:val="single" w:sz="4" w:space="0" w:color="auto"/>
                  </w:tcBorders>
                </w:tcPr>
                <w:p w14:paraId="03E0B6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EC69B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5A9E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754A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65B8D1A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E4F6E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3DAAA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D6DD64"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36A8AC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FA97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9BC3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19541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45FCC02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0C6571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C64F2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C8B1629" w14:textId="77777777" w:rsidTr="008E0AFD">
              <w:trPr>
                <w:gridAfter w:val="1"/>
                <w:wAfter w:w="10" w:type="dxa"/>
                <w:jc w:val="center"/>
              </w:trPr>
              <w:tc>
                <w:tcPr>
                  <w:tcW w:w="540" w:type="dxa"/>
                  <w:vMerge/>
                  <w:tcBorders>
                    <w:left w:val="single" w:sz="4" w:space="0" w:color="auto"/>
                    <w:right w:val="single" w:sz="4" w:space="0" w:color="auto"/>
                  </w:tcBorders>
                </w:tcPr>
                <w:p w14:paraId="11F7F9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2AA7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62B5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DED99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vAlign w:val="center"/>
                </w:tcPr>
                <w:p w14:paraId="1D4EA2F1"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p>
              </w:tc>
              <w:tc>
                <w:tcPr>
                  <w:tcW w:w="696" w:type="dxa"/>
                  <w:vMerge/>
                  <w:tcBorders>
                    <w:left w:val="single" w:sz="4" w:space="0" w:color="auto"/>
                    <w:right w:val="single" w:sz="4" w:space="0" w:color="auto"/>
                  </w:tcBorders>
                  <w:shd w:val="clear" w:color="auto" w:fill="auto"/>
                  <w:vAlign w:val="center"/>
                </w:tcPr>
                <w:p w14:paraId="6CCDC1A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p>
              </w:tc>
            </w:tr>
            <w:tr w:rsidR="002E54B8" w:rsidRPr="002E54B8" w14:paraId="77BBBC8D" w14:textId="77777777" w:rsidTr="008E0AFD">
              <w:trPr>
                <w:gridAfter w:val="1"/>
                <w:wAfter w:w="10" w:type="dxa"/>
                <w:jc w:val="center"/>
              </w:trPr>
              <w:tc>
                <w:tcPr>
                  <w:tcW w:w="540" w:type="dxa"/>
                  <w:vMerge/>
                  <w:tcBorders>
                    <w:left w:val="single" w:sz="4" w:space="0" w:color="auto"/>
                    <w:right w:val="single" w:sz="4" w:space="0" w:color="auto"/>
                  </w:tcBorders>
                </w:tcPr>
                <w:p w14:paraId="6EDDEB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9AA7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22AD2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C71B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6488EE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42CFD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CF90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9574CB" w14:textId="77777777" w:rsidTr="008E0AFD">
              <w:trPr>
                <w:gridAfter w:val="1"/>
                <w:wAfter w:w="10" w:type="dxa"/>
                <w:jc w:val="center"/>
              </w:trPr>
              <w:tc>
                <w:tcPr>
                  <w:tcW w:w="540" w:type="dxa"/>
                  <w:vMerge/>
                  <w:tcBorders>
                    <w:left w:val="single" w:sz="4" w:space="0" w:color="auto"/>
                    <w:right w:val="single" w:sz="4" w:space="0" w:color="auto"/>
                  </w:tcBorders>
                </w:tcPr>
                <w:p w14:paraId="783D75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DDB1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FD24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60E7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59273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E56BC0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077737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61871D" w14:textId="77777777" w:rsidTr="008E0AFD">
              <w:trPr>
                <w:gridAfter w:val="1"/>
                <w:wAfter w:w="10" w:type="dxa"/>
                <w:jc w:val="center"/>
              </w:trPr>
              <w:tc>
                <w:tcPr>
                  <w:tcW w:w="540" w:type="dxa"/>
                  <w:vMerge/>
                  <w:tcBorders>
                    <w:left w:val="single" w:sz="4" w:space="0" w:color="auto"/>
                    <w:right w:val="single" w:sz="4" w:space="0" w:color="auto"/>
                  </w:tcBorders>
                </w:tcPr>
                <w:p w14:paraId="0DAE84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1A82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1E26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B30E0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4E2D5A7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3CF444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03F1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63E89CC" w14:textId="77777777" w:rsidTr="008E0AFD">
              <w:trPr>
                <w:gridAfter w:val="1"/>
                <w:wAfter w:w="10" w:type="dxa"/>
                <w:jc w:val="center"/>
              </w:trPr>
              <w:tc>
                <w:tcPr>
                  <w:tcW w:w="540" w:type="dxa"/>
                  <w:vMerge/>
                  <w:tcBorders>
                    <w:left w:val="single" w:sz="4" w:space="0" w:color="auto"/>
                    <w:right w:val="single" w:sz="4" w:space="0" w:color="auto"/>
                  </w:tcBorders>
                </w:tcPr>
                <w:p w14:paraId="74896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E990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621E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292F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019F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1748AA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BC42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D326F3" w14:textId="77777777" w:rsidTr="008E0AFD">
              <w:trPr>
                <w:gridAfter w:val="1"/>
                <w:wAfter w:w="10" w:type="dxa"/>
                <w:jc w:val="center"/>
              </w:trPr>
              <w:tc>
                <w:tcPr>
                  <w:tcW w:w="540" w:type="dxa"/>
                  <w:vMerge/>
                  <w:tcBorders>
                    <w:left w:val="single" w:sz="4" w:space="0" w:color="auto"/>
                    <w:right w:val="single" w:sz="4" w:space="0" w:color="auto"/>
                  </w:tcBorders>
                </w:tcPr>
                <w:p w14:paraId="48391C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154E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7587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EE12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935933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675CAF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B416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71DB1E" w14:textId="77777777" w:rsidTr="008E0AFD">
              <w:trPr>
                <w:gridAfter w:val="1"/>
                <w:wAfter w:w="10" w:type="dxa"/>
                <w:jc w:val="center"/>
              </w:trPr>
              <w:tc>
                <w:tcPr>
                  <w:tcW w:w="540" w:type="dxa"/>
                  <w:vMerge/>
                  <w:tcBorders>
                    <w:left w:val="single" w:sz="4" w:space="0" w:color="auto"/>
                    <w:right w:val="single" w:sz="4" w:space="0" w:color="auto"/>
                  </w:tcBorders>
                </w:tcPr>
                <w:p w14:paraId="0B8A03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B273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115D9D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E539E7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28F246D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19594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6BD59B7" w14:textId="77777777" w:rsidTr="008E0AFD">
              <w:trPr>
                <w:gridAfter w:val="1"/>
                <w:wAfter w:w="10" w:type="dxa"/>
                <w:jc w:val="center"/>
              </w:trPr>
              <w:tc>
                <w:tcPr>
                  <w:tcW w:w="540" w:type="dxa"/>
                  <w:vMerge/>
                  <w:tcBorders>
                    <w:left w:val="single" w:sz="4" w:space="0" w:color="auto"/>
                    <w:right w:val="single" w:sz="4" w:space="0" w:color="auto"/>
                  </w:tcBorders>
                </w:tcPr>
                <w:p w14:paraId="34EFD0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1937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79FB6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3ADAB1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889EFB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EBF2A0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42C435" w14:textId="77777777" w:rsidTr="008E0AFD">
              <w:trPr>
                <w:gridAfter w:val="1"/>
                <w:wAfter w:w="10" w:type="dxa"/>
                <w:jc w:val="center"/>
              </w:trPr>
              <w:tc>
                <w:tcPr>
                  <w:tcW w:w="540" w:type="dxa"/>
                  <w:vMerge/>
                  <w:tcBorders>
                    <w:left w:val="single" w:sz="4" w:space="0" w:color="auto"/>
                    <w:right w:val="single" w:sz="4" w:space="0" w:color="auto"/>
                  </w:tcBorders>
                </w:tcPr>
                <w:p w14:paraId="69279A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562C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ED3F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B4F1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4F9C53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B3B4F3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5B511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87C6CF" w14:textId="77777777" w:rsidTr="008E0AFD">
              <w:trPr>
                <w:gridAfter w:val="1"/>
                <w:wAfter w:w="10" w:type="dxa"/>
                <w:jc w:val="center"/>
              </w:trPr>
              <w:tc>
                <w:tcPr>
                  <w:tcW w:w="540" w:type="dxa"/>
                  <w:vMerge/>
                  <w:tcBorders>
                    <w:left w:val="single" w:sz="4" w:space="0" w:color="auto"/>
                    <w:right w:val="single" w:sz="4" w:space="0" w:color="auto"/>
                  </w:tcBorders>
                </w:tcPr>
                <w:p w14:paraId="136E11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B46C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BECB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684EA2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741845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239D6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FF386D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DD6A75" w14:textId="77777777" w:rsidTr="008E0AFD">
              <w:trPr>
                <w:gridAfter w:val="1"/>
                <w:wAfter w:w="10" w:type="dxa"/>
                <w:jc w:val="center"/>
              </w:trPr>
              <w:tc>
                <w:tcPr>
                  <w:tcW w:w="540" w:type="dxa"/>
                  <w:vMerge/>
                  <w:tcBorders>
                    <w:left w:val="single" w:sz="4" w:space="0" w:color="auto"/>
                    <w:right w:val="single" w:sz="4" w:space="0" w:color="auto"/>
                  </w:tcBorders>
                </w:tcPr>
                <w:p w14:paraId="1FE2C6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E995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1659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1661B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4534604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55E65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57803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0A118A1" w14:textId="77777777" w:rsidTr="008E0AFD">
              <w:trPr>
                <w:gridAfter w:val="1"/>
                <w:wAfter w:w="10" w:type="dxa"/>
                <w:jc w:val="center"/>
              </w:trPr>
              <w:tc>
                <w:tcPr>
                  <w:tcW w:w="540" w:type="dxa"/>
                  <w:vMerge/>
                  <w:tcBorders>
                    <w:left w:val="single" w:sz="4" w:space="0" w:color="auto"/>
                    <w:right w:val="single" w:sz="4" w:space="0" w:color="auto"/>
                  </w:tcBorders>
                </w:tcPr>
                <w:p w14:paraId="1D49ED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81A26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4433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96C190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430990B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1018E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3C5A6E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9CD9FD5" w14:textId="77777777" w:rsidTr="008E0AFD">
              <w:trPr>
                <w:gridAfter w:val="1"/>
                <w:wAfter w:w="10" w:type="dxa"/>
                <w:jc w:val="center"/>
              </w:trPr>
              <w:tc>
                <w:tcPr>
                  <w:tcW w:w="540" w:type="dxa"/>
                  <w:vMerge/>
                  <w:tcBorders>
                    <w:left w:val="single" w:sz="4" w:space="0" w:color="auto"/>
                    <w:right w:val="single" w:sz="4" w:space="0" w:color="auto"/>
                  </w:tcBorders>
                </w:tcPr>
                <w:p w14:paraId="5F3AA6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0387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6928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4946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191690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1A423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E059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A9F08D7" w14:textId="77777777" w:rsidTr="008E0AFD">
              <w:trPr>
                <w:gridAfter w:val="1"/>
                <w:wAfter w:w="10" w:type="dxa"/>
                <w:jc w:val="center"/>
              </w:trPr>
              <w:tc>
                <w:tcPr>
                  <w:tcW w:w="540" w:type="dxa"/>
                  <w:vMerge/>
                  <w:tcBorders>
                    <w:left w:val="single" w:sz="4" w:space="0" w:color="auto"/>
                    <w:right w:val="single" w:sz="4" w:space="0" w:color="auto"/>
                  </w:tcBorders>
                </w:tcPr>
                <w:p w14:paraId="00797A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5216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2A7F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21A3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769586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615A9A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EA67D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85A287" w14:textId="77777777" w:rsidTr="008E0AFD">
              <w:trPr>
                <w:gridAfter w:val="1"/>
                <w:wAfter w:w="10" w:type="dxa"/>
                <w:jc w:val="center"/>
              </w:trPr>
              <w:tc>
                <w:tcPr>
                  <w:tcW w:w="540" w:type="dxa"/>
                  <w:vMerge/>
                  <w:tcBorders>
                    <w:left w:val="single" w:sz="4" w:space="0" w:color="auto"/>
                    <w:right w:val="single" w:sz="4" w:space="0" w:color="auto"/>
                  </w:tcBorders>
                </w:tcPr>
                <w:p w14:paraId="6222D0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C9D52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727A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D8FCA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5361D9F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6BF42B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470B3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8C18B98" w14:textId="77777777" w:rsidTr="008E0AFD">
              <w:trPr>
                <w:jc w:val="center"/>
              </w:trPr>
              <w:tc>
                <w:tcPr>
                  <w:tcW w:w="14911" w:type="dxa"/>
                  <w:gridSpan w:val="8"/>
                  <w:tcBorders>
                    <w:left w:val="single" w:sz="4" w:space="0" w:color="auto"/>
                    <w:right w:val="single" w:sz="4" w:space="0" w:color="auto"/>
                  </w:tcBorders>
                  <w:shd w:val="clear" w:color="auto" w:fill="E2EFD9"/>
                </w:tcPr>
                <w:p w14:paraId="3AB910AD" w14:textId="77777777" w:rsidR="002E54B8" w:rsidRPr="002E54B8" w:rsidRDefault="002E54B8" w:rsidP="002E54B8">
                  <w:pPr>
                    <w:tabs>
                      <w:tab w:val="left" w:pos="1080"/>
                    </w:tab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w:t>
                  </w:r>
                  <w:r w:rsidRPr="002E54B8">
                    <w:rPr>
                      <w:rFonts w:ascii="Times New Roman" w:hAnsi="Times New Roman" w:cs="Times New Roman"/>
                      <w:color w:val="000000"/>
                      <w:sz w:val="24"/>
                      <w:szCs w:val="24"/>
                      <w:shd w:val="clear" w:color="auto" w:fill="E2EFD9"/>
                    </w:rPr>
                    <w:t xml:space="preserve">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shd w:val="clear" w:color="auto" w:fill="E2EFD9"/>
                    </w:rPr>
                    <w:t xml:space="preserve"> предназначен для эксплуатации на котле КСВА-0,63 ВК 34 с рабочим давлением газа не более 30 </w:t>
                  </w:r>
                  <w:proofErr w:type="spellStart"/>
                  <w:r w:rsidRPr="002E54B8">
                    <w:rPr>
                      <w:rFonts w:ascii="Times New Roman" w:hAnsi="Times New Roman" w:cs="Times New Roman"/>
                      <w:b/>
                      <w:bCs/>
                      <w:color w:val="000000"/>
                      <w:sz w:val="24"/>
                      <w:szCs w:val="24"/>
                      <w:shd w:val="clear" w:color="auto" w:fill="E2EFD9"/>
                    </w:rPr>
                    <w:t>мбар</w:t>
                  </w:r>
                  <w:proofErr w:type="spellEnd"/>
                  <w:r w:rsidRPr="002E54B8">
                    <w:rPr>
                      <w:rFonts w:ascii="Times New Roman" w:hAnsi="Times New Roman" w:cs="Times New Roman"/>
                      <w:color w:val="000000"/>
                      <w:sz w:val="24"/>
                      <w:szCs w:val="24"/>
                      <w:shd w:val="clear" w:color="auto" w:fill="E2EFD9"/>
                    </w:rPr>
                    <w:t>. на котельной по адресу: Республика Крым, г. Симферополь,  ул. Совхозная, 4а</w:t>
                  </w:r>
                </w:p>
              </w:tc>
            </w:tr>
            <w:tr w:rsidR="002E54B8" w:rsidRPr="002E54B8" w14:paraId="389B3241"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641542B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7</w:t>
                  </w:r>
                </w:p>
              </w:tc>
              <w:tc>
                <w:tcPr>
                  <w:tcW w:w="2036" w:type="dxa"/>
                  <w:vMerge w:val="restart"/>
                  <w:tcBorders>
                    <w:left w:val="single" w:sz="4" w:space="0" w:color="auto"/>
                    <w:bottom w:val="single" w:sz="4" w:space="0" w:color="auto"/>
                    <w:right w:val="single" w:sz="4" w:space="0" w:color="auto"/>
                  </w:tcBorders>
                  <w:vAlign w:val="center"/>
                </w:tcPr>
                <w:p w14:paraId="1EAE953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Комплект оборудования котельного</w:t>
                  </w:r>
                </w:p>
                <w:p w14:paraId="2AA04F0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 (ТИП 1)</w:t>
                  </w:r>
                </w:p>
                <w:p w14:paraId="6304A1C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val="restart"/>
                  <w:tcBorders>
                    <w:left w:val="single" w:sz="4" w:space="0" w:color="auto"/>
                    <w:bottom w:val="single" w:sz="4" w:space="0" w:color="auto"/>
                    <w:right w:val="single" w:sz="4" w:space="0" w:color="auto"/>
                  </w:tcBorders>
                  <w:vAlign w:val="center"/>
                </w:tcPr>
                <w:p w14:paraId="43BF07CA"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29AA894"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 </w:t>
                  </w:r>
                  <w:proofErr w:type="spellStart"/>
                  <w:r w:rsidRPr="002E54B8">
                    <w:rPr>
                      <w:rFonts w:ascii="Times New Roman" w:hAnsi="Times New Roman" w:cs="Times New Roman"/>
                      <w:color w:val="000000"/>
                      <w:sz w:val="24"/>
                      <w:szCs w:val="24"/>
                    </w:rPr>
                    <w:t>мбар</w:t>
                  </w:r>
                  <w:proofErr w:type="spellEnd"/>
                </w:p>
              </w:tc>
              <w:tc>
                <w:tcPr>
                  <w:tcW w:w="1292" w:type="dxa"/>
                  <w:vMerge w:val="restart"/>
                  <w:tcBorders>
                    <w:left w:val="single" w:sz="4" w:space="0" w:color="auto"/>
                    <w:bottom w:val="single" w:sz="4" w:space="0" w:color="auto"/>
                    <w:right w:val="single" w:sz="4" w:space="0" w:color="auto"/>
                  </w:tcBorders>
                  <w:shd w:val="clear" w:color="auto" w:fill="auto"/>
                  <w:vAlign w:val="center"/>
                </w:tcPr>
                <w:p w14:paraId="5241E13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left w:val="single" w:sz="4" w:space="0" w:color="auto"/>
                    <w:bottom w:val="single" w:sz="4" w:space="0" w:color="auto"/>
                    <w:right w:val="single" w:sz="4" w:space="0" w:color="auto"/>
                  </w:tcBorders>
                  <w:shd w:val="clear" w:color="auto" w:fill="auto"/>
                  <w:vAlign w:val="center"/>
                </w:tcPr>
                <w:p w14:paraId="446A2F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1CA264DD" w14:textId="77777777" w:rsidTr="008E0AFD">
              <w:trPr>
                <w:gridAfter w:val="1"/>
                <w:wAfter w:w="10" w:type="dxa"/>
                <w:jc w:val="center"/>
              </w:trPr>
              <w:tc>
                <w:tcPr>
                  <w:tcW w:w="540" w:type="dxa"/>
                  <w:vMerge/>
                  <w:tcBorders>
                    <w:left w:val="single" w:sz="4" w:space="0" w:color="auto"/>
                    <w:right w:val="single" w:sz="4" w:space="0" w:color="auto"/>
                  </w:tcBorders>
                </w:tcPr>
                <w:p w14:paraId="34E3B4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E81A7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1074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54EDEC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85P или эквивалент*</w:t>
                  </w:r>
                </w:p>
              </w:tc>
              <w:tc>
                <w:tcPr>
                  <w:tcW w:w="1292" w:type="dxa"/>
                  <w:vMerge/>
                  <w:tcBorders>
                    <w:left w:val="single" w:sz="4" w:space="0" w:color="auto"/>
                    <w:right w:val="single" w:sz="4" w:space="0" w:color="auto"/>
                  </w:tcBorders>
                  <w:shd w:val="clear" w:color="auto" w:fill="auto"/>
                  <w:vAlign w:val="center"/>
                </w:tcPr>
                <w:p w14:paraId="1DC52AD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300A77C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D4B162A" w14:textId="77777777" w:rsidTr="008E0AFD">
              <w:trPr>
                <w:gridAfter w:val="1"/>
                <w:wAfter w:w="10" w:type="dxa"/>
                <w:jc w:val="center"/>
              </w:trPr>
              <w:tc>
                <w:tcPr>
                  <w:tcW w:w="540" w:type="dxa"/>
                  <w:vMerge/>
                  <w:tcBorders>
                    <w:left w:val="single" w:sz="4" w:space="0" w:color="auto"/>
                    <w:right w:val="single" w:sz="4" w:space="0" w:color="auto"/>
                  </w:tcBorders>
                </w:tcPr>
                <w:p w14:paraId="1D043C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7F35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2503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C045CA2"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E62747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721BBDB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7F0ECF09" w14:textId="77777777" w:rsidTr="008E0AFD">
              <w:trPr>
                <w:gridAfter w:val="1"/>
                <w:wAfter w:w="10" w:type="dxa"/>
                <w:jc w:val="center"/>
              </w:trPr>
              <w:tc>
                <w:tcPr>
                  <w:tcW w:w="540" w:type="dxa"/>
                  <w:vMerge/>
                  <w:tcBorders>
                    <w:left w:val="single" w:sz="4" w:space="0" w:color="auto"/>
                    <w:right w:val="single" w:sz="4" w:space="0" w:color="auto"/>
                  </w:tcBorders>
                </w:tcPr>
                <w:p w14:paraId="349E11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1A65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BE99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21C40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7B6AD7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CDA2CD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8F7A20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FB2250" w14:textId="77777777" w:rsidTr="008E0AFD">
              <w:trPr>
                <w:gridAfter w:val="1"/>
                <w:wAfter w:w="10" w:type="dxa"/>
                <w:jc w:val="center"/>
              </w:trPr>
              <w:tc>
                <w:tcPr>
                  <w:tcW w:w="540" w:type="dxa"/>
                  <w:vMerge/>
                  <w:tcBorders>
                    <w:left w:val="single" w:sz="4" w:space="0" w:color="auto"/>
                    <w:right w:val="single" w:sz="4" w:space="0" w:color="auto"/>
                  </w:tcBorders>
                </w:tcPr>
                <w:p w14:paraId="762981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66A2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96450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6B4EE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37BFF02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6DE7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865946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2080833" w14:textId="77777777" w:rsidTr="008E0AFD">
              <w:trPr>
                <w:gridAfter w:val="1"/>
                <w:wAfter w:w="10" w:type="dxa"/>
                <w:jc w:val="center"/>
              </w:trPr>
              <w:tc>
                <w:tcPr>
                  <w:tcW w:w="540" w:type="dxa"/>
                  <w:vMerge/>
                  <w:tcBorders>
                    <w:left w:val="single" w:sz="4" w:space="0" w:color="auto"/>
                    <w:right w:val="single" w:sz="4" w:space="0" w:color="auto"/>
                  </w:tcBorders>
                </w:tcPr>
                <w:p w14:paraId="0C602A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43EA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9A16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6C16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5F9F23D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72DDF1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D4713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9D191C" w14:textId="77777777" w:rsidTr="008E0AFD">
              <w:trPr>
                <w:gridAfter w:val="1"/>
                <w:wAfter w:w="10" w:type="dxa"/>
                <w:jc w:val="center"/>
              </w:trPr>
              <w:tc>
                <w:tcPr>
                  <w:tcW w:w="540" w:type="dxa"/>
                  <w:vMerge/>
                  <w:tcBorders>
                    <w:left w:val="single" w:sz="4" w:space="0" w:color="auto"/>
                    <w:right w:val="single" w:sz="4" w:space="0" w:color="auto"/>
                  </w:tcBorders>
                </w:tcPr>
                <w:p w14:paraId="792F4F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047D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5056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0C5D1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685AD73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7FFE95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C1A32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639743" w14:textId="77777777" w:rsidTr="008E0AFD">
              <w:trPr>
                <w:gridAfter w:val="1"/>
                <w:wAfter w:w="10" w:type="dxa"/>
                <w:jc w:val="center"/>
              </w:trPr>
              <w:tc>
                <w:tcPr>
                  <w:tcW w:w="540" w:type="dxa"/>
                  <w:vMerge/>
                  <w:tcBorders>
                    <w:left w:val="single" w:sz="4" w:space="0" w:color="auto"/>
                    <w:right w:val="single" w:sz="4" w:space="0" w:color="auto"/>
                  </w:tcBorders>
                </w:tcPr>
                <w:p w14:paraId="6CD930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2187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84E7A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CD521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00D357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6D79C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A768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E58618" w14:textId="77777777" w:rsidTr="008E0AFD">
              <w:trPr>
                <w:gridAfter w:val="1"/>
                <w:wAfter w:w="10" w:type="dxa"/>
                <w:jc w:val="center"/>
              </w:trPr>
              <w:tc>
                <w:tcPr>
                  <w:tcW w:w="540" w:type="dxa"/>
                  <w:vMerge/>
                  <w:tcBorders>
                    <w:left w:val="single" w:sz="4" w:space="0" w:color="auto"/>
                    <w:right w:val="single" w:sz="4" w:space="0" w:color="auto"/>
                  </w:tcBorders>
                </w:tcPr>
                <w:p w14:paraId="6CAEA0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45EE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E6C9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C263A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374F2C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289192B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3B6E7B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1F2671" w14:textId="77777777" w:rsidTr="008E0AFD">
              <w:trPr>
                <w:gridAfter w:val="1"/>
                <w:wAfter w:w="10" w:type="dxa"/>
                <w:jc w:val="center"/>
              </w:trPr>
              <w:tc>
                <w:tcPr>
                  <w:tcW w:w="540" w:type="dxa"/>
                  <w:vMerge/>
                  <w:tcBorders>
                    <w:left w:val="single" w:sz="4" w:space="0" w:color="auto"/>
                    <w:right w:val="single" w:sz="4" w:space="0" w:color="auto"/>
                  </w:tcBorders>
                </w:tcPr>
                <w:p w14:paraId="62561C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8AE6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C786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770B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DEF4F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40D47A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715D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6D82F0B" w14:textId="77777777" w:rsidTr="008E0AFD">
              <w:trPr>
                <w:gridAfter w:val="1"/>
                <w:wAfter w:w="10" w:type="dxa"/>
                <w:jc w:val="center"/>
              </w:trPr>
              <w:tc>
                <w:tcPr>
                  <w:tcW w:w="540" w:type="dxa"/>
                  <w:vMerge/>
                  <w:tcBorders>
                    <w:left w:val="single" w:sz="4" w:space="0" w:color="auto"/>
                    <w:right w:val="single" w:sz="4" w:space="0" w:color="auto"/>
                  </w:tcBorders>
                </w:tcPr>
                <w:p w14:paraId="4012A1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D167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8AEA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456B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53305F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1DEB8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5D1A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3A361C" w14:textId="77777777" w:rsidTr="008E0AFD">
              <w:trPr>
                <w:gridAfter w:val="1"/>
                <w:wAfter w:w="10" w:type="dxa"/>
                <w:jc w:val="center"/>
              </w:trPr>
              <w:tc>
                <w:tcPr>
                  <w:tcW w:w="540" w:type="dxa"/>
                  <w:vMerge/>
                  <w:tcBorders>
                    <w:left w:val="single" w:sz="4" w:space="0" w:color="auto"/>
                    <w:right w:val="single" w:sz="4" w:space="0" w:color="auto"/>
                  </w:tcBorders>
                </w:tcPr>
                <w:p w14:paraId="2E9163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AADE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30A7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D9D3A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3D01E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227A9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8FDD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7620E7" w14:textId="77777777" w:rsidTr="008E0AFD">
              <w:trPr>
                <w:gridAfter w:val="1"/>
                <w:wAfter w:w="10" w:type="dxa"/>
                <w:jc w:val="center"/>
              </w:trPr>
              <w:tc>
                <w:tcPr>
                  <w:tcW w:w="540" w:type="dxa"/>
                  <w:vMerge/>
                  <w:tcBorders>
                    <w:left w:val="single" w:sz="4" w:space="0" w:color="auto"/>
                    <w:right w:val="single" w:sz="4" w:space="0" w:color="auto"/>
                  </w:tcBorders>
                </w:tcPr>
                <w:p w14:paraId="2C3AAE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485E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6C7B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CD020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74D3A1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5ED7F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330DC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954366" w14:textId="77777777" w:rsidTr="008E0AFD">
              <w:trPr>
                <w:gridAfter w:val="1"/>
                <w:wAfter w:w="10" w:type="dxa"/>
                <w:jc w:val="center"/>
              </w:trPr>
              <w:tc>
                <w:tcPr>
                  <w:tcW w:w="540" w:type="dxa"/>
                  <w:vMerge/>
                  <w:tcBorders>
                    <w:left w:val="single" w:sz="4" w:space="0" w:color="auto"/>
                    <w:right w:val="single" w:sz="4" w:space="0" w:color="auto"/>
                  </w:tcBorders>
                </w:tcPr>
                <w:p w14:paraId="72D943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0893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0AFB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BDD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6D0CA1F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18AED4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1FF2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718BE2" w14:textId="77777777" w:rsidTr="008E0AFD">
              <w:trPr>
                <w:gridAfter w:val="1"/>
                <w:wAfter w:w="10" w:type="dxa"/>
                <w:jc w:val="center"/>
              </w:trPr>
              <w:tc>
                <w:tcPr>
                  <w:tcW w:w="540" w:type="dxa"/>
                  <w:vMerge/>
                  <w:tcBorders>
                    <w:left w:val="single" w:sz="4" w:space="0" w:color="auto"/>
                    <w:right w:val="single" w:sz="4" w:space="0" w:color="auto"/>
                  </w:tcBorders>
                </w:tcPr>
                <w:p w14:paraId="03476A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D771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3CC4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5553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7F627D6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0722B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F58EB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7778FD" w14:textId="77777777" w:rsidTr="008E0AFD">
              <w:trPr>
                <w:gridAfter w:val="1"/>
                <w:wAfter w:w="10" w:type="dxa"/>
                <w:jc w:val="center"/>
              </w:trPr>
              <w:tc>
                <w:tcPr>
                  <w:tcW w:w="540" w:type="dxa"/>
                  <w:vMerge/>
                  <w:tcBorders>
                    <w:left w:val="single" w:sz="4" w:space="0" w:color="auto"/>
                    <w:right w:val="single" w:sz="4" w:space="0" w:color="auto"/>
                  </w:tcBorders>
                </w:tcPr>
                <w:p w14:paraId="701003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7305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9EED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00F1C1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EB5A00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78CA23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AEF19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7113CB" w14:textId="77777777" w:rsidTr="008E0AFD">
              <w:trPr>
                <w:gridAfter w:val="1"/>
                <w:wAfter w:w="10" w:type="dxa"/>
                <w:jc w:val="center"/>
              </w:trPr>
              <w:tc>
                <w:tcPr>
                  <w:tcW w:w="540" w:type="dxa"/>
                  <w:vMerge/>
                  <w:tcBorders>
                    <w:left w:val="single" w:sz="4" w:space="0" w:color="auto"/>
                    <w:right w:val="single" w:sz="4" w:space="0" w:color="auto"/>
                  </w:tcBorders>
                </w:tcPr>
                <w:p w14:paraId="71694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AA4C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398E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244A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405C825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8019F5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4BCFD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88753E" w14:textId="77777777" w:rsidTr="008E0AFD">
              <w:trPr>
                <w:gridAfter w:val="1"/>
                <w:wAfter w:w="10" w:type="dxa"/>
                <w:jc w:val="center"/>
              </w:trPr>
              <w:tc>
                <w:tcPr>
                  <w:tcW w:w="540" w:type="dxa"/>
                  <w:vMerge/>
                  <w:tcBorders>
                    <w:left w:val="single" w:sz="4" w:space="0" w:color="auto"/>
                    <w:right w:val="single" w:sz="4" w:space="0" w:color="auto"/>
                  </w:tcBorders>
                </w:tcPr>
                <w:p w14:paraId="41111E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C900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291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EA314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14B0E6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2774FE8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5665B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672DF7" w14:textId="77777777" w:rsidTr="008E0AFD">
              <w:trPr>
                <w:gridAfter w:val="1"/>
                <w:wAfter w:w="10" w:type="dxa"/>
                <w:jc w:val="center"/>
              </w:trPr>
              <w:tc>
                <w:tcPr>
                  <w:tcW w:w="540" w:type="dxa"/>
                  <w:vMerge/>
                  <w:tcBorders>
                    <w:left w:val="single" w:sz="4" w:space="0" w:color="auto"/>
                    <w:right w:val="single" w:sz="4" w:space="0" w:color="auto"/>
                  </w:tcBorders>
                </w:tcPr>
                <w:p w14:paraId="0506B6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634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2840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33BE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Звуковая мощность,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0F0F6E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5E08C3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3222A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9614C4" w14:textId="77777777" w:rsidTr="008E0AFD">
              <w:trPr>
                <w:gridAfter w:val="1"/>
                <w:wAfter w:w="10" w:type="dxa"/>
                <w:jc w:val="center"/>
              </w:trPr>
              <w:tc>
                <w:tcPr>
                  <w:tcW w:w="540" w:type="dxa"/>
                  <w:vMerge/>
                  <w:tcBorders>
                    <w:left w:val="single" w:sz="4" w:space="0" w:color="auto"/>
                    <w:right w:val="single" w:sz="4" w:space="0" w:color="auto"/>
                  </w:tcBorders>
                </w:tcPr>
                <w:p w14:paraId="505B2E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0FFE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AF1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6F365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6684E6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392355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162BA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C36F75" w14:textId="77777777" w:rsidTr="008E0AFD">
              <w:trPr>
                <w:gridAfter w:val="1"/>
                <w:wAfter w:w="10" w:type="dxa"/>
                <w:jc w:val="center"/>
              </w:trPr>
              <w:tc>
                <w:tcPr>
                  <w:tcW w:w="540" w:type="dxa"/>
                  <w:vMerge/>
                  <w:tcBorders>
                    <w:left w:val="single" w:sz="4" w:space="0" w:color="auto"/>
                    <w:right w:val="single" w:sz="4" w:space="0" w:color="auto"/>
                  </w:tcBorders>
                </w:tcPr>
                <w:p w14:paraId="34A76E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417A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F2C6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C6DD1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1C1BED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66D92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9B10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107076F" w14:textId="77777777" w:rsidTr="008E0AFD">
              <w:trPr>
                <w:gridAfter w:val="1"/>
                <w:wAfter w:w="10" w:type="dxa"/>
                <w:jc w:val="center"/>
              </w:trPr>
              <w:tc>
                <w:tcPr>
                  <w:tcW w:w="540" w:type="dxa"/>
                  <w:vMerge/>
                  <w:tcBorders>
                    <w:left w:val="single" w:sz="4" w:space="0" w:color="auto"/>
                    <w:right w:val="single" w:sz="4" w:space="0" w:color="auto"/>
                  </w:tcBorders>
                </w:tcPr>
                <w:p w14:paraId="03979F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ADBC7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8B30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CA9C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1DA106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5B349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0871E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7A51B7" w14:textId="77777777" w:rsidTr="008E0AFD">
              <w:trPr>
                <w:gridAfter w:val="1"/>
                <w:wAfter w:w="10" w:type="dxa"/>
                <w:jc w:val="center"/>
              </w:trPr>
              <w:tc>
                <w:tcPr>
                  <w:tcW w:w="540" w:type="dxa"/>
                  <w:vMerge/>
                  <w:tcBorders>
                    <w:left w:val="single" w:sz="4" w:space="0" w:color="auto"/>
                    <w:right w:val="single" w:sz="4" w:space="0" w:color="auto"/>
                  </w:tcBorders>
                </w:tcPr>
                <w:p w14:paraId="25B4F6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6564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CDC5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0BF29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706721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F7AAC9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3AF94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D4629D3" w14:textId="77777777" w:rsidTr="008E0AFD">
              <w:trPr>
                <w:gridAfter w:val="1"/>
                <w:wAfter w:w="10" w:type="dxa"/>
                <w:jc w:val="center"/>
              </w:trPr>
              <w:tc>
                <w:tcPr>
                  <w:tcW w:w="540" w:type="dxa"/>
                  <w:vMerge/>
                  <w:tcBorders>
                    <w:left w:val="single" w:sz="4" w:space="0" w:color="auto"/>
                    <w:right w:val="single" w:sz="4" w:space="0" w:color="auto"/>
                  </w:tcBorders>
                </w:tcPr>
                <w:p w14:paraId="5C9DBE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9E8F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ED1A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0E2A3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87635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79E5DE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85421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7899718" w14:textId="77777777" w:rsidTr="008E0AFD">
              <w:trPr>
                <w:gridAfter w:val="1"/>
                <w:wAfter w:w="10" w:type="dxa"/>
                <w:jc w:val="center"/>
              </w:trPr>
              <w:tc>
                <w:tcPr>
                  <w:tcW w:w="540" w:type="dxa"/>
                  <w:vMerge/>
                  <w:tcBorders>
                    <w:left w:val="single" w:sz="4" w:space="0" w:color="auto"/>
                    <w:right w:val="single" w:sz="4" w:space="0" w:color="auto"/>
                  </w:tcBorders>
                </w:tcPr>
                <w:p w14:paraId="17BF74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F64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A6EA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8D8A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5018D5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63BC1EA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F0B6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BCBC68" w14:textId="77777777" w:rsidTr="008E0AFD">
              <w:trPr>
                <w:gridAfter w:val="1"/>
                <w:wAfter w:w="10" w:type="dxa"/>
                <w:jc w:val="center"/>
              </w:trPr>
              <w:tc>
                <w:tcPr>
                  <w:tcW w:w="540" w:type="dxa"/>
                  <w:vMerge/>
                  <w:tcBorders>
                    <w:left w:val="single" w:sz="4" w:space="0" w:color="auto"/>
                    <w:right w:val="single" w:sz="4" w:space="0" w:color="auto"/>
                  </w:tcBorders>
                </w:tcPr>
                <w:p w14:paraId="64763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205F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0D46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F5239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407E694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1,1</w:t>
                  </w:r>
                </w:p>
              </w:tc>
              <w:tc>
                <w:tcPr>
                  <w:tcW w:w="1292" w:type="dxa"/>
                  <w:vMerge/>
                  <w:tcBorders>
                    <w:left w:val="single" w:sz="4" w:space="0" w:color="auto"/>
                    <w:right w:val="single" w:sz="4" w:space="0" w:color="auto"/>
                  </w:tcBorders>
                  <w:shd w:val="clear" w:color="auto" w:fill="auto"/>
                </w:tcPr>
                <w:p w14:paraId="4C9952E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0E7C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3F4F0C" w14:textId="77777777" w:rsidTr="008E0AFD">
              <w:trPr>
                <w:gridAfter w:val="1"/>
                <w:wAfter w:w="10" w:type="dxa"/>
                <w:jc w:val="center"/>
              </w:trPr>
              <w:tc>
                <w:tcPr>
                  <w:tcW w:w="540" w:type="dxa"/>
                  <w:vMerge/>
                  <w:tcBorders>
                    <w:left w:val="single" w:sz="4" w:space="0" w:color="auto"/>
                    <w:right w:val="single" w:sz="4" w:space="0" w:color="auto"/>
                  </w:tcBorders>
                </w:tcPr>
                <w:p w14:paraId="4A94A1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F222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1C68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2E2E5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593CC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219A3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C9F2A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87F563" w14:textId="77777777" w:rsidTr="008E0AFD">
              <w:trPr>
                <w:gridAfter w:val="1"/>
                <w:wAfter w:w="10" w:type="dxa"/>
                <w:jc w:val="center"/>
              </w:trPr>
              <w:tc>
                <w:tcPr>
                  <w:tcW w:w="540" w:type="dxa"/>
                  <w:vMerge/>
                  <w:tcBorders>
                    <w:left w:val="single" w:sz="4" w:space="0" w:color="auto"/>
                    <w:right w:val="single" w:sz="4" w:space="0" w:color="auto"/>
                  </w:tcBorders>
                </w:tcPr>
                <w:p w14:paraId="44C83D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F0FA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7D205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F1C86FA"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64730E8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01CFA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65DE75" w14:textId="77777777" w:rsidTr="008E0AFD">
              <w:trPr>
                <w:gridAfter w:val="1"/>
                <w:wAfter w:w="10" w:type="dxa"/>
                <w:jc w:val="center"/>
              </w:trPr>
              <w:tc>
                <w:tcPr>
                  <w:tcW w:w="540" w:type="dxa"/>
                  <w:vMerge/>
                  <w:tcBorders>
                    <w:left w:val="single" w:sz="4" w:space="0" w:color="auto"/>
                    <w:right w:val="single" w:sz="4" w:space="0" w:color="auto"/>
                  </w:tcBorders>
                </w:tcPr>
                <w:p w14:paraId="2FDDA7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7E8F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633B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F3577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2706BF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4DEAD1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48159F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DC46AA" w14:textId="77777777" w:rsidTr="008E0AFD">
              <w:trPr>
                <w:gridAfter w:val="1"/>
                <w:wAfter w:w="10" w:type="dxa"/>
                <w:jc w:val="center"/>
              </w:trPr>
              <w:tc>
                <w:tcPr>
                  <w:tcW w:w="540" w:type="dxa"/>
                  <w:vMerge/>
                  <w:tcBorders>
                    <w:left w:val="single" w:sz="4" w:space="0" w:color="auto"/>
                    <w:right w:val="single" w:sz="4" w:space="0" w:color="auto"/>
                  </w:tcBorders>
                </w:tcPr>
                <w:p w14:paraId="2C13F4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85EC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5F9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D53E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1EC6899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19A5AB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965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D5133" w14:textId="77777777" w:rsidTr="008E0AFD">
              <w:trPr>
                <w:gridAfter w:val="1"/>
                <w:wAfter w:w="10" w:type="dxa"/>
                <w:jc w:val="center"/>
              </w:trPr>
              <w:tc>
                <w:tcPr>
                  <w:tcW w:w="540" w:type="dxa"/>
                  <w:vMerge/>
                  <w:tcBorders>
                    <w:left w:val="single" w:sz="4" w:space="0" w:color="auto"/>
                    <w:right w:val="single" w:sz="4" w:space="0" w:color="auto"/>
                  </w:tcBorders>
                </w:tcPr>
                <w:p w14:paraId="588FD7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5B75C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CC2A6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7251E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BCEF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2947452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3431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949B07" w14:textId="77777777" w:rsidTr="008E0AFD">
              <w:trPr>
                <w:gridAfter w:val="1"/>
                <w:wAfter w:w="10" w:type="dxa"/>
                <w:jc w:val="center"/>
              </w:trPr>
              <w:tc>
                <w:tcPr>
                  <w:tcW w:w="540" w:type="dxa"/>
                  <w:vMerge/>
                  <w:tcBorders>
                    <w:left w:val="single" w:sz="4" w:space="0" w:color="auto"/>
                    <w:right w:val="single" w:sz="4" w:space="0" w:color="auto"/>
                  </w:tcBorders>
                </w:tcPr>
                <w:p w14:paraId="6830CA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CE9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BD75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071B0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Вес, кг</w:t>
                  </w:r>
                </w:p>
              </w:tc>
              <w:tc>
                <w:tcPr>
                  <w:tcW w:w="2959" w:type="dxa"/>
                  <w:tcBorders>
                    <w:top w:val="single" w:sz="4" w:space="0" w:color="auto"/>
                    <w:left w:val="single" w:sz="4" w:space="0" w:color="auto"/>
                    <w:bottom w:val="single" w:sz="4" w:space="0" w:color="auto"/>
                    <w:right w:val="single" w:sz="4" w:space="0" w:color="auto"/>
                  </w:tcBorders>
                  <w:vAlign w:val="center"/>
                </w:tcPr>
                <w:p w14:paraId="5EA446B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57</w:t>
                  </w:r>
                </w:p>
              </w:tc>
              <w:tc>
                <w:tcPr>
                  <w:tcW w:w="1292" w:type="dxa"/>
                  <w:vMerge/>
                  <w:tcBorders>
                    <w:left w:val="single" w:sz="4" w:space="0" w:color="auto"/>
                    <w:right w:val="single" w:sz="4" w:space="0" w:color="auto"/>
                  </w:tcBorders>
                  <w:shd w:val="clear" w:color="auto" w:fill="auto"/>
                </w:tcPr>
                <w:p w14:paraId="5F39A14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ED604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5E2A88" w14:textId="77777777" w:rsidTr="008E0AFD">
              <w:trPr>
                <w:gridAfter w:val="1"/>
                <w:wAfter w:w="10" w:type="dxa"/>
                <w:jc w:val="center"/>
              </w:trPr>
              <w:tc>
                <w:tcPr>
                  <w:tcW w:w="540" w:type="dxa"/>
                  <w:vMerge/>
                  <w:tcBorders>
                    <w:left w:val="single" w:sz="4" w:space="0" w:color="auto"/>
                    <w:right w:val="single" w:sz="4" w:space="0" w:color="auto"/>
                  </w:tcBorders>
                </w:tcPr>
                <w:p w14:paraId="790C3D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A7D4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7F7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F8B50A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3EA2BE1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4641A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4760E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2E0DC0" w14:textId="77777777" w:rsidTr="008E0AFD">
              <w:trPr>
                <w:gridAfter w:val="1"/>
                <w:wAfter w:w="10" w:type="dxa"/>
                <w:jc w:val="center"/>
              </w:trPr>
              <w:tc>
                <w:tcPr>
                  <w:tcW w:w="540" w:type="dxa"/>
                  <w:vMerge/>
                  <w:tcBorders>
                    <w:left w:val="single" w:sz="4" w:space="0" w:color="auto"/>
                    <w:right w:val="single" w:sz="4" w:space="0" w:color="auto"/>
                  </w:tcBorders>
                </w:tcPr>
                <w:p w14:paraId="779273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603C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2F02CCE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97C4AC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BМ420 А20С-R2 или эквивалент*</w:t>
                  </w:r>
                </w:p>
              </w:tc>
              <w:tc>
                <w:tcPr>
                  <w:tcW w:w="1292" w:type="dxa"/>
                  <w:vMerge/>
                  <w:tcBorders>
                    <w:left w:val="single" w:sz="4" w:space="0" w:color="auto"/>
                    <w:right w:val="single" w:sz="4" w:space="0" w:color="auto"/>
                  </w:tcBorders>
                  <w:shd w:val="clear" w:color="auto" w:fill="auto"/>
                  <w:vAlign w:val="center"/>
                </w:tcPr>
                <w:p w14:paraId="504EAF34"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5A44D1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61CDC4E" w14:textId="77777777" w:rsidTr="008E0AFD">
              <w:trPr>
                <w:gridAfter w:val="1"/>
                <w:wAfter w:w="10" w:type="dxa"/>
                <w:jc w:val="center"/>
              </w:trPr>
              <w:tc>
                <w:tcPr>
                  <w:tcW w:w="540" w:type="dxa"/>
                  <w:vMerge/>
                  <w:tcBorders>
                    <w:left w:val="single" w:sz="4" w:space="0" w:color="auto"/>
                    <w:right w:val="single" w:sz="4" w:space="0" w:color="auto"/>
                  </w:tcBorders>
                </w:tcPr>
                <w:p w14:paraId="70D240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0593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0839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8956D6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79300A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D8DDB24"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545E667" w14:textId="77777777" w:rsidTr="008E0AFD">
              <w:trPr>
                <w:gridAfter w:val="1"/>
                <w:wAfter w:w="10" w:type="dxa"/>
                <w:jc w:val="center"/>
              </w:trPr>
              <w:tc>
                <w:tcPr>
                  <w:tcW w:w="540" w:type="dxa"/>
                  <w:vMerge/>
                  <w:tcBorders>
                    <w:left w:val="single" w:sz="4" w:space="0" w:color="auto"/>
                    <w:right w:val="single" w:sz="4" w:space="0" w:color="auto"/>
                  </w:tcBorders>
                </w:tcPr>
                <w:p w14:paraId="3C3C69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9D2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8A0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337F6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3AAB59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5A9931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1A47E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E7E6E4" w14:textId="77777777" w:rsidTr="008E0AFD">
              <w:trPr>
                <w:gridAfter w:val="1"/>
                <w:wAfter w:w="10" w:type="dxa"/>
                <w:jc w:val="center"/>
              </w:trPr>
              <w:tc>
                <w:tcPr>
                  <w:tcW w:w="540" w:type="dxa"/>
                  <w:vMerge/>
                  <w:tcBorders>
                    <w:left w:val="single" w:sz="4" w:space="0" w:color="auto"/>
                    <w:right w:val="single" w:sz="4" w:space="0" w:color="auto"/>
                  </w:tcBorders>
                </w:tcPr>
                <w:p w14:paraId="65A4C3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F49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A15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293A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360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65C8064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A57E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F3C56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AD659F" w14:textId="77777777" w:rsidTr="008E0AFD">
              <w:trPr>
                <w:gridAfter w:val="1"/>
                <w:wAfter w:w="10" w:type="dxa"/>
                <w:jc w:val="center"/>
              </w:trPr>
              <w:tc>
                <w:tcPr>
                  <w:tcW w:w="540" w:type="dxa"/>
                  <w:vMerge/>
                  <w:tcBorders>
                    <w:left w:val="single" w:sz="4" w:space="0" w:color="auto"/>
                    <w:right w:val="single" w:sz="4" w:space="0" w:color="auto"/>
                  </w:tcBorders>
                </w:tcPr>
                <w:p w14:paraId="6D918B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AC07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AFE6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249E0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3CF47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51EEA62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689F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ED2C2F3" w14:textId="77777777" w:rsidTr="008E0AFD">
              <w:trPr>
                <w:gridAfter w:val="1"/>
                <w:wAfter w:w="10" w:type="dxa"/>
                <w:jc w:val="center"/>
              </w:trPr>
              <w:tc>
                <w:tcPr>
                  <w:tcW w:w="540" w:type="dxa"/>
                  <w:vMerge/>
                  <w:tcBorders>
                    <w:left w:val="single" w:sz="4" w:space="0" w:color="auto"/>
                    <w:right w:val="single" w:sz="4" w:space="0" w:color="auto"/>
                  </w:tcBorders>
                </w:tcPr>
                <w:p w14:paraId="222033D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70B5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E56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6E80D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4A5120B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15 ...  +70</w:t>
                  </w:r>
                </w:p>
              </w:tc>
              <w:tc>
                <w:tcPr>
                  <w:tcW w:w="1292" w:type="dxa"/>
                  <w:vMerge/>
                  <w:tcBorders>
                    <w:left w:val="single" w:sz="4" w:space="0" w:color="auto"/>
                    <w:right w:val="single" w:sz="4" w:space="0" w:color="auto"/>
                  </w:tcBorders>
                  <w:shd w:val="clear" w:color="auto" w:fill="auto"/>
                </w:tcPr>
                <w:p w14:paraId="256166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92CD1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7A0AEE" w14:textId="77777777" w:rsidTr="008E0AFD">
              <w:trPr>
                <w:gridAfter w:val="1"/>
                <w:wAfter w:w="10" w:type="dxa"/>
                <w:jc w:val="center"/>
              </w:trPr>
              <w:tc>
                <w:tcPr>
                  <w:tcW w:w="540" w:type="dxa"/>
                  <w:vMerge/>
                  <w:tcBorders>
                    <w:left w:val="single" w:sz="4" w:space="0" w:color="auto"/>
                    <w:right w:val="single" w:sz="4" w:space="0" w:color="auto"/>
                  </w:tcBorders>
                </w:tcPr>
                <w:p w14:paraId="668DA4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F4E2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9EBF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252D7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D4D65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D2C65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3E84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84ED5CC" w14:textId="77777777" w:rsidTr="008E0AFD">
              <w:trPr>
                <w:gridAfter w:val="1"/>
                <w:wAfter w:w="10" w:type="dxa"/>
                <w:jc w:val="center"/>
              </w:trPr>
              <w:tc>
                <w:tcPr>
                  <w:tcW w:w="540" w:type="dxa"/>
                  <w:vMerge/>
                  <w:tcBorders>
                    <w:left w:val="single" w:sz="4" w:space="0" w:color="auto"/>
                    <w:right w:val="single" w:sz="4" w:space="0" w:color="auto"/>
                  </w:tcBorders>
                </w:tcPr>
                <w:p w14:paraId="7D0257D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DF034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0DE2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A919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0310F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352707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5D53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783920" w14:textId="77777777" w:rsidTr="008E0AFD">
              <w:trPr>
                <w:gridAfter w:val="1"/>
                <w:wAfter w:w="10" w:type="dxa"/>
                <w:jc w:val="center"/>
              </w:trPr>
              <w:tc>
                <w:tcPr>
                  <w:tcW w:w="540" w:type="dxa"/>
                  <w:vMerge/>
                  <w:tcBorders>
                    <w:left w:val="single" w:sz="4" w:space="0" w:color="auto"/>
                    <w:right w:val="single" w:sz="4" w:space="0" w:color="auto"/>
                  </w:tcBorders>
                </w:tcPr>
                <w:p w14:paraId="636CEB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48E63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89C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BB46A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7592F5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1F041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9203AB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3143111" w14:textId="77777777" w:rsidTr="008E0AFD">
              <w:trPr>
                <w:gridAfter w:val="1"/>
                <w:wAfter w:w="10" w:type="dxa"/>
                <w:jc w:val="center"/>
              </w:trPr>
              <w:tc>
                <w:tcPr>
                  <w:tcW w:w="540" w:type="dxa"/>
                  <w:vMerge/>
                  <w:tcBorders>
                    <w:left w:val="single" w:sz="4" w:space="0" w:color="auto"/>
                    <w:right w:val="single" w:sz="4" w:space="0" w:color="auto"/>
                  </w:tcBorders>
                </w:tcPr>
                <w:p w14:paraId="133423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35F8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852B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F5C24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52B2CA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45DF7F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3FE6F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7A9777"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38AB1D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8997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94DD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2E1357C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371AE5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1DE8FD4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495CD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9568CB" w14:textId="77777777" w:rsidTr="008E0AFD">
              <w:trPr>
                <w:gridAfter w:val="1"/>
                <w:wAfter w:w="10" w:type="dxa"/>
                <w:jc w:val="center"/>
              </w:trPr>
              <w:tc>
                <w:tcPr>
                  <w:tcW w:w="540" w:type="dxa"/>
                  <w:vMerge/>
                  <w:tcBorders>
                    <w:left w:val="single" w:sz="4" w:space="0" w:color="auto"/>
                    <w:right w:val="single" w:sz="4" w:space="0" w:color="auto"/>
                  </w:tcBorders>
                </w:tcPr>
                <w:p w14:paraId="0D118C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43C2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7E11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676B43D"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2ED59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9C19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70180F" w14:textId="77777777" w:rsidTr="008E0AFD">
              <w:trPr>
                <w:gridAfter w:val="1"/>
                <w:wAfter w:w="10" w:type="dxa"/>
                <w:jc w:val="center"/>
              </w:trPr>
              <w:tc>
                <w:tcPr>
                  <w:tcW w:w="540" w:type="dxa"/>
                  <w:vMerge/>
                  <w:tcBorders>
                    <w:left w:val="single" w:sz="4" w:space="0" w:color="auto"/>
                    <w:right w:val="single" w:sz="4" w:space="0" w:color="auto"/>
                  </w:tcBorders>
                </w:tcPr>
                <w:p w14:paraId="57E1FF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39D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8D32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CBC96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2FA96C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778E8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A3FE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FB2B60" w14:textId="77777777" w:rsidTr="008E0AFD">
              <w:trPr>
                <w:gridAfter w:val="1"/>
                <w:wAfter w:w="10" w:type="dxa"/>
                <w:jc w:val="center"/>
              </w:trPr>
              <w:tc>
                <w:tcPr>
                  <w:tcW w:w="540" w:type="dxa"/>
                  <w:vMerge/>
                  <w:tcBorders>
                    <w:left w:val="single" w:sz="4" w:space="0" w:color="auto"/>
                    <w:right w:val="single" w:sz="4" w:space="0" w:color="auto"/>
                  </w:tcBorders>
                </w:tcPr>
                <w:p w14:paraId="7457E6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29B1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8833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2524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60FC1B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B3C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EA2E3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9C9483C" w14:textId="77777777" w:rsidTr="008E0AFD">
              <w:trPr>
                <w:gridAfter w:val="1"/>
                <w:wAfter w:w="10" w:type="dxa"/>
                <w:jc w:val="center"/>
              </w:trPr>
              <w:tc>
                <w:tcPr>
                  <w:tcW w:w="540" w:type="dxa"/>
                  <w:vMerge/>
                  <w:tcBorders>
                    <w:left w:val="single" w:sz="4" w:space="0" w:color="auto"/>
                    <w:right w:val="single" w:sz="4" w:space="0" w:color="auto"/>
                  </w:tcBorders>
                </w:tcPr>
                <w:p w14:paraId="1EBBDB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DA6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B3191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ED6ED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26551B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2A0389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CDE4A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A8B7B1" w14:textId="77777777" w:rsidTr="008E0AFD">
              <w:trPr>
                <w:gridAfter w:val="1"/>
                <w:wAfter w:w="10" w:type="dxa"/>
                <w:jc w:val="center"/>
              </w:trPr>
              <w:tc>
                <w:tcPr>
                  <w:tcW w:w="540" w:type="dxa"/>
                  <w:vMerge/>
                  <w:tcBorders>
                    <w:left w:val="single" w:sz="4" w:space="0" w:color="auto"/>
                    <w:right w:val="single" w:sz="4" w:space="0" w:color="auto"/>
                  </w:tcBorders>
                </w:tcPr>
                <w:p w14:paraId="49E50B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018C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889D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0152B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CEC16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355 мм</w:t>
                  </w:r>
                </w:p>
              </w:tc>
              <w:tc>
                <w:tcPr>
                  <w:tcW w:w="1292" w:type="dxa"/>
                  <w:vMerge/>
                  <w:tcBorders>
                    <w:left w:val="single" w:sz="4" w:space="0" w:color="auto"/>
                    <w:right w:val="single" w:sz="4" w:space="0" w:color="auto"/>
                  </w:tcBorders>
                  <w:shd w:val="clear" w:color="auto" w:fill="auto"/>
                </w:tcPr>
                <w:p w14:paraId="54DF13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01586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A4AD06" w14:textId="77777777" w:rsidTr="008E0AFD">
              <w:trPr>
                <w:gridAfter w:val="1"/>
                <w:wAfter w:w="10" w:type="dxa"/>
                <w:jc w:val="center"/>
              </w:trPr>
              <w:tc>
                <w:tcPr>
                  <w:tcW w:w="540" w:type="dxa"/>
                  <w:vMerge/>
                  <w:tcBorders>
                    <w:left w:val="single" w:sz="4" w:space="0" w:color="auto"/>
                    <w:right w:val="single" w:sz="4" w:space="0" w:color="auto"/>
                  </w:tcBorders>
                </w:tcPr>
                <w:p w14:paraId="6E9BC0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2514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8DDD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7E69F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EB468C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3A243C5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2A8E6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2F2B40" w14:textId="77777777" w:rsidTr="008E0AFD">
              <w:trPr>
                <w:gridAfter w:val="1"/>
                <w:wAfter w:w="10" w:type="dxa"/>
                <w:jc w:val="center"/>
              </w:trPr>
              <w:tc>
                <w:tcPr>
                  <w:tcW w:w="540" w:type="dxa"/>
                  <w:vMerge/>
                  <w:tcBorders>
                    <w:left w:val="single" w:sz="4" w:space="0" w:color="auto"/>
                    <w:right w:val="single" w:sz="4" w:space="0" w:color="auto"/>
                  </w:tcBorders>
                </w:tcPr>
                <w:p w14:paraId="2A8EA9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FE0A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55E7BB2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604CC7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7125F67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586DBE6C"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69A196C" w14:textId="77777777" w:rsidTr="008E0AFD">
              <w:trPr>
                <w:gridAfter w:val="1"/>
                <w:wAfter w:w="10" w:type="dxa"/>
                <w:jc w:val="center"/>
              </w:trPr>
              <w:tc>
                <w:tcPr>
                  <w:tcW w:w="540" w:type="dxa"/>
                  <w:vMerge/>
                  <w:tcBorders>
                    <w:left w:val="single" w:sz="4" w:space="0" w:color="auto"/>
                    <w:right w:val="single" w:sz="4" w:space="0" w:color="auto"/>
                  </w:tcBorders>
                </w:tcPr>
                <w:p w14:paraId="7D9AEC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B80F0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9E2B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AEF74D3"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F618C4F"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2C507B62"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9768A04" w14:textId="77777777" w:rsidTr="008E0AFD">
              <w:trPr>
                <w:gridAfter w:val="1"/>
                <w:wAfter w:w="10" w:type="dxa"/>
                <w:jc w:val="center"/>
              </w:trPr>
              <w:tc>
                <w:tcPr>
                  <w:tcW w:w="540" w:type="dxa"/>
                  <w:vMerge/>
                  <w:tcBorders>
                    <w:left w:val="single" w:sz="4" w:space="0" w:color="auto"/>
                    <w:right w:val="single" w:sz="4" w:space="0" w:color="auto"/>
                  </w:tcBorders>
                </w:tcPr>
                <w:p w14:paraId="00CE0E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060B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01E9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759A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55BDAA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8404E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61046B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AAB5345" w14:textId="77777777" w:rsidTr="008E0AFD">
              <w:trPr>
                <w:gridAfter w:val="1"/>
                <w:wAfter w:w="10" w:type="dxa"/>
                <w:jc w:val="center"/>
              </w:trPr>
              <w:tc>
                <w:tcPr>
                  <w:tcW w:w="540" w:type="dxa"/>
                  <w:vMerge/>
                  <w:tcBorders>
                    <w:left w:val="single" w:sz="4" w:space="0" w:color="auto"/>
                    <w:right w:val="single" w:sz="4" w:space="0" w:color="auto"/>
                  </w:tcBorders>
                </w:tcPr>
                <w:p w14:paraId="13998E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015B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1D53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18DC0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74BD7E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49AFCC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8DFBE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B753CD" w14:textId="77777777" w:rsidTr="008E0AFD">
              <w:trPr>
                <w:gridAfter w:val="1"/>
                <w:wAfter w:w="10" w:type="dxa"/>
                <w:jc w:val="center"/>
              </w:trPr>
              <w:tc>
                <w:tcPr>
                  <w:tcW w:w="540" w:type="dxa"/>
                  <w:vMerge/>
                  <w:tcBorders>
                    <w:left w:val="single" w:sz="4" w:space="0" w:color="auto"/>
                    <w:right w:val="single" w:sz="4" w:space="0" w:color="auto"/>
                  </w:tcBorders>
                </w:tcPr>
                <w:p w14:paraId="49A676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1BFC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A69D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F205D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6FD7A9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F9458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185D1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F974F1A" w14:textId="77777777" w:rsidTr="008E0AFD">
              <w:trPr>
                <w:gridAfter w:val="1"/>
                <w:wAfter w:w="10" w:type="dxa"/>
                <w:jc w:val="center"/>
              </w:trPr>
              <w:tc>
                <w:tcPr>
                  <w:tcW w:w="540" w:type="dxa"/>
                  <w:vMerge/>
                  <w:tcBorders>
                    <w:left w:val="single" w:sz="4" w:space="0" w:color="auto"/>
                    <w:right w:val="single" w:sz="4" w:space="0" w:color="auto"/>
                  </w:tcBorders>
                </w:tcPr>
                <w:p w14:paraId="7216DE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6783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28FA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12A8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1E958B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FFDFC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DD587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AA10FF7" w14:textId="77777777" w:rsidTr="008E0AFD">
              <w:trPr>
                <w:gridAfter w:val="1"/>
                <w:wAfter w:w="10" w:type="dxa"/>
                <w:jc w:val="center"/>
              </w:trPr>
              <w:tc>
                <w:tcPr>
                  <w:tcW w:w="540" w:type="dxa"/>
                  <w:vMerge/>
                  <w:tcBorders>
                    <w:left w:val="single" w:sz="4" w:space="0" w:color="auto"/>
                    <w:right w:val="single" w:sz="4" w:space="0" w:color="auto"/>
                  </w:tcBorders>
                </w:tcPr>
                <w:p w14:paraId="6AC287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C368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A87C0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0047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76B8048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91C3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0C6C3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706116" w14:textId="77777777" w:rsidTr="008E0AFD">
              <w:trPr>
                <w:gridAfter w:val="1"/>
                <w:wAfter w:w="10" w:type="dxa"/>
                <w:jc w:val="center"/>
              </w:trPr>
              <w:tc>
                <w:tcPr>
                  <w:tcW w:w="540" w:type="dxa"/>
                  <w:vMerge/>
                  <w:tcBorders>
                    <w:left w:val="single" w:sz="4" w:space="0" w:color="auto"/>
                    <w:right w:val="single" w:sz="4" w:space="0" w:color="auto"/>
                  </w:tcBorders>
                </w:tcPr>
                <w:p w14:paraId="7FEE4C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EF0A3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4679B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D2B2C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7F20E8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2C7F05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024DD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6D9DEF1" w14:textId="77777777" w:rsidTr="008E0AFD">
              <w:trPr>
                <w:gridAfter w:val="1"/>
                <w:wAfter w:w="10" w:type="dxa"/>
                <w:jc w:val="center"/>
              </w:trPr>
              <w:tc>
                <w:tcPr>
                  <w:tcW w:w="540" w:type="dxa"/>
                  <w:vMerge/>
                  <w:tcBorders>
                    <w:left w:val="single" w:sz="4" w:space="0" w:color="auto"/>
                    <w:right w:val="single" w:sz="4" w:space="0" w:color="auto"/>
                  </w:tcBorders>
                </w:tcPr>
                <w:p w14:paraId="59493C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9AD18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9B46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F26AC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21F6522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01BA1B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C6709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D1C579" w14:textId="77777777" w:rsidTr="008E0AFD">
              <w:trPr>
                <w:jc w:val="center"/>
              </w:trPr>
              <w:tc>
                <w:tcPr>
                  <w:tcW w:w="14911" w:type="dxa"/>
                  <w:gridSpan w:val="8"/>
                  <w:tcBorders>
                    <w:left w:val="single" w:sz="4" w:space="0" w:color="auto"/>
                    <w:right w:val="single" w:sz="4" w:space="0" w:color="auto"/>
                  </w:tcBorders>
                  <w:shd w:val="clear" w:color="auto" w:fill="E2EFD9"/>
                </w:tcPr>
                <w:p w14:paraId="4F4ABA16"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lastRenderedPageBreak/>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КСВА-2,0 с рабочим давлением газа не более 36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 xml:space="preserve">. на котельной по адресу: Республика Крым, </w:t>
                  </w:r>
                  <w:proofErr w:type="spellStart"/>
                  <w:r w:rsidRPr="002E54B8">
                    <w:rPr>
                      <w:rFonts w:ascii="Times New Roman" w:hAnsi="Times New Roman" w:cs="Times New Roman"/>
                      <w:color w:val="000000"/>
                      <w:sz w:val="24"/>
                      <w:szCs w:val="24"/>
                    </w:rPr>
                    <w:t>п.Октябрьское</w:t>
                  </w:r>
                  <w:proofErr w:type="spellEnd"/>
                  <w:r w:rsidRPr="002E54B8">
                    <w:rPr>
                      <w:rFonts w:ascii="Times New Roman" w:hAnsi="Times New Roman" w:cs="Times New Roman"/>
                      <w:color w:val="000000"/>
                      <w:sz w:val="24"/>
                      <w:szCs w:val="24"/>
                    </w:rPr>
                    <w:t xml:space="preserve">, </w:t>
                  </w:r>
                  <w:proofErr w:type="spellStart"/>
                  <w:r w:rsidRPr="002E54B8">
                    <w:rPr>
                      <w:rFonts w:ascii="Times New Roman" w:hAnsi="Times New Roman" w:cs="Times New Roman"/>
                      <w:color w:val="000000"/>
                      <w:sz w:val="24"/>
                      <w:szCs w:val="24"/>
                    </w:rPr>
                    <w:t>ул.Кондрашина</w:t>
                  </w:r>
                  <w:proofErr w:type="spellEnd"/>
                  <w:r w:rsidRPr="002E54B8">
                    <w:rPr>
                      <w:rFonts w:ascii="Times New Roman" w:hAnsi="Times New Roman" w:cs="Times New Roman"/>
                      <w:color w:val="000000"/>
                      <w:sz w:val="24"/>
                      <w:szCs w:val="24"/>
                    </w:rPr>
                    <w:t>, 68</w:t>
                  </w:r>
                </w:p>
              </w:tc>
            </w:tr>
            <w:tr w:rsidR="002E54B8" w:rsidRPr="002E54B8" w14:paraId="5620FDD0" w14:textId="77777777" w:rsidTr="008E0AFD">
              <w:trPr>
                <w:gridAfter w:val="1"/>
                <w:wAfter w:w="10" w:type="dxa"/>
                <w:trHeight w:val="1390"/>
                <w:jc w:val="center"/>
              </w:trPr>
              <w:tc>
                <w:tcPr>
                  <w:tcW w:w="540" w:type="dxa"/>
                  <w:vMerge w:val="restart"/>
                  <w:tcBorders>
                    <w:left w:val="single" w:sz="4" w:space="0" w:color="auto"/>
                    <w:bottom w:val="single" w:sz="4" w:space="0" w:color="auto"/>
                    <w:right w:val="single" w:sz="4" w:space="0" w:color="auto"/>
                  </w:tcBorders>
                  <w:vAlign w:val="center"/>
                </w:tcPr>
                <w:p w14:paraId="0A91608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8</w:t>
                  </w:r>
                </w:p>
              </w:tc>
              <w:tc>
                <w:tcPr>
                  <w:tcW w:w="2036" w:type="dxa"/>
                  <w:vMerge w:val="restart"/>
                  <w:tcBorders>
                    <w:left w:val="single" w:sz="4" w:space="0" w:color="auto"/>
                    <w:bottom w:val="single" w:sz="4" w:space="0" w:color="auto"/>
                    <w:right w:val="single" w:sz="4" w:space="0" w:color="auto"/>
                  </w:tcBorders>
                  <w:vAlign w:val="center"/>
                </w:tcPr>
                <w:p w14:paraId="06306C3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Комплект оборудования котельного</w:t>
                  </w:r>
                </w:p>
                <w:p w14:paraId="0AB44B2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 (ТИП 4)</w:t>
                  </w:r>
                </w:p>
                <w:p w14:paraId="41B46F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val="restart"/>
                  <w:tcBorders>
                    <w:left w:val="single" w:sz="4" w:space="0" w:color="auto"/>
                    <w:bottom w:val="single" w:sz="4" w:space="0" w:color="auto"/>
                    <w:right w:val="single" w:sz="4" w:space="0" w:color="auto"/>
                  </w:tcBorders>
                  <w:vAlign w:val="center"/>
                </w:tcPr>
                <w:p w14:paraId="4235A06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E56BF3F"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Характеристики предлагаемого комплекта оборудования должны обеспечить выход на максимальную паспортную мощность котла с динамическим давлением газа  (при работающей на максимальной мощности горелке) на входе в газовую арматуру, не более 36 </w:t>
                  </w:r>
                  <w:proofErr w:type="spellStart"/>
                  <w:r w:rsidRPr="002E54B8">
                    <w:rPr>
                      <w:rFonts w:ascii="Times New Roman" w:hAnsi="Times New Roman" w:cs="Times New Roman"/>
                      <w:color w:val="000000"/>
                      <w:sz w:val="24"/>
                      <w:szCs w:val="24"/>
                    </w:rPr>
                    <w:t>мбар</w:t>
                  </w:r>
                  <w:proofErr w:type="spellEnd"/>
                </w:p>
              </w:tc>
              <w:tc>
                <w:tcPr>
                  <w:tcW w:w="1292" w:type="dxa"/>
                  <w:vMerge w:val="restart"/>
                  <w:tcBorders>
                    <w:left w:val="single" w:sz="4" w:space="0" w:color="auto"/>
                    <w:bottom w:val="single" w:sz="4" w:space="0" w:color="auto"/>
                    <w:right w:val="single" w:sz="4" w:space="0" w:color="auto"/>
                  </w:tcBorders>
                  <w:shd w:val="clear" w:color="auto" w:fill="auto"/>
                  <w:vAlign w:val="center"/>
                </w:tcPr>
                <w:p w14:paraId="00F3A0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left w:val="single" w:sz="4" w:space="0" w:color="auto"/>
                    <w:bottom w:val="single" w:sz="4" w:space="0" w:color="auto"/>
                    <w:right w:val="single" w:sz="4" w:space="0" w:color="auto"/>
                  </w:tcBorders>
                  <w:shd w:val="clear" w:color="auto" w:fill="auto"/>
                  <w:vAlign w:val="center"/>
                </w:tcPr>
                <w:p w14:paraId="1D5161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2B39503B" w14:textId="77777777" w:rsidTr="008E0AFD">
              <w:trPr>
                <w:gridAfter w:val="1"/>
                <w:wAfter w:w="10" w:type="dxa"/>
                <w:jc w:val="center"/>
              </w:trPr>
              <w:tc>
                <w:tcPr>
                  <w:tcW w:w="540" w:type="dxa"/>
                  <w:vMerge/>
                  <w:tcBorders>
                    <w:left w:val="single" w:sz="4" w:space="0" w:color="auto"/>
                    <w:right w:val="single" w:sz="4" w:space="0" w:color="auto"/>
                  </w:tcBorders>
                </w:tcPr>
                <w:p w14:paraId="4AB5F6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CB18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777DF83"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CC6657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Газовая горелка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TBG 260 ME или эквивалент*</w:t>
                  </w:r>
                </w:p>
              </w:tc>
              <w:tc>
                <w:tcPr>
                  <w:tcW w:w="1292" w:type="dxa"/>
                  <w:vMerge/>
                  <w:tcBorders>
                    <w:left w:val="single" w:sz="4" w:space="0" w:color="auto"/>
                    <w:right w:val="single" w:sz="4" w:space="0" w:color="auto"/>
                  </w:tcBorders>
                  <w:shd w:val="clear" w:color="auto" w:fill="auto"/>
                  <w:vAlign w:val="center"/>
                </w:tcPr>
                <w:p w14:paraId="222FDEB3"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217F49A7"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994C8E8" w14:textId="77777777" w:rsidTr="008E0AFD">
              <w:trPr>
                <w:gridAfter w:val="1"/>
                <w:wAfter w:w="10" w:type="dxa"/>
                <w:jc w:val="center"/>
              </w:trPr>
              <w:tc>
                <w:tcPr>
                  <w:tcW w:w="540" w:type="dxa"/>
                  <w:vMerge/>
                  <w:tcBorders>
                    <w:left w:val="single" w:sz="4" w:space="0" w:color="auto"/>
                    <w:right w:val="single" w:sz="4" w:space="0" w:color="auto"/>
                  </w:tcBorders>
                </w:tcPr>
                <w:p w14:paraId="50C7A2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B6C1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16CD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8D88F0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36F42CE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06C661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AD9E39F" w14:textId="77777777" w:rsidTr="008E0AFD">
              <w:trPr>
                <w:gridAfter w:val="1"/>
                <w:wAfter w:w="10" w:type="dxa"/>
                <w:jc w:val="center"/>
              </w:trPr>
              <w:tc>
                <w:tcPr>
                  <w:tcW w:w="540" w:type="dxa"/>
                  <w:vMerge/>
                  <w:tcBorders>
                    <w:left w:val="single" w:sz="4" w:space="0" w:color="auto"/>
                    <w:right w:val="single" w:sz="4" w:space="0" w:color="auto"/>
                  </w:tcBorders>
                </w:tcPr>
                <w:p w14:paraId="0BEC5C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A93E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8C195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8DCF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6C4C69B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A800BA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4B3FC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BC0B6A" w14:textId="77777777" w:rsidTr="008E0AFD">
              <w:trPr>
                <w:gridAfter w:val="1"/>
                <w:wAfter w:w="10" w:type="dxa"/>
                <w:jc w:val="center"/>
              </w:trPr>
              <w:tc>
                <w:tcPr>
                  <w:tcW w:w="540" w:type="dxa"/>
                  <w:vMerge/>
                  <w:tcBorders>
                    <w:left w:val="single" w:sz="4" w:space="0" w:color="auto"/>
                    <w:right w:val="single" w:sz="4" w:space="0" w:color="auto"/>
                  </w:tcBorders>
                </w:tcPr>
                <w:p w14:paraId="53FE25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E038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F177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7423D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мощности(для этого комплекта оборудования): Модуляционное</w:t>
                  </w:r>
                </w:p>
              </w:tc>
              <w:tc>
                <w:tcPr>
                  <w:tcW w:w="2959" w:type="dxa"/>
                  <w:tcBorders>
                    <w:top w:val="single" w:sz="4" w:space="0" w:color="auto"/>
                    <w:left w:val="single" w:sz="4" w:space="0" w:color="auto"/>
                    <w:bottom w:val="single" w:sz="4" w:space="0" w:color="auto"/>
                    <w:right w:val="single" w:sz="4" w:space="0" w:color="auto"/>
                  </w:tcBorders>
                  <w:vAlign w:val="center"/>
                </w:tcPr>
                <w:p w14:paraId="6B8F32A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F9681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E31C2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2CBA2A" w14:textId="77777777" w:rsidTr="008E0AFD">
              <w:trPr>
                <w:gridAfter w:val="1"/>
                <w:wAfter w:w="10" w:type="dxa"/>
                <w:jc w:val="center"/>
              </w:trPr>
              <w:tc>
                <w:tcPr>
                  <w:tcW w:w="540" w:type="dxa"/>
                  <w:vMerge/>
                  <w:tcBorders>
                    <w:left w:val="single" w:sz="4" w:space="0" w:color="auto"/>
                    <w:right w:val="single" w:sz="4" w:space="0" w:color="auto"/>
                  </w:tcBorders>
                </w:tcPr>
                <w:p w14:paraId="130EB6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6CE0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DC6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517E2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Способ регулирования соотношения топливо-воздух: Электронный</w:t>
                  </w:r>
                </w:p>
              </w:tc>
              <w:tc>
                <w:tcPr>
                  <w:tcW w:w="2959" w:type="dxa"/>
                  <w:tcBorders>
                    <w:top w:val="single" w:sz="4" w:space="0" w:color="auto"/>
                    <w:left w:val="single" w:sz="4" w:space="0" w:color="auto"/>
                    <w:bottom w:val="single" w:sz="4" w:space="0" w:color="auto"/>
                    <w:right w:val="single" w:sz="4" w:space="0" w:color="auto"/>
                  </w:tcBorders>
                  <w:vAlign w:val="center"/>
                </w:tcPr>
                <w:p w14:paraId="3C612D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71C76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0C19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6BDA13" w14:textId="77777777" w:rsidTr="008E0AFD">
              <w:trPr>
                <w:gridAfter w:val="1"/>
                <w:wAfter w:w="10" w:type="dxa"/>
                <w:jc w:val="center"/>
              </w:trPr>
              <w:tc>
                <w:tcPr>
                  <w:tcW w:w="540" w:type="dxa"/>
                  <w:vMerge/>
                  <w:tcBorders>
                    <w:left w:val="single" w:sz="4" w:space="0" w:color="auto"/>
                    <w:right w:val="single" w:sz="4" w:space="0" w:color="auto"/>
                  </w:tcBorders>
                </w:tcPr>
                <w:p w14:paraId="17EEB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4C27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09D97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BB0D6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топливо-воздух: 2 независимых электрических сервопривода</w:t>
                  </w:r>
                </w:p>
              </w:tc>
              <w:tc>
                <w:tcPr>
                  <w:tcW w:w="2959" w:type="dxa"/>
                  <w:tcBorders>
                    <w:top w:val="single" w:sz="4" w:space="0" w:color="auto"/>
                    <w:left w:val="single" w:sz="4" w:space="0" w:color="auto"/>
                    <w:bottom w:val="single" w:sz="4" w:space="0" w:color="auto"/>
                    <w:right w:val="single" w:sz="4" w:space="0" w:color="auto"/>
                  </w:tcBorders>
                  <w:vAlign w:val="center"/>
                </w:tcPr>
                <w:p w14:paraId="4AFCED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31ED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A677E7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D29C39" w14:textId="77777777" w:rsidTr="008E0AFD">
              <w:trPr>
                <w:gridAfter w:val="1"/>
                <w:wAfter w:w="10" w:type="dxa"/>
                <w:jc w:val="center"/>
              </w:trPr>
              <w:tc>
                <w:tcPr>
                  <w:tcW w:w="540" w:type="dxa"/>
                  <w:vMerge/>
                  <w:tcBorders>
                    <w:left w:val="single" w:sz="4" w:space="0" w:color="auto"/>
                    <w:right w:val="single" w:sz="4" w:space="0" w:color="auto"/>
                  </w:tcBorders>
                </w:tcPr>
                <w:p w14:paraId="0799D6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D556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A68E6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572DC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Глубина модуляции</w:t>
                  </w:r>
                </w:p>
              </w:tc>
              <w:tc>
                <w:tcPr>
                  <w:tcW w:w="2959" w:type="dxa"/>
                  <w:tcBorders>
                    <w:top w:val="single" w:sz="4" w:space="0" w:color="auto"/>
                    <w:left w:val="single" w:sz="4" w:space="0" w:color="auto"/>
                    <w:bottom w:val="single" w:sz="4" w:space="0" w:color="auto"/>
                    <w:right w:val="single" w:sz="4" w:space="0" w:color="auto"/>
                  </w:tcBorders>
                  <w:vAlign w:val="center"/>
                </w:tcPr>
                <w:p w14:paraId="3C84DC8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500DE73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6BE2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F83565" w14:textId="77777777" w:rsidTr="008E0AFD">
              <w:trPr>
                <w:gridAfter w:val="1"/>
                <w:wAfter w:w="10" w:type="dxa"/>
                <w:jc w:val="center"/>
              </w:trPr>
              <w:tc>
                <w:tcPr>
                  <w:tcW w:w="540" w:type="dxa"/>
                  <w:vMerge/>
                  <w:tcBorders>
                    <w:left w:val="single" w:sz="4" w:space="0" w:color="auto"/>
                    <w:right w:val="single" w:sz="4" w:space="0" w:color="auto"/>
                  </w:tcBorders>
                </w:tcPr>
                <w:p w14:paraId="7BBFDF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E711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9724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A67F8F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Панель управления с </w:t>
                  </w:r>
                  <w:proofErr w:type="spellStart"/>
                  <w:r w:rsidRPr="002E54B8">
                    <w:rPr>
                      <w:rFonts w:ascii="Times New Roman" w:hAnsi="Times New Roman" w:cs="Times New Roman"/>
                      <w:color w:val="000000"/>
                      <w:sz w:val="24"/>
                      <w:szCs w:val="24"/>
                    </w:rPr>
                    <w:t>жк-дисплеем</w:t>
                  </w:r>
                  <w:proofErr w:type="spellEnd"/>
                  <w:r w:rsidRPr="002E54B8">
                    <w:rPr>
                      <w:rFonts w:ascii="Times New Roman" w:hAnsi="Times New Roman" w:cs="Times New Roman"/>
                      <w:color w:val="000000"/>
                      <w:sz w:val="24"/>
                      <w:szCs w:val="24"/>
                    </w:rPr>
                    <w:t xml:space="preserve"> и кнопками управления</w:t>
                  </w:r>
                </w:p>
              </w:tc>
              <w:tc>
                <w:tcPr>
                  <w:tcW w:w="2959" w:type="dxa"/>
                  <w:tcBorders>
                    <w:top w:val="single" w:sz="4" w:space="0" w:color="auto"/>
                    <w:left w:val="single" w:sz="4" w:space="0" w:color="auto"/>
                    <w:bottom w:val="single" w:sz="4" w:space="0" w:color="auto"/>
                    <w:right w:val="single" w:sz="4" w:space="0" w:color="auto"/>
                  </w:tcBorders>
                  <w:vAlign w:val="center"/>
                </w:tcPr>
                <w:p w14:paraId="51C7D57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A54B14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2217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805028" w14:textId="77777777" w:rsidTr="008E0AFD">
              <w:trPr>
                <w:gridAfter w:val="1"/>
                <w:wAfter w:w="10" w:type="dxa"/>
                <w:jc w:val="center"/>
              </w:trPr>
              <w:tc>
                <w:tcPr>
                  <w:tcW w:w="540" w:type="dxa"/>
                  <w:vMerge/>
                  <w:tcBorders>
                    <w:left w:val="single" w:sz="4" w:space="0" w:color="auto"/>
                    <w:right w:val="single" w:sz="4" w:space="0" w:color="auto"/>
                  </w:tcBorders>
                </w:tcPr>
                <w:p w14:paraId="79252B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FBDB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20C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A46D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Двухсторонний шарнир для доступа к головке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5C173DF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2B099D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C0AFC5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8EE7634" w14:textId="77777777" w:rsidTr="008E0AFD">
              <w:trPr>
                <w:gridAfter w:val="1"/>
                <w:wAfter w:w="10" w:type="dxa"/>
                <w:jc w:val="center"/>
              </w:trPr>
              <w:tc>
                <w:tcPr>
                  <w:tcW w:w="540" w:type="dxa"/>
                  <w:vMerge/>
                  <w:tcBorders>
                    <w:left w:val="single" w:sz="4" w:space="0" w:color="auto"/>
                    <w:right w:val="single" w:sz="4" w:space="0" w:color="auto"/>
                  </w:tcBorders>
                </w:tcPr>
                <w:p w14:paraId="418FED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98D2D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82205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345AA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2600 кВт</w:t>
                  </w:r>
                </w:p>
              </w:tc>
              <w:tc>
                <w:tcPr>
                  <w:tcW w:w="2959" w:type="dxa"/>
                  <w:tcBorders>
                    <w:top w:val="single" w:sz="4" w:space="0" w:color="auto"/>
                    <w:left w:val="single" w:sz="4" w:space="0" w:color="auto"/>
                    <w:bottom w:val="single" w:sz="4" w:space="0" w:color="auto"/>
                    <w:right w:val="single" w:sz="4" w:space="0" w:color="auto"/>
                  </w:tcBorders>
                  <w:vAlign w:val="center"/>
                </w:tcPr>
                <w:p w14:paraId="5F85EC3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C4D5E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4DB3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77EEB20" w14:textId="77777777" w:rsidTr="008E0AFD">
              <w:trPr>
                <w:gridAfter w:val="1"/>
                <w:wAfter w:w="10" w:type="dxa"/>
                <w:jc w:val="center"/>
              </w:trPr>
              <w:tc>
                <w:tcPr>
                  <w:tcW w:w="540" w:type="dxa"/>
                  <w:vMerge/>
                  <w:tcBorders>
                    <w:left w:val="single" w:sz="4" w:space="0" w:color="auto"/>
                    <w:right w:val="single" w:sz="4" w:space="0" w:color="auto"/>
                  </w:tcBorders>
                </w:tcPr>
                <w:p w14:paraId="0F3969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7F1D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AD60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06B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0D40B6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450 </w:t>
                  </w:r>
                </w:p>
              </w:tc>
              <w:tc>
                <w:tcPr>
                  <w:tcW w:w="1292" w:type="dxa"/>
                  <w:vMerge/>
                  <w:tcBorders>
                    <w:left w:val="single" w:sz="4" w:space="0" w:color="auto"/>
                    <w:right w:val="single" w:sz="4" w:space="0" w:color="auto"/>
                  </w:tcBorders>
                  <w:shd w:val="clear" w:color="auto" w:fill="auto"/>
                </w:tcPr>
                <w:p w14:paraId="06B1AB3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0247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ABBCA8C" w14:textId="77777777" w:rsidTr="008E0AFD">
              <w:trPr>
                <w:gridAfter w:val="1"/>
                <w:wAfter w:w="10" w:type="dxa"/>
                <w:jc w:val="center"/>
              </w:trPr>
              <w:tc>
                <w:tcPr>
                  <w:tcW w:w="540" w:type="dxa"/>
                  <w:vMerge/>
                  <w:tcBorders>
                    <w:left w:val="single" w:sz="4" w:space="0" w:color="auto"/>
                    <w:right w:val="single" w:sz="4" w:space="0" w:color="auto"/>
                  </w:tcBorders>
                </w:tcPr>
                <w:p w14:paraId="7B0EDF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49C3A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8D29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A7E156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Эмиссия </w:t>
                  </w:r>
                  <w:proofErr w:type="spellStart"/>
                  <w:r w:rsidRPr="002E54B8">
                    <w:rPr>
                      <w:rFonts w:ascii="Times New Roman" w:hAnsi="Times New Roman" w:cs="Times New Roman"/>
                      <w:color w:val="000000"/>
                      <w:sz w:val="24"/>
                      <w:szCs w:val="24"/>
                    </w:rPr>
                    <w:t>NOx</w:t>
                  </w:r>
                  <w:proofErr w:type="spellEnd"/>
                  <w:r w:rsidRPr="002E54B8">
                    <w:rPr>
                      <w:rFonts w:ascii="Times New Roman" w:hAnsi="Times New Roman" w:cs="Times New Roman"/>
                      <w:color w:val="000000"/>
                      <w:sz w:val="24"/>
                      <w:szCs w:val="24"/>
                    </w:rPr>
                    <w:t xml:space="preserve"> при работе на природном газе, мг/</w:t>
                  </w:r>
                  <w:proofErr w:type="spellStart"/>
                  <w:r w:rsidRPr="002E54B8">
                    <w:rPr>
                      <w:rFonts w:ascii="Times New Roman" w:hAnsi="Times New Roman" w:cs="Times New Roman"/>
                      <w:color w:val="000000"/>
                      <w:sz w:val="24"/>
                      <w:szCs w:val="24"/>
                    </w:rPr>
                    <w:t>кВтч</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208CF3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17032C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FCC468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392E77" w14:textId="77777777" w:rsidTr="008E0AFD">
              <w:trPr>
                <w:gridAfter w:val="1"/>
                <w:wAfter w:w="10" w:type="dxa"/>
                <w:jc w:val="center"/>
              </w:trPr>
              <w:tc>
                <w:tcPr>
                  <w:tcW w:w="540" w:type="dxa"/>
                  <w:vMerge/>
                  <w:tcBorders>
                    <w:left w:val="single" w:sz="4" w:space="0" w:color="auto"/>
                    <w:right w:val="single" w:sz="4" w:space="0" w:color="auto"/>
                  </w:tcBorders>
                </w:tcPr>
                <w:p w14:paraId="61561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52FE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EE60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0107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695FE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275</w:t>
                  </w:r>
                </w:p>
              </w:tc>
              <w:tc>
                <w:tcPr>
                  <w:tcW w:w="1292" w:type="dxa"/>
                  <w:vMerge/>
                  <w:tcBorders>
                    <w:left w:val="single" w:sz="4" w:space="0" w:color="auto"/>
                    <w:right w:val="single" w:sz="4" w:space="0" w:color="auto"/>
                  </w:tcBorders>
                  <w:shd w:val="clear" w:color="auto" w:fill="auto"/>
                </w:tcPr>
                <w:p w14:paraId="5341D3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6588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87EEFB8" w14:textId="77777777" w:rsidTr="008E0AFD">
              <w:trPr>
                <w:gridAfter w:val="1"/>
                <w:wAfter w:w="10" w:type="dxa"/>
                <w:jc w:val="center"/>
              </w:trPr>
              <w:tc>
                <w:tcPr>
                  <w:tcW w:w="540" w:type="dxa"/>
                  <w:vMerge/>
                  <w:tcBorders>
                    <w:left w:val="single" w:sz="4" w:space="0" w:color="auto"/>
                    <w:right w:val="single" w:sz="4" w:space="0" w:color="auto"/>
                  </w:tcBorders>
                </w:tcPr>
                <w:p w14:paraId="4DB847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AEE7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EFB4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E9B64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402A53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47,6</w:t>
                  </w:r>
                </w:p>
              </w:tc>
              <w:tc>
                <w:tcPr>
                  <w:tcW w:w="1292" w:type="dxa"/>
                  <w:vMerge/>
                  <w:tcBorders>
                    <w:left w:val="single" w:sz="4" w:space="0" w:color="auto"/>
                    <w:right w:val="single" w:sz="4" w:space="0" w:color="auto"/>
                  </w:tcBorders>
                  <w:shd w:val="clear" w:color="auto" w:fill="auto"/>
                </w:tcPr>
                <w:p w14:paraId="448956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DA4B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BBB7BF" w14:textId="77777777" w:rsidTr="008E0AFD">
              <w:trPr>
                <w:gridAfter w:val="1"/>
                <w:wAfter w:w="10" w:type="dxa"/>
                <w:jc w:val="center"/>
              </w:trPr>
              <w:tc>
                <w:tcPr>
                  <w:tcW w:w="540" w:type="dxa"/>
                  <w:vMerge/>
                  <w:tcBorders>
                    <w:left w:val="single" w:sz="4" w:space="0" w:color="auto"/>
                    <w:right w:val="single" w:sz="4" w:space="0" w:color="auto"/>
                  </w:tcBorders>
                </w:tcPr>
                <w:p w14:paraId="48BF3B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4E76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C11EE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0465E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EC71B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76F298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98B7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81B84B" w14:textId="77777777" w:rsidTr="008E0AFD">
              <w:trPr>
                <w:gridAfter w:val="1"/>
                <w:wAfter w:w="10" w:type="dxa"/>
                <w:jc w:val="center"/>
              </w:trPr>
              <w:tc>
                <w:tcPr>
                  <w:tcW w:w="540" w:type="dxa"/>
                  <w:vMerge/>
                  <w:tcBorders>
                    <w:left w:val="single" w:sz="4" w:space="0" w:color="auto"/>
                    <w:right w:val="single" w:sz="4" w:space="0" w:color="auto"/>
                  </w:tcBorders>
                </w:tcPr>
                <w:p w14:paraId="7384E0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A628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7657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FDCB4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216C2F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E763A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8AF70A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6BBCFC" w14:textId="77777777" w:rsidTr="008E0AFD">
              <w:trPr>
                <w:gridAfter w:val="1"/>
                <w:wAfter w:w="10" w:type="dxa"/>
                <w:jc w:val="center"/>
              </w:trPr>
              <w:tc>
                <w:tcPr>
                  <w:tcW w:w="540" w:type="dxa"/>
                  <w:vMerge/>
                  <w:tcBorders>
                    <w:left w:val="single" w:sz="4" w:space="0" w:color="auto"/>
                    <w:right w:val="single" w:sz="4" w:space="0" w:color="auto"/>
                  </w:tcBorders>
                </w:tcPr>
                <w:p w14:paraId="2487F8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4AA0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0DD9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64B9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4E334C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280-370</w:t>
                  </w:r>
                </w:p>
              </w:tc>
              <w:tc>
                <w:tcPr>
                  <w:tcW w:w="1292" w:type="dxa"/>
                  <w:vMerge/>
                  <w:tcBorders>
                    <w:left w:val="single" w:sz="4" w:space="0" w:color="auto"/>
                    <w:right w:val="single" w:sz="4" w:space="0" w:color="auto"/>
                  </w:tcBorders>
                  <w:shd w:val="clear" w:color="auto" w:fill="auto"/>
                </w:tcPr>
                <w:p w14:paraId="21192E5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13172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1BF29A" w14:textId="77777777" w:rsidTr="008E0AFD">
              <w:trPr>
                <w:gridAfter w:val="1"/>
                <w:wAfter w:w="10" w:type="dxa"/>
                <w:jc w:val="center"/>
              </w:trPr>
              <w:tc>
                <w:tcPr>
                  <w:tcW w:w="540" w:type="dxa"/>
                  <w:vMerge/>
                  <w:tcBorders>
                    <w:left w:val="single" w:sz="4" w:space="0" w:color="auto"/>
                    <w:right w:val="single" w:sz="4" w:space="0" w:color="auto"/>
                  </w:tcBorders>
                </w:tcPr>
                <w:p w14:paraId="493DE1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017A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BA74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043D3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250 мм</w:t>
                  </w:r>
                </w:p>
              </w:tc>
              <w:tc>
                <w:tcPr>
                  <w:tcW w:w="2959" w:type="dxa"/>
                  <w:tcBorders>
                    <w:top w:val="single" w:sz="4" w:space="0" w:color="auto"/>
                    <w:left w:val="single" w:sz="4" w:space="0" w:color="auto"/>
                    <w:bottom w:val="single" w:sz="4" w:space="0" w:color="auto"/>
                    <w:right w:val="single" w:sz="4" w:space="0" w:color="auto"/>
                  </w:tcBorders>
                  <w:vAlign w:val="center"/>
                </w:tcPr>
                <w:p w14:paraId="42AE57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56A48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6B72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1EB9FC" w14:textId="77777777" w:rsidTr="008E0AFD">
              <w:trPr>
                <w:gridAfter w:val="1"/>
                <w:wAfter w:w="10" w:type="dxa"/>
                <w:jc w:val="center"/>
              </w:trPr>
              <w:tc>
                <w:tcPr>
                  <w:tcW w:w="540" w:type="dxa"/>
                  <w:vMerge/>
                  <w:tcBorders>
                    <w:left w:val="single" w:sz="4" w:space="0" w:color="auto"/>
                    <w:right w:val="single" w:sz="4" w:space="0" w:color="auto"/>
                  </w:tcBorders>
                </w:tcPr>
                <w:p w14:paraId="5D36D2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B4634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497BC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11F1D5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Максимальный напор вентилятора горелки,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51B5A9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17,8</w:t>
                  </w:r>
                </w:p>
              </w:tc>
              <w:tc>
                <w:tcPr>
                  <w:tcW w:w="1292" w:type="dxa"/>
                  <w:vMerge/>
                  <w:tcBorders>
                    <w:left w:val="single" w:sz="4" w:space="0" w:color="auto"/>
                    <w:right w:val="single" w:sz="4" w:space="0" w:color="auto"/>
                  </w:tcBorders>
                  <w:shd w:val="clear" w:color="auto" w:fill="auto"/>
                </w:tcPr>
                <w:p w14:paraId="414339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F2EA9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25A6FE" w14:textId="77777777" w:rsidTr="008E0AFD">
              <w:trPr>
                <w:gridAfter w:val="1"/>
                <w:wAfter w:w="10" w:type="dxa"/>
                <w:jc w:val="center"/>
              </w:trPr>
              <w:tc>
                <w:tcPr>
                  <w:tcW w:w="540" w:type="dxa"/>
                  <w:vMerge/>
                  <w:tcBorders>
                    <w:left w:val="single" w:sz="4" w:space="0" w:color="auto"/>
                    <w:right w:val="single" w:sz="4" w:space="0" w:color="auto"/>
                  </w:tcBorders>
                </w:tcPr>
                <w:p w14:paraId="09D1E08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3A039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BF00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E93E5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Звуковое давление, </w:t>
                  </w:r>
                  <w:proofErr w:type="spellStart"/>
                  <w:r w:rsidRPr="002E54B8">
                    <w:rPr>
                      <w:rFonts w:ascii="Times New Roman" w:hAnsi="Times New Roman" w:cs="Times New Roman"/>
                      <w:color w:val="000000"/>
                      <w:sz w:val="24"/>
                      <w:szCs w:val="24"/>
                    </w:rPr>
                    <w:t>дБА</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AE5E74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87,8</w:t>
                  </w:r>
                </w:p>
              </w:tc>
              <w:tc>
                <w:tcPr>
                  <w:tcW w:w="1292" w:type="dxa"/>
                  <w:vMerge/>
                  <w:tcBorders>
                    <w:left w:val="single" w:sz="4" w:space="0" w:color="auto"/>
                    <w:right w:val="single" w:sz="4" w:space="0" w:color="auto"/>
                  </w:tcBorders>
                  <w:shd w:val="clear" w:color="auto" w:fill="auto"/>
                </w:tcPr>
                <w:p w14:paraId="20E5D3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01E11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0B42F19" w14:textId="77777777" w:rsidTr="008E0AFD">
              <w:trPr>
                <w:gridAfter w:val="1"/>
                <w:wAfter w:w="10" w:type="dxa"/>
                <w:jc w:val="center"/>
              </w:trPr>
              <w:tc>
                <w:tcPr>
                  <w:tcW w:w="540" w:type="dxa"/>
                  <w:vMerge/>
                  <w:tcBorders>
                    <w:left w:val="single" w:sz="4" w:space="0" w:color="auto"/>
                    <w:right w:val="single" w:sz="4" w:space="0" w:color="auto"/>
                  </w:tcBorders>
                </w:tcPr>
                <w:p w14:paraId="428444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43CC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1744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AAFADA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255 мм</w:t>
                  </w:r>
                </w:p>
              </w:tc>
              <w:tc>
                <w:tcPr>
                  <w:tcW w:w="2959" w:type="dxa"/>
                  <w:tcBorders>
                    <w:top w:val="single" w:sz="4" w:space="0" w:color="auto"/>
                    <w:left w:val="single" w:sz="4" w:space="0" w:color="auto"/>
                    <w:bottom w:val="single" w:sz="4" w:space="0" w:color="auto"/>
                    <w:right w:val="single" w:sz="4" w:space="0" w:color="auto"/>
                  </w:tcBorders>
                  <w:vAlign w:val="center"/>
                </w:tcPr>
                <w:p w14:paraId="30A499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598536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FC4EC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B8BDD0" w14:textId="77777777" w:rsidTr="008E0AFD">
              <w:trPr>
                <w:gridAfter w:val="1"/>
                <w:wAfter w:w="10" w:type="dxa"/>
                <w:jc w:val="center"/>
              </w:trPr>
              <w:tc>
                <w:tcPr>
                  <w:tcW w:w="540" w:type="dxa"/>
                  <w:vMerge/>
                  <w:tcBorders>
                    <w:left w:val="single" w:sz="4" w:space="0" w:color="auto"/>
                    <w:right w:val="single" w:sz="4" w:space="0" w:color="auto"/>
                  </w:tcBorders>
                </w:tcPr>
                <w:p w14:paraId="0B7FA3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A8BD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7233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37EFE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7AFADF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54A40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8AAA6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990161" w14:textId="77777777" w:rsidTr="008E0AFD">
              <w:trPr>
                <w:gridAfter w:val="1"/>
                <w:wAfter w:w="10" w:type="dxa"/>
                <w:jc w:val="center"/>
              </w:trPr>
              <w:tc>
                <w:tcPr>
                  <w:tcW w:w="540" w:type="dxa"/>
                  <w:vMerge/>
                  <w:tcBorders>
                    <w:left w:val="single" w:sz="4" w:space="0" w:color="auto"/>
                    <w:right w:val="single" w:sz="4" w:space="0" w:color="auto"/>
                  </w:tcBorders>
                </w:tcPr>
                <w:p w14:paraId="5056A07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56CF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B5597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91D5E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6EC7A7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C6A318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F9F78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A5523E" w14:textId="77777777" w:rsidTr="008E0AFD">
              <w:trPr>
                <w:gridAfter w:val="1"/>
                <w:wAfter w:w="10" w:type="dxa"/>
                <w:jc w:val="center"/>
              </w:trPr>
              <w:tc>
                <w:tcPr>
                  <w:tcW w:w="540" w:type="dxa"/>
                  <w:vMerge/>
                  <w:tcBorders>
                    <w:left w:val="single" w:sz="4" w:space="0" w:color="auto"/>
                    <w:right w:val="single" w:sz="4" w:space="0" w:color="auto"/>
                  </w:tcBorders>
                </w:tcPr>
                <w:p w14:paraId="68D6C7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4A4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4D6C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3C5F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011F17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0C54B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F35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3A1744" w14:textId="77777777" w:rsidTr="008E0AFD">
              <w:trPr>
                <w:gridAfter w:val="1"/>
                <w:wAfter w:w="10" w:type="dxa"/>
                <w:jc w:val="center"/>
              </w:trPr>
              <w:tc>
                <w:tcPr>
                  <w:tcW w:w="540" w:type="dxa"/>
                  <w:vMerge/>
                  <w:tcBorders>
                    <w:left w:val="single" w:sz="4" w:space="0" w:color="auto"/>
                    <w:right w:val="single" w:sz="4" w:space="0" w:color="auto"/>
                  </w:tcBorders>
                </w:tcPr>
                <w:p w14:paraId="4E50F3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CCD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5E62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FD0A9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38D6C4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40</w:t>
                  </w:r>
                </w:p>
              </w:tc>
              <w:tc>
                <w:tcPr>
                  <w:tcW w:w="1292" w:type="dxa"/>
                  <w:vMerge/>
                  <w:tcBorders>
                    <w:left w:val="single" w:sz="4" w:space="0" w:color="auto"/>
                    <w:right w:val="single" w:sz="4" w:space="0" w:color="auto"/>
                  </w:tcBorders>
                  <w:shd w:val="clear" w:color="auto" w:fill="auto"/>
                </w:tcPr>
                <w:p w14:paraId="238087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4CB2A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F668B20" w14:textId="77777777" w:rsidTr="008E0AFD">
              <w:trPr>
                <w:gridAfter w:val="1"/>
                <w:wAfter w:w="10" w:type="dxa"/>
                <w:jc w:val="center"/>
              </w:trPr>
              <w:tc>
                <w:tcPr>
                  <w:tcW w:w="540" w:type="dxa"/>
                  <w:vMerge/>
                  <w:tcBorders>
                    <w:left w:val="single" w:sz="4" w:space="0" w:color="auto"/>
                    <w:right w:val="single" w:sz="4" w:space="0" w:color="auto"/>
                  </w:tcBorders>
                </w:tcPr>
                <w:p w14:paraId="3C9B77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4DD7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C5A69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38BF09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6A9990D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6,5</w:t>
                  </w:r>
                </w:p>
              </w:tc>
              <w:tc>
                <w:tcPr>
                  <w:tcW w:w="1292" w:type="dxa"/>
                  <w:vMerge/>
                  <w:tcBorders>
                    <w:left w:val="single" w:sz="4" w:space="0" w:color="auto"/>
                    <w:right w:val="single" w:sz="4" w:space="0" w:color="auto"/>
                  </w:tcBorders>
                  <w:shd w:val="clear" w:color="auto" w:fill="auto"/>
                </w:tcPr>
                <w:p w14:paraId="20568CF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36A48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420186" w14:textId="77777777" w:rsidTr="008E0AFD">
              <w:trPr>
                <w:gridAfter w:val="1"/>
                <w:wAfter w:w="10" w:type="dxa"/>
                <w:jc w:val="center"/>
              </w:trPr>
              <w:tc>
                <w:tcPr>
                  <w:tcW w:w="540" w:type="dxa"/>
                  <w:vMerge/>
                  <w:tcBorders>
                    <w:left w:val="single" w:sz="4" w:space="0" w:color="auto"/>
                    <w:right w:val="single" w:sz="4" w:space="0" w:color="auto"/>
                  </w:tcBorders>
                </w:tcPr>
                <w:p w14:paraId="6BF409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2589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085E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1AF16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1FAC080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5,5</w:t>
                  </w:r>
                </w:p>
              </w:tc>
              <w:tc>
                <w:tcPr>
                  <w:tcW w:w="1292" w:type="dxa"/>
                  <w:vMerge/>
                  <w:tcBorders>
                    <w:left w:val="single" w:sz="4" w:space="0" w:color="auto"/>
                    <w:right w:val="single" w:sz="4" w:space="0" w:color="auto"/>
                  </w:tcBorders>
                  <w:shd w:val="clear" w:color="auto" w:fill="auto"/>
                </w:tcPr>
                <w:p w14:paraId="25BC1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CCF28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67D3BB6" w14:textId="77777777" w:rsidTr="008E0AFD">
              <w:trPr>
                <w:gridAfter w:val="1"/>
                <w:wAfter w:w="10" w:type="dxa"/>
                <w:jc w:val="center"/>
              </w:trPr>
              <w:tc>
                <w:tcPr>
                  <w:tcW w:w="540" w:type="dxa"/>
                  <w:vMerge/>
                  <w:tcBorders>
                    <w:left w:val="single" w:sz="4" w:space="0" w:color="auto"/>
                    <w:right w:val="single" w:sz="4" w:space="0" w:color="auto"/>
                  </w:tcBorders>
                </w:tcPr>
                <w:p w14:paraId="694165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E352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7CFDB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160D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Электропитание: </w:t>
                  </w:r>
                  <w:r w:rsidRPr="002E54B8">
                    <w:rPr>
                      <w:rFonts w:ascii="Times New Roman" w:hAnsi="Times New Roman" w:cs="Times New Roman"/>
                      <w:color w:val="000000"/>
                      <w:sz w:val="24"/>
                      <w:szCs w:val="24"/>
                    </w:rPr>
                    <w:br/>
                    <w:t>~3/400В/50Гц</w:t>
                  </w:r>
                </w:p>
              </w:tc>
              <w:tc>
                <w:tcPr>
                  <w:tcW w:w="2959" w:type="dxa"/>
                  <w:tcBorders>
                    <w:top w:val="single" w:sz="4" w:space="0" w:color="auto"/>
                    <w:left w:val="single" w:sz="4" w:space="0" w:color="auto"/>
                    <w:bottom w:val="single" w:sz="4" w:space="0" w:color="auto"/>
                    <w:right w:val="single" w:sz="4" w:space="0" w:color="auto"/>
                  </w:tcBorders>
                  <w:vAlign w:val="center"/>
                </w:tcPr>
                <w:p w14:paraId="05168DE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D4E55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143F0E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589A93" w14:textId="77777777" w:rsidTr="008E0AFD">
              <w:trPr>
                <w:gridAfter w:val="1"/>
                <w:wAfter w:w="10" w:type="dxa"/>
                <w:jc w:val="center"/>
              </w:trPr>
              <w:tc>
                <w:tcPr>
                  <w:tcW w:w="540" w:type="dxa"/>
                  <w:vMerge/>
                  <w:tcBorders>
                    <w:left w:val="single" w:sz="4" w:space="0" w:color="auto"/>
                    <w:right w:val="single" w:sz="4" w:space="0" w:color="auto"/>
                  </w:tcBorders>
                </w:tcPr>
                <w:p w14:paraId="7D6889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507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BB4E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EAF0FD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D00466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99FB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363DF3" w14:textId="77777777" w:rsidTr="008E0AFD">
              <w:trPr>
                <w:gridAfter w:val="1"/>
                <w:wAfter w:w="10" w:type="dxa"/>
                <w:jc w:val="center"/>
              </w:trPr>
              <w:tc>
                <w:tcPr>
                  <w:tcW w:w="540" w:type="dxa"/>
                  <w:vMerge/>
                  <w:tcBorders>
                    <w:left w:val="single" w:sz="4" w:space="0" w:color="auto"/>
                    <w:right w:val="single" w:sz="4" w:space="0" w:color="auto"/>
                  </w:tcBorders>
                </w:tcPr>
                <w:p w14:paraId="162ECF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E969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6E91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CFB2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006DAB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700</w:t>
                  </w:r>
                </w:p>
              </w:tc>
              <w:tc>
                <w:tcPr>
                  <w:tcW w:w="1292" w:type="dxa"/>
                  <w:vMerge/>
                  <w:tcBorders>
                    <w:left w:val="single" w:sz="4" w:space="0" w:color="auto"/>
                    <w:right w:val="single" w:sz="4" w:space="0" w:color="auto"/>
                  </w:tcBorders>
                  <w:shd w:val="clear" w:color="auto" w:fill="auto"/>
                </w:tcPr>
                <w:p w14:paraId="62014A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98425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0F2E509" w14:textId="77777777" w:rsidTr="008E0AFD">
              <w:trPr>
                <w:gridAfter w:val="1"/>
                <w:wAfter w:w="10" w:type="dxa"/>
                <w:jc w:val="center"/>
              </w:trPr>
              <w:tc>
                <w:tcPr>
                  <w:tcW w:w="540" w:type="dxa"/>
                  <w:vMerge/>
                  <w:tcBorders>
                    <w:left w:val="single" w:sz="4" w:space="0" w:color="auto"/>
                    <w:right w:val="single" w:sz="4" w:space="0" w:color="auto"/>
                  </w:tcBorders>
                </w:tcPr>
                <w:p w14:paraId="0DF389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EF58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2AE3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6F5DD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E6EEF7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1320</w:t>
                  </w:r>
                </w:p>
              </w:tc>
              <w:tc>
                <w:tcPr>
                  <w:tcW w:w="1292" w:type="dxa"/>
                  <w:vMerge/>
                  <w:tcBorders>
                    <w:left w:val="single" w:sz="4" w:space="0" w:color="auto"/>
                    <w:right w:val="single" w:sz="4" w:space="0" w:color="auto"/>
                  </w:tcBorders>
                  <w:shd w:val="clear" w:color="auto" w:fill="auto"/>
                </w:tcPr>
                <w:p w14:paraId="10E4BE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5C10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04AA2B" w14:textId="77777777" w:rsidTr="008E0AFD">
              <w:trPr>
                <w:gridAfter w:val="1"/>
                <w:wAfter w:w="10" w:type="dxa"/>
                <w:jc w:val="center"/>
              </w:trPr>
              <w:tc>
                <w:tcPr>
                  <w:tcW w:w="540" w:type="dxa"/>
                  <w:vMerge/>
                  <w:tcBorders>
                    <w:left w:val="single" w:sz="4" w:space="0" w:color="auto"/>
                    <w:right w:val="single" w:sz="4" w:space="0" w:color="auto"/>
                  </w:tcBorders>
                </w:tcPr>
                <w:p w14:paraId="514943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AFF0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29AE4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39C7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2B86F0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400</w:t>
                  </w:r>
                </w:p>
              </w:tc>
              <w:tc>
                <w:tcPr>
                  <w:tcW w:w="1292" w:type="dxa"/>
                  <w:vMerge/>
                  <w:tcBorders>
                    <w:left w:val="single" w:sz="4" w:space="0" w:color="auto"/>
                    <w:right w:val="single" w:sz="4" w:space="0" w:color="auto"/>
                  </w:tcBorders>
                  <w:shd w:val="clear" w:color="auto" w:fill="auto"/>
                </w:tcPr>
                <w:p w14:paraId="2888FB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11E8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F1E5BF" w14:textId="77777777" w:rsidTr="008E0AFD">
              <w:trPr>
                <w:gridAfter w:val="1"/>
                <w:wAfter w:w="10" w:type="dxa"/>
                <w:jc w:val="center"/>
              </w:trPr>
              <w:tc>
                <w:tcPr>
                  <w:tcW w:w="540" w:type="dxa"/>
                  <w:vMerge/>
                  <w:tcBorders>
                    <w:left w:val="single" w:sz="4" w:space="0" w:color="auto"/>
                    <w:right w:val="single" w:sz="4" w:space="0" w:color="auto"/>
                  </w:tcBorders>
                </w:tcPr>
                <w:p w14:paraId="2A00E0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ABC7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0D3A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8414E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3B2331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03927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BABAB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340C14" w14:textId="77777777" w:rsidTr="008E0AFD">
              <w:trPr>
                <w:gridAfter w:val="1"/>
                <w:wAfter w:w="10" w:type="dxa"/>
                <w:jc w:val="center"/>
              </w:trPr>
              <w:tc>
                <w:tcPr>
                  <w:tcW w:w="540" w:type="dxa"/>
                  <w:vMerge/>
                  <w:tcBorders>
                    <w:left w:val="single" w:sz="4" w:space="0" w:color="auto"/>
                    <w:right w:val="single" w:sz="4" w:space="0" w:color="auto"/>
                  </w:tcBorders>
                </w:tcPr>
                <w:p w14:paraId="3207AC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67E1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B39317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2B5436"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Газовая арматура </w:t>
                  </w:r>
                  <w:proofErr w:type="spellStart"/>
                  <w:r w:rsidRPr="002E54B8">
                    <w:rPr>
                      <w:rFonts w:ascii="Times New Roman" w:hAnsi="Times New Roman" w:cs="Times New Roman"/>
                      <w:b/>
                      <w:bCs/>
                      <w:color w:val="000000"/>
                      <w:sz w:val="24"/>
                      <w:szCs w:val="24"/>
                    </w:rPr>
                    <w:t>Baltur</w:t>
                  </w:r>
                  <w:proofErr w:type="spellEnd"/>
                  <w:r w:rsidRPr="002E54B8">
                    <w:rPr>
                      <w:rFonts w:ascii="Times New Roman" w:hAnsi="Times New Roman" w:cs="Times New Roman"/>
                      <w:b/>
                      <w:bCs/>
                      <w:color w:val="000000"/>
                      <w:sz w:val="24"/>
                      <w:szCs w:val="24"/>
                    </w:rPr>
                    <w:t xml:space="preserve"> MМ40.065 F120S-R2 или эквивалент*</w:t>
                  </w:r>
                </w:p>
              </w:tc>
              <w:tc>
                <w:tcPr>
                  <w:tcW w:w="1292" w:type="dxa"/>
                  <w:vMerge/>
                  <w:tcBorders>
                    <w:left w:val="single" w:sz="4" w:space="0" w:color="auto"/>
                    <w:right w:val="single" w:sz="4" w:space="0" w:color="auto"/>
                  </w:tcBorders>
                  <w:shd w:val="clear" w:color="auto" w:fill="auto"/>
                  <w:vAlign w:val="center"/>
                </w:tcPr>
                <w:p w14:paraId="154A550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FAC33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9F8FDC" w14:textId="77777777" w:rsidTr="008E0AFD">
              <w:trPr>
                <w:gridAfter w:val="1"/>
                <w:wAfter w:w="10" w:type="dxa"/>
                <w:jc w:val="center"/>
              </w:trPr>
              <w:tc>
                <w:tcPr>
                  <w:tcW w:w="540" w:type="dxa"/>
                  <w:vMerge/>
                  <w:tcBorders>
                    <w:left w:val="single" w:sz="4" w:space="0" w:color="auto"/>
                    <w:right w:val="single" w:sz="4" w:space="0" w:color="auto"/>
                  </w:tcBorders>
                </w:tcPr>
                <w:p w14:paraId="23C047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73FF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1E53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7DF7A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893BF8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2683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43E382" w14:textId="77777777" w:rsidTr="008E0AFD">
              <w:trPr>
                <w:gridAfter w:val="1"/>
                <w:wAfter w:w="10" w:type="dxa"/>
                <w:jc w:val="center"/>
              </w:trPr>
              <w:tc>
                <w:tcPr>
                  <w:tcW w:w="540" w:type="dxa"/>
                  <w:vMerge/>
                  <w:tcBorders>
                    <w:left w:val="single" w:sz="4" w:space="0" w:color="auto"/>
                    <w:right w:val="single" w:sz="4" w:space="0" w:color="auto"/>
                  </w:tcBorders>
                </w:tcPr>
                <w:p w14:paraId="535EBB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4ACE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E2B6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81925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36мбар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5DD7F5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40E232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0C756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A5388F" w14:textId="77777777" w:rsidTr="008E0AFD">
              <w:trPr>
                <w:gridAfter w:val="1"/>
                <w:wAfter w:w="10" w:type="dxa"/>
                <w:jc w:val="center"/>
              </w:trPr>
              <w:tc>
                <w:tcPr>
                  <w:tcW w:w="540" w:type="dxa"/>
                  <w:vMerge/>
                  <w:tcBorders>
                    <w:left w:val="single" w:sz="4" w:space="0" w:color="auto"/>
                    <w:right w:val="single" w:sz="4" w:space="0" w:color="auto"/>
                  </w:tcBorders>
                </w:tcPr>
                <w:p w14:paraId="597BD6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DD27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5468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2BBBF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Максимальное рабочее давление газа на входе, 500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2D7B85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8C8D7B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C08AB6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3EE890" w14:textId="77777777" w:rsidTr="008E0AFD">
              <w:trPr>
                <w:gridAfter w:val="1"/>
                <w:wAfter w:w="10" w:type="dxa"/>
                <w:jc w:val="center"/>
              </w:trPr>
              <w:tc>
                <w:tcPr>
                  <w:tcW w:w="540" w:type="dxa"/>
                  <w:vMerge/>
                  <w:tcBorders>
                    <w:left w:val="single" w:sz="4" w:space="0" w:color="auto"/>
                    <w:right w:val="single" w:sz="4" w:space="0" w:color="auto"/>
                  </w:tcBorders>
                </w:tcPr>
                <w:p w14:paraId="147796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C9EA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3A3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AF109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Диапазон давления газа на выходе в диапазоне,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751C59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15-120</w:t>
                  </w:r>
                </w:p>
              </w:tc>
              <w:tc>
                <w:tcPr>
                  <w:tcW w:w="1292" w:type="dxa"/>
                  <w:vMerge/>
                  <w:tcBorders>
                    <w:left w:val="single" w:sz="4" w:space="0" w:color="auto"/>
                    <w:right w:val="single" w:sz="4" w:space="0" w:color="auto"/>
                  </w:tcBorders>
                  <w:shd w:val="clear" w:color="auto" w:fill="auto"/>
                </w:tcPr>
                <w:p w14:paraId="5B9DC6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E7AF5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316796" w14:textId="77777777" w:rsidTr="008E0AFD">
              <w:trPr>
                <w:gridAfter w:val="1"/>
                <w:wAfter w:w="10" w:type="dxa"/>
                <w:jc w:val="center"/>
              </w:trPr>
              <w:tc>
                <w:tcPr>
                  <w:tcW w:w="540" w:type="dxa"/>
                  <w:vMerge/>
                  <w:tcBorders>
                    <w:left w:val="single" w:sz="4" w:space="0" w:color="auto"/>
                    <w:right w:val="single" w:sz="4" w:space="0" w:color="auto"/>
                  </w:tcBorders>
                </w:tcPr>
                <w:p w14:paraId="6D6CA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47AD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7E5C0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41C26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170A3EE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w:t>
                  </w:r>
                  <w:proofErr w:type="gramStart"/>
                  <w:r w:rsidRPr="002E54B8">
                    <w:rPr>
                      <w:rFonts w:ascii="Times New Roman" w:hAnsi="Times New Roman" w:cs="Times New Roman"/>
                      <w:color w:val="000000"/>
                      <w:sz w:val="24"/>
                      <w:szCs w:val="24"/>
                    </w:rPr>
                    <w:t>уже  -</w:t>
                  </w:r>
                  <w:proofErr w:type="gramEnd"/>
                  <w:r w:rsidRPr="002E54B8">
                    <w:rPr>
                      <w:rFonts w:ascii="Times New Roman" w:hAnsi="Times New Roman" w:cs="Times New Roman"/>
                      <w:color w:val="000000"/>
                      <w:sz w:val="24"/>
                      <w:szCs w:val="24"/>
                    </w:rPr>
                    <w:t>10 ...  +60</w:t>
                  </w:r>
                </w:p>
              </w:tc>
              <w:tc>
                <w:tcPr>
                  <w:tcW w:w="1292" w:type="dxa"/>
                  <w:vMerge/>
                  <w:tcBorders>
                    <w:left w:val="single" w:sz="4" w:space="0" w:color="auto"/>
                    <w:right w:val="single" w:sz="4" w:space="0" w:color="auto"/>
                  </w:tcBorders>
                  <w:shd w:val="clear" w:color="auto" w:fill="auto"/>
                </w:tcPr>
                <w:p w14:paraId="7F1CCE8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2B24D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6FC2885" w14:textId="77777777" w:rsidTr="008E0AFD">
              <w:trPr>
                <w:gridAfter w:val="1"/>
                <w:wAfter w:w="10" w:type="dxa"/>
                <w:jc w:val="center"/>
              </w:trPr>
              <w:tc>
                <w:tcPr>
                  <w:tcW w:w="540" w:type="dxa"/>
                  <w:vMerge/>
                  <w:tcBorders>
                    <w:left w:val="single" w:sz="4" w:space="0" w:color="auto"/>
                    <w:right w:val="single" w:sz="4" w:space="0" w:color="auto"/>
                  </w:tcBorders>
                </w:tcPr>
                <w:p w14:paraId="535F95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EF5A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607A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599E8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E22C0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62FE42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51B0E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801812" w14:textId="77777777" w:rsidTr="008E0AFD">
              <w:trPr>
                <w:gridAfter w:val="1"/>
                <w:wAfter w:w="10" w:type="dxa"/>
                <w:jc w:val="center"/>
              </w:trPr>
              <w:tc>
                <w:tcPr>
                  <w:tcW w:w="540" w:type="dxa"/>
                  <w:vMerge/>
                  <w:tcBorders>
                    <w:left w:val="single" w:sz="4" w:space="0" w:color="auto"/>
                    <w:right w:val="single" w:sz="4" w:space="0" w:color="auto"/>
                  </w:tcBorders>
                </w:tcPr>
                <w:p w14:paraId="12AB3C4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352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7867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1E06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7F1E69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262747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FB73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B9C3E8" w14:textId="77777777" w:rsidTr="008E0AFD">
              <w:trPr>
                <w:gridAfter w:val="1"/>
                <w:wAfter w:w="10" w:type="dxa"/>
                <w:jc w:val="center"/>
              </w:trPr>
              <w:tc>
                <w:tcPr>
                  <w:tcW w:w="540" w:type="dxa"/>
                  <w:vMerge/>
                  <w:tcBorders>
                    <w:left w:val="single" w:sz="4" w:space="0" w:color="auto"/>
                    <w:right w:val="single" w:sz="4" w:space="0" w:color="auto"/>
                  </w:tcBorders>
                </w:tcPr>
                <w:p w14:paraId="35280D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8D8E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9600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A274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794B21F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61E0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F853F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7A28B8" w14:textId="77777777" w:rsidTr="008E0AFD">
              <w:trPr>
                <w:gridAfter w:val="1"/>
                <w:wAfter w:w="10" w:type="dxa"/>
                <w:jc w:val="center"/>
              </w:trPr>
              <w:tc>
                <w:tcPr>
                  <w:tcW w:w="540" w:type="dxa"/>
                  <w:vMerge/>
                  <w:tcBorders>
                    <w:left w:val="single" w:sz="4" w:space="0" w:color="auto"/>
                    <w:right w:val="single" w:sz="4" w:space="0" w:color="auto"/>
                  </w:tcBorders>
                </w:tcPr>
                <w:p w14:paraId="259D76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D0F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7503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12C07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r>
                  <w:proofErr w:type="spellStart"/>
                  <w:r w:rsidRPr="002E54B8">
                    <w:rPr>
                      <w:rFonts w:ascii="Times New Roman" w:hAnsi="Times New Roman" w:cs="Times New Roman"/>
                      <w:color w:val="000000"/>
                      <w:sz w:val="24"/>
                      <w:szCs w:val="24"/>
                    </w:rPr>
                    <w:t>ΔPmax</w:t>
                  </w:r>
                  <w:proofErr w:type="spellEnd"/>
                  <w:r w:rsidRPr="002E54B8">
                    <w:rPr>
                      <w:rFonts w:ascii="Times New Roman" w:hAnsi="Times New Roman" w:cs="Times New Roman"/>
                      <w:color w:val="000000"/>
                      <w:sz w:val="24"/>
                      <w:szCs w:val="24"/>
                    </w:rPr>
                    <w:t xml:space="preserve">=±1 </w:t>
                  </w:r>
                  <w:proofErr w:type="spellStart"/>
                  <w:r w:rsidRPr="002E54B8">
                    <w:rPr>
                      <w:rFonts w:ascii="Times New Roman" w:hAnsi="Times New Roman" w:cs="Times New Roman"/>
                      <w:color w:val="000000"/>
                      <w:sz w:val="24"/>
                      <w:szCs w:val="24"/>
                    </w:rPr>
                    <w:t>мбар</w:t>
                  </w:r>
                  <w:proofErr w:type="spellEnd"/>
                </w:p>
              </w:tc>
              <w:tc>
                <w:tcPr>
                  <w:tcW w:w="2959" w:type="dxa"/>
                  <w:tcBorders>
                    <w:top w:val="single" w:sz="4" w:space="0" w:color="auto"/>
                    <w:left w:val="single" w:sz="4" w:space="0" w:color="auto"/>
                    <w:bottom w:val="single" w:sz="4" w:space="0" w:color="auto"/>
                    <w:right w:val="single" w:sz="4" w:space="0" w:color="auto"/>
                  </w:tcBorders>
                  <w:vAlign w:val="center"/>
                </w:tcPr>
                <w:p w14:paraId="356DDBE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9A553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C3AA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37C1A7" w14:textId="77777777" w:rsidTr="008E0AFD">
              <w:trPr>
                <w:gridAfter w:val="1"/>
                <w:wAfter w:w="10" w:type="dxa"/>
                <w:jc w:val="center"/>
              </w:trPr>
              <w:tc>
                <w:tcPr>
                  <w:tcW w:w="540" w:type="dxa"/>
                  <w:vMerge/>
                  <w:tcBorders>
                    <w:left w:val="single" w:sz="4" w:space="0" w:color="auto"/>
                    <w:right w:val="single" w:sz="4" w:space="0" w:color="auto"/>
                  </w:tcBorders>
                </w:tcPr>
                <w:p w14:paraId="6F78F1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DCB4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0251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08F2A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контроля герметичности клапанов</w:t>
                  </w:r>
                </w:p>
              </w:tc>
              <w:tc>
                <w:tcPr>
                  <w:tcW w:w="2959" w:type="dxa"/>
                  <w:tcBorders>
                    <w:top w:val="single" w:sz="4" w:space="0" w:color="auto"/>
                    <w:left w:val="single" w:sz="4" w:space="0" w:color="auto"/>
                    <w:bottom w:val="single" w:sz="4" w:space="0" w:color="auto"/>
                    <w:right w:val="single" w:sz="4" w:space="0" w:color="auto"/>
                  </w:tcBorders>
                  <w:vAlign w:val="center"/>
                </w:tcPr>
                <w:p w14:paraId="7551A7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8972B2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A5FC5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DECFBF" w14:textId="77777777" w:rsidTr="008E0AFD">
              <w:trPr>
                <w:gridAfter w:val="1"/>
                <w:wAfter w:w="10" w:type="dxa"/>
                <w:jc w:val="center"/>
              </w:trPr>
              <w:tc>
                <w:tcPr>
                  <w:tcW w:w="540" w:type="dxa"/>
                  <w:vMerge/>
                  <w:tcBorders>
                    <w:left w:val="single" w:sz="4" w:space="0" w:color="auto"/>
                    <w:right w:val="single" w:sz="4" w:space="0" w:color="auto"/>
                  </w:tcBorders>
                </w:tcPr>
                <w:p w14:paraId="010CE6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021C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1DA6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9B2D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bottom w:val="single" w:sz="4" w:space="0" w:color="auto"/>
                    <w:right w:val="single" w:sz="4" w:space="0" w:color="auto"/>
                  </w:tcBorders>
                  <w:vAlign w:val="center"/>
                </w:tcPr>
                <w:p w14:paraId="07284E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05C79E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BCAA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28BACEF" w14:textId="77777777" w:rsidTr="008E0AFD">
              <w:trPr>
                <w:gridAfter w:val="1"/>
                <w:wAfter w:w="10" w:type="dxa"/>
                <w:jc w:val="center"/>
              </w:trPr>
              <w:tc>
                <w:tcPr>
                  <w:tcW w:w="540" w:type="dxa"/>
                  <w:vMerge/>
                  <w:tcBorders>
                    <w:left w:val="single" w:sz="4" w:space="0" w:color="auto"/>
                    <w:right w:val="single" w:sz="4" w:space="0" w:color="auto"/>
                  </w:tcBorders>
                </w:tcPr>
                <w:p w14:paraId="74D4C8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2CED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9AC4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6B9A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Фильтр газовый(присоединение фланцевое) DN65 PN16</w:t>
                  </w:r>
                </w:p>
              </w:tc>
              <w:tc>
                <w:tcPr>
                  <w:tcW w:w="2959" w:type="dxa"/>
                  <w:tcBorders>
                    <w:top w:val="single" w:sz="4" w:space="0" w:color="auto"/>
                    <w:left w:val="single" w:sz="4" w:space="0" w:color="auto"/>
                    <w:bottom w:val="single" w:sz="4" w:space="0" w:color="auto"/>
                    <w:right w:val="single" w:sz="4" w:space="0" w:color="auto"/>
                  </w:tcBorders>
                  <w:vAlign w:val="center"/>
                </w:tcPr>
                <w:p w14:paraId="070180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FB216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21D23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F23B1B" w14:textId="77777777" w:rsidTr="008E0AFD">
              <w:trPr>
                <w:gridAfter w:val="1"/>
                <w:wAfter w:w="10" w:type="dxa"/>
                <w:jc w:val="center"/>
              </w:trPr>
              <w:tc>
                <w:tcPr>
                  <w:tcW w:w="540" w:type="dxa"/>
                  <w:vMerge/>
                  <w:tcBorders>
                    <w:left w:val="single" w:sz="4" w:space="0" w:color="auto"/>
                    <w:right w:val="single" w:sz="4" w:space="0" w:color="auto"/>
                  </w:tcBorders>
                </w:tcPr>
                <w:p w14:paraId="4375EB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DD73F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AFBB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1C1C50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1B0A4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A04E8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26FCE1" w14:textId="77777777" w:rsidTr="008E0AFD">
              <w:trPr>
                <w:gridAfter w:val="1"/>
                <w:wAfter w:w="10" w:type="dxa"/>
                <w:jc w:val="center"/>
              </w:trPr>
              <w:tc>
                <w:tcPr>
                  <w:tcW w:w="540" w:type="dxa"/>
                  <w:vMerge/>
                  <w:tcBorders>
                    <w:left w:val="single" w:sz="4" w:space="0" w:color="auto"/>
                    <w:right w:val="single" w:sz="4" w:space="0" w:color="auto"/>
                  </w:tcBorders>
                </w:tcPr>
                <w:p w14:paraId="17D26A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47D0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1865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6F5D78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DN65</w:t>
                  </w:r>
                </w:p>
              </w:tc>
              <w:tc>
                <w:tcPr>
                  <w:tcW w:w="2959" w:type="dxa"/>
                  <w:tcBorders>
                    <w:top w:val="single" w:sz="4" w:space="0" w:color="auto"/>
                    <w:left w:val="single" w:sz="4" w:space="0" w:color="auto"/>
                    <w:bottom w:val="single" w:sz="4" w:space="0" w:color="auto"/>
                    <w:right w:val="single" w:sz="4" w:space="0" w:color="auto"/>
                  </w:tcBorders>
                  <w:vAlign w:val="center"/>
                </w:tcPr>
                <w:p w14:paraId="305A7D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8ADC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4A1C2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604C842" w14:textId="77777777" w:rsidTr="008E0AFD">
              <w:trPr>
                <w:gridAfter w:val="1"/>
                <w:wAfter w:w="10" w:type="dxa"/>
                <w:jc w:val="center"/>
              </w:trPr>
              <w:tc>
                <w:tcPr>
                  <w:tcW w:w="540" w:type="dxa"/>
                  <w:vMerge/>
                  <w:tcBorders>
                    <w:left w:val="single" w:sz="4" w:space="0" w:color="auto"/>
                    <w:right w:val="single" w:sz="4" w:space="0" w:color="auto"/>
                  </w:tcBorders>
                </w:tcPr>
                <w:p w14:paraId="4CC00F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10C1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D835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7CF8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250A2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6F96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DD4DF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9932AD" w14:textId="77777777" w:rsidTr="008E0AFD">
              <w:trPr>
                <w:gridAfter w:val="1"/>
                <w:wAfter w:w="10" w:type="dxa"/>
                <w:jc w:val="center"/>
              </w:trPr>
              <w:tc>
                <w:tcPr>
                  <w:tcW w:w="540" w:type="dxa"/>
                  <w:vMerge/>
                  <w:tcBorders>
                    <w:left w:val="single" w:sz="4" w:space="0" w:color="auto"/>
                    <w:right w:val="single" w:sz="4" w:space="0" w:color="auto"/>
                  </w:tcBorders>
                </w:tcPr>
                <w:p w14:paraId="108369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6FCE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4DA5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DB8A6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259E70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1090 мм</w:t>
                  </w:r>
                </w:p>
              </w:tc>
              <w:tc>
                <w:tcPr>
                  <w:tcW w:w="1292" w:type="dxa"/>
                  <w:vMerge/>
                  <w:tcBorders>
                    <w:left w:val="single" w:sz="4" w:space="0" w:color="auto"/>
                    <w:right w:val="single" w:sz="4" w:space="0" w:color="auto"/>
                  </w:tcBorders>
                  <w:shd w:val="clear" w:color="auto" w:fill="auto"/>
                </w:tcPr>
                <w:p w14:paraId="7E013F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DAD13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FC2C8B" w14:textId="77777777" w:rsidTr="008E0AFD">
              <w:trPr>
                <w:gridAfter w:val="1"/>
                <w:wAfter w:w="10" w:type="dxa"/>
                <w:jc w:val="center"/>
              </w:trPr>
              <w:tc>
                <w:tcPr>
                  <w:tcW w:w="540" w:type="dxa"/>
                  <w:vMerge/>
                  <w:tcBorders>
                    <w:left w:val="single" w:sz="4" w:space="0" w:color="auto"/>
                    <w:right w:val="single" w:sz="4" w:space="0" w:color="auto"/>
                  </w:tcBorders>
                </w:tcPr>
                <w:p w14:paraId="5139EE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8B84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741F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F499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08C3962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434 мм</w:t>
                  </w:r>
                </w:p>
              </w:tc>
              <w:tc>
                <w:tcPr>
                  <w:tcW w:w="1292" w:type="dxa"/>
                  <w:vMerge/>
                  <w:tcBorders>
                    <w:left w:val="single" w:sz="4" w:space="0" w:color="auto"/>
                    <w:right w:val="single" w:sz="4" w:space="0" w:color="auto"/>
                  </w:tcBorders>
                  <w:shd w:val="clear" w:color="auto" w:fill="auto"/>
                </w:tcPr>
                <w:p w14:paraId="52647F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79854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73DD93F" w14:textId="77777777" w:rsidTr="008E0AFD">
              <w:trPr>
                <w:gridAfter w:val="1"/>
                <w:wAfter w:w="10" w:type="dxa"/>
                <w:jc w:val="center"/>
              </w:trPr>
              <w:tc>
                <w:tcPr>
                  <w:tcW w:w="540" w:type="dxa"/>
                  <w:vMerge/>
                  <w:tcBorders>
                    <w:left w:val="single" w:sz="4" w:space="0" w:color="auto"/>
                    <w:right w:val="single" w:sz="4" w:space="0" w:color="auto"/>
                  </w:tcBorders>
                </w:tcPr>
                <w:p w14:paraId="0945D2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AEF1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7031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B25B64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0CDE5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231 мм</w:t>
                  </w:r>
                </w:p>
              </w:tc>
              <w:tc>
                <w:tcPr>
                  <w:tcW w:w="1292" w:type="dxa"/>
                  <w:vMerge/>
                  <w:tcBorders>
                    <w:left w:val="single" w:sz="4" w:space="0" w:color="auto"/>
                    <w:right w:val="single" w:sz="4" w:space="0" w:color="auto"/>
                  </w:tcBorders>
                  <w:shd w:val="clear" w:color="auto" w:fill="auto"/>
                </w:tcPr>
                <w:p w14:paraId="65EF41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B6A0A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5ECC42" w14:textId="77777777" w:rsidTr="008E0AFD">
              <w:trPr>
                <w:gridAfter w:val="1"/>
                <w:wAfter w:w="10" w:type="dxa"/>
                <w:jc w:val="center"/>
              </w:trPr>
              <w:tc>
                <w:tcPr>
                  <w:tcW w:w="540" w:type="dxa"/>
                  <w:vMerge/>
                  <w:tcBorders>
                    <w:left w:val="single" w:sz="4" w:space="0" w:color="auto"/>
                    <w:right w:val="single" w:sz="4" w:space="0" w:color="auto"/>
                  </w:tcBorders>
                </w:tcPr>
                <w:p w14:paraId="2AC410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C02E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DBAA3E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2E317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DN65 или эквивалент*</w:t>
                  </w:r>
                </w:p>
              </w:tc>
              <w:tc>
                <w:tcPr>
                  <w:tcW w:w="1292" w:type="dxa"/>
                  <w:vMerge/>
                  <w:tcBorders>
                    <w:left w:val="single" w:sz="4" w:space="0" w:color="auto"/>
                    <w:right w:val="single" w:sz="4" w:space="0" w:color="auto"/>
                  </w:tcBorders>
                  <w:shd w:val="clear" w:color="auto" w:fill="auto"/>
                  <w:vAlign w:val="center"/>
                </w:tcPr>
                <w:p w14:paraId="032CF2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E5E43E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3C082E" w14:textId="77777777" w:rsidTr="008E0AFD">
              <w:trPr>
                <w:gridAfter w:val="1"/>
                <w:wAfter w:w="10" w:type="dxa"/>
                <w:jc w:val="center"/>
              </w:trPr>
              <w:tc>
                <w:tcPr>
                  <w:tcW w:w="540" w:type="dxa"/>
                  <w:vMerge/>
                  <w:tcBorders>
                    <w:left w:val="single" w:sz="4" w:space="0" w:color="auto"/>
                    <w:right w:val="single" w:sz="4" w:space="0" w:color="auto"/>
                  </w:tcBorders>
                </w:tcPr>
                <w:p w14:paraId="1CCECF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F48A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79F6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5E9E84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98171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5F2809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A19F0F" w14:textId="77777777" w:rsidTr="008E0AFD">
              <w:trPr>
                <w:gridAfter w:val="1"/>
                <w:wAfter w:w="10" w:type="dxa"/>
                <w:jc w:val="center"/>
              </w:trPr>
              <w:tc>
                <w:tcPr>
                  <w:tcW w:w="540" w:type="dxa"/>
                  <w:vMerge/>
                  <w:tcBorders>
                    <w:left w:val="single" w:sz="4" w:space="0" w:color="auto"/>
                    <w:right w:val="single" w:sz="4" w:space="0" w:color="auto"/>
                  </w:tcBorders>
                </w:tcPr>
                <w:p w14:paraId="6112B9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552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DBDF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13C08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фланцевое</w:t>
                  </w:r>
                </w:p>
              </w:tc>
              <w:tc>
                <w:tcPr>
                  <w:tcW w:w="2959" w:type="dxa"/>
                  <w:tcBorders>
                    <w:top w:val="single" w:sz="4" w:space="0" w:color="auto"/>
                    <w:left w:val="single" w:sz="4" w:space="0" w:color="auto"/>
                    <w:bottom w:val="single" w:sz="4" w:space="0" w:color="auto"/>
                    <w:right w:val="single" w:sz="4" w:space="0" w:color="auto"/>
                  </w:tcBorders>
                  <w:vAlign w:val="center"/>
                </w:tcPr>
                <w:p w14:paraId="20CDF6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87759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5B945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BACC35" w14:textId="77777777" w:rsidTr="008E0AFD">
              <w:trPr>
                <w:gridAfter w:val="1"/>
                <w:wAfter w:w="10" w:type="dxa"/>
                <w:jc w:val="center"/>
              </w:trPr>
              <w:tc>
                <w:tcPr>
                  <w:tcW w:w="540" w:type="dxa"/>
                  <w:vMerge/>
                  <w:tcBorders>
                    <w:left w:val="single" w:sz="4" w:space="0" w:color="auto"/>
                    <w:right w:val="single" w:sz="4" w:space="0" w:color="auto"/>
                  </w:tcBorders>
                </w:tcPr>
                <w:p w14:paraId="165FC5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375B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DB377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02AC9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56A3218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B49EC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F9DDB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8D4A60" w14:textId="77777777" w:rsidTr="008E0AFD">
              <w:trPr>
                <w:gridAfter w:val="1"/>
                <w:wAfter w:w="10" w:type="dxa"/>
                <w:jc w:val="center"/>
              </w:trPr>
              <w:tc>
                <w:tcPr>
                  <w:tcW w:w="540" w:type="dxa"/>
                  <w:vMerge/>
                  <w:tcBorders>
                    <w:left w:val="single" w:sz="4" w:space="0" w:color="auto"/>
                    <w:right w:val="single" w:sz="4" w:space="0" w:color="auto"/>
                  </w:tcBorders>
                </w:tcPr>
                <w:p w14:paraId="0A38DF4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DB62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6BB2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F9BE9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5B6C22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E8457F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62F09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F4CFF35" w14:textId="77777777" w:rsidTr="008E0AFD">
              <w:trPr>
                <w:gridAfter w:val="1"/>
                <w:wAfter w:w="10" w:type="dxa"/>
                <w:jc w:val="center"/>
              </w:trPr>
              <w:tc>
                <w:tcPr>
                  <w:tcW w:w="540" w:type="dxa"/>
                  <w:vMerge/>
                  <w:tcBorders>
                    <w:left w:val="single" w:sz="4" w:space="0" w:color="auto"/>
                    <w:right w:val="single" w:sz="4" w:space="0" w:color="auto"/>
                  </w:tcBorders>
                </w:tcPr>
                <w:p w14:paraId="386AF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DA59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B9B3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nil"/>
                    <w:left w:val="nil"/>
                    <w:bottom w:val="single" w:sz="4" w:space="0" w:color="auto"/>
                    <w:right w:val="single" w:sz="4" w:space="0" w:color="auto"/>
                  </w:tcBorders>
                  <w:shd w:val="clear" w:color="000000" w:fill="FFFFFF"/>
                  <w:vAlign w:val="center"/>
                </w:tcPr>
                <w:p w14:paraId="291678E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bCs/>
                      <w:sz w:val="24"/>
                      <w:szCs w:val="24"/>
                    </w:rPr>
                    <w:t xml:space="preserve">Присоединительный размер: </w:t>
                  </w:r>
                  <w:r w:rsidRPr="002E54B8">
                    <w:rPr>
                      <w:rFonts w:ascii="Times New Roman" w:hAnsi="Times New Roman" w:cs="Times New Roman"/>
                      <w:sz w:val="24"/>
                      <w:szCs w:val="24"/>
                    </w:rPr>
                    <w:t>DN65 PN16з</w:t>
                  </w:r>
                </w:p>
              </w:tc>
              <w:tc>
                <w:tcPr>
                  <w:tcW w:w="2959" w:type="dxa"/>
                  <w:tcBorders>
                    <w:top w:val="nil"/>
                    <w:left w:val="nil"/>
                    <w:bottom w:val="single" w:sz="4" w:space="0" w:color="auto"/>
                    <w:right w:val="single" w:sz="4" w:space="0" w:color="auto"/>
                  </w:tcBorders>
                  <w:shd w:val="clear" w:color="000000" w:fill="FFFFFF"/>
                  <w:vAlign w:val="center"/>
                </w:tcPr>
                <w:p w14:paraId="5E28E97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91903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5740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E0CC4D" w14:textId="77777777" w:rsidTr="008E0AFD">
              <w:trPr>
                <w:gridAfter w:val="1"/>
                <w:wAfter w:w="10" w:type="dxa"/>
                <w:jc w:val="center"/>
              </w:trPr>
              <w:tc>
                <w:tcPr>
                  <w:tcW w:w="540" w:type="dxa"/>
                  <w:vMerge/>
                  <w:tcBorders>
                    <w:left w:val="single" w:sz="4" w:space="0" w:color="auto"/>
                    <w:right w:val="single" w:sz="4" w:space="0" w:color="auto"/>
                  </w:tcBorders>
                </w:tcPr>
                <w:p w14:paraId="47E782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90BC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A6BF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0A03E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155 мм</w:t>
                  </w:r>
                </w:p>
              </w:tc>
              <w:tc>
                <w:tcPr>
                  <w:tcW w:w="2959" w:type="dxa"/>
                  <w:tcBorders>
                    <w:top w:val="single" w:sz="4" w:space="0" w:color="auto"/>
                    <w:left w:val="single" w:sz="4" w:space="0" w:color="auto"/>
                    <w:bottom w:val="single" w:sz="4" w:space="0" w:color="auto"/>
                    <w:right w:val="single" w:sz="4" w:space="0" w:color="auto"/>
                  </w:tcBorders>
                  <w:vAlign w:val="center"/>
                </w:tcPr>
                <w:p w14:paraId="29455A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A77AC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1DB6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18A05F" w14:textId="77777777" w:rsidTr="008E0AFD">
              <w:trPr>
                <w:gridAfter w:val="1"/>
                <w:wAfter w:w="10" w:type="dxa"/>
                <w:jc w:val="center"/>
              </w:trPr>
              <w:tc>
                <w:tcPr>
                  <w:tcW w:w="540" w:type="dxa"/>
                  <w:vMerge/>
                  <w:tcBorders>
                    <w:left w:val="single" w:sz="4" w:space="0" w:color="auto"/>
                    <w:right w:val="single" w:sz="4" w:space="0" w:color="auto"/>
                  </w:tcBorders>
                </w:tcPr>
                <w:p w14:paraId="290AAE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DAAF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87FC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FC09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20 мм</w:t>
                  </w:r>
                </w:p>
              </w:tc>
              <w:tc>
                <w:tcPr>
                  <w:tcW w:w="2959" w:type="dxa"/>
                  <w:tcBorders>
                    <w:top w:val="single" w:sz="4" w:space="0" w:color="auto"/>
                    <w:left w:val="single" w:sz="4" w:space="0" w:color="auto"/>
                    <w:bottom w:val="single" w:sz="4" w:space="0" w:color="auto"/>
                    <w:right w:val="single" w:sz="4" w:space="0" w:color="auto"/>
                  </w:tcBorders>
                  <w:vAlign w:val="center"/>
                </w:tcPr>
                <w:p w14:paraId="6C01253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2FD41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B4EDE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FD2729" w14:textId="77777777" w:rsidTr="008E0AFD">
              <w:trPr>
                <w:gridAfter w:val="1"/>
                <w:wAfter w:w="10" w:type="dxa"/>
                <w:jc w:val="center"/>
              </w:trPr>
              <w:tc>
                <w:tcPr>
                  <w:tcW w:w="540" w:type="dxa"/>
                  <w:vMerge/>
                  <w:tcBorders>
                    <w:left w:val="single" w:sz="4" w:space="0" w:color="auto"/>
                    <w:right w:val="single" w:sz="4" w:space="0" w:color="auto"/>
                  </w:tcBorders>
                </w:tcPr>
                <w:p w14:paraId="2BCD56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7655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AD4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1D61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6A431EC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2C01D7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AB62E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131681" w14:textId="77777777" w:rsidTr="008E0AFD">
              <w:trPr>
                <w:gridAfter w:val="1"/>
                <w:wAfter w:w="10" w:type="dxa"/>
                <w:jc w:val="center"/>
              </w:trPr>
              <w:tc>
                <w:tcPr>
                  <w:tcW w:w="540" w:type="dxa"/>
                  <w:vMerge/>
                  <w:tcBorders>
                    <w:left w:val="single" w:sz="4" w:space="0" w:color="auto"/>
                    <w:right w:val="single" w:sz="4" w:space="0" w:color="auto"/>
                  </w:tcBorders>
                </w:tcPr>
                <w:p w14:paraId="14D406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F9A0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90398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Реле максимального давления газа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2FBCBC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Реле максимального давления </w:t>
                  </w:r>
                  <w:r w:rsidRPr="002E54B8">
                    <w:rPr>
                      <w:rFonts w:ascii="Times New Roman" w:hAnsi="Times New Roman" w:cs="Times New Roman"/>
                      <w:b/>
                      <w:bCs/>
                      <w:color w:val="000000"/>
                      <w:sz w:val="24"/>
                      <w:szCs w:val="24"/>
                      <w:lang w:val="en-US"/>
                    </w:rPr>
                    <w:t>GW</w:t>
                  </w:r>
                  <w:r w:rsidRPr="002E54B8">
                    <w:rPr>
                      <w:rFonts w:ascii="Times New Roman" w:hAnsi="Times New Roman" w:cs="Times New Roman"/>
                      <w:b/>
                      <w:bCs/>
                      <w:color w:val="000000"/>
                      <w:sz w:val="24"/>
                      <w:szCs w:val="24"/>
                    </w:rPr>
                    <w:t>150</w:t>
                  </w:r>
                  <w:r w:rsidRPr="002E54B8">
                    <w:rPr>
                      <w:rFonts w:ascii="Times New Roman" w:hAnsi="Times New Roman" w:cs="Times New Roman"/>
                      <w:b/>
                      <w:bCs/>
                      <w:color w:val="000000"/>
                      <w:sz w:val="24"/>
                      <w:szCs w:val="24"/>
                      <w:lang w:val="en-US"/>
                    </w:rPr>
                    <w:t>A</w:t>
                  </w:r>
                  <w:r w:rsidRPr="002E54B8">
                    <w:rPr>
                      <w:rFonts w:ascii="Times New Roman" w:hAnsi="Times New Roman" w:cs="Times New Roman"/>
                      <w:b/>
                      <w:bCs/>
                      <w:color w:val="000000"/>
                      <w:sz w:val="24"/>
                      <w:szCs w:val="24"/>
                    </w:rPr>
                    <w:t xml:space="preserve">6 </w:t>
                  </w:r>
                </w:p>
                <w:p w14:paraId="60C4918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(арт. 98000352) или эквивалент*</w:t>
                  </w:r>
                </w:p>
              </w:tc>
              <w:tc>
                <w:tcPr>
                  <w:tcW w:w="1292" w:type="dxa"/>
                  <w:vMerge/>
                  <w:tcBorders>
                    <w:left w:val="single" w:sz="4" w:space="0" w:color="auto"/>
                    <w:right w:val="single" w:sz="4" w:space="0" w:color="auto"/>
                  </w:tcBorders>
                  <w:shd w:val="clear" w:color="auto" w:fill="auto"/>
                  <w:vAlign w:val="center"/>
                </w:tcPr>
                <w:p w14:paraId="7010409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A8A92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1384DE" w14:textId="77777777" w:rsidTr="008E0AFD">
              <w:trPr>
                <w:gridAfter w:val="1"/>
                <w:wAfter w:w="10" w:type="dxa"/>
                <w:jc w:val="center"/>
              </w:trPr>
              <w:tc>
                <w:tcPr>
                  <w:tcW w:w="540" w:type="dxa"/>
                  <w:vMerge/>
                  <w:tcBorders>
                    <w:left w:val="single" w:sz="4" w:space="0" w:color="auto"/>
                    <w:right w:val="single" w:sz="4" w:space="0" w:color="auto"/>
                  </w:tcBorders>
                </w:tcPr>
                <w:p w14:paraId="04533B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288D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B8AE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600B3D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240152D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1D30F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30262E" w14:textId="77777777" w:rsidTr="008E0AFD">
              <w:trPr>
                <w:gridAfter w:val="1"/>
                <w:wAfter w:w="10" w:type="dxa"/>
                <w:jc w:val="center"/>
              </w:trPr>
              <w:tc>
                <w:tcPr>
                  <w:tcW w:w="540" w:type="dxa"/>
                  <w:vMerge/>
                  <w:tcBorders>
                    <w:left w:val="single" w:sz="4" w:space="0" w:color="auto"/>
                    <w:right w:val="single" w:sz="4" w:space="0" w:color="auto"/>
                  </w:tcBorders>
                </w:tcPr>
                <w:p w14:paraId="7CDD29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962F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9874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02A9A8A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Для прекращения газа при повышении давления газа перед горелкой за пределы допустимого значения</w:t>
                  </w:r>
                </w:p>
              </w:tc>
              <w:tc>
                <w:tcPr>
                  <w:tcW w:w="2959" w:type="dxa"/>
                  <w:tcBorders>
                    <w:left w:val="single" w:sz="4" w:space="0" w:color="auto"/>
                    <w:right w:val="single" w:sz="4" w:space="0" w:color="auto"/>
                  </w:tcBorders>
                  <w:shd w:val="clear" w:color="auto" w:fill="FFFFFF"/>
                  <w:vAlign w:val="center"/>
                </w:tcPr>
                <w:p w14:paraId="41B8383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3520B4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D88479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A723AB" w14:textId="77777777" w:rsidTr="008E0AFD">
              <w:trPr>
                <w:gridAfter w:val="1"/>
                <w:wAfter w:w="10" w:type="dxa"/>
                <w:jc w:val="center"/>
              </w:trPr>
              <w:tc>
                <w:tcPr>
                  <w:tcW w:w="540" w:type="dxa"/>
                  <w:vMerge/>
                  <w:tcBorders>
                    <w:left w:val="single" w:sz="4" w:space="0" w:color="auto"/>
                    <w:right w:val="single" w:sz="4" w:space="0" w:color="auto"/>
                  </w:tcBorders>
                </w:tcPr>
                <w:p w14:paraId="12358B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B43F0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5D47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D8F5087"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среда: не агрессивные газы</w:t>
                  </w:r>
                </w:p>
              </w:tc>
              <w:tc>
                <w:tcPr>
                  <w:tcW w:w="2959" w:type="dxa"/>
                  <w:tcBorders>
                    <w:left w:val="single" w:sz="4" w:space="0" w:color="auto"/>
                    <w:right w:val="single" w:sz="4" w:space="0" w:color="auto"/>
                  </w:tcBorders>
                  <w:shd w:val="clear" w:color="auto" w:fill="FFFFFF"/>
                  <w:vAlign w:val="center"/>
                </w:tcPr>
                <w:p w14:paraId="5E11367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564456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2C690A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B5FCC1" w14:textId="77777777" w:rsidTr="008E0AFD">
              <w:trPr>
                <w:gridAfter w:val="1"/>
                <w:wAfter w:w="10" w:type="dxa"/>
                <w:jc w:val="center"/>
              </w:trPr>
              <w:tc>
                <w:tcPr>
                  <w:tcW w:w="540" w:type="dxa"/>
                  <w:vMerge/>
                  <w:tcBorders>
                    <w:left w:val="single" w:sz="4" w:space="0" w:color="auto"/>
                    <w:right w:val="single" w:sz="4" w:space="0" w:color="auto"/>
                  </w:tcBorders>
                </w:tcPr>
                <w:p w14:paraId="25100C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CC94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601E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48EAB62"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температура</w:t>
                  </w:r>
                </w:p>
              </w:tc>
              <w:tc>
                <w:tcPr>
                  <w:tcW w:w="2959" w:type="dxa"/>
                  <w:tcBorders>
                    <w:left w:val="single" w:sz="4" w:space="0" w:color="auto"/>
                    <w:right w:val="single" w:sz="4" w:space="0" w:color="auto"/>
                  </w:tcBorders>
                  <w:shd w:val="clear" w:color="auto" w:fill="FFFFFF"/>
                  <w:vAlign w:val="center"/>
                </w:tcPr>
                <w:p w14:paraId="1051A72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2786EAE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-15</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С…+70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vAlign w:val="center"/>
                </w:tcPr>
                <w:p w14:paraId="7DEF327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C6F7A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7FF4F57" w14:textId="77777777" w:rsidTr="008E0AFD">
              <w:trPr>
                <w:gridAfter w:val="1"/>
                <w:wAfter w:w="10" w:type="dxa"/>
                <w:jc w:val="center"/>
              </w:trPr>
              <w:tc>
                <w:tcPr>
                  <w:tcW w:w="540" w:type="dxa"/>
                  <w:vMerge/>
                  <w:tcBorders>
                    <w:left w:val="single" w:sz="4" w:space="0" w:color="auto"/>
                    <w:right w:val="single" w:sz="4" w:space="0" w:color="auto"/>
                  </w:tcBorders>
                </w:tcPr>
                <w:p w14:paraId="4FAE50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42F2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C5FB2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E43A04C"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максимальное давление, </w:t>
                  </w:r>
                  <w:proofErr w:type="spellStart"/>
                  <w:r w:rsidRPr="002E54B8">
                    <w:rPr>
                      <w:rFonts w:ascii="Times New Roman" w:hAnsi="Times New Roman" w:cs="Times New Roman"/>
                      <w:sz w:val="24"/>
                      <w:szCs w:val="24"/>
                    </w:rPr>
                    <w:t>мбар</w:t>
                  </w:r>
                  <w:proofErr w:type="spellEnd"/>
                </w:p>
              </w:tc>
              <w:tc>
                <w:tcPr>
                  <w:tcW w:w="2959" w:type="dxa"/>
                  <w:tcBorders>
                    <w:left w:val="single" w:sz="4" w:space="0" w:color="auto"/>
                    <w:right w:val="single" w:sz="4" w:space="0" w:color="auto"/>
                  </w:tcBorders>
                  <w:shd w:val="clear" w:color="auto" w:fill="FFFFFF"/>
                  <w:vAlign w:val="center"/>
                </w:tcPr>
                <w:p w14:paraId="43695AA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более 500</w:t>
                  </w:r>
                </w:p>
              </w:tc>
              <w:tc>
                <w:tcPr>
                  <w:tcW w:w="1292" w:type="dxa"/>
                  <w:vMerge/>
                  <w:tcBorders>
                    <w:left w:val="single" w:sz="4" w:space="0" w:color="auto"/>
                    <w:right w:val="single" w:sz="4" w:space="0" w:color="auto"/>
                  </w:tcBorders>
                  <w:shd w:val="clear" w:color="auto" w:fill="auto"/>
                  <w:vAlign w:val="center"/>
                </w:tcPr>
                <w:p w14:paraId="3BC87B3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52C853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ABA193" w14:textId="77777777" w:rsidTr="008E0AFD">
              <w:trPr>
                <w:gridAfter w:val="1"/>
                <w:wAfter w:w="10" w:type="dxa"/>
                <w:jc w:val="center"/>
              </w:trPr>
              <w:tc>
                <w:tcPr>
                  <w:tcW w:w="540" w:type="dxa"/>
                  <w:vMerge/>
                  <w:tcBorders>
                    <w:left w:val="single" w:sz="4" w:space="0" w:color="auto"/>
                    <w:right w:val="single" w:sz="4" w:space="0" w:color="auto"/>
                  </w:tcBorders>
                </w:tcPr>
                <w:p w14:paraId="4893B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EA40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C9D2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0A756B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область регулировки, </w:t>
                  </w:r>
                  <w:proofErr w:type="spellStart"/>
                  <w:r w:rsidRPr="002E54B8">
                    <w:rPr>
                      <w:rFonts w:ascii="Times New Roman" w:hAnsi="Times New Roman" w:cs="Times New Roman"/>
                      <w:sz w:val="24"/>
                      <w:szCs w:val="24"/>
                    </w:rPr>
                    <w:t>мбар</w:t>
                  </w:r>
                  <w:proofErr w:type="spellEnd"/>
                </w:p>
              </w:tc>
              <w:tc>
                <w:tcPr>
                  <w:tcW w:w="2959" w:type="dxa"/>
                  <w:tcBorders>
                    <w:top w:val="single" w:sz="4" w:space="0" w:color="auto"/>
                    <w:left w:val="single" w:sz="4" w:space="0" w:color="auto"/>
                    <w:right w:val="single" w:sz="4" w:space="0" w:color="auto"/>
                  </w:tcBorders>
                  <w:shd w:val="clear" w:color="auto" w:fill="FFFFFF"/>
                  <w:vAlign w:val="center"/>
                </w:tcPr>
                <w:p w14:paraId="1EB55B3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2E79B03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lastRenderedPageBreak/>
                    <w:t>5…150</w:t>
                  </w:r>
                </w:p>
              </w:tc>
              <w:tc>
                <w:tcPr>
                  <w:tcW w:w="1292" w:type="dxa"/>
                  <w:vMerge/>
                  <w:tcBorders>
                    <w:left w:val="single" w:sz="4" w:space="0" w:color="auto"/>
                    <w:right w:val="single" w:sz="4" w:space="0" w:color="auto"/>
                  </w:tcBorders>
                  <w:shd w:val="clear" w:color="auto" w:fill="auto"/>
                  <w:vAlign w:val="center"/>
                </w:tcPr>
                <w:p w14:paraId="0D6AEA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9BDAD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6195FB" w14:textId="77777777" w:rsidTr="008E0AFD">
              <w:trPr>
                <w:gridAfter w:val="1"/>
                <w:wAfter w:w="10" w:type="dxa"/>
                <w:jc w:val="center"/>
              </w:trPr>
              <w:tc>
                <w:tcPr>
                  <w:tcW w:w="540" w:type="dxa"/>
                  <w:vMerge/>
                  <w:tcBorders>
                    <w:left w:val="single" w:sz="4" w:space="0" w:color="auto"/>
                    <w:right w:val="single" w:sz="4" w:space="0" w:color="auto"/>
                  </w:tcBorders>
                </w:tcPr>
                <w:p w14:paraId="3F6268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5E6F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F50E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627FF9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точность регулировки, ±1 </w:t>
                  </w:r>
                  <w:proofErr w:type="spellStart"/>
                  <w:r w:rsidRPr="002E54B8">
                    <w:rPr>
                      <w:rFonts w:ascii="Times New Roman" w:hAnsi="Times New Roman" w:cs="Times New Roman"/>
                      <w:sz w:val="24"/>
                      <w:szCs w:val="24"/>
                    </w:rPr>
                    <w:t>мбар</w:t>
                  </w:r>
                  <w:proofErr w:type="spellEnd"/>
                </w:p>
              </w:tc>
              <w:tc>
                <w:tcPr>
                  <w:tcW w:w="2959" w:type="dxa"/>
                  <w:tcBorders>
                    <w:left w:val="single" w:sz="4" w:space="0" w:color="auto"/>
                    <w:right w:val="single" w:sz="4" w:space="0" w:color="auto"/>
                  </w:tcBorders>
                  <w:shd w:val="clear" w:color="auto" w:fill="FFFFFF"/>
                  <w:vAlign w:val="center"/>
                </w:tcPr>
                <w:p w14:paraId="5785A7D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D8598D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946060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2CFF132" w14:textId="77777777" w:rsidTr="008E0AFD">
              <w:trPr>
                <w:gridAfter w:val="1"/>
                <w:wAfter w:w="10" w:type="dxa"/>
                <w:jc w:val="center"/>
              </w:trPr>
              <w:tc>
                <w:tcPr>
                  <w:tcW w:w="540" w:type="dxa"/>
                  <w:vMerge/>
                  <w:tcBorders>
                    <w:left w:val="single" w:sz="4" w:space="0" w:color="auto"/>
                    <w:right w:val="single" w:sz="4" w:space="0" w:color="auto"/>
                  </w:tcBorders>
                </w:tcPr>
                <w:p w14:paraId="20C37F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FD1A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6E5AB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3EF213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длина кабеля, мм</w:t>
                  </w:r>
                </w:p>
              </w:tc>
              <w:tc>
                <w:tcPr>
                  <w:tcW w:w="2959" w:type="dxa"/>
                  <w:tcBorders>
                    <w:left w:val="single" w:sz="4" w:space="0" w:color="auto"/>
                    <w:right w:val="single" w:sz="4" w:space="0" w:color="auto"/>
                  </w:tcBorders>
                  <w:shd w:val="clear" w:color="auto" w:fill="FFFFFF"/>
                  <w:vAlign w:val="center"/>
                </w:tcPr>
                <w:p w14:paraId="27D9E49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менее 1500</w:t>
                  </w:r>
                </w:p>
              </w:tc>
              <w:tc>
                <w:tcPr>
                  <w:tcW w:w="1292" w:type="dxa"/>
                  <w:vMerge/>
                  <w:tcBorders>
                    <w:left w:val="single" w:sz="4" w:space="0" w:color="auto"/>
                    <w:right w:val="single" w:sz="4" w:space="0" w:color="auto"/>
                  </w:tcBorders>
                  <w:shd w:val="clear" w:color="auto" w:fill="auto"/>
                  <w:vAlign w:val="center"/>
                </w:tcPr>
                <w:p w14:paraId="6D2261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AF98E2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A3E416" w14:textId="77777777" w:rsidTr="008E0AFD">
              <w:trPr>
                <w:gridAfter w:val="1"/>
                <w:wAfter w:w="10" w:type="dxa"/>
                <w:jc w:val="center"/>
              </w:trPr>
              <w:tc>
                <w:tcPr>
                  <w:tcW w:w="540" w:type="dxa"/>
                  <w:vMerge/>
                  <w:tcBorders>
                    <w:left w:val="single" w:sz="4" w:space="0" w:color="auto"/>
                    <w:right w:val="single" w:sz="4" w:space="0" w:color="auto"/>
                  </w:tcBorders>
                </w:tcPr>
                <w:p w14:paraId="6E64E2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4D8D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3C9D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9756565"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присоединение, ниппель</w:t>
                  </w:r>
                </w:p>
              </w:tc>
              <w:tc>
                <w:tcPr>
                  <w:tcW w:w="2959" w:type="dxa"/>
                  <w:tcBorders>
                    <w:left w:val="single" w:sz="4" w:space="0" w:color="auto"/>
                    <w:right w:val="single" w:sz="4" w:space="0" w:color="auto"/>
                  </w:tcBorders>
                  <w:shd w:val="clear" w:color="auto" w:fill="FFFFFF"/>
                  <w:vAlign w:val="center"/>
                </w:tcPr>
                <w:p w14:paraId="17BFA37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1/4 – 1/8 дюйма</w:t>
                  </w:r>
                </w:p>
              </w:tc>
              <w:tc>
                <w:tcPr>
                  <w:tcW w:w="1292" w:type="dxa"/>
                  <w:vMerge/>
                  <w:tcBorders>
                    <w:left w:val="single" w:sz="4" w:space="0" w:color="auto"/>
                    <w:right w:val="single" w:sz="4" w:space="0" w:color="auto"/>
                  </w:tcBorders>
                  <w:shd w:val="clear" w:color="auto" w:fill="auto"/>
                  <w:vAlign w:val="center"/>
                </w:tcPr>
                <w:p w14:paraId="2DEFDD6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60DC7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9CD6F7E" w14:textId="77777777" w:rsidTr="008E0AFD">
              <w:trPr>
                <w:gridAfter w:val="1"/>
                <w:wAfter w:w="10" w:type="dxa"/>
                <w:jc w:val="center"/>
              </w:trPr>
              <w:tc>
                <w:tcPr>
                  <w:tcW w:w="540" w:type="dxa"/>
                  <w:vMerge/>
                  <w:tcBorders>
                    <w:left w:val="single" w:sz="4" w:space="0" w:color="auto"/>
                    <w:right w:val="single" w:sz="4" w:space="0" w:color="auto"/>
                  </w:tcBorders>
                </w:tcPr>
                <w:p w14:paraId="5F71F7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2876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54E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501DDDE"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напряжение электропитания с частотой 50Гц: 220В</w:t>
                  </w:r>
                </w:p>
              </w:tc>
              <w:tc>
                <w:tcPr>
                  <w:tcW w:w="2959" w:type="dxa"/>
                  <w:tcBorders>
                    <w:left w:val="single" w:sz="4" w:space="0" w:color="auto"/>
                    <w:right w:val="single" w:sz="4" w:space="0" w:color="auto"/>
                  </w:tcBorders>
                  <w:shd w:val="clear" w:color="auto" w:fill="FFFFFF"/>
                  <w:vAlign w:val="center"/>
                </w:tcPr>
                <w:p w14:paraId="23A95E0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389C86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7D8F8C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4C9555" w14:textId="77777777" w:rsidTr="008E0AFD">
              <w:trPr>
                <w:gridAfter w:val="1"/>
                <w:wAfter w:w="10" w:type="dxa"/>
                <w:jc w:val="center"/>
              </w:trPr>
              <w:tc>
                <w:tcPr>
                  <w:tcW w:w="540" w:type="dxa"/>
                  <w:vMerge/>
                  <w:tcBorders>
                    <w:left w:val="single" w:sz="4" w:space="0" w:color="auto"/>
                    <w:right w:val="single" w:sz="4" w:space="0" w:color="auto"/>
                  </w:tcBorders>
                </w:tcPr>
                <w:p w14:paraId="093B16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D1A1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2E1FF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Электронный регулятор мощности</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F8E215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Модуляционный комплект </w:t>
                  </w:r>
                  <w:proofErr w:type="spellStart"/>
                  <w:r w:rsidRPr="002E54B8">
                    <w:rPr>
                      <w:rFonts w:ascii="Times New Roman" w:hAnsi="Times New Roman" w:cs="Times New Roman"/>
                      <w:b/>
                      <w:bCs/>
                      <w:color w:val="000000"/>
                      <w:sz w:val="24"/>
                      <w:szCs w:val="24"/>
                      <w:lang w:val="en-US"/>
                    </w:rPr>
                    <w:t>Baltur</w:t>
                  </w:r>
                  <w:proofErr w:type="spellEnd"/>
                  <w:r w:rsidRPr="002E54B8">
                    <w:rPr>
                      <w:rFonts w:ascii="Times New Roman" w:hAnsi="Times New Roman" w:cs="Times New Roman"/>
                      <w:b/>
                      <w:bCs/>
                      <w:color w:val="000000"/>
                      <w:sz w:val="24"/>
                      <w:szCs w:val="24"/>
                    </w:rPr>
                    <w:t xml:space="preserve"> </w:t>
                  </w:r>
                  <w:r w:rsidRPr="002E54B8">
                    <w:rPr>
                      <w:rFonts w:ascii="Times New Roman" w:hAnsi="Times New Roman" w:cs="Times New Roman"/>
                      <w:b/>
                      <w:bCs/>
                      <w:color w:val="000000"/>
                      <w:sz w:val="24"/>
                      <w:szCs w:val="24"/>
                      <w:lang w:val="en-US"/>
                    </w:rPr>
                    <w:t>LCM</w:t>
                  </w:r>
                  <w:r w:rsidRPr="002E54B8">
                    <w:rPr>
                      <w:rFonts w:ascii="Times New Roman" w:hAnsi="Times New Roman" w:cs="Times New Roman"/>
                      <w:b/>
                      <w:bCs/>
                      <w:color w:val="000000"/>
                      <w:sz w:val="24"/>
                      <w:szCs w:val="24"/>
                    </w:rPr>
                    <w:t>100 (арт.98000059) или эквивалент*</w:t>
                  </w:r>
                </w:p>
              </w:tc>
              <w:tc>
                <w:tcPr>
                  <w:tcW w:w="1292" w:type="dxa"/>
                  <w:vMerge/>
                  <w:tcBorders>
                    <w:left w:val="single" w:sz="4" w:space="0" w:color="auto"/>
                    <w:right w:val="single" w:sz="4" w:space="0" w:color="auto"/>
                  </w:tcBorders>
                  <w:shd w:val="clear" w:color="auto" w:fill="auto"/>
                  <w:vAlign w:val="center"/>
                </w:tcPr>
                <w:p w14:paraId="6AA237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C3870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957CEB" w14:textId="77777777" w:rsidTr="008E0AFD">
              <w:trPr>
                <w:gridAfter w:val="1"/>
                <w:wAfter w:w="10" w:type="dxa"/>
                <w:jc w:val="center"/>
              </w:trPr>
              <w:tc>
                <w:tcPr>
                  <w:tcW w:w="540" w:type="dxa"/>
                  <w:vMerge/>
                  <w:tcBorders>
                    <w:left w:val="single" w:sz="4" w:space="0" w:color="auto"/>
                    <w:right w:val="single" w:sz="4" w:space="0" w:color="auto"/>
                  </w:tcBorders>
                </w:tcPr>
                <w:p w14:paraId="3109B9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D1EDC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FA91B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EB5171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44284C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6EC701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5A986A" w14:textId="77777777" w:rsidTr="008E0AFD">
              <w:trPr>
                <w:gridAfter w:val="1"/>
                <w:wAfter w:w="10" w:type="dxa"/>
                <w:jc w:val="center"/>
              </w:trPr>
              <w:tc>
                <w:tcPr>
                  <w:tcW w:w="540" w:type="dxa"/>
                  <w:vMerge/>
                  <w:tcBorders>
                    <w:left w:val="single" w:sz="4" w:space="0" w:color="auto"/>
                    <w:right w:val="single" w:sz="4" w:space="0" w:color="auto"/>
                  </w:tcBorders>
                </w:tcPr>
                <w:p w14:paraId="3CE63D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D81A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87574ED"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D13A573"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регулятор мощности даёт автомату горения дополнительную функцию регулятора мощности</w:t>
                  </w:r>
                </w:p>
              </w:tc>
              <w:tc>
                <w:tcPr>
                  <w:tcW w:w="2959" w:type="dxa"/>
                  <w:tcBorders>
                    <w:left w:val="single" w:sz="4" w:space="0" w:color="auto"/>
                    <w:right w:val="single" w:sz="4" w:space="0" w:color="auto"/>
                  </w:tcBorders>
                  <w:shd w:val="clear" w:color="auto" w:fill="FFFFFF"/>
                  <w:vAlign w:val="center"/>
                </w:tcPr>
                <w:p w14:paraId="75BF288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183D27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92EC57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13ED3B" w14:textId="77777777" w:rsidTr="008E0AFD">
              <w:trPr>
                <w:gridAfter w:val="1"/>
                <w:wAfter w:w="10" w:type="dxa"/>
                <w:jc w:val="center"/>
              </w:trPr>
              <w:tc>
                <w:tcPr>
                  <w:tcW w:w="540" w:type="dxa"/>
                  <w:vMerge/>
                  <w:tcBorders>
                    <w:left w:val="single" w:sz="4" w:space="0" w:color="auto"/>
                    <w:right w:val="single" w:sz="4" w:space="0" w:color="auto"/>
                  </w:tcBorders>
                </w:tcPr>
                <w:p w14:paraId="3895CB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BB91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7D6BECB"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4625BD8"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встроенный блок питания внешних потребителей 24В</w:t>
                  </w:r>
                </w:p>
              </w:tc>
              <w:tc>
                <w:tcPr>
                  <w:tcW w:w="2959" w:type="dxa"/>
                  <w:tcBorders>
                    <w:left w:val="single" w:sz="4" w:space="0" w:color="auto"/>
                    <w:right w:val="single" w:sz="4" w:space="0" w:color="auto"/>
                  </w:tcBorders>
                  <w:shd w:val="clear" w:color="auto" w:fill="FFFFFF"/>
                  <w:vAlign w:val="center"/>
                </w:tcPr>
                <w:p w14:paraId="3C6A4F1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556965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777E18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9E17D7" w14:textId="77777777" w:rsidTr="008E0AFD">
              <w:trPr>
                <w:gridAfter w:val="1"/>
                <w:wAfter w:w="10" w:type="dxa"/>
                <w:jc w:val="center"/>
              </w:trPr>
              <w:tc>
                <w:tcPr>
                  <w:tcW w:w="540" w:type="dxa"/>
                  <w:vMerge/>
                  <w:tcBorders>
                    <w:left w:val="single" w:sz="4" w:space="0" w:color="auto"/>
                    <w:right w:val="single" w:sz="4" w:space="0" w:color="auto"/>
                  </w:tcBorders>
                </w:tcPr>
                <w:p w14:paraId="6080CD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5B2B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C9D3F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87A7E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интерфейс </w:t>
                  </w:r>
                  <w:r w:rsidRPr="002E54B8">
                    <w:rPr>
                      <w:rFonts w:ascii="Times New Roman" w:hAnsi="Times New Roman" w:cs="Times New Roman"/>
                      <w:sz w:val="24"/>
                      <w:szCs w:val="24"/>
                      <w:lang w:val="en-US"/>
                    </w:rPr>
                    <w:t>LSB</w:t>
                  </w:r>
                  <w:r w:rsidRPr="002E54B8">
                    <w:rPr>
                      <w:rFonts w:ascii="Times New Roman" w:hAnsi="Times New Roman" w:cs="Times New Roman"/>
                      <w:sz w:val="24"/>
                      <w:szCs w:val="24"/>
                    </w:rPr>
                    <w:t xml:space="preserve"> для соединения с дополнительными </w:t>
                  </w:r>
                  <w:r w:rsidRPr="002E54B8">
                    <w:rPr>
                      <w:rFonts w:ascii="Times New Roman" w:hAnsi="Times New Roman" w:cs="Times New Roman"/>
                      <w:sz w:val="24"/>
                      <w:szCs w:val="24"/>
                      <w:lang w:val="en-US"/>
                    </w:rPr>
                    <w:t>LSB</w:t>
                  </w:r>
                  <w:r w:rsidRPr="002E54B8">
                    <w:rPr>
                      <w:rFonts w:ascii="Times New Roman" w:hAnsi="Times New Roman" w:cs="Times New Roman"/>
                      <w:sz w:val="24"/>
                      <w:szCs w:val="24"/>
                    </w:rPr>
                    <w:t>устройствами</w:t>
                  </w:r>
                </w:p>
              </w:tc>
              <w:tc>
                <w:tcPr>
                  <w:tcW w:w="2959" w:type="dxa"/>
                  <w:tcBorders>
                    <w:left w:val="single" w:sz="4" w:space="0" w:color="auto"/>
                    <w:right w:val="single" w:sz="4" w:space="0" w:color="auto"/>
                  </w:tcBorders>
                  <w:shd w:val="clear" w:color="auto" w:fill="FFFFFF"/>
                  <w:vAlign w:val="center"/>
                </w:tcPr>
                <w:p w14:paraId="5A40A01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7C4A1F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AEAFE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200BDF" w14:textId="77777777" w:rsidTr="008E0AFD">
              <w:trPr>
                <w:gridAfter w:val="1"/>
                <w:wAfter w:w="10" w:type="dxa"/>
                <w:jc w:val="center"/>
              </w:trPr>
              <w:tc>
                <w:tcPr>
                  <w:tcW w:w="540" w:type="dxa"/>
                  <w:vMerge/>
                  <w:tcBorders>
                    <w:left w:val="single" w:sz="4" w:space="0" w:color="auto"/>
                    <w:right w:val="single" w:sz="4" w:space="0" w:color="auto"/>
                  </w:tcBorders>
                </w:tcPr>
                <w:p w14:paraId="46056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AA37A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52650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9D8B2C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сигнал обратной связи 0/4…20мА</w:t>
                  </w:r>
                </w:p>
              </w:tc>
              <w:tc>
                <w:tcPr>
                  <w:tcW w:w="2959" w:type="dxa"/>
                  <w:tcBorders>
                    <w:left w:val="single" w:sz="4" w:space="0" w:color="auto"/>
                    <w:right w:val="single" w:sz="4" w:space="0" w:color="auto"/>
                  </w:tcBorders>
                  <w:shd w:val="clear" w:color="auto" w:fill="FFFFFF"/>
                  <w:vAlign w:val="center"/>
                </w:tcPr>
                <w:p w14:paraId="095013E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6019407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3CA049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E784E9" w14:textId="77777777" w:rsidTr="008E0AFD">
              <w:trPr>
                <w:gridAfter w:val="1"/>
                <w:wAfter w:w="10" w:type="dxa"/>
                <w:jc w:val="center"/>
              </w:trPr>
              <w:tc>
                <w:tcPr>
                  <w:tcW w:w="540" w:type="dxa"/>
                  <w:vMerge/>
                  <w:tcBorders>
                    <w:left w:val="single" w:sz="4" w:space="0" w:color="auto"/>
                    <w:right w:val="single" w:sz="4" w:space="0" w:color="auto"/>
                  </w:tcBorders>
                </w:tcPr>
                <w:p w14:paraId="407448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FFAC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68958C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E20BA6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цифровые входы счётчика импульсов для расчёта потребления топлива</w:t>
                  </w:r>
                </w:p>
              </w:tc>
              <w:tc>
                <w:tcPr>
                  <w:tcW w:w="2959" w:type="dxa"/>
                  <w:tcBorders>
                    <w:left w:val="single" w:sz="4" w:space="0" w:color="auto"/>
                    <w:right w:val="single" w:sz="4" w:space="0" w:color="auto"/>
                  </w:tcBorders>
                  <w:shd w:val="clear" w:color="auto" w:fill="FFFFFF"/>
                  <w:vAlign w:val="center"/>
                </w:tcPr>
                <w:p w14:paraId="589C5DB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01C3C3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2F915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E57477" w14:textId="77777777" w:rsidTr="008E0AFD">
              <w:trPr>
                <w:gridAfter w:val="1"/>
                <w:wAfter w:w="10" w:type="dxa"/>
                <w:jc w:val="center"/>
              </w:trPr>
              <w:tc>
                <w:tcPr>
                  <w:tcW w:w="540" w:type="dxa"/>
                  <w:vMerge/>
                  <w:tcBorders>
                    <w:left w:val="single" w:sz="4" w:space="0" w:color="auto"/>
                    <w:right w:val="single" w:sz="4" w:space="0" w:color="auto"/>
                  </w:tcBorders>
                </w:tcPr>
                <w:p w14:paraId="79E2A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6DE5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10ADB2F"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88778EF"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вход РТ100/1000 для измерения температуры дымовых газов</w:t>
                  </w:r>
                </w:p>
              </w:tc>
              <w:tc>
                <w:tcPr>
                  <w:tcW w:w="2959" w:type="dxa"/>
                  <w:tcBorders>
                    <w:left w:val="single" w:sz="4" w:space="0" w:color="auto"/>
                    <w:right w:val="single" w:sz="4" w:space="0" w:color="auto"/>
                  </w:tcBorders>
                  <w:shd w:val="clear" w:color="auto" w:fill="FFFFFF"/>
                  <w:vAlign w:val="center"/>
                </w:tcPr>
                <w:p w14:paraId="6037410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42C6084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384CC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019759" w14:textId="77777777" w:rsidTr="008E0AFD">
              <w:trPr>
                <w:gridAfter w:val="1"/>
                <w:wAfter w:w="10" w:type="dxa"/>
                <w:jc w:val="center"/>
              </w:trPr>
              <w:tc>
                <w:tcPr>
                  <w:tcW w:w="540" w:type="dxa"/>
                  <w:vMerge/>
                  <w:tcBorders>
                    <w:left w:val="single" w:sz="4" w:space="0" w:color="auto"/>
                    <w:right w:val="single" w:sz="4" w:space="0" w:color="auto"/>
                  </w:tcBorders>
                </w:tcPr>
                <w:p w14:paraId="71B19F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3BC4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7DEC2772"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B23F0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разъем для подсоединения сервисного программного обеспечения </w:t>
                  </w:r>
                </w:p>
              </w:tc>
              <w:tc>
                <w:tcPr>
                  <w:tcW w:w="2959" w:type="dxa"/>
                  <w:tcBorders>
                    <w:left w:val="single" w:sz="4" w:space="0" w:color="auto"/>
                    <w:right w:val="single" w:sz="4" w:space="0" w:color="auto"/>
                  </w:tcBorders>
                  <w:shd w:val="clear" w:color="auto" w:fill="FFFFFF"/>
                  <w:vAlign w:val="center"/>
                </w:tcPr>
                <w:p w14:paraId="3C2961F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1A9EFE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0A82E3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D4545C" w14:textId="77777777" w:rsidTr="008E0AFD">
              <w:trPr>
                <w:gridAfter w:val="1"/>
                <w:wAfter w:w="10" w:type="dxa"/>
                <w:jc w:val="center"/>
              </w:trPr>
              <w:tc>
                <w:tcPr>
                  <w:tcW w:w="540" w:type="dxa"/>
                  <w:vMerge/>
                  <w:tcBorders>
                    <w:left w:val="single" w:sz="4" w:space="0" w:color="auto"/>
                    <w:right w:val="single" w:sz="4" w:space="0" w:color="auto"/>
                  </w:tcBorders>
                </w:tcPr>
                <w:p w14:paraId="6B1800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EA7A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8608D71"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B1EF7A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есть опция контроля температуры или давления пара</w:t>
                  </w:r>
                </w:p>
              </w:tc>
              <w:tc>
                <w:tcPr>
                  <w:tcW w:w="2959" w:type="dxa"/>
                  <w:tcBorders>
                    <w:left w:val="single" w:sz="4" w:space="0" w:color="auto"/>
                    <w:right w:val="single" w:sz="4" w:space="0" w:color="auto"/>
                  </w:tcBorders>
                  <w:shd w:val="clear" w:color="auto" w:fill="FFFFFF"/>
                  <w:vAlign w:val="center"/>
                </w:tcPr>
                <w:p w14:paraId="2E0E8B3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7EFFB1D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25779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A16E5FD" w14:textId="77777777" w:rsidTr="008E0AFD">
              <w:trPr>
                <w:gridAfter w:val="1"/>
                <w:wAfter w:w="10" w:type="dxa"/>
                <w:jc w:val="center"/>
              </w:trPr>
              <w:tc>
                <w:tcPr>
                  <w:tcW w:w="540" w:type="dxa"/>
                  <w:vMerge/>
                  <w:tcBorders>
                    <w:left w:val="single" w:sz="4" w:space="0" w:color="auto"/>
                    <w:right w:val="single" w:sz="4" w:space="0" w:color="auto"/>
                  </w:tcBorders>
                </w:tcPr>
                <w:p w14:paraId="4CB536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030C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2F976D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075131E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регулировка по температуре наружного воздуха</w:t>
                  </w:r>
                </w:p>
              </w:tc>
              <w:tc>
                <w:tcPr>
                  <w:tcW w:w="2959" w:type="dxa"/>
                  <w:tcBorders>
                    <w:left w:val="single" w:sz="4" w:space="0" w:color="auto"/>
                    <w:right w:val="single" w:sz="4" w:space="0" w:color="auto"/>
                  </w:tcBorders>
                  <w:shd w:val="clear" w:color="auto" w:fill="FFFFFF"/>
                  <w:vAlign w:val="center"/>
                </w:tcPr>
                <w:p w14:paraId="50F376C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27209BA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900ADC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E0CC4A8" w14:textId="77777777" w:rsidTr="008E0AFD">
              <w:trPr>
                <w:gridAfter w:val="1"/>
                <w:wAfter w:w="10" w:type="dxa"/>
                <w:jc w:val="center"/>
              </w:trPr>
              <w:tc>
                <w:tcPr>
                  <w:tcW w:w="540" w:type="dxa"/>
                  <w:vMerge/>
                  <w:tcBorders>
                    <w:left w:val="single" w:sz="4" w:space="0" w:color="auto"/>
                    <w:right w:val="single" w:sz="4" w:space="0" w:color="auto"/>
                  </w:tcBorders>
                </w:tcPr>
                <w:p w14:paraId="7B81CD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BD9E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E81F6A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AE0A994"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электропитание</w:t>
                  </w:r>
                </w:p>
              </w:tc>
              <w:tc>
                <w:tcPr>
                  <w:tcW w:w="2959" w:type="dxa"/>
                  <w:tcBorders>
                    <w:left w:val="single" w:sz="4" w:space="0" w:color="auto"/>
                    <w:right w:val="single" w:sz="4" w:space="0" w:color="auto"/>
                  </w:tcBorders>
                  <w:shd w:val="clear" w:color="auto" w:fill="FFFFFF"/>
                  <w:vAlign w:val="center"/>
                </w:tcPr>
                <w:p w14:paraId="27D67A1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6A16B0B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100-240В</w:t>
                  </w:r>
                </w:p>
              </w:tc>
              <w:tc>
                <w:tcPr>
                  <w:tcW w:w="1292" w:type="dxa"/>
                  <w:vMerge/>
                  <w:tcBorders>
                    <w:left w:val="single" w:sz="4" w:space="0" w:color="auto"/>
                    <w:right w:val="single" w:sz="4" w:space="0" w:color="auto"/>
                  </w:tcBorders>
                  <w:shd w:val="clear" w:color="auto" w:fill="auto"/>
                  <w:vAlign w:val="center"/>
                </w:tcPr>
                <w:p w14:paraId="0385B5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B9FD7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4EFC41" w14:textId="77777777" w:rsidTr="008E0AFD">
              <w:trPr>
                <w:gridAfter w:val="1"/>
                <w:wAfter w:w="10" w:type="dxa"/>
                <w:jc w:val="center"/>
              </w:trPr>
              <w:tc>
                <w:tcPr>
                  <w:tcW w:w="540" w:type="dxa"/>
                  <w:vMerge/>
                  <w:tcBorders>
                    <w:left w:val="single" w:sz="4" w:space="0" w:color="auto"/>
                    <w:right w:val="single" w:sz="4" w:space="0" w:color="auto"/>
                  </w:tcBorders>
                </w:tcPr>
                <w:p w14:paraId="4AE15F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1FAF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19641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C49414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потребляемая мощность максимальная</w:t>
                  </w:r>
                </w:p>
              </w:tc>
              <w:tc>
                <w:tcPr>
                  <w:tcW w:w="2959" w:type="dxa"/>
                  <w:tcBorders>
                    <w:left w:val="single" w:sz="4" w:space="0" w:color="auto"/>
                    <w:right w:val="single" w:sz="4" w:space="0" w:color="auto"/>
                  </w:tcBorders>
                  <w:shd w:val="clear" w:color="auto" w:fill="FFFFFF"/>
                  <w:vAlign w:val="center"/>
                </w:tcPr>
                <w:p w14:paraId="515ACA5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более 35ВА/18Вт</w:t>
                  </w:r>
                </w:p>
              </w:tc>
              <w:tc>
                <w:tcPr>
                  <w:tcW w:w="1292" w:type="dxa"/>
                  <w:vMerge/>
                  <w:tcBorders>
                    <w:left w:val="single" w:sz="4" w:space="0" w:color="auto"/>
                    <w:right w:val="single" w:sz="4" w:space="0" w:color="auto"/>
                  </w:tcBorders>
                  <w:shd w:val="clear" w:color="auto" w:fill="auto"/>
                  <w:vAlign w:val="center"/>
                </w:tcPr>
                <w:p w14:paraId="23113B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71B09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5866A2" w14:textId="77777777" w:rsidTr="008E0AFD">
              <w:trPr>
                <w:gridAfter w:val="1"/>
                <w:wAfter w:w="10" w:type="dxa"/>
                <w:jc w:val="center"/>
              </w:trPr>
              <w:tc>
                <w:tcPr>
                  <w:tcW w:w="540" w:type="dxa"/>
                  <w:vMerge/>
                  <w:tcBorders>
                    <w:left w:val="single" w:sz="4" w:space="0" w:color="auto"/>
                    <w:right w:val="single" w:sz="4" w:space="0" w:color="auto"/>
                  </w:tcBorders>
                </w:tcPr>
                <w:p w14:paraId="58300B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2C74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2816C45"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A235B6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температура</w:t>
                  </w:r>
                </w:p>
              </w:tc>
              <w:tc>
                <w:tcPr>
                  <w:tcW w:w="2959" w:type="dxa"/>
                  <w:tcBorders>
                    <w:left w:val="single" w:sz="4" w:space="0" w:color="auto"/>
                    <w:right w:val="single" w:sz="4" w:space="0" w:color="auto"/>
                  </w:tcBorders>
                  <w:shd w:val="clear" w:color="auto" w:fill="FFFFFF"/>
                  <w:vAlign w:val="center"/>
                </w:tcPr>
                <w:p w14:paraId="2975303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0FC78C9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756A4CA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-20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С…+60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vAlign w:val="center"/>
                </w:tcPr>
                <w:p w14:paraId="0A0CB3C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458FFC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C6D224" w14:textId="77777777" w:rsidTr="008E0AFD">
              <w:trPr>
                <w:gridAfter w:val="1"/>
                <w:wAfter w:w="10" w:type="dxa"/>
                <w:jc w:val="center"/>
              </w:trPr>
              <w:tc>
                <w:tcPr>
                  <w:tcW w:w="540" w:type="dxa"/>
                  <w:vMerge/>
                  <w:tcBorders>
                    <w:left w:val="single" w:sz="4" w:space="0" w:color="auto"/>
                    <w:right w:val="single" w:sz="4" w:space="0" w:color="auto"/>
                  </w:tcBorders>
                </w:tcPr>
                <w:p w14:paraId="2B660E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4045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0DC43215"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AC2157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степень защиты</w:t>
                  </w:r>
                </w:p>
              </w:tc>
              <w:tc>
                <w:tcPr>
                  <w:tcW w:w="2959" w:type="dxa"/>
                  <w:tcBorders>
                    <w:left w:val="single" w:sz="4" w:space="0" w:color="auto"/>
                    <w:right w:val="single" w:sz="4" w:space="0" w:color="auto"/>
                  </w:tcBorders>
                  <w:shd w:val="clear" w:color="auto" w:fill="FFFFFF"/>
                  <w:vAlign w:val="center"/>
                </w:tcPr>
                <w:p w14:paraId="42BE34C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xml:space="preserve">не ниже </w:t>
                  </w:r>
                  <w:r w:rsidRPr="002E54B8">
                    <w:rPr>
                      <w:rFonts w:ascii="Times New Roman" w:hAnsi="Times New Roman" w:cs="Times New Roman"/>
                      <w:sz w:val="24"/>
                      <w:szCs w:val="24"/>
                      <w:lang w:val="en-US"/>
                    </w:rPr>
                    <w:t>IP</w:t>
                  </w:r>
                  <w:r w:rsidRPr="002E54B8">
                    <w:rPr>
                      <w:rFonts w:ascii="Times New Roman" w:hAnsi="Times New Roman" w:cs="Times New Roman"/>
                      <w:sz w:val="24"/>
                      <w:szCs w:val="24"/>
                    </w:rPr>
                    <w:t>40</w:t>
                  </w:r>
                </w:p>
              </w:tc>
              <w:tc>
                <w:tcPr>
                  <w:tcW w:w="1292" w:type="dxa"/>
                  <w:vMerge/>
                  <w:tcBorders>
                    <w:left w:val="single" w:sz="4" w:space="0" w:color="auto"/>
                    <w:right w:val="single" w:sz="4" w:space="0" w:color="auto"/>
                  </w:tcBorders>
                  <w:shd w:val="clear" w:color="auto" w:fill="auto"/>
                  <w:vAlign w:val="center"/>
                </w:tcPr>
                <w:p w14:paraId="15FC434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9AE24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1DFBD6" w14:textId="77777777" w:rsidTr="008E0AFD">
              <w:trPr>
                <w:gridAfter w:val="1"/>
                <w:wAfter w:w="10" w:type="dxa"/>
                <w:jc w:val="center"/>
              </w:trPr>
              <w:tc>
                <w:tcPr>
                  <w:tcW w:w="540" w:type="dxa"/>
                  <w:vMerge/>
                  <w:tcBorders>
                    <w:left w:val="single" w:sz="4" w:space="0" w:color="auto"/>
                    <w:right w:val="single" w:sz="4" w:space="0" w:color="auto"/>
                  </w:tcBorders>
                </w:tcPr>
                <w:p w14:paraId="7E78B1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2E2B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15321B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D41B6B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дисплей: 2-х строчный,</w:t>
                  </w:r>
                </w:p>
                <w:p w14:paraId="4D0B2B4C"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4-х позиционный</w:t>
                  </w:r>
                </w:p>
              </w:tc>
              <w:tc>
                <w:tcPr>
                  <w:tcW w:w="2959" w:type="dxa"/>
                  <w:tcBorders>
                    <w:left w:val="single" w:sz="4" w:space="0" w:color="auto"/>
                    <w:right w:val="single" w:sz="4" w:space="0" w:color="auto"/>
                  </w:tcBorders>
                  <w:shd w:val="clear" w:color="auto" w:fill="FFFFFF"/>
                  <w:vAlign w:val="center"/>
                </w:tcPr>
                <w:p w14:paraId="4088F1E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0B414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81D6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75BBA1" w14:textId="77777777" w:rsidTr="008E0AFD">
              <w:trPr>
                <w:gridAfter w:val="1"/>
                <w:wAfter w:w="10" w:type="dxa"/>
                <w:jc w:val="center"/>
              </w:trPr>
              <w:tc>
                <w:tcPr>
                  <w:tcW w:w="540" w:type="dxa"/>
                  <w:vMerge/>
                  <w:tcBorders>
                    <w:left w:val="single" w:sz="4" w:space="0" w:color="auto"/>
                    <w:right w:val="single" w:sz="4" w:space="0" w:color="auto"/>
                  </w:tcBorders>
                </w:tcPr>
                <w:p w14:paraId="585329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62FE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5C87F6F"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CD904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вход аналоговый: РТ100, РТ1000, напряжение, ток </w:t>
                  </w:r>
                </w:p>
              </w:tc>
              <w:tc>
                <w:tcPr>
                  <w:tcW w:w="2959" w:type="dxa"/>
                  <w:tcBorders>
                    <w:left w:val="single" w:sz="4" w:space="0" w:color="auto"/>
                    <w:right w:val="single" w:sz="4" w:space="0" w:color="auto"/>
                  </w:tcBorders>
                  <w:shd w:val="clear" w:color="auto" w:fill="FFFFFF"/>
                  <w:vAlign w:val="center"/>
                </w:tcPr>
                <w:p w14:paraId="5423D9A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E62369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8D5CF1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28F669" w14:textId="77777777" w:rsidTr="008E0AFD">
              <w:trPr>
                <w:gridAfter w:val="1"/>
                <w:wAfter w:w="10" w:type="dxa"/>
                <w:jc w:val="center"/>
              </w:trPr>
              <w:tc>
                <w:tcPr>
                  <w:tcW w:w="540" w:type="dxa"/>
                  <w:vMerge/>
                  <w:tcBorders>
                    <w:left w:val="single" w:sz="4" w:space="0" w:color="auto"/>
                    <w:right w:val="single" w:sz="4" w:space="0" w:color="auto"/>
                  </w:tcBorders>
                </w:tcPr>
                <w:p w14:paraId="08AC0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30BE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4B09165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Датчик температуры</w:t>
                  </w:r>
                </w:p>
                <w:p w14:paraId="36AB837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0</w:t>
                  </w:r>
                  <w:r w:rsidRPr="002E54B8">
                    <w:rPr>
                      <w:rFonts w:ascii="Times New Roman" w:hAnsi="Times New Roman" w:cs="Times New Roman"/>
                      <w:b/>
                      <w:sz w:val="24"/>
                      <w:szCs w:val="24"/>
                      <w:vertAlign w:val="superscript"/>
                    </w:rPr>
                    <w:t>о</w:t>
                  </w:r>
                  <w:r w:rsidRPr="002E54B8">
                    <w:rPr>
                      <w:rFonts w:ascii="Times New Roman" w:hAnsi="Times New Roman" w:cs="Times New Roman"/>
                      <w:b/>
                      <w:sz w:val="24"/>
                      <w:szCs w:val="24"/>
                    </w:rPr>
                    <w:t>-130</w:t>
                  </w:r>
                  <w:r w:rsidRPr="002E54B8">
                    <w:rPr>
                      <w:rFonts w:ascii="Times New Roman" w:hAnsi="Times New Roman" w:cs="Times New Roman"/>
                      <w:b/>
                      <w:sz w:val="24"/>
                      <w:szCs w:val="24"/>
                      <w:vertAlign w:val="superscript"/>
                    </w:rPr>
                    <w:t>0</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CDE4C7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Датчик температуры 0</w:t>
                  </w:r>
                  <w:r w:rsidRPr="002E54B8">
                    <w:rPr>
                      <w:rFonts w:ascii="Times New Roman" w:hAnsi="Times New Roman" w:cs="Times New Roman"/>
                      <w:b/>
                      <w:bCs/>
                      <w:color w:val="000000"/>
                      <w:sz w:val="24"/>
                      <w:szCs w:val="24"/>
                      <w:vertAlign w:val="superscript"/>
                    </w:rPr>
                    <w:t>о</w:t>
                  </w:r>
                  <w:r w:rsidRPr="002E54B8">
                    <w:rPr>
                      <w:rFonts w:ascii="Times New Roman" w:hAnsi="Times New Roman" w:cs="Times New Roman"/>
                      <w:b/>
                      <w:bCs/>
                      <w:color w:val="000000"/>
                      <w:sz w:val="24"/>
                      <w:szCs w:val="24"/>
                    </w:rPr>
                    <w:t>-130</w:t>
                  </w:r>
                  <w:r w:rsidRPr="002E54B8">
                    <w:rPr>
                      <w:rFonts w:ascii="Times New Roman" w:hAnsi="Times New Roman" w:cs="Times New Roman"/>
                      <w:b/>
                      <w:bCs/>
                      <w:color w:val="000000"/>
                      <w:sz w:val="24"/>
                      <w:szCs w:val="24"/>
                      <w:vertAlign w:val="superscript"/>
                    </w:rPr>
                    <w:t>о</w:t>
                  </w:r>
                  <w:r w:rsidRPr="002E54B8">
                    <w:rPr>
                      <w:rFonts w:ascii="Times New Roman" w:hAnsi="Times New Roman" w:cs="Times New Roman"/>
                      <w:b/>
                      <w:bCs/>
                      <w:color w:val="000000"/>
                      <w:sz w:val="24"/>
                      <w:szCs w:val="24"/>
                    </w:rPr>
                    <w:t xml:space="preserve"> (арт. 98000023) для электронного регулятора мощности горелки или эквивалент*</w:t>
                  </w:r>
                </w:p>
              </w:tc>
              <w:tc>
                <w:tcPr>
                  <w:tcW w:w="1292" w:type="dxa"/>
                  <w:vMerge/>
                  <w:tcBorders>
                    <w:left w:val="single" w:sz="4" w:space="0" w:color="auto"/>
                    <w:right w:val="single" w:sz="4" w:space="0" w:color="auto"/>
                  </w:tcBorders>
                  <w:shd w:val="clear" w:color="auto" w:fill="auto"/>
                  <w:vAlign w:val="center"/>
                </w:tcPr>
                <w:p w14:paraId="272900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B1809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E55931E" w14:textId="77777777" w:rsidTr="008E0AFD">
              <w:trPr>
                <w:gridAfter w:val="1"/>
                <w:wAfter w:w="10" w:type="dxa"/>
                <w:jc w:val="center"/>
              </w:trPr>
              <w:tc>
                <w:tcPr>
                  <w:tcW w:w="540" w:type="dxa"/>
                  <w:vMerge/>
                  <w:tcBorders>
                    <w:left w:val="single" w:sz="4" w:space="0" w:color="auto"/>
                    <w:right w:val="single" w:sz="4" w:space="0" w:color="auto"/>
                  </w:tcBorders>
                </w:tcPr>
                <w:p w14:paraId="0281D9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7A8A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16E8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BE86E5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EDDDC5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05BD70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BF14BB" w14:textId="77777777" w:rsidTr="008E0AFD">
              <w:trPr>
                <w:gridAfter w:val="1"/>
                <w:wAfter w:w="10" w:type="dxa"/>
                <w:jc w:val="center"/>
              </w:trPr>
              <w:tc>
                <w:tcPr>
                  <w:tcW w:w="540" w:type="dxa"/>
                  <w:vMerge/>
                  <w:tcBorders>
                    <w:left w:val="single" w:sz="4" w:space="0" w:color="auto"/>
                    <w:right w:val="single" w:sz="4" w:space="0" w:color="auto"/>
                  </w:tcBorders>
                </w:tcPr>
                <w:p w14:paraId="13F9C2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B090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A614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55C957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тип датчика: </w:t>
                  </w:r>
                  <w:r w:rsidRPr="002E54B8">
                    <w:rPr>
                      <w:rFonts w:ascii="Times New Roman" w:hAnsi="Times New Roman" w:cs="Times New Roman"/>
                      <w:sz w:val="24"/>
                      <w:szCs w:val="24"/>
                      <w:lang w:val="en-US"/>
                    </w:rPr>
                    <w:t>Pt</w:t>
                  </w:r>
                  <w:r w:rsidRPr="002E54B8">
                    <w:rPr>
                      <w:rFonts w:ascii="Times New Roman" w:hAnsi="Times New Roman" w:cs="Times New Roman"/>
                      <w:sz w:val="24"/>
                      <w:szCs w:val="24"/>
                    </w:rPr>
                    <w:t xml:space="preserve"> 1000</w:t>
                  </w:r>
                </w:p>
              </w:tc>
              <w:tc>
                <w:tcPr>
                  <w:tcW w:w="2959" w:type="dxa"/>
                  <w:tcBorders>
                    <w:left w:val="single" w:sz="4" w:space="0" w:color="auto"/>
                    <w:right w:val="single" w:sz="4" w:space="0" w:color="auto"/>
                  </w:tcBorders>
                  <w:shd w:val="clear" w:color="auto" w:fill="FFFFFF"/>
                  <w:vAlign w:val="center"/>
                </w:tcPr>
                <w:p w14:paraId="7BDF908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AB9A7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F6DD6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155B38" w14:textId="77777777" w:rsidTr="008E0AFD">
              <w:trPr>
                <w:gridAfter w:val="1"/>
                <w:wAfter w:w="10" w:type="dxa"/>
                <w:jc w:val="center"/>
              </w:trPr>
              <w:tc>
                <w:tcPr>
                  <w:tcW w:w="540" w:type="dxa"/>
                  <w:vMerge/>
                  <w:tcBorders>
                    <w:left w:val="single" w:sz="4" w:space="0" w:color="auto"/>
                    <w:right w:val="single" w:sz="4" w:space="0" w:color="auto"/>
                  </w:tcBorders>
                </w:tcPr>
                <w:p w14:paraId="148B18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72D88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DB1E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9215F3E"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Область измерения, </w:t>
                  </w:r>
                  <w:proofErr w:type="spellStart"/>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roofErr w:type="spellEnd"/>
                </w:p>
              </w:tc>
              <w:tc>
                <w:tcPr>
                  <w:tcW w:w="2959" w:type="dxa"/>
                  <w:tcBorders>
                    <w:left w:val="single" w:sz="4" w:space="0" w:color="auto"/>
                    <w:right w:val="single" w:sz="4" w:space="0" w:color="auto"/>
                  </w:tcBorders>
                  <w:shd w:val="clear" w:color="auto" w:fill="FFFFFF"/>
                  <w:vAlign w:val="center"/>
                </w:tcPr>
                <w:p w14:paraId="504F9E8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19813BB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0DDCCEC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-80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…+200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tcPr>
                <w:p w14:paraId="6AF630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1AF171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4F6C69" w14:textId="77777777" w:rsidTr="008E0AFD">
              <w:trPr>
                <w:gridAfter w:val="1"/>
                <w:wAfter w:w="10" w:type="dxa"/>
                <w:jc w:val="center"/>
              </w:trPr>
              <w:tc>
                <w:tcPr>
                  <w:tcW w:w="540" w:type="dxa"/>
                  <w:vMerge/>
                  <w:tcBorders>
                    <w:left w:val="single" w:sz="4" w:space="0" w:color="auto"/>
                    <w:right w:val="single" w:sz="4" w:space="0" w:color="auto"/>
                  </w:tcBorders>
                </w:tcPr>
                <w:p w14:paraId="0F593D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B67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9B5A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9E2D8DD"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температура окружающей среды, </w:t>
                  </w:r>
                  <w:proofErr w:type="spellStart"/>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roofErr w:type="spellEnd"/>
                </w:p>
              </w:tc>
              <w:tc>
                <w:tcPr>
                  <w:tcW w:w="2959" w:type="dxa"/>
                  <w:tcBorders>
                    <w:left w:val="single" w:sz="4" w:space="0" w:color="auto"/>
                    <w:right w:val="single" w:sz="4" w:space="0" w:color="auto"/>
                  </w:tcBorders>
                  <w:shd w:val="clear" w:color="auto" w:fill="FFFFFF"/>
                  <w:vAlign w:val="center"/>
                </w:tcPr>
                <w:p w14:paraId="6EA6814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04BA8FA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0426EF0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-40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…+100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tcPr>
                <w:p w14:paraId="64AD0A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79CA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234D94" w14:textId="77777777" w:rsidTr="008E0AFD">
              <w:trPr>
                <w:gridAfter w:val="1"/>
                <w:wAfter w:w="10" w:type="dxa"/>
                <w:jc w:val="center"/>
              </w:trPr>
              <w:tc>
                <w:tcPr>
                  <w:tcW w:w="540" w:type="dxa"/>
                  <w:vMerge/>
                  <w:tcBorders>
                    <w:left w:val="single" w:sz="4" w:space="0" w:color="auto"/>
                    <w:right w:val="single" w:sz="4" w:space="0" w:color="auto"/>
                  </w:tcBorders>
                </w:tcPr>
                <w:p w14:paraId="15FEB6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9D32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A098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003AA17"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материал трубки: нержавеющая сталь</w:t>
                  </w:r>
                </w:p>
              </w:tc>
              <w:tc>
                <w:tcPr>
                  <w:tcW w:w="2959" w:type="dxa"/>
                  <w:tcBorders>
                    <w:left w:val="single" w:sz="4" w:space="0" w:color="auto"/>
                    <w:right w:val="single" w:sz="4" w:space="0" w:color="auto"/>
                  </w:tcBorders>
                  <w:shd w:val="clear" w:color="auto" w:fill="FFFFFF"/>
                  <w:vAlign w:val="center"/>
                </w:tcPr>
                <w:p w14:paraId="57A12C2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5D2832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A19F04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5CBEC65" w14:textId="77777777" w:rsidTr="008E0AFD">
              <w:trPr>
                <w:gridAfter w:val="1"/>
                <w:wAfter w:w="10" w:type="dxa"/>
                <w:jc w:val="center"/>
              </w:trPr>
              <w:tc>
                <w:tcPr>
                  <w:tcW w:w="540" w:type="dxa"/>
                  <w:vMerge/>
                  <w:tcBorders>
                    <w:left w:val="single" w:sz="4" w:space="0" w:color="auto"/>
                    <w:right w:val="single" w:sz="4" w:space="0" w:color="auto"/>
                  </w:tcBorders>
                </w:tcPr>
                <w:p w14:paraId="6563D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4833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E29A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1E429E1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присоединительная резьба: </w:t>
                  </w:r>
                  <w:proofErr w:type="spellStart"/>
                  <w:r w:rsidRPr="002E54B8">
                    <w:rPr>
                      <w:rFonts w:ascii="Times New Roman" w:hAnsi="Times New Roman" w:cs="Times New Roman"/>
                      <w:sz w:val="24"/>
                      <w:szCs w:val="24"/>
                      <w:lang w:val="en-US"/>
                    </w:rPr>
                    <w:t>Rp</w:t>
                  </w:r>
                  <w:proofErr w:type="spellEnd"/>
                  <w:r w:rsidRPr="002E54B8">
                    <w:rPr>
                      <w:rFonts w:ascii="Times New Roman" w:hAnsi="Times New Roman" w:cs="Times New Roman"/>
                      <w:sz w:val="24"/>
                      <w:szCs w:val="24"/>
                      <w:lang w:val="en-US"/>
                    </w:rPr>
                    <w:t xml:space="preserve"> </w:t>
                  </w:r>
                  <w:r w:rsidRPr="002E54B8">
                    <w:rPr>
                      <w:rFonts w:ascii="Times New Roman" w:hAnsi="Times New Roman" w:cs="Times New Roman"/>
                      <w:sz w:val="24"/>
                      <w:szCs w:val="24"/>
                    </w:rPr>
                    <w:t>½ дюйма</w:t>
                  </w:r>
                </w:p>
              </w:tc>
              <w:tc>
                <w:tcPr>
                  <w:tcW w:w="2959" w:type="dxa"/>
                  <w:tcBorders>
                    <w:left w:val="single" w:sz="4" w:space="0" w:color="auto"/>
                    <w:right w:val="single" w:sz="4" w:space="0" w:color="auto"/>
                  </w:tcBorders>
                  <w:shd w:val="clear" w:color="auto" w:fill="FFFFFF"/>
                  <w:vAlign w:val="center"/>
                </w:tcPr>
                <w:p w14:paraId="7CB708E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14DE7D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93F93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32D47D3" w14:textId="77777777" w:rsidTr="008E0AFD">
              <w:trPr>
                <w:gridAfter w:val="1"/>
                <w:wAfter w:w="10" w:type="dxa"/>
                <w:jc w:val="center"/>
              </w:trPr>
              <w:tc>
                <w:tcPr>
                  <w:tcW w:w="540" w:type="dxa"/>
                  <w:vMerge/>
                  <w:tcBorders>
                    <w:left w:val="single" w:sz="4" w:space="0" w:color="auto"/>
                    <w:right w:val="single" w:sz="4" w:space="0" w:color="auto"/>
                  </w:tcBorders>
                </w:tcPr>
                <w:p w14:paraId="5B38D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308F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0B499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D12931F"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диаметр зонда, 8 мм</w:t>
                  </w:r>
                </w:p>
              </w:tc>
              <w:tc>
                <w:tcPr>
                  <w:tcW w:w="2959" w:type="dxa"/>
                  <w:tcBorders>
                    <w:left w:val="single" w:sz="4" w:space="0" w:color="auto"/>
                    <w:right w:val="single" w:sz="4" w:space="0" w:color="auto"/>
                  </w:tcBorders>
                  <w:shd w:val="clear" w:color="auto" w:fill="FFFFFF"/>
                  <w:vAlign w:val="center"/>
                </w:tcPr>
                <w:p w14:paraId="5CA2FCE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73CC1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A0280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6EE26AF" w14:textId="77777777" w:rsidTr="008E0AFD">
              <w:trPr>
                <w:gridAfter w:val="1"/>
                <w:wAfter w:w="10" w:type="dxa"/>
                <w:jc w:val="center"/>
              </w:trPr>
              <w:tc>
                <w:tcPr>
                  <w:tcW w:w="540" w:type="dxa"/>
                  <w:vMerge/>
                  <w:tcBorders>
                    <w:left w:val="single" w:sz="4" w:space="0" w:color="auto"/>
                    <w:right w:val="single" w:sz="4" w:space="0" w:color="auto"/>
                  </w:tcBorders>
                </w:tcPr>
                <w:p w14:paraId="6B29400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8AD0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6989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1BD993BD"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длина зонда, 84 мм</w:t>
                  </w:r>
                </w:p>
              </w:tc>
              <w:tc>
                <w:tcPr>
                  <w:tcW w:w="2959" w:type="dxa"/>
                  <w:tcBorders>
                    <w:left w:val="single" w:sz="4" w:space="0" w:color="auto"/>
                    <w:right w:val="single" w:sz="4" w:space="0" w:color="auto"/>
                  </w:tcBorders>
                  <w:shd w:val="clear" w:color="auto" w:fill="FFFFFF"/>
                  <w:vAlign w:val="center"/>
                </w:tcPr>
                <w:p w14:paraId="050567B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3B69B2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F94C3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38EE125" w14:textId="77777777" w:rsidTr="008E0AFD">
              <w:trPr>
                <w:jc w:val="center"/>
              </w:trPr>
              <w:tc>
                <w:tcPr>
                  <w:tcW w:w="14911" w:type="dxa"/>
                  <w:gridSpan w:val="8"/>
                  <w:tcBorders>
                    <w:left w:val="single" w:sz="4" w:space="0" w:color="auto"/>
                    <w:right w:val="single" w:sz="4" w:space="0" w:color="auto"/>
                  </w:tcBorders>
                  <w:shd w:val="clear" w:color="auto" w:fill="E2EFD9"/>
                  <w:vAlign w:val="center"/>
                </w:tcPr>
                <w:p w14:paraId="094EEAB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*Автоматика управления для котлов с </w:t>
                  </w:r>
                  <w:proofErr w:type="spellStart"/>
                  <w:r w:rsidRPr="002E54B8">
                    <w:rPr>
                      <w:rFonts w:ascii="Times New Roman" w:hAnsi="Times New Roman" w:cs="Times New Roman"/>
                      <w:b/>
                      <w:bCs/>
                      <w:color w:val="000000"/>
                      <w:sz w:val="24"/>
                      <w:szCs w:val="24"/>
                    </w:rPr>
                    <w:t>вентиляторными</w:t>
                  </w:r>
                  <w:proofErr w:type="spellEnd"/>
                  <w:r w:rsidRPr="002E54B8">
                    <w:rPr>
                      <w:rFonts w:ascii="Times New Roman" w:hAnsi="Times New Roman" w:cs="Times New Roman"/>
                      <w:b/>
                      <w:bCs/>
                      <w:color w:val="000000"/>
                      <w:sz w:val="24"/>
                      <w:szCs w:val="24"/>
                    </w:rPr>
                    <w:t xml:space="preserve"> горелками</w:t>
                  </w:r>
                </w:p>
              </w:tc>
            </w:tr>
            <w:tr w:rsidR="002E54B8" w:rsidRPr="002E54B8" w14:paraId="01B80ABD" w14:textId="77777777" w:rsidTr="008E0AFD">
              <w:trPr>
                <w:gridAfter w:val="1"/>
                <w:wAfter w:w="10" w:type="dxa"/>
                <w:trHeight w:val="70"/>
                <w:jc w:val="center"/>
              </w:trPr>
              <w:tc>
                <w:tcPr>
                  <w:tcW w:w="540" w:type="dxa"/>
                  <w:vMerge w:val="restart"/>
                  <w:tcBorders>
                    <w:left w:val="single" w:sz="4" w:space="0" w:color="auto"/>
                    <w:right w:val="single" w:sz="4" w:space="0" w:color="auto"/>
                  </w:tcBorders>
                  <w:vAlign w:val="center"/>
                </w:tcPr>
                <w:p w14:paraId="0B60158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9</w:t>
                  </w:r>
                </w:p>
              </w:tc>
              <w:tc>
                <w:tcPr>
                  <w:tcW w:w="3952" w:type="dxa"/>
                  <w:gridSpan w:val="2"/>
                  <w:vMerge w:val="restart"/>
                  <w:tcBorders>
                    <w:left w:val="single" w:sz="4" w:space="0" w:color="auto"/>
                    <w:right w:val="single" w:sz="4" w:space="0" w:color="auto"/>
                  </w:tcBorders>
                  <w:vAlign w:val="center"/>
                </w:tcPr>
                <w:p w14:paraId="00274BD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Термостатический пульт управления</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E944DF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Термостатический пульт управления WIESBERG или эквивалент*</w:t>
                  </w:r>
                </w:p>
              </w:tc>
              <w:tc>
                <w:tcPr>
                  <w:tcW w:w="1292" w:type="dxa"/>
                  <w:vMerge w:val="restart"/>
                  <w:tcBorders>
                    <w:top w:val="single" w:sz="4" w:space="0" w:color="auto"/>
                    <w:left w:val="single" w:sz="4" w:space="0" w:color="auto"/>
                    <w:right w:val="single" w:sz="4" w:space="0" w:color="auto"/>
                  </w:tcBorders>
                  <w:shd w:val="clear" w:color="auto" w:fill="FFFFFF" w:themeFill="background1"/>
                  <w:vAlign w:val="center"/>
                </w:tcPr>
                <w:p w14:paraId="1A80E48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roofErr w:type="spellStart"/>
                  <w:r w:rsidRPr="002E54B8">
                    <w:rPr>
                      <w:rFonts w:ascii="Times New Roman" w:hAnsi="Times New Roman" w:cs="Times New Roman"/>
                      <w:sz w:val="24"/>
                      <w:szCs w:val="24"/>
                    </w:rPr>
                    <w:t>шт</w:t>
                  </w:r>
                  <w:proofErr w:type="spellEnd"/>
                </w:p>
              </w:tc>
              <w:tc>
                <w:tcPr>
                  <w:tcW w:w="696" w:type="dxa"/>
                  <w:vMerge w:val="restart"/>
                  <w:tcBorders>
                    <w:top w:val="single" w:sz="4" w:space="0" w:color="auto"/>
                    <w:left w:val="single" w:sz="4" w:space="0" w:color="auto"/>
                    <w:right w:val="single" w:sz="4" w:space="0" w:color="auto"/>
                  </w:tcBorders>
                  <w:shd w:val="clear" w:color="auto" w:fill="FFFFFF" w:themeFill="background1"/>
                  <w:vAlign w:val="center"/>
                </w:tcPr>
                <w:p w14:paraId="5DCC4D2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sz w:val="24"/>
                      <w:szCs w:val="24"/>
                    </w:rPr>
                    <w:t>8</w:t>
                  </w:r>
                </w:p>
              </w:tc>
            </w:tr>
            <w:tr w:rsidR="002E54B8" w:rsidRPr="002E54B8" w14:paraId="66360D92" w14:textId="77777777" w:rsidTr="008E0AFD">
              <w:trPr>
                <w:gridAfter w:val="1"/>
                <w:wAfter w:w="10" w:type="dxa"/>
                <w:jc w:val="center"/>
              </w:trPr>
              <w:tc>
                <w:tcPr>
                  <w:tcW w:w="540" w:type="dxa"/>
                  <w:vMerge/>
                  <w:tcBorders>
                    <w:left w:val="single" w:sz="4" w:space="0" w:color="auto"/>
                    <w:right w:val="single" w:sz="4" w:space="0" w:color="auto"/>
                  </w:tcBorders>
                </w:tcPr>
                <w:p w14:paraId="0C80B2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403A8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06617EB"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FFFFFF" w:themeFill="background1"/>
                  <w:vAlign w:val="center"/>
                </w:tcPr>
                <w:p w14:paraId="07B05356"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FFFFFF" w:themeFill="background1"/>
                  <w:vAlign w:val="center"/>
                </w:tcPr>
                <w:p w14:paraId="1279D03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9E0AD9E" w14:textId="77777777" w:rsidTr="008E0AFD">
              <w:trPr>
                <w:gridAfter w:val="1"/>
                <w:wAfter w:w="10" w:type="dxa"/>
                <w:jc w:val="center"/>
              </w:trPr>
              <w:tc>
                <w:tcPr>
                  <w:tcW w:w="540" w:type="dxa"/>
                  <w:vMerge/>
                  <w:tcBorders>
                    <w:left w:val="single" w:sz="4" w:space="0" w:color="auto"/>
                    <w:right w:val="single" w:sz="4" w:space="0" w:color="auto"/>
                  </w:tcBorders>
                </w:tcPr>
                <w:p w14:paraId="42B385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C0F12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93D06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Электрическое питание, В~50Гц: 230+10 %</w:t>
                  </w:r>
                </w:p>
              </w:tc>
              <w:tc>
                <w:tcPr>
                  <w:tcW w:w="2959" w:type="dxa"/>
                  <w:tcBorders>
                    <w:top w:val="single" w:sz="4" w:space="0" w:color="auto"/>
                    <w:left w:val="single" w:sz="4" w:space="0" w:color="auto"/>
                    <w:bottom w:val="single" w:sz="4" w:space="0" w:color="auto"/>
                    <w:right w:val="single" w:sz="4" w:space="0" w:color="auto"/>
                  </w:tcBorders>
                  <w:vAlign w:val="center"/>
                </w:tcPr>
                <w:p w14:paraId="651E466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vAlign w:val="center"/>
                </w:tcPr>
                <w:p w14:paraId="557F35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vAlign w:val="center"/>
                </w:tcPr>
                <w:p w14:paraId="0C2531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4479FB" w14:textId="77777777" w:rsidTr="008E0AFD">
              <w:trPr>
                <w:gridAfter w:val="1"/>
                <w:wAfter w:w="10" w:type="dxa"/>
                <w:jc w:val="center"/>
              </w:trPr>
              <w:tc>
                <w:tcPr>
                  <w:tcW w:w="540" w:type="dxa"/>
                  <w:vMerge/>
                  <w:tcBorders>
                    <w:left w:val="single" w:sz="4" w:space="0" w:color="auto"/>
                    <w:right w:val="single" w:sz="4" w:space="0" w:color="auto"/>
                  </w:tcBorders>
                </w:tcPr>
                <w:p w14:paraId="0B712F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03F29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2D1C9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Номинальный ток, А</w:t>
                  </w:r>
                </w:p>
              </w:tc>
              <w:tc>
                <w:tcPr>
                  <w:tcW w:w="2959" w:type="dxa"/>
                  <w:tcBorders>
                    <w:top w:val="single" w:sz="4" w:space="0" w:color="auto"/>
                    <w:left w:val="single" w:sz="4" w:space="0" w:color="auto"/>
                    <w:bottom w:val="single" w:sz="4" w:space="0" w:color="auto"/>
                    <w:right w:val="single" w:sz="4" w:space="0" w:color="auto"/>
                  </w:tcBorders>
                  <w:vAlign w:val="center"/>
                </w:tcPr>
                <w:p w14:paraId="77AFC1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w:t>
                  </w:r>
                </w:p>
              </w:tc>
              <w:tc>
                <w:tcPr>
                  <w:tcW w:w="1292" w:type="dxa"/>
                  <w:vMerge/>
                  <w:tcBorders>
                    <w:left w:val="single" w:sz="4" w:space="0" w:color="auto"/>
                    <w:right w:val="single" w:sz="4" w:space="0" w:color="auto"/>
                  </w:tcBorders>
                  <w:shd w:val="clear" w:color="auto" w:fill="FFFFFF" w:themeFill="background1"/>
                </w:tcPr>
                <w:p w14:paraId="2C9B4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5B9B7E2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BA94B9" w14:textId="77777777" w:rsidTr="008E0AFD">
              <w:trPr>
                <w:gridAfter w:val="1"/>
                <w:wAfter w:w="10" w:type="dxa"/>
                <w:jc w:val="center"/>
              </w:trPr>
              <w:tc>
                <w:tcPr>
                  <w:tcW w:w="540" w:type="dxa"/>
                  <w:vMerge/>
                  <w:tcBorders>
                    <w:left w:val="single" w:sz="4" w:space="0" w:color="auto"/>
                    <w:right w:val="single" w:sz="4" w:space="0" w:color="auto"/>
                  </w:tcBorders>
                </w:tcPr>
                <w:p w14:paraId="190899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9E766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43ADA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Главный выключатель (двухполюсный): 250~10(4) В~А</w:t>
                  </w:r>
                </w:p>
              </w:tc>
              <w:tc>
                <w:tcPr>
                  <w:tcW w:w="2959" w:type="dxa"/>
                  <w:tcBorders>
                    <w:top w:val="single" w:sz="4" w:space="0" w:color="auto"/>
                    <w:left w:val="single" w:sz="4" w:space="0" w:color="auto"/>
                    <w:bottom w:val="single" w:sz="4" w:space="0" w:color="auto"/>
                    <w:right w:val="single" w:sz="4" w:space="0" w:color="auto"/>
                  </w:tcBorders>
                  <w:vAlign w:val="center"/>
                </w:tcPr>
                <w:p w14:paraId="68690B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20F1AD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72AA8B9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A31D7A5" w14:textId="77777777" w:rsidTr="008E0AFD">
              <w:trPr>
                <w:gridAfter w:val="1"/>
                <w:wAfter w:w="10" w:type="dxa"/>
                <w:jc w:val="center"/>
              </w:trPr>
              <w:tc>
                <w:tcPr>
                  <w:tcW w:w="540" w:type="dxa"/>
                  <w:vMerge/>
                  <w:tcBorders>
                    <w:left w:val="single" w:sz="4" w:space="0" w:color="auto"/>
                    <w:right w:val="single" w:sz="4" w:space="0" w:color="auto"/>
                  </w:tcBorders>
                </w:tcPr>
                <w:p w14:paraId="77E847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2515D3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5C5F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Выключатель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5FD2253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1BEA68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0AA4AA9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755FAFB" w14:textId="77777777" w:rsidTr="008E0AFD">
              <w:trPr>
                <w:gridAfter w:val="1"/>
                <w:wAfter w:w="10" w:type="dxa"/>
                <w:jc w:val="center"/>
              </w:trPr>
              <w:tc>
                <w:tcPr>
                  <w:tcW w:w="540" w:type="dxa"/>
                  <w:vMerge/>
                  <w:tcBorders>
                    <w:left w:val="single" w:sz="4" w:space="0" w:color="auto"/>
                    <w:right w:val="single" w:sz="4" w:space="0" w:color="auto"/>
                  </w:tcBorders>
                </w:tcPr>
                <w:p w14:paraId="152ABE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23EA04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C5E6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Выключатель насоса</w:t>
                  </w:r>
                </w:p>
              </w:tc>
              <w:tc>
                <w:tcPr>
                  <w:tcW w:w="2959" w:type="dxa"/>
                  <w:tcBorders>
                    <w:top w:val="single" w:sz="4" w:space="0" w:color="auto"/>
                    <w:left w:val="single" w:sz="4" w:space="0" w:color="auto"/>
                    <w:bottom w:val="single" w:sz="4" w:space="0" w:color="auto"/>
                    <w:right w:val="single" w:sz="4" w:space="0" w:color="auto"/>
                  </w:tcBorders>
                  <w:vAlign w:val="center"/>
                </w:tcPr>
                <w:p w14:paraId="4C7E41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22945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00CD50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222AA07" w14:textId="77777777" w:rsidTr="008E0AFD">
              <w:trPr>
                <w:gridAfter w:val="1"/>
                <w:wAfter w:w="10" w:type="dxa"/>
                <w:jc w:val="center"/>
              </w:trPr>
              <w:tc>
                <w:tcPr>
                  <w:tcW w:w="540" w:type="dxa"/>
                  <w:vMerge/>
                  <w:tcBorders>
                    <w:left w:val="single" w:sz="4" w:space="0" w:color="auto"/>
                    <w:right w:val="single" w:sz="4" w:space="0" w:color="auto"/>
                  </w:tcBorders>
                </w:tcPr>
                <w:p w14:paraId="388A76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32E86E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9F0066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Термометр</w:t>
                  </w:r>
                </w:p>
              </w:tc>
              <w:tc>
                <w:tcPr>
                  <w:tcW w:w="2959" w:type="dxa"/>
                  <w:tcBorders>
                    <w:top w:val="single" w:sz="4" w:space="0" w:color="auto"/>
                    <w:left w:val="single" w:sz="4" w:space="0" w:color="auto"/>
                    <w:bottom w:val="single" w:sz="4" w:space="0" w:color="auto"/>
                    <w:right w:val="single" w:sz="4" w:space="0" w:color="auto"/>
                  </w:tcBorders>
                  <w:vAlign w:val="center"/>
                </w:tcPr>
                <w:p w14:paraId="2832FD1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4723C9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2FCAA6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25B12C9" w14:textId="77777777" w:rsidTr="008E0AFD">
              <w:trPr>
                <w:gridAfter w:val="1"/>
                <w:wAfter w:w="10" w:type="dxa"/>
                <w:jc w:val="center"/>
              </w:trPr>
              <w:tc>
                <w:tcPr>
                  <w:tcW w:w="540" w:type="dxa"/>
                  <w:vMerge/>
                  <w:tcBorders>
                    <w:left w:val="single" w:sz="4" w:space="0" w:color="auto"/>
                    <w:right w:val="single" w:sz="4" w:space="0" w:color="auto"/>
                  </w:tcBorders>
                </w:tcPr>
                <w:p w14:paraId="36E1C2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0DF39C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5B7C16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Плавкий защитный предохранитель: 250~6,3 В~А</w:t>
                  </w:r>
                </w:p>
              </w:tc>
              <w:tc>
                <w:tcPr>
                  <w:tcW w:w="2959" w:type="dxa"/>
                  <w:tcBorders>
                    <w:top w:val="single" w:sz="4" w:space="0" w:color="auto"/>
                    <w:left w:val="single" w:sz="4" w:space="0" w:color="auto"/>
                    <w:bottom w:val="single" w:sz="4" w:space="0" w:color="auto"/>
                    <w:right w:val="single" w:sz="4" w:space="0" w:color="auto"/>
                  </w:tcBorders>
                  <w:vAlign w:val="center"/>
                </w:tcPr>
                <w:p w14:paraId="058426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39C0F8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AF9205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6937374" w14:textId="77777777" w:rsidTr="008E0AFD">
              <w:trPr>
                <w:gridAfter w:val="1"/>
                <w:wAfter w:w="10" w:type="dxa"/>
                <w:jc w:val="center"/>
              </w:trPr>
              <w:tc>
                <w:tcPr>
                  <w:tcW w:w="540" w:type="dxa"/>
                  <w:vMerge/>
                  <w:tcBorders>
                    <w:left w:val="single" w:sz="4" w:space="0" w:color="auto"/>
                    <w:right w:val="single" w:sz="4" w:space="0" w:color="auto"/>
                  </w:tcBorders>
                </w:tcPr>
                <w:p w14:paraId="7AEC66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5A2C34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DC47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потребляемая мощность: 5 Вт</w:t>
                  </w:r>
                </w:p>
              </w:tc>
              <w:tc>
                <w:tcPr>
                  <w:tcW w:w="2959" w:type="dxa"/>
                  <w:tcBorders>
                    <w:top w:val="single" w:sz="4" w:space="0" w:color="auto"/>
                    <w:left w:val="single" w:sz="4" w:space="0" w:color="auto"/>
                    <w:bottom w:val="single" w:sz="4" w:space="0" w:color="auto"/>
                    <w:right w:val="single" w:sz="4" w:space="0" w:color="auto"/>
                  </w:tcBorders>
                  <w:vAlign w:val="center"/>
                </w:tcPr>
                <w:p w14:paraId="59BB35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7E0CBB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990E44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59B77C8" w14:textId="77777777" w:rsidTr="008E0AFD">
              <w:trPr>
                <w:gridAfter w:val="1"/>
                <w:wAfter w:w="10" w:type="dxa"/>
                <w:jc w:val="center"/>
              </w:trPr>
              <w:tc>
                <w:tcPr>
                  <w:tcW w:w="540" w:type="dxa"/>
                  <w:vMerge/>
                  <w:tcBorders>
                    <w:left w:val="single" w:sz="4" w:space="0" w:color="auto"/>
                    <w:right w:val="single" w:sz="4" w:space="0" w:color="auto"/>
                  </w:tcBorders>
                </w:tcPr>
                <w:p w14:paraId="71C111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6C130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C61342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Аварийный термостат с ручным взводом: 110°C</w:t>
                  </w:r>
                </w:p>
              </w:tc>
              <w:tc>
                <w:tcPr>
                  <w:tcW w:w="2959" w:type="dxa"/>
                  <w:tcBorders>
                    <w:top w:val="single" w:sz="4" w:space="0" w:color="auto"/>
                    <w:left w:val="single" w:sz="4" w:space="0" w:color="auto"/>
                    <w:bottom w:val="single" w:sz="4" w:space="0" w:color="auto"/>
                    <w:right w:val="single" w:sz="4" w:space="0" w:color="auto"/>
                  </w:tcBorders>
                  <w:vAlign w:val="center"/>
                </w:tcPr>
                <w:p w14:paraId="081A19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6C41D3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46E46B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DE17C44" w14:textId="77777777" w:rsidTr="008E0AFD">
              <w:trPr>
                <w:gridAfter w:val="1"/>
                <w:wAfter w:w="10" w:type="dxa"/>
                <w:jc w:val="center"/>
              </w:trPr>
              <w:tc>
                <w:tcPr>
                  <w:tcW w:w="540" w:type="dxa"/>
                  <w:vMerge/>
                  <w:tcBorders>
                    <w:left w:val="single" w:sz="4" w:space="0" w:color="auto"/>
                    <w:right w:val="single" w:sz="4" w:space="0" w:color="auto"/>
                  </w:tcBorders>
                </w:tcPr>
                <w:p w14:paraId="384EE7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462573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D0AD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Регулирующий термостат 1-й ступени,  60-97 °C</w:t>
                  </w:r>
                </w:p>
              </w:tc>
              <w:tc>
                <w:tcPr>
                  <w:tcW w:w="2959" w:type="dxa"/>
                  <w:tcBorders>
                    <w:top w:val="single" w:sz="4" w:space="0" w:color="auto"/>
                    <w:left w:val="single" w:sz="4" w:space="0" w:color="auto"/>
                    <w:bottom w:val="single" w:sz="4" w:space="0" w:color="auto"/>
                    <w:right w:val="single" w:sz="4" w:space="0" w:color="auto"/>
                  </w:tcBorders>
                  <w:vAlign w:val="center"/>
                </w:tcPr>
                <w:p w14:paraId="5197C17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45E6F0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7A5C77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C226D32" w14:textId="77777777" w:rsidTr="008E0AFD">
              <w:trPr>
                <w:gridAfter w:val="1"/>
                <w:wAfter w:w="10" w:type="dxa"/>
                <w:jc w:val="center"/>
              </w:trPr>
              <w:tc>
                <w:tcPr>
                  <w:tcW w:w="540" w:type="dxa"/>
                  <w:vMerge/>
                  <w:tcBorders>
                    <w:left w:val="single" w:sz="4" w:space="0" w:color="auto"/>
                    <w:right w:val="single" w:sz="4" w:space="0" w:color="auto"/>
                  </w:tcBorders>
                </w:tcPr>
                <w:p w14:paraId="0E690F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6F7EB0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49298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Регулирующий термостат 2-й ступени,  54-97°C</w:t>
                  </w:r>
                </w:p>
              </w:tc>
              <w:tc>
                <w:tcPr>
                  <w:tcW w:w="2959" w:type="dxa"/>
                  <w:tcBorders>
                    <w:top w:val="single" w:sz="4" w:space="0" w:color="auto"/>
                    <w:left w:val="single" w:sz="4" w:space="0" w:color="auto"/>
                    <w:bottom w:val="single" w:sz="4" w:space="0" w:color="auto"/>
                    <w:right w:val="single" w:sz="4" w:space="0" w:color="auto"/>
                  </w:tcBorders>
                  <w:vAlign w:val="center"/>
                </w:tcPr>
                <w:p w14:paraId="13CA30E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4EC3BF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69B3A8F"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3E58E27" w14:textId="77777777" w:rsidTr="008E0AFD">
              <w:trPr>
                <w:gridAfter w:val="1"/>
                <w:wAfter w:w="10" w:type="dxa"/>
                <w:jc w:val="center"/>
              </w:trPr>
              <w:tc>
                <w:tcPr>
                  <w:tcW w:w="540" w:type="dxa"/>
                  <w:vMerge/>
                  <w:tcBorders>
                    <w:left w:val="single" w:sz="4" w:space="0" w:color="auto"/>
                    <w:right w:val="single" w:sz="4" w:space="0" w:color="auto"/>
                  </w:tcBorders>
                </w:tcPr>
                <w:p w14:paraId="5FC3EA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A0A50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8B1F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Термостат минимальной температуры,  50°C</w:t>
                  </w:r>
                </w:p>
              </w:tc>
              <w:tc>
                <w:tcPr>
                  <w:tcW w:w="2959" w:type="dxa"/>
                  <w:tcBorders>
                    <w:top w:val="single" w:sz="4" w:space="0" w:color="auto"/>
                    <w:left w:val="single" w:sz="4" w:space="0" w:color="auto"/>
                    <w:bottom w:val="single" w:sz="4" w:space="0" w:color="auto"/>
                    <w:right w:val="single" w:sz="4" w:space="0" w:color="auto"/>
                  </w:tcBorders>
                  <w:vAlign w:val="center"/>
                </w:tcPr>
                <w:p w14:paraId="5D79C7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23DDFD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165B9EB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26D845D" w14:textId="77777777" w:rsidTr="008E0AFD">
              <w:trPr>
                <w:gridAfter w:val="1"/>
                <w:wAfter w:w="10" w:type="dxa"/>
                <w:jc w:val="center"/>
              </w:trPr>
              <w:tc>
                <w:tcPr>
                  <w:tcW w:w="540" w:type="dxa"/>
                  <w:vMerge/>
                  <w:tcBorders>
                    <w:left w:val="single" w:sz="4" w:space="0" w:color="auto"/>
                    <w:right w:val="single" w:sz="4" w:space="0" w:color="auto"/>
                  </w:tcBorders>
                </w:tcPr>
                <w:p w14:paraId="288B51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03C915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52EC5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капилляров термостатов, м</w:t>
                  </w:r>
                </w:p>
              </w:tc>
              <w:tc>
                <w:tcPr>
                  <w:tcW w:w="2959" w:type="dxa"/>
                  <w:tcBorders>
                    <w:top w:val="single" w:sz="4" w:space="0" w:color="auto"/>
                    <w:left w:val="single" w:sz="4" w:space="0" w:color="auto"/>
                    <w:bottom w:val="single" w:sz="4" w:space="0" w:color="auto"/>
                    <w:right w:val="single" w:sz="4" w:space="0" w:color="auto"/>
                  </w:tcBorders>
                  <w:vAlign w:val="center"/>
                </w:tcPr>
                <w:p w14:paraId="0C419DC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FFFFFF" w:themeFill="background1"/>
                </w:tcPr>
                <w:p w14:paraId="4C4F6C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1E12CDC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C7990A9" w14:textId="77777777" w:rsidTr="008E0AFD">
              <w:trPr>
                <w:gridAfter w:val="1"/>
                <w:wAfter w:w="10" w:type="dxa"/>
                <w:jc w:val="center"/>
              </w:trPr>
              <w:tc>
                <w:tcPr>
                  <w:tcW w:w="540" w:type="dxa"/>
                  <w:vMerge/>
                  <w:tcBorders>
                    <w:left w:val="single" w:sz="4" w:space="0" w:color="auto"/>
                    <w:right w:val="single" w:sz="4" w:space="0" w:color="auto"/>
                  </w:tcBorders>
                </w:tcPr>
                <w:p w14:paraId="4E7BD6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FE689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39B6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Вес брутто, кг</w:t>
                  </w:r>
                </w:p>
              </w:tc>
              <w:tc>
                <w:tcPr>
                  <w:tcW w:w="2959" w:type="dxa"/>
                  <w:tcBorders>
                    <w:top w:val="single" w:sz="4" w:space="0" w:color="auto"/>
                    <w:left w:val="single" w:sz="4" w:space="0" w:color="auto"/>
                    <w:bottom w:val="single" w:sz="4" w:space="0" w:color="auto"/>
                    <w:right w:val="single" w:sz="4" w:space="0" w:color="auto"/>
                  </w:tcBorders>
                  <w:vAlign w:val="center"/>
                </w:tcPr>
                <w:p w14:paraId="232D93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w:t>
                  </w:r>
                </w:p>
              </w:tc>
              <w:tc>
                <w:tcPr>
                  <w:tcW w:w="1292" w:type="dxa"/>
                  <w:vMerge/>
                  <w:tcBorders>
                    <w:left w:val="single" w:sz="4" w:space="0" w:color="auto"/>
                    <w:right w:val="single" w:sz="4" w:space="0" w:color="auto"/>
                  </w:tcBorders>
                  <w:shd w:val="clear" w:color="auto" w:fill="FFFFFF" w:themeFill="background1"/>
                </w:tcPr>
                <w:p w14:paraId="26815B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B9DB6C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CBD6B16" w14:textId="77777777" w:rsidTr="008E0AFD">
              <w:trPr>
                <w:gridAfter w:val="1"/>
                <w:wAfter w:w="10" w:type="dxa"/>
                <w:jc w:val="center"/>
              </w:trPr>
              <w:tc>
                <w:tcPr>
                  <w:tcW w:w="540" w:type="dxa"/>
                  <w:vMerge/>
                  <w:tcBorders>
                    <w:left w:val="single" w:sz="4" w:space="0" w:color="auto"/>
                    <w:right w:val="single" w:sz="4" w:space="0" w:color="auto"/>
                  </w:tcBorders>
                </w:tcPr>
                <w:p w14:paraId="5EAF8F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01619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DD529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57B728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495</w:t>
                  </w:r>
                </w:p>
              </w:tc>
              <w:tc>
                <w:tcPr>
                  <w:tcW w:w="1292" w:type="dxa"/>
                  <w:vMerge/>
                  <w:tcBorders>
                    <w:left w:val="single" w:sz="4" w:space="0" w:color="auto"/>
                    <w:right w:val="single" w:sz="4" w:space="0" w:color="auto"/>
                  </w:tcBorders>
                  <w:shd w:val="clear" w:color="auto" w:fill="FFFFFF" w:themeFill="background1"/>
                </w:tcPr>
                <w:p w14:paraId="2892E9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2712867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63768C0" w14:textId="77777777" w:rsidTr="008E0AFD">
              <w:trPr>
                <w:gridAfter w:val="1"/>
                <w:wAfter w:w="10" w:type="dxa"/>
                <w:jc w:val="center"/>
              </w:trPr>
              <w:tc>
                <w:tcPr>
                  <w:tcW w:w="540" w:type="dxa"/>
                  <w:vMerge/>
                  <w:tcBorders>
                    <w:left w:val="single" w:sz="4" w:space="0" w:color="auto"/>
                    <w:right w:val="single" w:sz="4" w:space="0" w:color="auto"/>
                  </w:tcBorders>
                </w:tcPr>
                <w:p w14:paraId="59C1D5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C1643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2AB2D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мм</w:t>
                  </w:r>
                </w:p>
              </w:tc>
              <w:tc>
                <w:tcPr>
                  <w:tcW w:w="2959" w:type="dxa"/>
                  <w:tcBorders>
                    <w:top w:val="single" w:sz="4" w:space="0" w:color="auto"/>
                    <w:left w:val="single" w:sz="4" w:space="0" w:color="auto"/>
                    <w:bottom w:val="single" w:sz="4" w:space="0" w:color="auto"/>
                    <w:right w:val="single" w:sz="4" w:space="0" w:color="auto"/>
                  </w:tcBorders>
                  <w:vAlign w:val="center"/>
                </w:tcPr>
                <w:p w14:paraId="6A1CDA7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190</w:t>
                  </w:r>
                </w:p>
              </w:tc>
              <w:tc>
                <w:tcPr>
                  <w:tcW w:w="1292" w:type="dxa"/>
                  <w:vMerge/>
                  <w:tcBorders>
                    <w:left w:val="single" w:sz="4" w:space="0" w:color="auto"/>
                    <w:bottom w:val="single" w:sz="4" w:space="0" w:color="auto"/>
                    <w:right w:val="single" w:sz="4" w:space="0" w:color="auto"/>
                  </w:tcBorders>
                  <w:shd w:val="clear" w:color="auto" w:fill="FFFFFF" w:themeFill="background1"/>
                </w:tcPr>
                <w:p w14:paraId="6FF616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FFFFFF" w:themeFill="background1"/>
                </w:tcPr>
                <w:p w14:paraId="4EBB65A6" w14:textId="77777777" w:rsidR="002E54B8" w:rsidRPr="002E54B8" w:rsidRDefault="002E54B8" w:rsidP="002E54B8">
                  <w:pPr>
                    <w:spacing w:after="0" w:line="240" w:lineRule="auto"/>
                    <w:jc w:val="both"/>
                    <w:rPr>
                      <w:rFonts w:ascii="Times New Roman" w:hAnsi="Times New Roman" w:cs="Times New Roman"/>
                      <w:sz w:val="24"/>
                      <w:szCs w:val="24"/>
                    </w:rPr>
                  </w:pPr>
                </w:p>
              </w:tc>
            </w:tr>
          </w:tbl>
          <w:p w14:paraId="16BA4041" w14:textId="77777777" w:rsidR="002E54B8" w:rsidRPr="002E54B8" w:rsidRDefault="002E54B8" w:rsidP="002E54B8">
            <w:pPr>
              <w:spacing w:after="0" w:line="240" w:lineRule="auto"/>
              <w:jc w:val="both"/>
              <w:rPr>
                <w:rFonts w:ascii="Times New Roman" w:hAnsi="Times New Roman" w:cs="Times New Roman"/>
                <w:sz w:val="24"/>
                <w:szCs w:val="24"/>
              </w:rPr>
            </w:pPr>
          </w:p>
          <w:p w14:paraId="023FC16D"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w:t>
            </w:r>
            <w:proofErr w:type="gramStart"/>
            <w:r w:rsidRPr="002E54B8">
              <w:rPr>
                <w:rFonts w:ascii="Times New Roman" w:hAnsi="Times New Roman" w:cs="Times New Roman"/>
                <w:sz w:val="24"/>
                <w:szCs w:val="24"/>
              </w:rPr>
              <w:t>с характеристиками</w:t>
            </w:r>
            <w:proofErr w:type="gramEnd"/>
            <w:r w:rsidRPr="002E54B8">
              <w:rPr>
                <w:rFonts w:ascii="Times New Roman" w:hAnsi="Times New Roman" w:cs="Times New Roman"/>
                <w:sz w:val="24"/>
                <w:szCs w:val="24"/>
              </w:rPr>
              <w:t xml:space="preserve"> </w:t>
            </w:r>
            <w:r w:rsidRPr="002E54B8">
              <w:rPr>
                <w:rFonts w:ascii="Times New Roman" w:hAnsi="Times New Roman" w:cs="Times New Roman"/>
                <w:sz w:val="24"/>
                <w:szCs w:val="24"/>
                <w:u w:val="single"/>
              </w:rPr>
              <w:t>указанными</w:t>
            </w:r>
            <w:r w:rsidRPr="002E54B8">
              <w:rPr>
                <w:rFonts w:ascii="Times New Roman" w:hAnsi="Times New Roman" w:cs="Times New Roman"/>
                <w:sz w:val="24"/>
                <w:szCs w:val="24"/>
              </w:rPr>
              <w:t xml:space="preserve"> в поле «Описание товара»</w:t>
            </w:r>
          </w:p>
          <w:p w14:paraId="62EC34D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D10D36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7CB70C41"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155E0237"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Поставляемый Товар должен быть новым, то есть Товаром, который не был в употреблении, не прошёл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Произведённым не ранее 2023 года.</w:t>
            </w:r>
          </w:p>
          <w:p w14:paraId="5287C156"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2E54B8" w:rsidRPr="002E54B8" w14:paraId="492273E6"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98B54CF"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1417819"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sz w:val="24"/>
                <w:szCs w:val="24"/>
              </w:rPr>
              <w:t>Комплект оборудования: газовая горелка, газовая арматура, аксиальный компенсатор предназначен:</w:t>
            </w:r>
            <w:r w:rsidRPr="002E54B8">
              <w:rPr>
                <w:rFonts w:ascii="Times New Roman" w:hAnsi="Times New Roman" w:cs="Times New Roman"/>
                <w:b/>
                <w:sz w:val="24"/>
                <w:szCs w:val="24"/>
              </w:rPr>
              <w:t xml:space="preserve"> </w:t>
            </w:r>
          </w:p>
          <w:p w14:paraId="47A903F7"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b/>
                <w:sz w:val="24"/>
                <w:szCs w:val="24"/>
              </w:rPr>
              <w:t xml:space="preserve">1. Для эксплуатации на котле EXXEL-720 с рабочим давлением газа не более 30 </w:t>
            </w:r>
            <w:proofErr w:type="spellStart"/>
            <w:r w:rsidRPr="002E54B8">
              <w:rPr>
                <w:rFonts w:ascii="Times New Roman" w:hAnsi="Times New Roman" w:cs="Times New Roman"/>
                <w:b/>
                <w:sz w:val="24"/>
                <w:szCs w:val="24"/>
              </w:rPr>
              <w:t>мбар</w:t>
            </w:r>
            <w:proofErr w:type="spellEnd"/>
          </w:p>
          <w:p w14:paraId="3A09ED01"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b/>
                <w:sz w:val="24"/>
                <w:szCs w:val="24"/>
              </w:rPr>
              <w:t>2.</w:t>
            </w:r>
            <w:r w:rsidRPr="002E54B8">
              <w:rPr>
                <w:rFonts w:ascii="Times New Roman" w:hAnsi="Times New Roman" w:cs="Times New Roman"/>
                <w:sz w:val="24"/>
                <w:szCs w:val="24"/>
              </w:rPr>
              <w:t xml:space="preserve"> </w:t>
            </w:r>
            <w:r w:rsidRPr="002E54B8">
              <w:rPr>
                <w:rFonts w:ascii="Times New Roman" w:hAnsi="Times New Roman" w:cs="Times New Roman"/>
                <w:b/>
                <w:sz w:val="24"/>
                <w:szCs w:val="24"/>
              </w:rPr>
              <w:t xml:space="preserve">Для эксплуатации на котле EXXEL-820 с рабочим давлением газа не более 22 </w:t>
            </w:r>
            <w:proofErr w:type="spellStart"/>
            <w:r w:rsidRPr="002E54B8">
              <w:rPr>
                <w:rFonts w:ascii="Times New Roman" w:hAnsi="Times New Roman" w:cs="Times New Roman"/>
                <w:b/>
                <w:sz w:val="24"/>
                <w:szCs w:val="24"/>
              </w:rPr>
              <w:t>мбар</w:t>
            </w:r>
            <w:proofErr w:type="spellEnd"/>
          </w:p>
          <w:p w14:paraId="29D60F3D"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sz w:val="24"/>
                <w:szCs w:val="24"/>
              </w:rPr>
              <w:t>3.</w:t>
            </w:r>
            <w:r w:rsidRPr="002E54B8">
              <w:rPr>
                <w:rFonts w:ascii="Times New Roman" w:hAnsi="Times New Roman" w:cs="Times New Roman"/>
                <w:b/>
                <w:bCs/>
                <w:color w:val="000000"/>
                <w:sz w:val="24"/>
                <w:szCs w:val="24"/>
              </w:rPr>
              <w:t xml:space="preserve"> Для эксплуатации на котле RTQ 900(1047 кВт) с рабочим давлением газа не более 32 </w:t>
            </w:r>
            <w:proofErr w:type="spellStart"/>
            <w:r w:rsidRPr="002E54B8">
              <w:rPr>
                <w:rFonts w:ascii="Times New Roman" w:hAnsi="Times New Roman" w:cs="Times New Roman"/>
                <w:b/>
                <w:bCs/>
                <w:color w:val="000000"/>
                <w:sz w:val="24"/>
                <w:szCs w:val="24"/>
              </w:rPr>
              <w:t>мбар</w:t>
            </w:r>
            <w:proofErr w:type="spellEnd"/>
          </w:p>
          <w:p w14:paraId="141362C4"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4. Для эксплуатации на котле EXXEL-590 с рабочим давлением газа не более 24 </w:t>
            </w:r>
            <w:proofErr w:type="spellStart"/>
            <w:r w:rsidRPr="002E54B8">
              <w:rPr>
                <w:rFonts w:ascii="Times New Roman" w:hAnsi="Times New Roman" w:cs="Times New Roman"/>
                <w:b/>
                <w:bCs/>
                <w:color w:val="000000"/>
                <w:sz w:val="24"/>
                <w:szCs w:val="24"/>
              </w:rPr>
              <w:t>мбар</w:t>
            </w:r>
            <w:proofErr w:type="spellEnd"/>
          </w:p>
          <w:p w14:paraId="46C0B73E"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5. Для эксплуатации на котле EXXEL-410 с рабочим давлением газа не более 24 </w:t>
            </w:r>
            <w:proofErr w:type="spellStart"/>
            <w:r w:rsidRPr="002E54B8">
              <w:rPr>
                <w:rFonts w:ascii="Times New Roman" w:hAnsi="Times New Roman" w:cs="Times New Roman"/>
                <w:b/>
                <w:bCs/>
                <w:color w:val="000000"/>
                <w:sz w:val="24"/>
                <w:szCs w:val="24"/>
              </w:rPr>
              <w:t>мбар</w:t>
            </w:r>
            <w:proofErr w:type="spellEnd"/>
          </w:p>
          <w:p w14:paraId="6A42AEA5"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6. Для эксплуатации на котле НИИСТУ-5 с рабочим давлением газа не более 30 </w:t>
            </w:r>
            <w:proofErr w:type="spellStart"/>
            <w:r w:rsidRPr="002E54B8">
              <w:rPr>
                <w:rFonts w:ascii="Times New Roman" w:hAnsi="Times New Roman" w:cs="Times New Roman"/>
                <w:b/>
                <w:bCs/>
                <w:color w:val="000000"/>
                <w:sz w:val="24"/>
                <w:szCs w:val="24"/>
              </w:rPr>
              <w:t>мбар</w:t>
            </w:r>
            <w:proofErr w:type="spellEnd"/>
          </w:p>
          <w:p w14:paraId="1B32EA14" w14:textId="77777777" w:rsidR="002E54B8" w:rsidRPr="002E54B8" w:rsidRDefault="002E54B8" w:rsidP="002E54B8">
            <w:pPr>
              <w:tabs>
                <w:tab w:val="left" w:pos="360"/>
              </w:tabs>
              <w:spacing w:after="0" w:line="240" w:lineRule="auto"/>
              <w:rPr>
                <w:rFonts w:ascii="Times New Roman" w:hAnsi="Times New Roman" w:cs="Times New Roman"/>
                <w:color w:val="000000"/>
                <w:sz w:val="24"/>
                <w:szCs w:val="24"/>
              </w:rPr>
            </w:pPr>
            <w:r w:rsidRPr="002E54B8">
              <w:rPr>
                <w:rFonts w:ascii="Times New Roman" w:hAnsi="Times New Roman" w:cs="Times New Roman"/>
                <w:b/>
                <w:bCs/>
                <w:color w:val="000000"/>
                <w:sz w:val="24"/>
                <w:szCs w:val="24"/>
              </w:rPr>
              <w:t xml:space="preserve">7. Для эксплуатации на котле КСВА-2,0 с рабочим давлением газа не более 36 </w:t>
            </w:r>
            <w:proofErr w:type="spellStart"/>
            <w:r w:rsidRPr="002E54B8">
              <w:rPr>
                <w:rFonts w:ascii="Times New Roman" w:hAnsi="Times New Roman" w:cs="Times New Roman"/>
                <w:b/>
                <w:bCs/>
                <w:color w:val="000000"/>
                <w:sz w:val="24"/>
                <w:szCs w:val="24"/>
              </w:rPr>
              <w:t>мбар</w:t>
            </w:r>
            <w:proofErr w:type="spellEnd"/>
            <w:r w:rsidRPr="002E54B8">
              <w:rPr>
                <w:rFonts w:ascii="Times New Roman" w:hAnsi="Times New Roman" w:cs="Times New Roman"/>
                <w:color w:val="000000"/>
                <w:sz w:val="24"/>
                <w:szCs w:val="24"/>
              </w:rPr>
              <w:t>.</w:t>
            </w:r>
          </w:p>
          <w:p w14:paraId="0B4AB798"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color w:val="000000"/>
                <w:sz w:val="24"/>
                <w:szCs w:val="24"/>
              </w:rPr>
              <w:t>8.</w:t>
            </w:r>
            <w:r w:rsidRPr="002E54B8">
              <w:rPr>
                <w:rFonts w:ascii="Times New Roman" w:hAnsi="Times New Roman" w:cs="Times New Roman"/>
                <w:color w:val="000000"/>
                <w:sz w:val="24"/>
                <w:szCs w:val="24"/>
              </w:rPr>
              <w:t xml:space="preserve"> </w:t>
            </w:r>
            <w:r w:rsidRPr="002E54B8">
              <w:rPr>
                <w:rFonts w:ascii="Times New Roman" w:hAnsi="Times New Roman" w:cs="Times New Roman"/>
                <w:b/>
                <w:bCs/>
                <w:color w:val="000000"/>
                <w:sz w:val="24"/>
                <w:szCs w:val="24"/>
              </w:rPr>
              <w:t xml:space="preserve">Для эксплуатации на котле КСВА-2,0 с рабочим давлением газа не более 36 </w:t>
            </w:r>
            <w:proofErr w:type="spellStart"/>
            <w:r w:rsidRPr="002E54B8">
              <w:rPr>
                <w:rFonts w:ascii="Times New Roman" w:hAnsi="Times New Roman" w:cs="Times New Roman"/>
                <w:b/>
                <w:bCs/>
                <w:color w:val="000000"/>
                <w:sz w:val="24"/>
                <w:szCs w:val="24"/>
              </w:rPr>
              <w:t>мбар</w:t>
            </w:r>
            <w:proofErr w:type="spellEnd"/>
          </w:p>
          <w:p w14:paraId="4C71E9C8"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b/>
                <w:bCs/>
                <w:color w:val="000000"/>
                <w:sz w:val="24"/>
                <w:szCs w:val="24"/>
              </w:rPr>
              <w:t>9. Термостатический пульт управления должен подходить к комплектам газовых горелок в сборе указанным в пунктах 1-8</w:t>
            </w:r>
          </w:p>
        </w:tc>
      </w:tr>
      <w:tr w:rsidR="002E54B8" w:rsidRPr="002E54B8" w14:paraId="0492BF5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9C51B0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к размерам, упаковке, отгрузке товаров</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9AA47D7"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2E54B8" w:rsidRPr="002E54B8" w14:paraId="065EDC3D"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0CC394AC"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к остаточному сроку годности, сроку хранения, гарантии качества</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462B4E12"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Товар установлена гарантия Поставщика – не менее 12 месяцев с даты поставки, но не менее срока предоставления гарантии производителя.</w:t>
            </w:r>
          </w:p>
        </w:tc>
      </w:tr>
      <w:tr w:rsidR="002E54B8" w:rsidRPr="002E54B8" w14:paraId="2A64BED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0033BF85"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lastRenderedPageBreak/>
              <w:t xml:space="preserve">Требования к качеству, безопасности (в </w:t>
            </w:r>
            <w:proofErr w:type="spellStart"/>
            <w:r w:rsidRPr="002E54B8">
              <w:rPr>
                <w:rFonts w:ascii="Times New Roman" w:hAnsi="Times New Roman" w:cs="Times New Roman"/>
                <w:sz w:val="24"/>
                <w:szCs w:val="24"/>
              </w:rPr>
              <w:t>т.ч</w:t>
            </w:r>
            <w:proofErr w:type="spellEnd"/>
            <w:r w:rsidRPr="002E54B8">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5C46FD00"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2E54B8" w:rsidRPr="002E54B8" w14:paraId="4F4B7199"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75FB390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41C73DA6"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заменённый. Гарантийный срок на Товар, переданный взамен дефектного, исчисляется с момента поставки.    </w:t>
            </w:r>
          </w:p>
          <w:p w14:paraId="1394D210"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Все расходы, связанные с возвратом, ремонтом Товара ненадлежащего качества, осуществляются за счёт Поставщика.</w:t>
            </w:r>
          </w:p>
        </w:tc>
      </w:tr>
      <w:tr w:rsidR="002E54B8" w:rsidRPr="002E54B8" w14:paraId="2213D398"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C51E6DB"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D122518" w14:textId="77777777" w:rsidR="002E54B8" w:rsidRPr="002E54B8" w:rsidRDefault="002E54B8" w:rsidP="002E54B8">
            <w:pPr>
              <w:tabs>
                <w:tab w:val="left" w:pos="1139"/>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Если в течение гарантийного срока Товар окажется не соответствующим условиям настоящего Договора, Поставщик обязан за свой счёт устранить обнаруженные недостатки путём замены Товара или иным способом, согласованным с Заказчиком и не противоречащим действующему законодательству РФ.</w:t>
            </w:r>
          </w:p>
          <w:p w14:paraId="0C25D2C7" w14:textId="77777777" w:rsidR="002E54B8" w:rsidRPr="002E54B8" w:rsidRDefault="002E54B8" w:rsidP="002E54B8">
            <w:pPr>
              <w:tabs>
                <w:tab w:val="left" w:pos="1139"/>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счёт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  </w:t>
            </w:r>
          </w:p>
        </w:tc>
      </w:tr>
      <w:tr w:rsidR="002E54B8" w:rsidRPr="002E54B8" w14:paraId="1044195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6DA923A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передаче заказчику с товаром технических и иных документов</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CC937FA"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счёт на оплату и счёт-фактура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паспортом (сертификатом) качества производителя на комплектующие Товара, другими документами по качеству, предусмотренными законодательством Российской Федерации или иными документами, подтверждающими качество Товара. </w:t>
            </w:r>
          </w:p>
          <w:p w14:paraId="1E752CCB"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Все документы должны быть заверены надлежащим образом.</w:t>
            </w:r>
          </w:p>
        </w:tc>
      </w:tr>
      <w:tr w:rsidR="002E54B8" w:rsidRPr="002E54B8" w14:paraId="04CD6F03"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F8D4E9D"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 Требования по выполнению сопутствующих работ, оказанию сопутствующих услуг </w:t>
            </w:r>
          </w:p>
          <w:p w14:paraId="0B0DAA5D"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lastRenderedPageBreak/>
              <w:t>(доставке, разгрузке, предоставлению иллюстративных материалов, поставкам комплекта расходных материалов и др.)</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64D76A5"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sz w:val="24"/>
                <w:szCs w:val="24"/>
              </w:rPr>
              <w:lastRenderedPageBreak/>
              <w:t>Доставка Товара до места передачи Товара производится силами и средствами Поставщика.</w:t>
            </w:r>
          </w:p>
        </w:tc>
      </w:tr>
      <w:tr w:rsidR="002E54B8" w:rsidRPr="002E54B8" w14:paraId="56457F9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58287C1D"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 Требования по количеству, периодичности, сроку и месту поставок </w:t>
            </w:r>
          </w:p>
          <w:p w14:paraId="242E3CF4"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
        </w:tc>
        <w:tc>
          <w:tcPr>
            <w:tcW w:w="9996" w:type="dxa"/>
            <w:tcBorders>
              <w:top w:val="single" w:sz="4" w:space="0" w:color="auto"/>
              <w:left w:val="single" w:sz="4" w:space="0" w:color="auto"/>
              <w:bottom w:val="single" w:sz="4" w:space="0" w:color="auto"/>
              <w:right w:val="single" w:sz="4" w:space="0" w:color="auto"/>
            </w:tcBorders>
            <w:shd w:val="clear" w:color="auto" w:fill="auto"/>
          </w:tcPr>
          <w:p w14:paraId="1CE51D02" w14:textId="77777777" w:rsidR="002E54B8" w:rsidRPr="002E54B8" w:rsidRDefault="002E54B8" w:rsidP="002E54B8">
            <w:pPr>
              <w:tabs>
                <w:tab w:val="left" w:pos="36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Поставка Товара осуществляется по адресу: Республика Крым, г. Симферополь, ул. Узловая/пер. Пищевой, 5/5.</w:t>
            </w:r>
          </w:p>
          <w:p w14:paraId="1C968A54" w14:textId="77777777" w:rsidR="002E54B8" w:rsidRPr="002E54B8" w:rsidRDefault="002E54B8" w:rsidP="002E54B8">
            <w:pPr>
              <w:tabs>
                <w:tab w:val="left" w:pos="36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Поставка Товара осуществляется с момента заключения Договора 1 партией по заявке.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w:t>
            </w:r>
            <w:r w:rsidRPr="002E54B8">
              <w:rPr>
                <w:rFonts w:ascii="Times New Roman" w:eastAsia="Calibri" w:hAnsi="Times New Roman" w:cs="Times New Roman"/>
                <w:b/>
                <w:sz w:val="24"/>
                <w:szCs w:val="24"/>
              </w:rPr>
              <w:t>в течение 30 (тридцати) рабочих дней</w:t>
            </w:r>
            <w:r w:rsidRPr="002E54B8">
              <w:rPr>
                <w:rFonts w:ascii="Times New Roman" w:eastAsia="Calibri" w:hAnsi="Times New Roman" w:cs="Times New Roman"/>
                <w:sz w:val="24"/>
                <w:szCs w:val="24"/>
              </w:rPr>
              <w:t xml:space="preserve"> с момента подачи заявки Поставщику. </w:t>
            </w:r>
            <w:r w:rsidRPr="002E54B8">
              <w:rPr>
                <w:rFonts w:ascii="Times New Roman" w:hAnsi="Times New Roman" w:cs="Times New Roman"/>
                <w:sz w:val="24"/>
                <w:szCs w:val="24"/>
              </w:rPr>
              <w:t xml:space="preserve">Передача заявки Поставщику осуществляется Заказчиком одним из способов: нарочно либо факсимильной связью, либо электронной связью, либо курьерской доставкой. Заявка подаются Заказчиком в сроки, обеспечивающие поставку Товара </w:t>
            </w:r>
            <w:r w:rsidRPr="002E54B8">
              <w:rPr>
                <w:rFonts w:ascii="Times New Roman" w:hAnsi="Times New Roman" w:cs="Times New Roman"/>
                <w:b/>
                <w:sz w:val="24"/>
                <w:szCs w:val="24"/>
              </w:rPr>
              <w:t>не позднее 30 сентября 2024 года.</w:t>
            </w:r>
          </w:p>
        </w:tc>
      </w:tr>
      <w:tr w:rsidR="002E54B8" w:rsidRPr="002E54B8" w14:paraId="14D115B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33DDF10"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Порядок оплаты </w:t>
            </w:r>
          </w:p>
          <w:p w14:paraId="37A33CA8"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(условия, сроки и размер оплаты)</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C5ADCB0"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76F0DA56" w14:textId="77777777" w:rsidR="0061693C" w:rsidRPr="002E54B8" w:rsidRDefault="0061693C" w:rsidP="002E54B8">
      <w:pPr>
        <w:spacing w:after="0" w:line="240" w:lineRule="auto"/>
        <w:ind w:right="367"/>
        <w:rPr>
          <w:rFonts w:ascii="Times New Roman" w:eastAsia="Times New Roman" w:hAnsi="Times New Roman" w:cs="Times New Roman"/>
          <w:i/>
          <w:sz w:val="24"/>
          <w:szCs w:val="24"/>
          <w:lang w:eastAsia="ru-RU"/>
        </w:rPr>
      </w:pPr>
    </w:p>
    <w:p w14:paraId="1B5E9620" w14:textId="77777777" w:rsidR="008364BF" w:rsidRPr="002E54B8" w:rsidRDefault="008364BF" w:rsidP="002E54B8">
      <w:pPr>
        <w:spacing w:after="0" w:line="240" w:lineRule="auto"/>
        <w:ind w:left="5664" w:firstLine="709"/>
        <w:jc w:val="center"/>
        <w:rPr>
          <w:rFonts w:ascii="Times New Roman" w:hAnsi="Times New Roman" w:cs="Times New Roman"/>
          <w:sz w:val="24"/>
          <w:szCs w:val="24"/>
        </w:rPr>
      </w:pPr>
    </w:p>
    <w:p w14:paraId="3BFC85AE" w14:textId="77777777" w:rsidR="008364BF" w:rsidRPr="002E54B8" w:rsidRDefault="008364BF"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br w:type="page"/>
      </w:r>
    </w:p>
    <w:p w14:paraId="17142220" w14:textId="77777777" w:rsidR="00634AD1" w:rsidRPr="002E54B8" w:rsidRDefault="00634AD1" w:rsidP="002E54B8">
      <w:pPr>
        <w:spacing w:after="0" w:line="240" w:lineRule="auto"/>
        <w:rPr>
          <w:rFonts w:ascii="Times New Roman" w:eastAsia="Andale Sans UI" w:hAnsi="Times New Roman" w:cs="Times New Roman"/>
          <w:b/>
          <w:color w:val="000000"/>
          <w:kern w:val="3"/>
          <w:sz w:val="24"/>
          <w:szCs w:val="24"/>
          <w:lang w:bidi="en-US"/>
        </w:rPr>
        <w:sectPr w:rsidR="00634AD1" w:rsidRPr="002E54B8" w:rsidSect="00006EB8">
          <w:footerReference w:type="default" r:id="rId14"/>
          <w:type w:val="nextColumn"/>
          <w:pgSz w:w="16838" w:h="11906" w:orient="landscape"/>
          <w:pgMar w:top="1134" w:right="851" w:bottom="1134" w:left="1701" w:header="709" w:footer="709" w:gutter="0"/>
          <w:cols w:space="708"/>
          <w:docGrid w:linePitch="360"/>
        </w:sectPr>
      </w:pPr>
    </w:p>
    <w:p w14:paraId="517B3935" w14:textId="4C9B065E" w:rsidR="00EB7409" w:rsidRPr="002E54B8" w:rsidRDefault="00EB7409" w:rsidP="002E54B8">
      <w:pPr>
        <w:spacing w:after="0" w:line="240" w:lineRule="auto"/>
        <w:rPr>
          <w:rFonts w:ascii="Times New Roman" w:eastAsia="Andale Sans UI" w:hAnsi="Times New Roman" w:cs="Times New Roman"/>
          <w:b/>
          <w:color w:val="000000"/>
          <w:kern w:val="3"/>
          <w:sz w:val="24"/>
          <w:szCs w:val="24"/>
          <w:lang w:bidi="en-US"/>
        </w:rPr>
      </w:pPr>
    </w:p>
    <w:p w14:paraId="7C9FD2A1" w14:textId="1BA985B5" w:rsidR="009C27CC" w:rsidRPr="002E54B8" w:rsidRDefault="000E2110" w:rsidP="002E54B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2E54B8">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2E54B8" w:rsidRDefault="009C27CC" w:rsidP="002E54B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2E54B8" w:rsidRDefault="008572D3" w:rsidP="002E54B8">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ПЕРВАЯ ЧАСТЬ ЗАЯВКИ.</w:t>
      </w:r>
    </w:p>
    <w:p w14:paraId="2599205E" w14:textId="4E7C23FF" w:rsidR="008572D3" w:rsidRPr="002E54B8" w:rsidRDefault="008572D3" w:rsidP="002E54B8">
      <w:pPr>
        <w:pStyle w:val="aff6"/>
        <w:numPr>
          <w:ilvl w:val="0"/>
          <w:numId w:val="28"/>
        </w:numPr>
        <w:tabs>
          <w:tab w:val="left" w:pos="709"/>
          <w:tab w:val="left" w:pos="993"/>
        </w:tabs>
        <w:ind w:left="0" w:firstLine="567"/>
        <w:jc w:val="both"/>
        <w:rPr>
          <w:lang w:eastAsia="ar-SA"/>
        </w:rPr>
      </w:pPr>
      <w:r w:rsidRPr="002E54B8">
        <w:rPr>
          <w:lang w:eastAsia="ar-SA"/>
        </w:rPr>
        <w:t>Первая часть заявки должна содержать сведения, указанные в пункте 1</w:t>
      </w:r>
      <w:r w:rsidR="000E2110" w:rsidRPr="002E54B8">
        <w:rPr>
          <w:lang w:eastAsia="ar-SA"/>
        </w:rPr>
        <w:t xml:space="preserve"> раздела II.III. Требования к содержанию и составу заявки на участие в аукционе в электронной форме </w:t>
      </w:r>
      <w:r w:rsidRPr="002E54B8">
        <w:rPr>
          <w:lang w:eastAsia="ar-SA"/>
        </w:rPr>
        <w:t>аукционной документации.</w:t>
      </w:r>
    </w:p>
    <w:p w14:paraId="318AE8E2"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1C7737" w14:textId="4AB58A64"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0616646E"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24179592"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37D1D210" w14:textId="4FC8C8DC"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В Предложении в отношении предмета закупки описываются все позиции Технического задания и описание предлагаемого товара.</w:t>
      </w:r>
    </w:p>
    <w:p w14:paraId="15BA53C9"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 xml:space="preserve">В целях подтверждения выполнения требований Технического задания в Предложении в отношении предмета закупки обязательно </w:t>
      </w:r>
      <w:r w:rsidRPr="002E54B8">
        <w:rPr>
          <w:b/>
          <w:lang w:eastAsia="x-none"/>
        </w:rPr>
        <w:t>должны быть указаны все позиции Технического задания</w:t>
      </w:r>
      <w:r w:rsidRPr="002E54B8">
        <w:rPr>
          <w:lang w:eastAsia="x-none"/>
        </w:rPr>
        <w:t>.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6E39E818" w14:textId="6B2D9431" w:rsidR="00770A8B" w:rsidRPr="002E54B8" w:rsidRDefault="00770A8B" w:rsidP="002E54B8">
      <w:pPr>
        <w:pStyle w:val="1fb"/>
        <w:spacing w:after="0" w:line="240" w:lineRule="auto"/>
        <w:ind w:left="0"/>
        <w:jc w:val="both"/>
        <w:rPr>
          <w:sz w:val="24"/>
          <w:szCs w:val="24"/>
        </w:rPr>
      </w:pPr>
      <w:r w:rsidRPr="002E54B8">
        <w:rPr>
          <w:sz w:val="24"/>
          <w:szCs w:val="24"/>
          <w:lang w:eastAsia="ar-SA"/>
        </w:rPr>
        <w:t xml:space="preserve">При подаче сведений относительно предложенного товара (в </w:t>
      </w:r>
      <w:proofErr w:type="spellStart"/>
      <w:r w:rsidRPr="002E54B8">
        <w:rPr>
          <w:sz w:val="24"/>
          <w:szCs w:val="24"/>
          <w:lang w:eastAsia="ar-SA"/>
        </w:rPr>
        <w:t>т.ч</w:t>
      </w:r>
      <w:proofErr w:type="spellEnd"/>
      <w:r w:rsidRPr="002E54B8">
        <w:rPr>
          <w:sz w:val="24"/>
          <w:szCs w:val="24"/>
          <w:lang w:eastAsia="ar-SA"/>
        </w:rPr>
        <w:t>.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w:t>
      </w:r>
      <w:r w:rsidRPr="002E54B8">
        <w:rPr>
          <w:sz w:val="24"/>
          <w:szCs w:val="24"/>
          <w:lang w:val="en-US" w:eastAsia="ar-SA"/>
        </w:rPr>
        <w:t>V</w:t>
      </w:r>
      <w:r w:rsidRPr="002E54B8">
        <w:rPr>
          <w:sz w:val="24"/>
          <w:szCs w:val="24"/>
          <w:lang w:eastAsia="ar-SA"/>
        </w:rPr>
        <w:t xml:space="preserve"> «ТЕХНИЧЕСКОЕ ЗАДАНИЕ»</w:t>
      </w:r>
      <w:r w:rsidR="00B33253" w:rsidRPr="002E54B8">
        <w:rPr>
          <w:sz w:val="24"/>
          <w:szCs w:val="24"/>
          <w:lang w:eastAsia="ar-SA"/>
        </w:rPr>
        <w:t>.</w:t>
      </w:r>
    </w:p>
    <w:p w14:paraId="17464296" w14:textId="77777777" w:rsidR="00BD4110" w:rsidRPr="002E54B8" w:rsidRDefault="00BD4110" w:rsidP="002E54B8">
      <w:pPr>
        <w:pStyle w:val="aff6"/>
        <w:tabs>
          <w:tab w:val="left" w:pos="709"/>
        </w:tabs>
        <w:ind w:left="0" w:firstLine="567"/>
        <w:jc w:val="both"/>
        <w:rPr>
          <w:lang w:eastAsia="ar-SA"/>
        </w:rPr>
      </w:pPr>
      <w:r w:rsidRPr="002E54B8">
        <w:rPr>
          <w:lang w:eastAsia="ar-SA"/>
        </w:rPr>
        <w:t>3. При указании конкретных показателей Участником закупки учитывается следующее:</w:t>
      </w:r>
    </w:p>
    <w:p w14:paraId="7D7522DF" w14:textId="77777777" w:rsidR="00BD4110" w:rsidRPr="002E54B8" w:rsidRDefault="00BD4110" w:rsidP="002E54B8">
      <w:pPr>
        <w:pStyle w:val="aff6"/>
        <w:tabs>
          <w:tab w:val="left" w:pos="709"/>
        </w:tabs>
        <w:ind w:left="0" w:firstLine="567"/>
        <w:jc w:val="both"/>
        <w:rPr>
          <w:lang w:eastAsia="ar-SA"/>
        </w:rPr>
      </w:pPr>
      <w:r w:rsidRPr="002E54B8">
        <w:rPr>
          <w:lang w:eastAsia="ar-SA"/>
        </w:rPr>
        <w:t>3.1) в случае если требуемое значение параметра или диапазоны значений параметра указаны с использованием слов (знаков, символов):</w:t>
      </w:r>
    </w:p>
    <w:p w14:paraId="11C7AF90" w14:textId="77777777" w:rsidR="00BD4110" w:rsidRPr="002E54B8" w:rsidRDefault="00BD4110" w:rsidP="002E54B8">
      <w:pPr>
        <w:pStyle w:val="aff6"/>
        <w:tabs>
          <w:tab w:val="left" w:pos="709"/>
        </w:tabs>
        <w:ind w:left="0" w:firstLine="567"/>
        <w:jc w:val="both"/>
        <w:rPr>
          <w:lang w:eastAsia="ar-SA"/>
        </w:rPr>
      </w:pPr>
      <w:r w:rsidRPr="002E54B8">
        <w:rPr>
          <w:lang w:eastAsia="ar-SA"/>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34A6E62E" w14:textId="77777777" w:rsidR="00BD4110" w:rsidRPr="002E54B8" w:rsidRDefault="00BD4110" w:rsidP="002E54B8">
      <w:pPr>
        <w:pStyle w:val="aff6"/>
        <w:tabs>
          <w:tab w:val="left" w:pos="709"/>
        </w:tabs>
        <w:ind w:left="0" w:firstLine="567"/>
        <w:jc w:val="both"/>
        <w:rPr>
          <w:lang w:eastAsia="ar-SA"/>
        </w:rPr>
      </w:pPr>
      <w:r w:rsidRPr="002E54B8">
        <w:rPr>
          <w:lang w:eastAsia="ar-SA"/>
        </w:rPr>
        <w:t xml:space="preserve">"не менее", "не ниже", "не ранее", "от", </w:t>
      </w:r>
      <w:proofErr w:type="gramStart"/>
      <w:r w:rsidRPr="002E54B8">
        <w:rPr>
          <w:lang w:eastAsia="ar-SA"/>
        </w:rPr>
        <w:t>"&gt;=</w:t>
      </w:r>
      <w:proofErr w:type="gramEnd"/>
      <w:r w:rsidRPr="002E54B8">
        <w:rPr>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1D93567" w14:textId="77777777" w:rsidR="00BD4110" w:rsidRPr="002E54B8" w:rsidRDefault="00BD4110" w:rsidP="002E54B8">
      <w:pPr>
        <w:pStyle w:val="aff6"/>
        <w:tabs>
          <w:tab w:val="left" w:pos="709"/>
        </w:tabs>
        <w:ind w:left="0" w:firstLine="567"/>
        <w:jc w:val="both"/>
        <w:rPr>
          <w:lang w:eastAsia="ar-SA"/>
        </w:rPr>
      </w:pPr>
      <w:r w:rsidRPr="002E54B8">
        <w:rPr>
          <w:lang w:eastAsia="ar-SA"/>
        </w:rPr>
        <w:t>"не более", "не выше", "до", "&lt;=" - означает, что Участнику закупки следует предоставить в заявке конкретный показатель, менее указанного значения или равный ему;</w:t>
      </w:r>
    </w:p>
    <w:p w14:paraId="04E256DC" w14:textId="77777777" w:rsidR="00BD4110" w:rsidRPr="002E54B8" w:rsidRDefault="00BD4110" w:rsidP="002E54B8">
      <w:pPr>
        <w:pStyle w:val="aff6"/>
        <w:tabs>
          <w:tab w:val="left" w:pos="709"/>
        </w:tabs>
        <w:ind w:left="0" w:firstLine="567"/>
        <w:jc w:val="both"/>
        <w:rPr>
          <w:lang w:eastAsia="ar-SA"/>
        </w:rPr>
      </w:pPr>
      <w:r w:rsidRPr="002E54B8">
        <w:rPr>
          <w:lang w:eastAsia="ar-SA"/>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7A2AF05D" w14:textId="77777777" w:rsidR="00BD4110" w:rsidRPr="002E54B8" w:rsidRDefault="00BD4110" w:rsidP="002E54B8">
      <w:pPr>
        <w:pStyle w:val="aff6"/>
        <w:tabs>
          <w:tab w:val="left" w:pos="709"/>
        </w:tabs>
        <w:ind w:left="0" w:firstLine="567"/>
        <w:jc w:val="both"/>
        <w:rPr>
          <w:lang w:eastAsia="ar-SA"/>
        </w:rPr>
      </w:pPr>
      <w:r w:rsidRPr="002E54B8">
        <w:rPr>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5C542AB1" w14:textId="77777777" w:rsidR="00BD4110" w:rsidRPr="002E54B8" w:rsidRDefault="00BD4110" w:rsidP="002E54B8">
      <w:pPr>
        <w:pStyle w:val="aff6"/>
        <w:tabs>
          <w:tab w:val="left" w:pos="709"/>
        </w:tabs>
        <w:ind w:left="0" w:firstLine="567"/>
        <w:jc w:val="both"/>
        <w:rPr>
          <w:lang w:eastAsia="ar-SA"/>
        </w:rPr>
      </w:pPr>
      <w:r w:rsidRPr="002E54B8">
        <w:rPr>
          <w:lang w:eastAsia="ar-SA"/>
        </w:rPr>
        <w:lastRenderedPageBreak/>
        <w:t>"и (или)" - Участник закупки предлагает несколько показателей или один (на свой выбор);</w:t>
      </w:r>
    </w:p>
    <w:p w14:paraId="23F6B03A" w14:textId="77777777" w:rsidR="00BD4110" w:rsidRPr="002E54B8" w:rsidRDefault="00BD4110" w:rsidP="002E54B8">
      <w:pPr>
        <w:pStyle w:val="aff6"/>
        <w:tabs>
          <w:tab w:val="left" w:pos="709"/>
        </w:tabs>
        <w:ind w:left="0" w:firstLine="567"/>
        <w:jc w:val="both"/>
        <w:rPr>
          <w:lang w:eastAsia="ar-SA"/>
        </w:rPr>
      </w:pPr>
      <w:r w:rsidRPr="002E54B8">
        <w:rPr>
          <w:lang w:eastAsia="ar-SA"/>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49D37870" w14:textId="77777777" w:rsidR="00BD4110" w:rsidRPr="002E54B8" w:rsidRDefault="00BD4110" w:rsidP="002E54B8">
      <w:pPr>
        <w:pStyle w:val="aff6"/>
        <w:tabs>
          <w:tab w:val="left" w:pos="709"/>
        </w:tabs>
        <w:ind w:left="0" w:firstLine="567"/>
        <w:jc w:val="both"/>
        <w:rPr>
          <w:lang w:eastAsia="ar-SA"/>
        </w:rPr>
      </w:pPr>
      <w:r w:rsidRPr="002E54B8">
        <w:rPr>
          <w:lang w:eastAsia="ar-SA"/>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0C03295" w14:textId="77777777" w:rsidR="00BD4110" w:rsidRPr="002E54B8" w:rsidRDefault="00BD4110" w:rsidP="002E54B8">
      <w:pPr>
        <w:pStyle w:val="aff6"/>
        <w:tabs>
          <w:tab w:val="left" w:pos="709"/>
        </w:tabs>
        <w:ind w:left="0" w:firstLine="567"/>
        <w:jc w:val="both"/>
        <w:rPr>
          <w:lang w:eastAsia="ar-SA"/>
        </w:rPr>
      </w:pPr>
      <w:r w:rsidRPr="002E54B8">
        <w:rPr>
          <w:lang w:eastAsia="ar-SA"/>
        </w:rPr>
        <w:t>3.2) в случае если значения или диапазоны значений параметра указаны одновременно с использованием слов (знаков, символов):</w:t>
      </w:r>
    </w:p>
    <w:p w14:paraId="78616C6C" w14:textId="77777777" w:rsidR="00BD4110" w:rsidRPr="002E54B8" w:rsidRDefault="00BD4110" w:rsidP="002E54B8">
      <w:pPr>
        <w:pStyle w:val="aff6"/>
        <w:tabs>
          <w:tab w:val="left" w:pos="709"/>
        </w:tabs>
        <w:ind w:left="0" w:firstLine="567"/>
        <w:jc w:val="both"/>
        <w:rPr>
          <w:lang w:eastAsia="ar-SA"/>
        </w:rPr>
      </w:pPr>
      <w:r w:rsidRPr="002E54B8">
        <w:rPr>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4C895376" w14:textId="77777777" w:rsidR="00BD4110" w:rsidRPr="002E54B8" w:rsidRDefault="00BD4110" w:rsidP="002E54B8">
      <w:pPr>
        <w:pStyle w:val="aff6"/>
        <w:tabs>
          <w:tab w:val="left" w:pos="709"/>
        </w:tabs>
        <w:ind w:left="0" w:firstLine="567"/>
        <w:jc w:val="both"/>
        <w:rPr>
          <w:lang w:eastAsia="ar-SA"/>
        </w:rPr>
      </w:pPr>
      <w:r w:rsidRPr="002E54B8">
        <w:rPr>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572CA351" w14:textId="77777777" w:rsidR="00771D9A" w:rsidRPr="002E54B8" w:rsidRDefault="00771D9A" w:rsidP="002E54B8">
      <w:pPr>
        <w:pStyle w:val="aff6"/>
        <w:tabs>
          <w:tab w:val="left" w:pos="709"/>
        </w:tabs>
        <w:ind w:left="0" w:firstLine="567"/>
        <w:jc w:val="both"/>
        <w:rPr>
          <w:lang w:eastAsia="ar-SA"/>
        </w:rPr>
      </w:pPr>
      <w:r w:rsidRPr="002E54B8">
        <w:rPr>
          <w:lang w:eastAsia="ar-SA"/>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B53A2D1" w14:textId="662AC7CC" w:rsidR="00BD4110" w:rsidRPr="002E54B8" w:rsidRDefault="00BD4110" w:rsidP="002E54B8">
      <w:pPr>
        <w:pStyle w:val="aff6"/>
        <w:tabs>
          <w:tab w:val="left" w:pos="709"/>
        </w:tabs>
        <w:ind w:left="0" w:firstLine="567"/>
        <w:jc w:val="both"/>
        <w:rPr>
          <w:lang w:eastAsia="ar-SA"/>
        </w:rPr>
      </w:pPr>
      <w:r w:rsidRPr="002E54B8">
        <w:rPr>
          <w:lang w:eastAsia="ar-SA"/>
        </w:rPr>
        <w:t>3.</w:t>
      </w:r>
      <w:r w:rsidR="00771D9A" w:rsidRPr="002E54B8">
        <w:rPr>
          <w:lang w:eastAsia="ar-SA"/>
        </w:rPr>
        <w:t>4</w:t>
      </w:r>
      <w:r w:rsidRPr="002E54B8">
        <w:rPr>
          <w:lang w:eastAsia="ar-SA"/>
        </w:rPr>
        <w:t xml:space="preserve">)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w:t>
      </w:r>
      <w:proofErr w:type="gramStart"/>
      <w:r w:rsidRPr="002E54B8">
        <w:rPr>
          <w:lang w:eastAsia="ar-SA"/>
        </w:rPr>
        <w:t>"&gt;=</w:t>
      </w:r>
      <w:proofErr w:type="gramEnd"/>
      <w:r w:rsidRPr="002E54B8">
        <w:rPr>
          <w:lang w:eastAsia="ar-SA"/>
        </w:rPr>
        <w:t>", "&lt;=".</w:t>
      </w:r>
    </w:p>
    <w:p w14:paraId="629A1AAB" w14:textId="1C2F51EE" w:rsidR="00BD4110" w:rsidRPr="002E54B8" w:rsidRDefault="00BD4110" w:rsidP="002E54B8">
      <w:pPr>
        <w:pStyle w:val="aff6"/>
        <w:tabs>
          <w:tab w:val="left" w:pos="709"/>
        </w:tabs>
        <w:ind w:left="0" w:firstLine="567"/>
        <w:jc w:val="both"/>
        <w:rPr>
          <w:lang w:eastAsia="ar-SA"/>
        </w:rPr>
      </w:pPr>
      <w:r w:rsidRPr="002E54B8">
        <w:rPr>
          <w:lang w:eastAsia="ar-SA"/>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E66E11D" w14:textId="19707164" w:rsidR="00771D9A" w:rsidRPr="002E54B8" w:rsidRDefault="00771D9A" w:rsidP="002E54B8">
      <w:pPr>
        <w:pStyle w:val="aff6"/>
        <w:tabs>
          <w:tab w:val="left" w:pos="709"/>
        </w:tabs>
        <w:ind w:left="0" w:firstLine="567"/>
        <w:jc w:val="both"/>
        <w:rPr>
          <w:lang w:eastAsia="ar-SA"/>
        </w:rPr>
      </w:pPr>
      <w:r w:rsidRPr="002E54B8">
        <w:rPr>
          <w:lang w:eastAsia="ar-SA"/>
        </w:rPr>
        <w:t>5.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46FE2F42" w14:textId="00D7AAE0" w:rsidR="00BD4110" w:rsidRPr="002E54B8" w:rsidRDefault="00BC4916" w:rsidP="002E54B8">
      <w:pPr>
        <w:pStyle w:val="aff6"/>
        <w:tabs>
          <w:tab w:val="left" w:pos="709"/>
        </w:tabs>
        <w:ind w:left="0" w:firstLine="567"/>
        <w:jc w:val="both"/>
        <w:rPr>
          <w:lang w:eastAsia="ar-SA"/>
        </w:rPr>
      </w:pPr>
      <w:r w:rsidRPr="002E54B8">
        <w:rPr>
          <w:lang w:eastAsia="ar-SA"/>
        </w:rPr>
        <w:t>6</w:t>
      </w:r>
      <w:r w:rsidR="00BD4110" w:rsidRPr="002E54B8">
        <w:rPr>
          <w:lang w:eastAsia="ar-SA"/>
        </w:rPr>
        <w:t>. Ответственность за достоверность сведений, указанных Участником закупки в составе заявки, несет Участник закупки.</w:t>
      </w:r>
    </w:p>
    <w:p w14:paraId="40046631" w14:textId="16498EED" w:rsidR="00BD4110" w:rsidRPr="002E54B8" w:rsidRDefault="00BC4916" w:rsidP="002E54B8">
      <w:pPr>
        <w:pStyle w:val="aff6"/>
        <w:tabs>
          <w:tab w:val="left" w:pos="709"/>
        </w:tabs>
        <w:ind w:left="0" w:firstLine="567"/>
        <w:jc w:val="both"/>
        <w:rPr>
          <w:lang w:eastAsia="ar-SA"/>
        </w:rPr>
      </w:pPr>
      <w:r w:rsidRPr="002E54B8">
        <w:rPr>
          <w:lang w:eastAsia="ar-SA"/>
        </w:rPr>
        <w:t>7</w:t>
      </w:r>
      <w:r w:rsidR="00BD4110" w:rsidRPr="002E54B8">
        <w:rPr>
          <w:lang w:eastAsia="ar-SA"/>
        </w:rPr>
        <w:t>.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w:t>
      </w:r>
      <w:proofErr w:type="spellStart"/>
      <w:r w:rsidR="00BD4110" w:rsidRPr="002E54B8">
        <w:rPr>
          <w:lang w:eastAsia="ar-SA"/>
        </w:rPr>
        <w:t>xls</w:t>
      </w:r>
      <w:proofErr w:type="spellEnd"/>
      <w:r w:rsidR="00BD4110" w:rsidRPr="002E54B8">
        <w:rPr>
          <w:lang w:eastAsia="ar-SA"/>
        </w:rPr>
        <w:t>" или "</w:t>
      </w:r>
      <w:proofErr w:type="spellStart"/>
      <w:r w:rsidR="00BD4110" w:rsidRPr="002E54B8">
        <w:rPr>
          <w:lang w:eastAsia="ar-SA"/>
        </w:rPr>
        <w:t>doc</w:t>
      </w:r>
      <w:proofErr w:type="spellEnd"/>
      <w:r w:rsidR="00BD4110" w:rsidRPr="002E54B8">
        <w:rPr>
          <w:lang w:eastAsia="ar-SA"/>
        </w:rPr>
        <w:t>"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5FC05B1A" w14:textId="11A5A3C4" w:rsidR="00524CBC" w:rsidRPr="002E54B8" w:rsidRDefault="008572D3" w:rsidP="002E54B8">
      <w:pPr>
        <w:pStyle w:val="aff6"/>
        <w:numPr>
          <w:ilvl w:val="0"/>
          <w:numId w:val="9"/>
        </w:numPr>
        <w:tabs>
          <w:tab w:val="left" w:pos="709"/>
        </w:tabs>
        <w:ind w:left="0" w:firstLine="567"/>
        <w:jc w:val="both"/>
        <w:rPr>
          <w:lang w:eastAsia="ar-SA"/>
        </w:rPr>
      </w:pPr>
      <w:r w:rsidRPr="002E54B8">
        <w:rPr>
          <w:lang w:eastAsia="ar-SA"/>
        </w:rPr>
        <w:t xml:space="preserve">Ошибки, опечатки, </w:t>
      </w:r>
      <w:proofErr w:type="gramStart"/>
      <w:r w:rsidRPr="002E54B8">
        <w:rPr>
          <w:lang w:eastAsia="ar-SA"/>
        </w:rPr>
        <w:t>неточности</w:t>
      </w:r>
      <w:proofErr w:type="gramEnd"/>
      <w:r w:rsidRPr="002E54B8">
        <w:rPr>
          <w:lang w:eastAsia="ar-SA"/>
        </w:rPr>
        <w:t xml:space="preserve">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0BCC9229" w14:textId="745D83BE" w:rsidR="008572D3" w:rsidRPr="002E54B8" w:rsidRDefault="008572D3" w:rsidP="002E54B8">
      <w:pPr>
        <w:pStyle w:val="aff6"/>
        <w:numPr>
          <w:ilvl w:val="0"/>
          <w:numId w:val="9"/>
        </w:numPr>
        <w:tabs>
          <w:tab w:val="left" w:pos="709"/>
        </w:tabs>
        <w:ind w:left="0" w:firstLine="567"/>
        <w:jc w:val="both"/>
        <w:rPr>
          <w:lang w:eastAsia="ar-SA"/>
        </w:rPr>
      </w:pPr>
      <w:r w:rsidRPr="002E54B8">
        <w:rPr>
          <w:lang w:eastAsia="ar-SA"/>
        </w:rPr>
        <w:t>В описании условий и предложений участник аукциона не должен допускать двусмысленных толкований.</w:t>
      </w:r>
    </w:p>
    <w:p w14:paraId="16606461"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39FF51C3" w14:textId="0593E90E"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ВТОРАЯ ЧАСТЬ ЗАЯВКИ.</w:t>
      </w:r>
    </w:p>
    <w:p w14:paraId="12F068E7" w14:textId="362E02C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2AB048A"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указанные документы прилагаются Участником к Заявке.</w:t>
      </w:r>
    </w:p>
    <w:p w14:paraId="35DA0B09" w14:textId="3AF5942F"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08E61723"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w:t>
      </w:r>
      <w:proofErr w:type="spellStart"/>
      <w:r w:rsidRPr="002E54B8">
        <w:rPr>
          <w:rFonts w:ascii="Times New Roman" w:eastAsia="Times New Roman" w:hAnsi="Times New Roman" w:cs="Times New Roman"/>
          <w:sz w:val="24"/>
          <w:szCs w:val="24"/>
          <w:lang w:eastAsia="ar-SA"/>
        </w:rPr>
        <w:t>doc</w:t>
      </w:r>
      <w:proofErr w:type="spellEnd"/>
      <w:r w:rsidRPr="002E54B8">
        <w:rPr>
          <w:rFonts w:ascii="Times New Roman" w:eastAsia="Times New Roman" w:hAnsi="Times New Roman" w:cs="Times New Roman"/>
          <w:sz w:val="24"/>
          <w:szCs w:val="24"/>
          <w:lang w:eastAsia="ar-SA"/>
        </w:rPr>
        <w:t xml:space="preserve">, </w:t>
      </w:r>
      <w:proofErr w:type="spellStart"/>
      <w:r w:rsidRPr="002E54B8">
        <w:rPr>
          <w:rFonts w:ascii="Times New Roman" w:eastAsia="Times New Roman" w:hAnsi="Times New Roman" w:cs="Times New Roman"/>
          <w:sz w:val="24"/>
          <w:szCs w:val="24"/>
          <w:lang w:eastAsia="ar-SA"/>
        </w:rPr>
        <w:t>docx</w:t>
      </w:r>
      <w:proofErr w:type="spellEnd"/>
      <w:r w:rsidRPr="002E54B8">
        <w:rPr>
          <w:rFonts w:ascii="Times New Roman" w:eastAsia="Times New Roman" w:hAnsi="Times New Roman" w:cs="Times New Roman"/>
          <w:sz w:val="24"/>
          <w:szCs w:val="24"/>
          <w:lang w:eastAsia="ar-SA"/>
        </w:rPr>
        <w:t xml:space="preserve">, </w:t>
      </w:r>
      <w:proofErr w:type="spellStart"/>
      <w:r w:rsidRPr="002E54B8">
        <w:rPr>
          <w:rFonts w:ascii="Times New Roman" w:eastAsia="Times New Roman" w:hAnsi="Times New Roman" w:cs="Times New Roman"/>
          <w:sz w:val="24"/>
          <w:szCs w:val="24"/>
          <w:lang w:eastAsia="ar-SA"/>
        </w:rPr>
        <w:t>odt</w:t>
      </w:r>
      <w:proofErr w:type="spellEnd"/>
      <w:r w:rsidRPr="002E54B8">
        <w:rPr>
          <w:rFonts w:ascii="Times New Roman" w:eastAsia="Times New Roman" w:hAnsi="Times New Roman" w:cs="Times New Roman"/>
          <w:sz w:val="24"/>
          <w:szCs w:val="24"/>
          <w:lang w:eastAsia="ar-SA"/>
        </w:rPr>
        <w:t xml:space="preserve">, </w:t>
      </w:r>
      <w:proofErr w:type="spellStart"/>
      <w:r w:rsidRPr="002E54B8">
        <w:rPr>
          <w:rFonts w:ascii="Times New Roman" w:eastAsia="Times New Roman" w:hAnsi="Times New Roman" w:cs="Times New Roman"/>
          <w:sz w:val="24"/>
          <w:szCs w:val="24"/>
          <w:lang w:eastAsia="ar-SA"/>
        </w:rPr>
        <w:t>rtf</w:t>
      </w:r>
      <w:proofErr w:type="spellEnd"/>
      <w:r w:rsidRPr="002E54B8">
        <w:rPr>
          <w:rFonts w:ascii="Times New Roman" w:eastAsia="Times New Roman" w:hAnsi="Times New Roman" w:cs="Times New Roman"/>
          <w:sz w:val="24"/>
          <w:szCs w:val="24"/>
          <w:lang w:eastAsia="ar-SA"/>
        </w:rPr>
        <w:t>, для табличных редакторов - *.</w:t>
      </w:r>
      <w:proofErr w:type="spellStart"/>
      <w:r w:rsidRPr="002E54B8">
        <w:rPr>
          <w:rFonts w:ascii="Times New Roman" w:eastAsia="Times New Roman" w:hAnsi="Times New Roman" w:cs="Times New Roman"/>
          <w:sz w:val="24"/>
          <w:szCs w:val="24"/>
          <w:lang w:eastAsia="ar-SA"/>
        </w:rPr>
        <w:t>xls</w:t>
      </w:r>
      <w:proofErr w:type="spellEnd"/>
      <w:r w:rsidRPr="002E54B8">
        <w:rPr>
          <w:rFonts w:ascii="Times New Roman" w:eastAsia="Times New Roman" w:hAnsi="Times New Roman" w:cs="Times New Roman"/>
          <w:sz w:val="24"/>
          <w:szCs w:val="24"/>
          <w:lang w:eastAsia="ar-SA"/>
        </w:rPr>
        <w:t xml:space="preserve">, </w:t>
      </w:r>
      <w:proofErr w:type="spellStart"/>
      <w:r w:rsidRPr="002E54B8">
        <w:rPr>
          <w:rFonts w:ascii="Times New Roman" w:eastAsia="Times New Roman" w:hAnsi="Times New Roman" w:cs="Times New Roman"/>
          <w:sz w:val="24"/>
          <w:szCs w:val="24"/>
          <w:lang w:eastAsia="ar-SA"/>
        </w:rPr>
        <w:t>xlsx</w:t>
      </w:r>
      <w:proofErr w:type="spellEnd"/>
      <w:r w:rsidRPr="002E54B8">
        <w:rPr>
          <w:rFonts w:ascii="Times New Roman" w:eastAsia="Times New Roman" w:hAnsi="Times New Roman" w:cs="Times New Roman"/>
          <w:sz w:val="24"/>
          <w:szCs w:val="24"/>
          <w:lang w:eastAsia="ar-SA"/>
        </w:rPr>
        <w:t xml:space="preserve">, </w:t>
      </w:r>
      <w:proofErr w:type="spellStart"/>
      <w:r w:rsidRPr="002E54B8">
        <w:rPr>
          <w:rFonts w:ascii="Times New Roman" w:eastAsia="Times New Roman" w:hAnsi="Times New Roman" w:cs="Times New Roman"/>
          <w:sz w:val="24"/>
          <w:szCs w:val="24"/>
          <w:lang w:eastAsia="ar-SA"/>
        </w:rPr>
        <w:t>ods</w:t>
      </w:r>
      <w:proofErr w:type="spellEnd"/>
      <w:r w:rsidRPr="002E54B8">
        <w:rPr>
          <w:rFonts w:ascii="Times New Roman" w:eastAsia="Times New Roman" w:hAnsi="Times New Roman" w:cs="Times New Roman"/>
          <w:sz w:val="24"/>
          <w:szCs w:val="24"/>
          <w:lang w:eastAsia="ar-SA"/>
        </w:rPr>
        <w:t>, для редактора просмотра векторной графики, текста и растровой графики - *.</w:t>
      </w:r>
      <w:proofErr w:type="spellStart"/>
      <w:r w:rsidRPr="002E54B8">
        <w:rPr>
          <w:rFonts w:ascii="Times New Roman" w:eastAsia="Times New Roman" w:hAnsi="Times New Roman" w:cs="Times New Roman"/>
          <w:sz w:val="24"/>
          <w:szCs w:val="24"/>
          <w:lang w:eastAsia="ar-SA"/>
        </w:rPr>
        <w:t>pdf</w:t>
      </w:r>
      <w:proofErr w:type="spellEnd"/>
      <w:r w:rsidRPr="002E54B8">
        <w:rPr>
          <w:rFonts w:ascii="Times New Roman" w:eastAsia="Times New Roman" w:hAnsi="Times New Roman" w:cs="Times New Roman"/>
          <w:sz w:val="24"/>
          <w:szCs w:val="24"/>
          <w:lang w:eastAsia="ar-SA"/>
        </w:rPr>
        <w:t xml:space="preserve">, для графических редакторов - *.JPEG; расширение: </w:t>
      </w:r>
      <w:proofErr w:type="spellStart"/>
      <w:r w:rsidRPr="002E54B8">
        <w:rPr>
          <w:rFonts w:ascii="Times New Roman" w:eastAsia="Times New Roman" w:hAnsi="Times New Roman" w:cs="Times New Roman"/>
          <w:sz w:val="24"/>
          <w:szCs w:val="24"/>
          <w:lang w:eastAsia="ar-SA"/>
        </w:rPr>
        <w:t>zip</w:t>
      </w:r>
      <w:proofErr w:type="spellEnd"/>
      <w:r w:rsidRPr="002E54B8">
        <w:rPr>
          <w:rFonts w:ascii="Times New Roman" w:eastAsia="Times New Roman" w:hAnsi="Times New Roman" w:cs="Times New Roman"/>
          <w:sz w:val="24"/>
          <w:szCs w:val="24"/>
          <w:lang w:eastAsia="ar-SA"/>
        </w:rPr>
        <w:t xml:space="preserve"> или </w:t>
      </w:r>
      <w:proofErr w:type="spellStart"/>
      <w:r w:rsidRPr="002E54B8">
        <w:rPr>
          <w:rFonts w:ascii="Times New Roman" w:eastAsia="Times New Roman" w:hAnsi="Times New Roman" w:cs="Times New Roman"/>
          <w:sz w:val="24"/>
          <w:szCs w:val="24"/>
          <w:lang w:eastAsia="ar-SA"/>
        </w:rPr>
        <w:t>rar</w:t>
      </w:r>
      <w:proofErr w:type="spellEnd"/>
      <w:r w:rsidRPr="002E54B8">
        <w:rPr>
          <w:rFonts w:ascii="Times New Roman" w:eastAsia="Times New Roman" w:hAnsi="Times New Roman" w:cs="Times New Roman"/>
          <w:sz w:val="24"/>
          <w:szCs w:val="24"/>
          <w:lang w:eastAsia="ar-SA"/>
        </w:rPr>
        <w:t>,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E125C66"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216FA839"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53954D3A"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E2D52BA" w14:textId="21C07E9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22E93990"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67865739" w14:textId="2BF52F33"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18EEB602" w14:textId="256A94CF"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8C919DC"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2E54B8">
        <w:rPr>
          <w:rFonts w:ascii="Times New Roman" w:eastAsia="Times New Roman" w:hAnsi="Times New Roman" w:cs="Times New Roman"/>
          <w:sz w:val="24"/>
          <w:szCs w:val="24"/>
          <w:lang w:eastAsia="ar-SA"/>
        </w:rPr>
        <w:t>в закупке</w:t>
      </w:r>
      <w:proofErr w:type="gramEnd"/>
      <w:r w:rsidRPr="002E54B8">
        <w:rPr>
          <w:rFonts w:ascii="Times New Roman" w:eastAsia="Times New Roman" w:hAnsi="Times New Roman" w:cs="Times New Roman"/>
          <w:sz w:val="24"/>
          <w:szCs w:val="24"/>
          <w:lang w:eastAsia="ar-SA"/>
        </w:rPr>
        <w:t xml:space="preserve"> и такая заявка рассматривается как содержащая предложение о поставке иностранных товаров.</w:t>
      </w:r>
    </w:p>
    <w:p w14:paraId="75F1CA0F"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57E1AA0B" w14:textId="734DAA63"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74546EF" w14:textId="065D9522"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2.3. Заказчиком в настоящей документации указаны сведения о начальной (максимальной) цене единицы каждого товара, работы, услуг</w:t>
      </w:r>
      <w:r w:rsidR="00D008A6" w:rsidRPr="002E54B8">
        <w:rPr>
          <w:rFonts w:ascii="Times New Roman" w:eastAsia="Times New Roman" w:hAnsi="Times New Roman" w:cs="Times New Roman"/>
          <w:sz w:val="24"/>
          <w:szCs w:val="24"/>
          <w:lang w:eastAsia="ar-SA"/>
        </w:rPr>
        <w:t xml:space="preserve">и, являющихся предметом закупки. </w:t>
      </w:r>
    </w:p>
    <w:p w14:paraId="07BEF7A0" w14:textId="17FE409C"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442E5C76" w14:textId="5F3C2642"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7EB226" w14:textId="2493A4D0"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2.7. При исполнении контракта, заключенного с участником закупки, которому предоставлен приоритет в соответствии с постановлением Правительства РФ от 16 сентября 2016 г.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контракте.</w:t>
      </w:r>
    </w:p>
    <w:p w14:paraId="5F658541" w14:textId="77777777"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696A9C43" w14:textId="77777777"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55C40556" w14:textId="2B013C14"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4F2694C1"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F1C5B80" w14:textId="035C2EE7" w:rsidR="00690859" w:rsidRPr="002E54B8" w:rsidRDefault="00176AD6" w:rsidP="002E54B8">
      <w:pPr>
        <w:spacing w:after="0" w:line="240" w:lineRule="auto"/>
        <w:rPr>
          <w:rFonts w:ascii="Times New Roman" w:eastAsia="Times New Roman" w:hAnsi="Times New Roman" w:cs="Times New Roman"/>
          <w:sz w:val="24"/>
          <w:szCs w:val="24"/>
          <w:lang w:eastAsia="ar-SA"/>
        </w:rPr>
      </w:pPr>
      <w:bookmarkStart w:id="37" w:name="_Toc155869567"/>
      <w:r w:rsidRPr="002E54B8">
        <w:rPr>
          <w:rFonts w:ascii="Times New Roman" w:eastAsia="Times New Roman" w:hAnsi="Times New Roman" w:cs="Times New Roman"/>
          <w:sz w:val="24"/>
          <w:szCs w:val="24"/>
          <w:lang w:eastAsia="ar-SA"/>
        </w:rPr>
        <w:br w:type="page"/>
      </w:r>
    </w:p>
    <w:p w14:paraId="16AF77EA" w14:textId="77777777" w:rsidR="00690859" w:rsidRPr="002E54B8" w:rsidRDefault="00690859" w:rsidP="002E54B8">
      <w:pPr>
        <w:spacing w:after="0" w:line="240" w:lineRule="auto"/>
        <w:rPr>
          <w:rFonts w:ascii="Times New Roman" w:eastAsia="Times New Roman" w:hAnsi="Times New Roman" w:cs="Times New Roman"/>
          <w:sz w:val="24"/>
          <w:szCs w:val="24"/>
          <w:lang w:eastAsia="ar-SA"/>
        </w:rPr>
      </w:pPr>
    </w:p>
    <w:p w14:paraId="1732CBBF" w14:textId="2ACE01C9" w:rsidR="00675DE6" w:rsidRPr="002E54B8" w:rsidRDefault="00675DE6" w:rsidP="002E54B8">
      <w:pPr>
        <w:suppressAutoHyphens/>
        <w:spacing w:after="0" w:line="240" w:lineRule="auto"/>
        <w:jc w:val="center"/>
        <w:outlineLvl w:val="0"/>
        <w:rPr>
          <w:rFonts w:ascii="Times New Roman" w:eastAsia="Times New Roman" w:hAnsi="Times New Roman" w:cs="Times New Roman"/>
          <w:b/>
          <w:sz w:val="24"/>
          <w:szCs w:val="24"/>
          <w:lang w:eastAsia="ar-SA"/>
        </w:rPr>
      </w:pPr>
      <w:bookmarkStart w:id="38" w:name="_Hlk156208336"/>
      <w:r w:rsidRPr="002E54B8">
        <w:rPr>
          <w:rFonts w:ascii="Times New Roman" w:eastAsia="Times New Roman" w:hAnsi="Times New Roman" w:cs="Times New Roman"/>
          <w:b/>
          <w:sz w:val="24"/>
          <w:szCs w:val="24"/>
          <w:lang w:val="en-US" w:eastAsia="ar-SA"/>
        </w:rPr>
        <w:t>V</w:t>
      </w:r>
      <w:r w:rsidRPr="002E54B8">
        <w:rPr>
          <w:rFonts w:ascii="Times New Roman" w:eastAsia="Times New Roman" w:hAnsi="Times New Roman" w:cs="Times New Roman"/>
          <w:b/>
          <w:sz w:val="24"/>
          <w:szCs w:val="24"/>
          <w:lang w:eastAsia="ar-SA"/>
        </w:rPr>
        <w:t xml:space="preserve">. ПРОЕКТ </w:t>
      </w:r>
      <w:r w:rsidR="00E071A3" w:rsidRPr="002E54B8">
        <w:rPr>
          <w:rFonts w:ascii="Times New Roman" w:eastAsia="Times New Roman" w:hAnsi="Times New Roman" w:cs="Times New Roman"/>
          <w:b/>
          <w:sz w:val="24"/>
          <w:szCs w:val="24"/>
          <w:lang w:eastAsia="ar-SA"/>
        </w:rPr>
        <w:t>ДОГОВОРА</w:t>
      </w:r>
      <w:bookmarkEnd w:id="37"/>
    </w:p>
    <w:p w14:paraId="7EAD70CF" w14:textId="71BBD9B5" w:rsidR="00006EB8" w:rsidRPr="002E54B8" w:rsidRDefault="00006EB8" w:rsidP="002E54B8">
      <w:pPr>
        <w:widowControl w:val="0"/>
        <w:spacing w:after="0" w:line="240" w:lineRule="auto"/>
        <w:jc w:val="both"/>
        <w:rPr>
          <w:rFonts w:ascii="Times New Roman" w:hAnsi="Times New Roman" w:cs="Times New Roman"/>
          <w:sz w:val="24"/>
          <w:szCs w:val="24"/>
        </w:rPr>
      </w:pPr>
      <w:bookmarkStart w:id="39" w:name="_Toc363543609"/>
      <w:bookmarkStart w:id="40" w:name="_Toc363544523"/>
      <w:bookmarkStart w:id="41" w:name="_Toc363547575"/>
      <w:bookmarkStart w:id="42" w:name="_Toc375898346"/>
      <w:bookmarkEnd w:id="38"/>
    </w:p>
    <w:p w14:paraId="02D84B06" w14:textId="77777777" w:rsidR="002E54B8" w:rsidRPr="002E54B8" w:rsidRDefault="002E54B8" w:rsidP="002E54B8">
      <w:pPr>
        <w:shd w:val="clear" w:color="auto" w:fill="FFFFFF"/>
        <w:spacing w:after="0" w:line="240" w:lineRule="auto"/>
        <w:contextualSpacing/>
        <w:jc w:val="center"/>
        <w:outlineLvl w:val="0"/>
        <w:rPr>
          <w:rFonts w:ascii="Times New Roman" w:hAnsi="Times New Roman" w:cs="Times New Roman"/>
          <w:b/>
          <w:bCs/>
          <w:spacing w:val="-2"/>
          <w:sz w:val="24"/>
          <w:szCs w:val="24"/>
        </w:rPr>
      </w:pPr>
      <w:r w:rsidRPr="002E54B8">
        <w:rPr>
          <w:rFonts w:ascii="Times New Roman" w:hAnsi="Times New Roman" w:cs="Times New Roman"/>
          <w:b/>
          <w:bCs/>
          <w:spacing w:val="-2"/>
          <w:sz w:val="24"/>
          <w:szCs w:val="24"/>
        </w:rPr>
        <w:t>ДОГОВОР ПОСТАВКИ №___</w:t>
      </w:r>
    </w:p>
    <w:p w14:paraId="3EC2D3B6" w14:textId="77777777" w:rsidR="002E54B8" w:rsidRPr="002E54B8" w:rsidRDefault="002E54B8" w:rsidP="002E54B8">
      <w:pPr>
        <w:shd w:val="clear" w:color="auto" w:fill="FFFFFF"/>
        <w:spacing w:after="0" w:line="240" w:lineRule="auto"/>
        <w:ind w:left="4186"/>
        <w:contextualSpacing/>
        <w:rPr>
          <w:rFonts w:ascii="Times New Roman" w:hAnsi="Times New Roman" w:cs="Times New Roman"/>
          <w:b/>
          <w:bCs/>
          <w:spacing w:val="-2"/>
          <w:sz w:val="24"/>
          <w:szCs w:val="24"/>
        </w:rPr>
      </w:pPr>
    </w:p>
    <w:p w14:paraId="5340BF3D" w14:textId="77777777" w:rsidR="002E54B8" w:rsidRPr="002E54B8" w:rsidRDefault="002E54B8" w:rsidP="002E54B8">
      <w:pPr>
        <w:shd w:val="clear" w:color="auto" w:fill="FFFFFF"/>
        <w:spacing w:after="0" w:line="240" w:lineRule="auto"/>
        <w:contextualSpacing/>
        <w:rPr>
          <w:rFonts w:ascii="Times New Roman" w:hAnsi="Times New Roman" w:cs="Times New Roman"/>
          <w:b/>
          <w:bCs/>
          <w:spacing w:val="-9"/>
          <w:sz w:val="24"/>
          <w:szCs w:val="24"/>
        </w:rPr>
      </w:pPr>
      <w:r w:rsidRPr="002E54B8">
        <w:rPr>
          <w:rFonts w:ascii="Times New Roman" w:hAnsi="Times New Roman" w:cs="Times New Roman"/>
          <w:b/>
          <w:bCs/>
          <w:spacing w:val="-1"/>
          <w:sz w:val="24"/>
          <w:szCs w:val="24"/>
        </w:rPr>
        <w:t>г. Симферополь</w:t>
      </w:r>
      <w:r w:rsidRPr="002E54B8">
        <w:rPr>
          <w:rFonts w:ascii="Times New Roman" w:hAnsi="Times New Roman" w:cs="Times New Roman"/>
          <w:b/>
          <w:bCs/>
          <w:sz w:val="24"/>
          <w:szCs w:val="24"/>
        </w:rPr>
        <w:t xml:space="preserve">                                                                                                       </w:t>
      </w:r>
      <w:proofErr w:type="gramStart"/>
      <w:r w:rsidRPr="002E54B8">
        <w:rPr>
          <w:rFonts w:ascii="Times New Roman" w:hAnsi="Times New Roman" w:cs="Times New Roman"/>
          <w:b/>
          <w:bCs/>
          <w:sz w:val="24"/>
          <w:szCs w:val="24"/>
        </w:rPr>
        <w:t xml:space="preserve">   </w:t>
      </w:r>
      <w:r w:rsidRPr="002E54B8">
        <w:rPr>
          <w:rFonts w:ascii="Times New Roman" w:hAnsi="Times New Roman" w:cs="Times New Roman"/>
          <w:b/>
          <w:bCs/>
          <w:spacing w:val="-9"/>
          <w:sz w:val="24"/>
          <w:szCs w:val="24"/>
        </w:rPr>
        <w:t>«</w:t>
      </w:r>
      <w:proofErr w:type="gramEnd"/>
      <w:r w:rsidRPr="002E54B8">
        <w:rPr>
          <w:rFonts w:ascii="Times New Roman" w:hAnsi="Times New Roman" w:cs="Times New Roman"/>
          <w:b/>
          <w:bCs/>
          <w:spacing w:val="-9"/>
          <w:sz w:val="24"/>
          <w:szCs w:val="24"/>
        </w:rPr>
        <w:t>___»     ____________       202_ г.</w:t>
      </w:r>
    </w:p>
    <w:p w14:paraId="75F57AFF" w14:textId="77777777" w:rsidR="002E54B8" w:rsidRPr="002E54B8" w:rsidRDefault="002E54B8" w:rsidP="002E54B8">
      <w:pPr>
        <w:shd w:val="clear" w:color="auto" w:fill="FFFFFF"/>
        <w:spacing w:after="0" w:line="240" w:lineRule="auto"/>
        <w:contextualSpacing/>
        <w:rPr>
          <w:rFonts w:ascii="Times New Roman" w:hAnsi="Times New Roman" w:cs="Times New Roman"/>
          <w:b/>
          <w:bCs/>
          <w:spacing w:val="-9"/>
          <w:sz w:val="24"/>
          <w:szCs w:val="24"/>
        </w:rPr>
      </w:pPr>
    </w:p>
    <w:p w14:paraId="657C81CB" w14:textId="77777777" w:rsidR="002E54B8" w:rsidRPr="002E54B8" w:rsidRDefault="002E54B8" w:rsidP="002E54B8">
      <w:pPr>
        <w:shd w:val="clear" w:color="auto" w:fill="FFFFFF"/>
        <w:tabs>
          <w:tab w:val="left" w:pos="8544"/>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Государственное унитарное предприятие Республики Крым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xml:space="preserve">», именуемое в дальнейшем Заказчик, в лице главного инженера Алиева </w:t>
      </w:r>
      <w:proofErr w:type="spellStart"/>
      <w:r w:rsidRPr="002E54B8">
        <w:rPr>
          <w:rFonts w:ascii="Times New Roman" w:hAnsi="Times New Roman" w:cs="Times New Roman"/>
          <w:sz w:val="24"/>
          <w:szCs w:val="24"/>
        </w:rPr>
        <w:t>Камалдина</w:t>
      </w:r>
      <w:proofErr w:type="spellEnd"/>
      <w:r w:rsidRPr="002E54B8">
        <w:rPr>
          <w:rFonts w:ascii="Times New Roman" w:hAnsi="Times New Roman" w:cs="Times New Roman"/>
          <w:sz w:val="24"/>
          <w:szCs w:val="24"/>
        </w:rPr>
        <w:t xml:space="preserve"> </w:t>
      </w:r>
      <w:proofErr w:type="spellStart"/>
      <w:r w:rsidRPr="002E54B8">
        <w:rPr>
          <w:rFonts w:ascii="Times New Roman" w:hAnsi="Times New Roman" w:cs="Times New Roman"/>
          <w:sz w:val="24"/>
          <w:szCs w:val="24"/>
        </w:rPr>
        <w:t>Насурдиновича</w:t>
      </w:r>
      <w:proofErr w:type="spellEnd"/>
      <w:r w:rsidRPr="002E54B8">
        <w:rPr>
          <w:rFonts w:ascii="Times New Roman" w:hAnsi="Times New Roman" w:cs="Times New Roman"/>
          <w:sz w:val="24"/>
          <w:szCs w:val="24"/>
        </w:rPr>
        <w:t>, действующего на основании доверенности исх.№ 20-3/3914 от 29 марта 2024 года, с одной стороны, и _______________________________________________________, именуем___ в дальнейшем Поставщик, в лице _______________________________________________,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14:paraId="748C3E02" w14:textId="77777777" w:rsidR="002E54B8" w:rsidRPr="002E54B8" w:rsidRDefault="002E54B8" w:rsidP="002E54B8">
      <w:pPr>
        <w:shd w:val="clear" w:color="auto" w:fill="FFFFFF"/>
        <w:tabs>
          <w:tab w:val="left" w:pos="8544"/>
        </w:tabs>
        <w:spacing w:after="0" w:line="240" w:lineRule="auto"/>
        <w:ind w:firstLine="567"/>
        <w:contextualSpacing/>
        <w:jc w:val="both"/>
        <w:rPr>
          <w:rFonts w:ascii="Times New Roman" w:hAnsi="Times New Roman" w:cs="Times New Roman"/>
          <w:sz w:val="24"/>
          <w:szCs w:val="24"/>
        </w:rPr>
      </w:pPr>
    </w:p>
    <w:p w14:paraId="4333B6D5"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1. Предмет Договора</w:t>
      </w:r>
    </w:p>
    <w:p w14:paraId="31F9D6A2" w14:textId="77777777" w:rsidR="002E54B8" w:rsidRPr="002E54B8" w:rsidRDefault="002E54B8" w:rsidP="002E54B8">
      <w:pPr>
        <w:shd w:val="clear" w:color="auto" w:fill="FFFFFF"/>
        <w:tabs>
          <w:tab w:val="left" w:pos="960"/>
        </w:tabs>
        <w:spacing w:after="0" w:line="240" w:lineRule="auto"/>
        <w:ind w:right="5" w:firstLine="567"/>
        <w:contextualSpacing/>
        <w:jc w:val="both"/>
        <w:outlineLvl w:val="0"/>
        <w:rPr>
          <w:rFonts w:ascii="Times New Roman" w:hAnsi="Times New Roman" w:cs="Times New Roman"/>
          <w:spacing w:val="-1"/>
          <w:sz w:val="24"/>
          <w:szCs w:val="24"/>
        </w:rPr>
      </w:pPr>
      <w:r w:rsidRPr="002E54B8">
        <w:rPr>
          <w:rFonts w:ascii="Times New Roman" w:hAnsi="Times New Roman" w:cs="Times New Roman"/>
          <w:sz w:val="24"/>
          <w:szCs w:val="24"/>
        </w:rPr>
        <w:t xml:space="preserve">1.1. В соответствии с настоящим Договором Поставщик обязан осуществить </w:t>
      </w:r>
      <w:r w:rsidRPr="002E54B8">
        <w:rPr>
          <w:rFonts w:ascii="Times New Roman" w:hAnsi="Times New Roman" w:cs="Times New Roman"/>
          <w:b/>
          <w:sz w:val="24"/>
          <w:szCs w:val="24"/>
        </w:rPr>
        <w:t>поставку котельного оборудования</w:t>
      </w:r>
      <w:r w:rsidRPr="002E54B8">
        <w:rPr>
          <w:rFonts w:ascii="Times New Roman" w:hAnsi="Times New Roman" w:cs="Times New Roman"/>
          <w:sz w:val="24"/>
          <w:szCs w:val="24"/>
        </w:rPr>
        <w:t xml:space="preserve"> (далее-Товара), в соответствии с прилагаем</w:t>
      </w:r>
      <w:r w:rsidRPr="002E54B8">
        <w:rPr>
          <w:rFonts w:ascii="Times New Roman" w:hAnsi="Times New Roman" w:cs="Times New Roman"/>
          <w:sz w:val="24"/>
          <w:szCs w:val="24"/>
          <w:lang w:val="uk-UA"/>
        </w:rPr>
        <w:t>ой</w:t>
      </w:r>
      <w:r w:rsidRPr="002E54B8">
        <w:rPr>
          <w:rFonts w:ascii="Times New Roman" w:hAnsi="Times New Roman" w:cs="Times New Roman"/>
          <w:sz w:val="24"/>
          <w:szCs w:val="24"/>
        </w:rPr>
        <w:t xml:space="preserve"> к Договору Спецификацией (Приложение №1 к Договору).</w:t>
      </w:r>
    </w:p>
    <w:p w14:paraId="58ABC2BE"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505ACE36"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Поставляемый Товар должен быть новым, то есть Товаром, который не был в употреблении, не прошёл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Произведённым не ранее 2023 года.</w:t>
      </w:r>
    </w:p>
    <w:p w14:paraId="46A5C9A1"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6135016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 Поставщик также обязуется обеспечить оказание следующих услуг (выполнение работ), связанных с поставкой Товара:</w:t>
      </w:r>
    </w:p>
    <w:p w14:paraId="49848791"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1.3.1. Осуществляет доставку товара до места поставки, указанного в Договоре;</w:t>
      </w:r>
    </w:p>
    <w:p w14:paraId="7C519EC3" w14:textId="77777777" w:rsidR="002E54B8" w:rsidRPr="002E54B8" w:rsidRDefault="002E54B8" w:rsidP="002E54B8">
      <w:pPr>
        <w:shd w:val="clear" w:color="auto" w:fill="FFFFFF"/>
        <w:tabs>
          <w:tab w:val="left" w:pos="960"/>
        </w:tabs>
        <w:spacing w:after="0" w:line="240" w:lineRule="auto"/>
        <w:ind w:firstLine="567"/>
        <w:contextualSpacing/>
        <w:rPr>
          <w:rFonts w:ascii="Times New Roman" w:hAnsi="Times New Roman" w:cs="Times New Roman"/>
          <w:sz w:val="24"/>
          <w:szCs w:val="24"/>
        </w:rPr>
      </w:pPr>
      <w:r w:rsidRPr="002E54B8">
        <w:rPr>
          <w:rFonts w:ascii="Times New Roman" w:hAnsi="Times New Roman" w:cs="Times New Roman"/>
          <w:sz w:val="24"/>
          <w:szCs w:val="24"/>
        </w:rPr>
        <w:t>1.4. Заказчик обязан принять и оплатить Товар в соответствии с условиями Договора.</w:t>
      </w:r>
    </w:p>
    <w:p w14:paraId="62449DEB" w14:textId="77777777" w:rsidR="002E54B8" w:rsidRPr="002E54B8" w:rsidRDefault="002E54B8" w:rsidP="002E54B8">
      <w:pPr>
        <w:shd w:val="clear" w:color="auto" w:fill="FFFFFF"/>
        <w:tabs>
          <w:tab w:val="left" w:pos="960"/>
        </w:tabs>
        <w:spacing w:after="0" w:line="240" w:lineRule="auto"/>
        <w:ind w:firstLine="567"/>
        <w:contextualSpacing/>
        <w:rPr>
          <w:rFonts w:ascii="Times New Roman" w:hAnsi="Times New Roman" w:cs="Times New Roman"/>
          <w:sz w:val="24"/>
          <w:szCs w:val="24"/>
        </w:rPr>
      </w:pPr>
    </w:p>
    <w:p w14:paraId="7D6B1C9B"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2. Стоимость Товара и порядок расчетов</w:t>
      </w:r>
    </w:p>
    <w:p w14:paraId="11355727"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14:paraId="465D3BEC"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01D0B4E4"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3EB82E60"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2.2.   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14:paraId="3AD7DE6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2.3. 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067C4235"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14:paraId="6804997C"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2.4. Положения пункта 1 статьи 317.1. Гражданского Кодекса РФ к обязательствам Сторон по настоящему Договору не применяются.</w:t>
      </w:r>
    </w:p>
    <w:p w14:paraId="138106A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b/>
          <w:bCs/>
          <w:sz w:val="24"/>
          <w:szCs w:val="24"/>
        </w:rPr>
      </w:pPr>
    </w:p>
    <w:p w14:paraId="57E9485A" w14:textId="77777777" w:rsidR="002E54B8" w:rsidRPr="002E54B8" w:rsidRDefault="002E54B8" w:rsidP="002E54B8">
      <w:pPr>
        <w:shd w:val="clear" w:color="auto" w:fill="FFFFFF"/>
        <w:spacing w:after="0" w:line="240" w:lineRule="auto"/>
        <w:ind w:right="5"/>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3. Условия и порядок поставки</w:t>
      </w:r>
    </w:p>
    <w:p w14:paraId="2B897F0F" w14:textId="77777777" w:rsidR="002E54B8" w:rsidRPr="002E54B8" w:rsidRDefault="002E54B8" w:rsidP="002E54B8">
      <w:pPr>
        <w:spacing w:after="0" w:line="240" w:lineRule="auto"/>
        <w:ind w:firstLine="567"/>
        <w:contextualSpacing/>
        <w:jc w:val="both"/>
        <w:rPr>
          <w:rFonts w:ascii="Times New Roman" w:hAnsi="Times New Roman" w:cs="Times New Roman"/>
          <w:b/>
          <w:sz w:val="24"/>
          <w:szCs w:val="24"/>
        </w:rPr>
      </w:pPr>
      <w:r w:rsidRPr="002E54B8">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w:t>
      </w:r>
      <w:r w:rsidRPr="002E54B8">
        <w:rPr>
          <w:rFonts w:ascii="Times New Roman" w:hAnsi="Times New Roman" w:cs="Times New Roman"/>
          <w:b/>
          <w:sz w:val="24"/>
          <w:szCs w:val="24"/>
        </w:rPr>
        <w:t>30 (тридцати) рабочих дней</w:t>
      </w:r>
      <w:r w:rsidRPr="002E54B8">
        <w:rPr>
          <w:rFonts w:ascii="Times New Roman" w:hAnsi="Times New Roman" w:cs="Times New Roman"/>
          <w:sz w:val="24"/>
          <w:szCs w:val="24"/>
        </w:rPr>
        <w:t xml:space="preserve"> с момента подачи заявки Поставщику. Заявка подаётся Заказчиком в сроки, обеспечивающие поставку Товара </w:t>
      </w:r>
      <w:r w:rsidRPr="002E54B8">
        <w:rPr>
          <w:rFonts w:ascii="Times New Roman" w:hAnsi="Times New Roman" w:cs="Times New Roman"/>
          <w:b/>
          <w:sz w:val="24"/>
          <w:szCs w:val="24"/>
        </w:rPr>
        <w:t>не позднее 30 сентября 2024 года.</w:t>
      </w:r>
    </w:p>
    <w:p w14:paraId="54DC3E89"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14:paraId="2057F0AD"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Поставка осуществляется в рабочее время в соответствии с правилами внутреннего трудового распорядка ГУП РК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68B8EDB1" w14:textId="77777777" w:rsidR="002E54B8" w:rsidRPr="002E54B8" w:rsidRDefault="002E54B8"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 xml:space="preserve">3.2. Поставка Товара осуществляется по адресу: </w:t>
      </w:r>
      <w:r w:rsidRPr="002E54B8">
        <w:rPr>
          <w:rFonts w:ascii="Times New Roman" w:hAnsi="Times New Roman" w:cs="Times New Roman"/>
          <w:b/>
          <w:sz w:val="24"/>
          <w:szCs w:val="24"/>
        </w:rPr>
        <w:t xml:space="preserve">Республика Крым, г. Симферополь, </w:t>
      </w:r>
      <w:proofErr w:type="spellStart"/>
      <w:r w:rsidRPr="002E54B8">
        <w:rPr>
          <w:rFonts w:ascii="Times New Roman" w:hAnsi="Times New Roman" w:cs="Times New Roman"/>
          <w:b/>
          <w:sz w:val="24"/>
          <w:szCs w:val="24"/>
        </w:rPr>
        <w:t>ул.Узловая</w:t>
      </w:r>
      <w:proofErr w:type="spellEnd"/>
      <w:r w:rsidRPr="002E54B8">
        <w:rPr>
          <w:rFonts w:ascii="Times New Roman" w:hAnsi="Times New Roman" w:cs="Times New Roman"/>
          <w:b/>
          <w:sz w:val="24"/>
          <w:szCs w:val="24"/>
        </w:rPr>
        <w:t>/пер. Пищевой, 5/5.</w:t>
      </w:r>
    </w:p>
    <w:p w14:paraId="19839F22"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14:paraId="697C8A2E"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14:paraId="69CDF4B4"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14:paraId="1D31901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 xml:space="preserve">3.5.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1172392C"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сертификатом (паспортом) качества производителя или другими документами по качеству, предусмотренными законодательством Российской Федерации.</w:t>
      </w:r>
    </w:p>
    <w:p w14:paraId="66080CE5"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Все документы должны быть заверены надлежащим образом.</w:t>
      </w:r>
    </w:p>
    <w:p w14:paraId="5DE3AB12" w14:textId="77777777" w:rsidR="002E54B8" w:rsidRPr="002E54B8" w:rsidRDefault="002E54B8" w:rsidP="002E54B8">
      <w:pPr>
        <w:shd w:val="clear" w:color="auto" w:fill="FFFFFF"/>
        <w:tabs>
          <w:tab w:val="left" w:pos="1258"/>
        </w:tabs>
        <w:spacing w:after="0" w:line="240" w:lineRule="auto"/>
        <w:ind w:right="5"/>
        <w:contextualSpacing/>
        <w:jc w:val="center"/>
        <w:rPr>
          <w:rFonts w:ascii="Times New Roman" w:hAnsi="Times New Roman" w:cs="Times New Roman"/>
          <w:sz w:val="24"/>
          <w:szCs w:val="24"/>
        </w:rPr>
      </w:pPr>
    </w:p>
    <w:p w14:paraId="0226B160" w14:textId="77777777" w:rsidR="002E54B8" w:rsidRPr="002E54B8" w:rsidRDefault="002E54B8" w:rsidP="002E54B8">
      <w:pPr>
        <w:shd w:val="clear" w:color="auto" w:fill="FFFFFF"/>
        <w:tabs>
          <w:tab w:val="left" w:pos="1258"/>
        </w:tabs>
        <w:spacing w:after="0" w:line="240" w:lineRule="auto"/>
        <w:ind w:right="5"/>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4. Порядок приемки Товара</w:t>
      </w:r>
    </w:p>
    <w:p w14:paraId="216F6F91"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bookmarkStart w:id="43" w:name="sub_47514"/>
      <w:r w:rsidRPr="002E54B8">
        <w:rPr>
          <w:rFonts w:ascii="Times New Roman" w:hAnsi="Times New Roman" w:cs="Times New Roman"/>
          <w:spacing w:val="-1"/>
          <w:sz w:val="24"/>
          <w:szCs w:val="24"/>
        </w:rPr>
        <w:t>4.1. Приемка Товара производится представителем Заказчика или приёмочной комиссией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14:paraId="4B17D04A"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4.2.  Приемка Товара осуществляется на основании документов, указанных в п. 3.6. Договора:</w:t>
      </w:r>
    </w:p>
    <w:p w14:paraId="6B9E83B7"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на предмет соответствия товара, переданного Поставщиком, требованиям, установленным в Спецификации товара (Приложение №1), в том числе по количеству, наименованиям и характеристикам;</w:t>
      </w:r>
    </w:p>
    <w:p w14:paraId="3B3005B5"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соответствия переданного товара товару, указанному в товарной накладной формы ТОРГ 12 (или УПД), товарно-транспортной накладной или транспортной накладной, представленными Поставщиком;</w:t>
      </w:r>
    </w:p>
    <w:p w14:paraId="3C57BEE8"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w:t>
      </w:r>
    </w:p>
    <w:p w14:paraId="0D438F12"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Приёмка товара по количеству, качеству в части, не противоречащей настоящему Договору, производится в сроки, установленные постановлениями Госарбитража при Совете Министров СССР в инструкциях:</w:t>
      </w:r>
    </w:p>
    <w:p w14:paraId="73D44F45"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«О порядке приемки продукции производственно-технического назначения и товаров народного потребления по качеству» от 25апреля 1966 года № П-7; - «О порядке приемки продукции производственно-технического назначения и товаров народного потребления по количеству» от 15 июня 1965 года № П-6."</w:t>
      </w:r>
    </w:p>
    <w:p w14:paraId="32F210F0"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4.3. При приемке Товара по качеству Заказчик вправе осуществить выборочную проверку качества 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поставку. </w:t>
      </w:r>
    </w:p>
    <w:p w14:paraId="0B809F3B"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4.4. </w:t>
      </w:r>
      <w:bookmarkEnd w:id="43"/>
      <w:r w:rsidRPr="002E54B8">
        <w:rPr>
          <w:rFonts w:ascii="Times New Roman" w:hAnsi="Times New Roman" w:cs="Times New Roman"/>
          <w:sz w:val="24"/>
          <w:szCs w:val="24"/>
        </w:rPr>
        <w:t>В случае подписания первичных документов Поставщика уполномоченными лицами, предоставлять вместе с документами, указанными в п.3.6, документы (приказы, выписки из приказов, доверенность и т.п.), подтверждающие полномочия этих лиц подписывать указанные документы.</w:t>
      </w:r>
    </w:p>
    <w:p w14:paraId="60695E51"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 xml:space="preserve">4.5. В случае выявления уполномоченным представителем или приёмочной комиссией Заказчика несоответствия Товара содержанию товаросопроводительных </w:t>
      </w:r>
      <w:r w:rsidRPr="002E54B8">
        <w:rPr>
          <w:rFonts w:ascii="Times New Roman" w:hAnsi="Times New Roman" w:cs="Times New Roman"/>
          <w:sz w:val="24"/>
          <w:szCs w:val="24"/>
        </w:rPr>
        <w:lastRenderedPageBreak/>
        <w:t>документов и условиям Договора, составляется соответствующий акт, в котором указываются выявленные дефекты и несоответствия. Данный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или его отсутствия при приёмке, в акте делается соответствующая запись, и он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его подписания. В случае отсутствия уполномоченного представителя Поставщика в процессе приёмки товара, экземпляр акта направляется в адрес Поставщика. Его отправка производится почтовой связью или посредством электронной почты.</w:t>
      </w:r>
    </w:p>
    <w:p w14:paraId="455438FE"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4.6. В случае если Поставщик не согласен с предъявляемой Заказчиком претензией о поставке некачественного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B1B53DF"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14:paraId="726D658E" w14:textId="77777777" w:rsidR="002E54B8" w:rsidRPr="002E54B8" w:rsidRDefault="002E54B8" w:rsidP="002E54B8">
      <w:pPr>
        <w:shd w:val="clear" w:color="auto" w:fill="FFFFFF"/>
        <w:tabs>
          <w:tab w:val="left" w:pos="965"/>
        </w:tabs>
        <w:spacing w:after="0" w:line="240" w:lineRule="auto"/>
        <w:ind w:right="5" w:firstLine="567"/>
        <w:jc w:val="both"/>
        <w:rPr>
          <w:rFonts w:ascii="Times New Roman" w:hAnsi="Times New Roman" w:cs="Times New Roman"/>
          <w:spacing w:val="-1"/>
          <w:sz w:val="24"/>
          <w:szCs w:val="24"/>
        </w:rPr>
      </w:pPr>
      <w:r w:rsidRPr="002E54B8">
        <w:rPr>
          <w:rFonts w:ascii="Times New Roman" w:hAnsi="Times New Roman" w:cs="Times New Roman"/>
          <w:sz w:val="24"/>
          <w:szCs w:val="24"/>
        </w:rPr>
        <w:t>4.7. В случае повреждения или гибели Товара при его транспортировке ответственность несет Поставщик.</w:t>
      </w:r>
    </w:p>
    <w:p w14:paraId="69DDE6BA" w14:textId="77777777" w:rsidR="002E54B8" w:rsidRPr="002E54B8" w:rsidRDefault="002E54B8" w:rsidP="002E54B8">
      <w:pPr>
        <w:shd w:val="clear" w:color="auto" w:fill="FFFFFF"/>
        <w:tabs>
          <w:tab w:val="left" w:pos="965"/>
        </w:tabs>
        <w:spacing w:after="0" w:line="240" w:lineRule="auto"/>
        <w:ind w:right="5" w:firstLine="567"/>
        <w:jc w:val="both"/>
        <w:rPr>
          <w:rFonts w:ascii="Times New Roman" w:hAnsi="Times New Roman" w:cs="Times New Roman"/>
          <w:sz w:val="24"/>
          <w:szCs w:val="24"/>
          <w:lang w:val="uk-UA"/>
        </w:rPr>
      </w:pPr>
      <w:r w:rsidRPr="002E54B8">
        <w:rPr>
          <w:rFonts w:ascii="Times New Roman" w:hAnsi="Times New Roman" w:cs="Times New Roman"/>
          <w:sz w:val="24"/>
          <w:szCs w:val="24"/>
        </w:rPr>
        <w:t>4.8.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14-дневный срок с момента получения письменного уведомления Заказчика о их выявлении.</w:t>
      </w:r>
    </w:p>
    <w:p w14:paraId="00E96E60"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4.9. Заказчик, которому передан Товар ненадлежащего качества, вправе по своему выбору потребовать от Поставщика: </w:t>
      </w:r>
    </w:p>
    <w:p w14:paraId="163C1592"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замены Товара на качественный; </w:t>
      </w:r>
    </w:p>
    <w:p w14:paraId="1A143A77"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возврата уплаченных за Товар денежных средств; </w:t>
      </w:r>
    </w:p>
    <w:p w14:paraId="15139D98"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соразмерного уменьшения цены; </w:t>
      </w:r>
    </w:p>
    <w:p w14:paraId="2C918E73"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возмещения расходов на устранение недостатков Товара.</w:t>
      </w:r>
    </w:p>
    <w:p w14:paraId="671292C7" w14:textId="77777777" w:rsidR="002E54B8" w:rsidRPr="002E54B8" w:rsidRDefault="002E54B8" w:rsidP="002E54B8">
      <w:pPr>
        <w:shd w:val="clear" w:color="auto" w:fill="FFFFFF"/>
        <w:tabs>
          <w:tab w:val="left" w:pos="965"/>
        </w:tabs>
        <w:spacing w:after="0" w:line="240" w:lineRule="auto"/>
        <w:ind w:right="5" w:firstLine="567"/>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4.10. Поставщик возвращает Заказчику уплаченные за Товар денежные средства в случае, предусмотренном п. 4.9. </w:t>
      </w:r>
    </w:p>
    <w:p w14:paraId="4E95B8F1"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w:t>
      </w:r>
      <w:r w:rsidRPr="002E54B8">
        <w:rPr>
          <w:rFonts w:ascii="Times New Roman" w:hAnsi="Times New Roman" w:cs="Times New Roman"/>
          <w:color w:val="FF0000"/>
          <w:spacing w:val="-1"/>
          <w:sz w:val="24"/>
          <w:szCs w:val="24"/>
        </w:rPr>
        <w:t>.</w:t>
      </w:r>
    </w:p>
    <w:p w14:paraId="60E4D336"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4.11.</w:t>
      </w:r>
      <w:r w:rsidRPr="002E54B8">
        <w:rPr>
          <w:rFonts w:ascii="Times New Roman" w:hAnsi="Times New Roman" w:cs="Times New Roman"/>
          <w:sz w:val="24"/>
          <w:szCs w:val="24"/>
        </w:rPr>
        <w:t xml:space="preserve"> </w:t>
      </w:r>
      <w:r w:rsidRPr="002E54B8">
        <w:rPr>
          <w:rFonts w:ascii="Times New Roman" w:hAnsi="Times New Roman" w:cs="Times New Roman"/>
          <w:spacing w:val="-1"/>
          <w:sz w:val="24"/>
          <w:szCs w:val="24"/>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45879A68"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4.12. Результатом приёмки Товара является подписание уполномоченным представителем Заказчика товарной накладной формы ТОРГ 12 (или УПД). </w:t>
      </w:r>
    </w:p>
    <w:p w14:paraId="7E3B4ECF"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p>
    <w:p w14:paraId="444B62E5" w14:textId="77777777" w:rsidR="002E54B8" w:rsidRPr="002E54B8" w:rsidRDefault="002E54B8" w:rsidP="002E54B8">
      <w:pPr>
        <w:shd w:val="clear" w:color="auto" w:fill="FFFFFF"/>
        <w:tabs>
          <w:tab w:val="left" w:pos="965"/>
        </w:tabs>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 xml:space="preserve">5. Возникновение у Заказчика права собственности на Товар </w:t>
      </w:r>
    </w:p>
    <w:p w14:paraId="1B1DC33C" w14:textId="77777777" w:rsidR="002E54B8" w:rsidRPr="002E54B8" w:rsidRDefault="002E54B8" w:rsidP="002E54B8">
      <w:pPr>
        <w:shd w:val="clear" w:color="auto" w:fill="FFFFFF"/>
        <w:tabs>
          <w:tab w:val="left" w:pos="965"/>
        </w:tabs>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и гарантийные обязательства</w:t>
      </w:r>
    </w:p>
    <w:p w14:paraId="5FD798AE"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14:paraId="6D093AC7"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14:paraId="1620CFE5" w14:textId="77777777" w:rsidR="002E54B8" w:rsidRPr="002E54B8" w:rsidRDefault="002E54B8" w:rsidP="002E54B8">
      <w:pPr>
        <w:tabs>
          <w:tab w:val="left" w:pos="1080"/>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5.2. На Товар установлена гарантия Поставщика – не менее 12 месяцев с даты поставки, но не менее срока предоставления гарантии производителя.</w:t>
      </w:r>
    </w:p>
    <w:p w14:paraId="03D43161"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E76F7A7"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счёт устранить обнаруженные недостатки путём замены Товара или иным способом, согласованным с Заказчиком и не противоречащим действующему законодательству РФ.</w:t>
      </w:r>
    </w:p>
    <w:p w14:paraId="3507C252"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счёт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5B698FD"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5.4. Поставщик гарантирует возможность безопасного использования Товара по назначению в течение всего срока годности.</w:t>
      </w:r>
    </w:p>
    <w:p w14:paraId="4917C32E"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заменённый. Гарантийный срок на Товар, переданный взамен дефектного, исчисляется с момента поставки.    </w:t>
      </w:r>
    </w:p>
    <w:p w14:paraId="2FA78810"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Все расходы, связанные с возвратом, ремонтом Товара ненадлежащего качества, осуществляются за счёт Поставщика.     </w:t>
      </w:r>
    </w:p>
    <w:p w14:paraId="491BAB2C"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p>
    <w:p w14:paraId="45829D43" w14:textId="77777777" w:rsidR="002E54B8" w:rsidRPr="002E54B8" w:rsidRDefault="002E54B8" w:rsidP="002E54B8">
      <w:pPr>
        <w:shd w:val="clear" w:color="auto" w:fill="FFFFFF"/>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6. Права и обязанности Сторон</w:t>
      </w:r>
    </w:p>
    <w:p w14:paraId="3ED7EADB" w14:textId="77777777" w:rsidR="002E54B8" w:rsidRPr="002E54B8" w:rsidRDefault="002E54B8" w:rsidP="002E54B8">
      <w:pPr>
        <w:shd w:val="clear" w:color="auto" w:fill="FFFFFF"/>
        <w:tabs>
          <w:tab w:val="left" w:pos="960"/>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6.1. </w:t>
      </w:r>
      <w:r w:rsidRPr="002E54B8">
        <w:rPr>
          <w:rFonts w:ascii="Times New Roman" w:hAnsi="Times New Roman" w:cs="Times New Roman"/>
          <w:sz w:val="24"/>
          <w:szCs w:val="24"/>
        </w:rPr>
        <w:t>Поставщик обязуется:</w:t>
      </w:r>
    </w:p>
    <w:p w14:paraId="7C59B363"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14:paraId="1843E962" w14:textId="77777777" w:rsidR="002E54B8" w:rsidRPr="002E54B8" w:rsidRDefault="002E54B8" w:rsidP="002E54B8">
      <w:pPr>
        <w:shd w:val="clear" w:color="auto" w:fill="FFFFFF"/>
        <w:spacing w:after="0" w:line="240" w:lineRule="auto"/>
        <w:ind w:right="10"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14:paraId="005D175E"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14:paraId="0E561E8F"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6.1.4. Предоставить документы, перечисленные в пункте 3.6 Договора.</w:t>
      </w:r>
    </w:p>
    <w:p w14:paraId="18DF0A47"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E54B8">
        <w:rPr>
          <w:rFonts w:ascii="Times New Roman" w:hAnsi="Times New Roman" w:cs="Times New Roman"/>
          <w:i/>
          <w:sz w:val="24"/>
          <w:szCs w:val="24"/>
        </w:rPr>
        <w:t xml:space="preserve"> </w:t>
      </w:r>
      <w:r w:rsidRPr="002E54B8">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14:paraId="3F99FBB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115AC182" w14:textId="77777777" w:rsidR="002E54B8" w:rsidRPr="002E54B8" w:rsidRDefault="002E54B8" w:rsidP="002E54B8">
      <w:pPr>
        <w:shd w:val="clear" w:color="auto" w:fill="FFFFFF"/>
        <w:tabs>
          <w:tab w:val="left" w:pos="99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6.2.</w:t>
      </w:r>
      <w:r w:rsidRPr="002E54B8">
        <w:rPr>
          <w:rFonts w:ascii="Times New Roman" w:hAnsi="Times New Roman" w:cs="Times New Roman"/>
          <w:sz w:val="24"/>
          <w:szCs w:val="24"/>
        </w:rPr>
        <w:t xml:space="preserve"> Заказчик обязуется:</w:t>
      </w:r>
    </w:p>
    <w:p w14:paraId="61BE40FC" w14:textId="77777777" w:rsidR="002E54B8" w:rsidRPr="002E54B8" w:rsidRDefault="002E54B8" w:rsidP="002E54B8">
      <w:pPr>
        <w:shd w:val="clear" w:color="auto" w:fill="FFFFFF"/>
        <w:tabs>
          <w:tab w:val="left" w:pos="1138"/>
        </w:tabs>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6.2.1. Принять и оплатить Товар в соответствии с условиями настоящего Договора.</w:t>
      </w:r>
    </w:p>
    <w:p w14:paraId="5ACFFC8E" w14:textId="77777777" w:rsidR="002E54B8" w:rsidRPr="002E54B8" w:rsidRDefault="002E54B8" w:rsidP="002E54B8">
      <w:pPr>
        <w:shd w:val="clear" w:color="auto" w:fill="FFFFFF"/>
        <w:tabs>
          <w:tab w:val="left" w:pos="113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14:paraId="7818BAD6"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7C4891E"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6.3. Заказчик имеет право: </w:t>
      </w:r>
    </w:p>
    <w:p w14:paraId="79CD3AF5"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14:paraId="515BBAE5"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6.4. Поставщик имеет право:</w:t>
      </w:r>
    </w:p>
    <w:p w14:paraId="471DC0A0" w14:textId="77777777" w:rsidR="002E54B8" w:rsidRPr="002E54B8" w:rsidRDefault="002E54B8" w:rsidP="002E54B8">
      <w:pPr>
        <w:pStyle w:val="ConsPlusNonformat"/>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6.4.1. Требовать от Заказчика своевременной оплаты. </w:t>
      </w:r>
    </w:p>
    <w:p w14:paraId="5B73A75E" w14:textId="77777777" w:rsidR="002E54B8" w:rsidRPr="002E54B8" w:rsidRDefault="002E54B8" w:rsidP="002E54B8">
      <w:pPr>
        <w:pStyle w:val="ConsPlusNonformat"/>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6.5. Стороны не вправе передавать свои права и обязательства по настоящему Договору третьей стороне без письменного согласия другой Стороны.</w:t>
      </w:r>
    </w:p>
    <w:p w14:paraId="7EE8BAE7" w14:textId="77777777" w:rsidR="002E54B8" w:rsidRPr="002E54B8" w:rsidRDefault="002E54B8" w:rsidP="002E54B8">
      <w:pPr>
        <w:pStyle w:val="aff6"/>
        <w:widowControl w:val="0"/>
        <w:tabs>
          <w:tab w:val="left" w:pos="993"/>
          <w:tab w:val="decimal" w:pos="2880"/>
          <w:tab w:val="left" w:pos="4608"/>
        </w:tabs>
        <w:suppressAutoHyphens/>
        <w:ind w:left="0" w:firstLine="567"/>
        <w:jc w:val="both"/>
        <w:rPr>
          <w:snapToGrid w:val="0"/>
        </w:rPr>
      </w:pPr>
      <w:r w:rsidRPr="002E54B8">
        <w:t xml:space="preserve">6.6. </w:t>
      </w:r>
      <w:r w:rsidRPr="002E54B8">
        <w:rPr>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4157367D" w14:textId="77777777" w:rsidR="002E54B8" w:rsidRPr="002E54B8" w:rsidRDefault="002E54B8" w:rsidP="002E54B8">
      <w:pPr>
        <w:pStyle w:val="aff6"/>
        <w:widowControl w:val="0"/>
        <w:tabs>
          <w:tab w:val="left" w:pos="567"/>
          <w:tab w:val="decimal" w:pos="993"/>
          <w:tab w:val="left" w:pos="4608"/>
        </w:tabs>
        <w:suppressAutoHyphens/>
        <w:ind w:left="0" w:firstLine="567"/>
        <w:jc w:val="both"/>
        <w:rPr>
          <w:snapToGrid w:val="0"/>
        </w:rPr>
      </w:pPr>
      <w:r w:rsidRPr="002E54B8">
        <w:rPr>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14:paraId="49D23BF1" w14:textId="77777777" w:rsidR="002E54B8" w:rsidRPr="002E54B8" w:rsidRDefault="002E54B8" w:rsidP="002E54B8">
      <w:pPr>
        <w:pStyle w:val="aff6"/>
        <w:widowControl w:val="0"/>
        <w:tabs>
          <w:tab w:val="left" w:pos="864"/>
          <w:tab w:val="left" w:pos="993"/>
          <w:tab w:val="decimal" w:pos="2880"/>
          <w:tab w:val="left" w:pos="4608"/>
        </w:tabs>
        <w:suppressAutoHyphens/>
        <w:ind w:left="0" w:firstLine="567"/>
        <w:jc w:val="both"/>
      </w:pPr>
      <w:r w:rsidRPr="002E54B8">
        <w:rPr>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E54B8">
        <w:t>Федеральным законом от 29.07.2004 N 98-ФЗ "О коммерческой тайне".</w:t>
      </w:r>
    </w:p>
    <w:p w14:paraId="215260EC" w14:textId="77777777" w:rsidR="002E54B8" w:rsidRPr="002E54B8" w:rsidRDefault="002E54B8" w:rsidP="002E54B8">
      <w:pPr>
        <w:pStyle w:val="aff6"/>
        <w:widowControl w:val="0"/>
        <w:tabs>
          <w:tab w:val="left" w:pos="864"/>
          <w:tab w:val="left" w:pos="993"/>
          <w:tab w:val="decimal" w:pos="2880"/>
          <w:tab w:val="left" w:pos="4608"/>
        </w:tabs>
        <w:suppressAutoHyphens/>
        <w:ind w:left="0" w:firstLine="567"/>
        <w:jc w:val="both"/>
        <w:rPr>
          <w:snapToGrid w:val="0"/>
        </w:rPr>
      </w:pPr>
    </w:p>
    <w:p w14:paraId="705D0570" w14:textId="77777777" w:rsidR="002E54B8" w:rsidRPr="002E54B8" w:rsidRDefault="002E54B8" w:rsidP="002E54B8">
      <w:pPr>
        <w:shd w:val="clear" w:color="auto" w:fill="FFFFFF"/>
        <w:tabs>
          <w:tab w:val="left" w:pos="998"/>
        </w:tabs>
        <w:spacing w:after="0" w:line="240" w:lineRule="auto"/>
        <w:ind w:right="6"/>
        <w:contextualSpacing/>
        <w:jc w:val="center"/>
        <w:outlineLvl w:val="0"/>
        <w:rPr>
          <w:rFonts w:ascii="Times New Roman" w:hAnsi="Times New Roman" w:cs="Times New Roman"/>
          <w:sz w:val="24"/>
          <w:szCs w:val="24"/>
        </w:rPr>
      </w:pPr>
      <w:r w:rsidRPr="002E54B8">
        <w:rPr>
          <w:rFonts w:ascii="Times New Roman" w:hAnsi="Times New Roman" w:cs="Times New Roman"/>
          <w:b/>
          <w:bCs/>
          <w:sz w:val="24"/>
          <w:szCs w:val="24"/>
        </w:rPr>
        <w:t>7. Ответственность Сторон</w:t>
      </w:r>
    </w:p>
    <w:p w14:paraId="3BA6935F"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7.1.  При непредставлении товаросопроводительных документов и документов, подтверждающих качество Товара, Поставщик уплачивает Заказчику неустойку в размере 1/300 от ключевой ставки ЦБ РФ, действующей на дату уплаты, от цены каждой партии Товара, за каждый день просрочки. </w:t>
      </w:r>
    </w:p>
    <w:p w14:paraId="00707CC1"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 Поставщик уплачивает Заказчику неустойку в размере 1/300 от ключевой ставки ЦБ РФ, действующей на дату уплаты, от стоимости дефектного Товара за каждый день просрочки.</w:t>
      </w:r>
    </w:p>
    <w:p w14:paraId="766EB866"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Заказчик уплачивает Поставщику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 </w:t>
      </w:r>
    </w:p>
    <w:p w14:paraId="10A51B6B"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7.4.  При нарушении Поставщиком сроков поставки Товара/поставки Товара ненадлежащего качества Поставщик уплачивает Заказчику неустойку в размере 1/300 от ключевой ставки ЦБ РФ, действующей на день устранения нарушенного обязательства (в случае, если обязательство не исполнено – на дату окончания срока действия договора), от стоимости не поставленного Товара/поставленного Товара ненадлежащего качества за каждый день просрочки.</w:t>
      </w:r>
    </w:p>
    <w:p w14:paraId="2919885A"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7.5.  При нарушении Поставщиком сроков, указанных в п 4.10. настоящего Договора, Поставщик уплачивает Заказчику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w:t>
      </w:r>
    </w:p>
    <w:p w14:paraId="5390AC2D"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7.6.  Уплата штрафных санкций/неустоек согласно условиям настоящего Договора не освобождает Сторон от исполнения своих обязательств по Договору.</w:t>
      </w:r>
    </w:p>
    <w:p w14:paraId="702A1F20"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1AF8F43B"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а) 10 процентов цены договора в случае, если цена договора не превышает 3 млн. рублей;</w:t>
      </w:r>
    </w:p>
    <w:p w14:paraId="5BBE3A99"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б) 5 процентов цены договора в случае, если цена договора составляет от 3 млн. рублей до 50 млн. рублей (включительно);</w:t>
      </w:r>
    </w:p>
    <w:p w14:paraId="2BDADE25"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в) 1 процент цены договор в случае, если цена договора составляет от 50 млн. рублей до 100 млн. рублей (включительно).</w:t>
      </w:r>
    </w:p>
    <w:p w14:paraId="0688EDC3"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7.8.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w:t>
      </w:r>
      <w:r w:rsidRPr="002E54B8">
        <w:rPr>
          <w:rFonts w:ascii="Times New Roman" w:hAnsi="Times New Roman" w:cs="Times New Roman"/>
          <w:sz w:val="24"/>
          <w:szCs w:val="24"/>
        </w:rPr>
        <w:lastRenderedPageBreak/>
        <w:t>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14:paraId="4E160DC8"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p>
    <w:p w14:paraId="3F1B977C" w14:textId="77777777" w:rsidR="002E54B8" w:rsidRPr="002E54B8" w:rsidRDefault="002E54B8" w:rsidP="002E54B8">
      <w:pPr>
        <w:shd w:val="clear" w:color="auto" w:fill="FFFFFF"/>
        <w:spacing w:after="0" w:line="240" w:lineRule="auto"/>
        <w:ind w:right="14"/>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8. Обстоятельства непреодолимой силы</w:t>
      </w:r>
    </w:p>
    <w:p w14:paraId="208F441E" w14:textId="77777777" w:rsidR="002E54B8" w:rsidRPr="002E54B8" w:rsidRDefault="002E54B8" w:rsidP="002E54B8">
      <w:pPr>
        <w:tabs>
          <w:tab w:val="left" w:pos="1276"/>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14:paraId="33350519" w14:textId="77777777" w:rsidR="002E54B8" w:rsidRPr="002E54B8" w:rsidRDefault="002E54B8" w:rsidP="002E54B8">
      <w:pPr>
        <w:tabs>
          <w:tab w:val="left" w:pos="1276"/>
        </w:tabs>
        <w:spacing w:after="0" w:line="240" w:lineRule="auto"/>
        <w:ind w:right="-21"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14:paraId="14114D87" w14:textId="77777777" w:rsidR="002E54B8" w:rsidRPr="002E54B8" w:rsidRDefault="002E54B8" w:rsidP="002E54B8">
      <w:pPr>
        <w:tabs>
          <w:tab w:val="left" w:pos="1276"/>
        </w:tabs>
        <w:spacing w:after="0" w:line="240" w:lineRule="auto"/>
        <w:ind w:right="-21"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14:paraId="76D7E56B"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14:paraId="53892E9C"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14:paraId="50CDF083"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p>
    <w:p w14:paraId="0790A344" w14:textId="77777777" w:rsidR="002E54B8" w:rsidRPr="002E54B8" w:rsidRDefault="002E54B8" w:rsidP="002E54B8">
      <w:pPr>
        <w:suppressLineNumbers/>
        <w:tabs>
          <w:tab w:val="left" w:pos="1560"/>
        </w:tabs>
        <w:suppressAutoHyphens/>
        <w:spacing w:after="0" w:line="240" w:lineRule="auto"/>
        <w:ind w:firstLine="567"/>
        <w:contextualSpacing/>
        <w:jc w:val="center"/>
        <w:rPr>
          <w:rFonts w:ascii="Times New Roman" w:hAnsi="Times New Roman" w:cs="Times New Roman"/>
          <w:b/>
          <w:sz w:val="24"/>
          <w:szCs w:val="24"/>
        </w:rPr>
      </w:pPr>
      <w:r w:rsidRPr="002E54B8">
        <w:rPr>
          <w:rFonts w:ascii="Times New Roman" w:hAnsi="Times New Roman" w:cs="Times New Roman"/>
          <w:b/>
          <w:sz w:val="24"/>
          <w:szCs w:val="24"/>
        </w:rPr>
        <w:t>9. Обеспечение исполнения Договора</w:t>
      </w:r>
    </w:p>
    <w:p w14:paraId="52D41AB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оказание услуг, выполнение работ надлежащего качества, соблюдения сроков поставки, оказания услуг, выполнения работ,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14:paraId="2E12462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Исполнение Договора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E1A5EA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Денежные средства перечисляются по следующим реквизитам:</w:t>
      </w:r>
    </w:p>
    <w:p w14:paraId="24ADD24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ГУП РК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w:t>
      </w:r>
    </w:p>
    <w:p w14:paraId="3B68F50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ИНН 9102028499</w:t>
      </w:r>
    </w:p>
    <w:p w14:paraId="448D552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КПП 910201001</w:t>
      </w:r>
    </w:p>
    <w:p w14:paraId="7D088EC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ОГРН 1149102047962</w:t>
      </w:r>
    </w:p>
    <w:p w14:paraId="4C5B8CA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АО «Банк ЧБРР»</w:t>
      </w:r>
    </w:p>
    <w:p w14:paraId="6F2F49B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расчетный счет: 40602810400004012116, </w:t>
      </w:r>
    </w:p>
    <w:p w14:paraId="042BDF0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proofErr w:type="spellStart"/>
      <w:r w:rsidRPr="002E54B8">
        <w:rPr>
          <w:rFonts w:ascii="Times New Roman" w:hAnsi="Times New Roman" w:cs="Times New Roman"/>
          <w:sz w:val="24"/>
          <w:szCs w:val="24"/>
        </w:rPr>
        <w:t>кор</w:t>
      </w:r>
      <w:proofErr w:type="spellEnd"/>
      <w:r w:rsidRPr="002E54B8">
        <w:rPr>
          <w:rFonts w:ascii="Times New Roman" w:hAnsi="Times New Roman" w:cs="Times New Roman"/>
          <w:sz w:val="24"/>
          <w:szCs w:val="24"/>
        </w:rPr>
        <w:t>. счет: 30101810035100000101</w:t>
      </w:r>
    </w:p>
    <w:p w14:paraId="2217D89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(ИНН банка 9102019769, КПП 910201001,</w:t>
      </w:r>
    </w:p>
    <w:p w14:paraId="07DD433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ОГРН 1149102030186, БИК Банка: 043510101) </w:t>
      </w:r>
    </w:p>
    <w:p w14:paraId="4E697D4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lastRenderedPageBreak/>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3FF92D1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Способ обеспечения исполнения Договора определяется Поставщиком самостоятельно.</w:t>
      </w:r>
    </w:p>
    <w:p w14:paraId="5543D30D" w14:textId="77777777" w:rsidR="002E54B8" w:rsidRPr="002E54B8" w:rsidRDefault="002E54B8" w:rsidP="002E54B8">
      <w:pPr>
        <w:tabs>
          <w:tab w:val="left" w:pos="709"/>
        </w:tabs>
        <w:spacing w:after="0" w:line="240" w:lineRule="auto"/>
        <w:ind w:firstLine="709"/>
        <w:jc w:val="both"/>
        <w:rPr>
          <w:rFonts w:ascii="Times New Roman" w:hAnsi="Times New Roman" w:cs="Times New Roman"/>
          <w:b/>
          <w:sz w:val="24"/>
          <w:szCs w:val="24"/>
        </w:rPr>
      </w:pPr>
      <w:r w:rsidRPr="002E54B8">
        <w:rPr>
          <w:rFonts w:ascii="Times New Roman" w:hAnsi="Times New Roman" w:cs="Times New Roman"/>
          <w:sz w:val="24"/>
          <w:szCs w:val="24"/>
        </w:rPr>
        <w:t xml:space="preserve">9.2. </w:t>
      </w:r>
      <w:r w:rsidRPr="002E54B8">
        <w:rPr>
          <w:rFonts w:ascii="Times New Roman" w:hAnsi="Times New Roman" w:cs="Times New Roman"/>
          <w:b/>
          <w:sz w:val="24"/>
          <w:szCs w:val="24"/>
        </w:rPr>
        <w:t>Размер обеспечения исполнения Договора составляет 2 % (два процента) начальной (максимальной) цены Договора, что составляет 160 173,05 руб. (сто шестьдесят тысяч сто семьдесят три рубля 05 копеек).</w:t>
      </w:r>
    </w:p>
    <w:p w14:paraId="260471B1" w14:textId="77777777" w:rsidR="002E54B8" w:rsidRPr="002E54B8" w:rsidRDefault="002E54B8" w:rsidP="002E54B8">
      <w:pPr>
        <w:tabs>
          <w:tab w:val="left" w:pos="1701"/>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9.3.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исполнении договора поставщик (подрядчик, исполнитель) вправе изменить способ обеспечения договора (обеспечения гарантийных обязательств). В случае увеличения цены договора поставщик (подрядчик, исполнитель)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138A503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C3441AC"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независимая гарантия.</w:t>
      </w:r>
    </w:p>
    <w:p w14:paraId="3BC8285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9.5. Прекращение обеспечения исполнения Договора по истечении срока, указанного в п.9.4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08C08F0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9.6.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7 (семи)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14:paraId="5E3C28A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9.7.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14:paraId="44F08D72"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9.8.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6F352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Независимая гарантия должна быть безотзывной.</w:t>
      </w:r>
    </w:p>
    <w:p w14:paraId="5456810A" w14:textId="053BA0A1" w:rsidR="002E54B8" w:rsidRPr="002E54B8" w:rsidRDefault="002E54B8" w:rsidP="002E54B8">
      <w:pPr>
        <w:tabs>
          <w:tab w:val="left" w:pos="709"/>
        </w:tabs>
        <w:spacing w:after="0" w:line="240" w:lineRule="auto"/>
        <w:ind w:firstLine="709"/>
        <w:jc w:val="both"/>
        <w:rPr>
          <w:rFonts w:ascii="Times New Roman" w:hAnsi="Times New Roman" w:cs="Times New Roman"/>
          <w:b/>
          <w:sz w:val="24"/>
          <w:szCs w:val="24"/>
          <w:u w:val="single"/>
        </w:rPr>
      </w:pPr>
      <w:r w:rsidRPr="002E54B8">
        <w:rPr>
          <w:rFonts w:ascii="Times New Roman" w:hAnsi="Times New Roman" w:cs="Times New Roman"/>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о закупках товаров, работ, услуг Государственного унитарного предприятия Республики Крым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xml:space="preserve">», </w:t>
      </w:r>
      <w:r w:rsidRPr="002E54B8">
        <w:rPr>
          <w:rFonts w:ascii="Times New Roman" w:hAnsi="Times New Roman" w:cs="Times New Roman"/>
          <w:b/>
          <w:sz w:val="24"/>
          <w:szCs w:val="24"/>
          <w:u w:val="single"/>
        </w:rPr>
        <w:t xml:space="preserve">не менее чем на </w:t>
      </w:r>
      <w:r w:rsidR="00C325F3">
        <w:rPr>
          <w:rFonts w:ascii="Times New Roman" w:hAnsi="Times New Roman" w:cs="Times New Roman"/>
          <w:b/>
          <w:sz w:val="24"/>
          <w:szCs w:val="24"/>
          <w:u w:val="single"/>
        </w:rPr>
        <w:t>1</w:t>
      </w:r>
      <w:r w:rsidRPr="002E54B8">
        <w:rPr>
          <w:rFonts w:ascii="Times New Roman" w:hAnsi="Times New Roman" w:cs="Times New Roman"/>
          <w:b/>
          <w:sz w:val="24"/>
          <w:szCs w:val="24"/>
          <w:u w:val="single"/>
        </w:rPr>
        <w:t xml:space="preserve"> месяц.</w:t>
      </w:r>
    </w:p>
    <w:p w14:paraId="26B6E917" w14:textId="0262F55A"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w:t>
      </w:r>
      <w:r w:rsidR="00C325F3">
        <w:rPr>
          <w:rFonts w:ascii="Times New Roman" w:hAnsi="Times New Roman" w:cs="Times New Roman"/>
          <w:sz w:val="24"/>
          <w:szCs w:val="24"/>
        </w:rPr>
        <w:t>9</w:t>
      </w:r>
      <w:r w:rsidRPr="002E54B8">
        <w:rPr>
          <w:rFonts w:ascii="Times New Roman" w:hAnsi="Times New Roman" w:cs="Times New Roman"/>
          <w:sz w:val="24"/>
          <w:szCs w:val="24"/>
        </w:rPr>
        <w:t>. Независимая гарантия не должна содержать условия:</w:t>
      </w:r>
    </w:p>
    <w:p w14:paraId="5218E12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lastRenderedPageBreak/>
        <w:t>1)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пунктах 8 и 9 Постановления Правительства Российской Федерации от 9 августа 2022 г. N 1397;</w:t>
      </w:r>
    </w:p>
    <w:p w14:paraId="1F82B88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2)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74ED528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3)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4F83F62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4) о предоставлении Заказчиком (бенефициаром) Гаранту судебных актов, подтверждающих неисполнение Участником закупки обязательств, обеспечиваемых независимой гарантией.</w:t>
      </w:r>
    </w:p>
    <w:p w14:paraId="14884DB5" w14:textId="4D327CFE"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9.1</w:t>
      </w:r>
      <w:r w:rsidR="00C325F3">
        <w:rPr>
          <w:rFonts w:ascii="Times New Roman" w:hAnsi="Times New Roman" w:cs="Times New Roman"/>
          <w:sz w:val="24"/>
          <w:szCs w:val="24"/>
        </w:rPr>
        <w:t>0</w:t>
      </w:r>
      <w:r w:rsidRPr="002E54B8">
        <w:rPr>
          <w:rFonts w:ascii="Times New Roman" w:hAnsi="Times New Roman" w:cs="Times New Roman"/>
          <w:sz w:val="24"/>
          <w:szCs w:val="24"/>
        </w:rPr>
        <w:t>. Все затраты, связанные с заключением и оформлением договоров и иных документов по обеспечению исполнения Договора, несет Поставщик.</w:t>
      </w:r>
    </w:p>
    <w:p w14:paraId="4C19CA0E" w14:textId="1C49B269" w:rsidR="002E54B8" w:rsidRPr="002E54B8" w:rsidRDefault="00C325F3" w:rsidP="002E54B8">
      <w:pPr>
        <w:tabs>
          <w:tab w:val="left" w:pos="709"/>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9.11</w:t>
      </w:r>
      <w:r w:rsidR="002E54B8" w:rsidRPr="002E54B8">
        <w:rPr>
          <w:rFonts w:ascii="Times New Roman" w:hAnsi="Times New Roman" w:cs="Times New Roman"/>
          <w:sz w:val="24"/>
          <w:szCs w:val="24"/>
        </w:rPr>
        <w:t xml:space="preserve">. 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(1,5)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 что </w:t>
      </w:r>
      <w:r w:rsidR="002E54B8" w:rsidRPr="002E54B8">
        <w:rPr>
          <w:rFonts w:ascii="Times New Roman" w:hAnsi="Times New Roman" w:cs="Times New Roman"/>
          <w:b/>
          <w:sz w:val="24"/>
          <w:szCs w:val="24"/>
        </w:rPr>
        <w:t>составляет 240 259,58 руб. (двести сорок тысяч двести пятьдесят девять рублей 58 копеек)</w:t>
      </w:r>
      <w:r w:rsidR="002E54B8" w:rsidRPr="002E54B8">
        <w:rPr>
          <w:rFonts w:ascii="Times New Roman" w:hAnsi="Times New Roman" w:cs="Times New Roman"/>
          <w:sz w:val="24"/>
          <w:szCs w:val="24"/>
        </w:rPr>
        <w:t>.</w:t>
      </w:r>
    </w:p>
    <w:p w14:paraId="146968DC" w14:textId="77777777" w:rsidR="002E54B8" w:rsidRPr="002E54B8" w:rsidRDefault="002E54B8" w:rsidP="002E54B8">
      <w:pPr>
        <w:suppressLineNumbers/>
        <w:tabs>
          <w:tab w:val="left" w:pos="1560"/>
        </w:tabs>
        <w:suppressAutoHyphens/>
        <w:spacing w:after="0" w:line="240" w:lineRule="auto"/>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10. Порядок разрешения споров</w:t>
      </w:r>
    </w:p>
    <w:p w14:paraId="2AE8775F" w14:textId="77777777" w:rsidR="002E54B8" w:rsidRPr="002E54B8" w:rsidRDefault="002E54B8" w:rsidP="002E54B8">
      <w:pPr>
        <w:shd w:val="clear" w:color="auto" w:fill="FFFFFF"/>
        <w:tabs>
          <w:tab w:val="left" w:pos="1003"/>
        </w:tabs>
        <w:spacing w:after="0" w:line="240" w:lineRule="auto"/>
        <w:ind w:right="10"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14:paraId="33383AE0" w14:textId="77777777" w:rsidR="002E54B8" w:rsidRPr="002E54B8" w:rsidRDefault="002E54B8" w:rsidP="002E54B8">
      <w:pPr>
        <w:shd w:val="clear" w:color="auto" w:fill="FFFFFF"/>
        <w:tabs>
          <w:tab w:val="left" w:pos="1003"/>
        </w:tabs>
        <w:spacing w:after="0" w:line="240" w:lineRule="auto"/>
        <w:ind w:right="14"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14:paraId="0F37622B" w14:textId="77777777" w:rsidR="002E54B8" w:rsidRPr="002E54B8" w:rsidRDefault="002E54B8" w:rsidP="002E54B8">
      <w:pPr>
        <w:shd w:val="clear" w:color="auto" w:fill="FFFFFF"/>
        <w:tabs>
          <w:tab w:val="left" w:pos="1003"/>
        </w:tabs>
        <w:spacing w:after="0" w:line="240" w:lineRule="auto"/>
        <w:ind w:right="14" w:firstLine="567"/>
        <w:contextualSpacing/>
        <w:jc w:val="both"/>
        <w:rPr>
          <w:rFonts w:ascii="Times New Roman" w:hAnsi="Times New Roman" w:cs="Times New Roman"/>
          <w:sz w:val="24"/>
          <w:szCs w:val="24"/>
        </w:rPr>
      </w:pPr>
    </w:p>
    <w:p w14:paraId="5ABDC756" w14:textId="77777777" w:rsidR="002E54B8" w:rsidRPr="002E54B8" w:rsidRDefault="002E54B8" w:rsidP="002E54B8">
      <w:pPr>
        <w:suppressLineNumbers/>
        <w:tabs>
          <w:tab w:val="left" w:pos="1560"/>
        </w:tabs>
        <w:suppressAutoHyphens/>
        <w:spacing w:after="0" w:line="240" w:lineRule="auto"/>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11. Порядок изменения и расторжения Договора</w:t>
      </w:r>
    </w:p>
    <w:p w14:paraId="3D952587"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bookmarkStart w:id="44" w:name="sub_800"/>
      <w:r w:rsidRPr="002E54B8">
        <w:rPr>
          <w:rFonts w:ascii="Times New Roman" w:hAnsi="Times New Roman" w:cs="Times New Roman"/>
          <w:sz w:val="24"/>
          <w:szCs w:val="24"/>
        </w:rPr>
        <w:t>11.1. Договор может быть изменен или дополнен в случаях, предусмотренных разделом 39 Положения о закупках товаров, работ, услуг Государственного унитарного предприятия Республики Крым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и Федеральным законом от 18.07.2011 № 223-ФЗ «О закупках товаров, работ, услуг отдельными видами юридических лиц».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14:paraId="1DCD8C7A"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11.2. Расторжение договора допускается в соответствии с Гражданским Кодексом Российской Федерации в случаях:</w:t>
      </w:r>
    </w:p>
    <w:p w14:paraId="7192F564"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по соглашению сторон;</w:t>
      </w:r>
    </w:p>
    <w:p w14:paraId="2DDCEBB3"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в одностороннем порядке;</w:t>
      </w:r>
    </w:p>
    <w:p w14:paraId="0F4AFAF0"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на основании вынесенного и вступившего в силу решения суда.</w:t>
      </w:r>
    </w:p>
    <w:p w14:paraId="4A89728C"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w:t>
      </w:r>
      <w:r w:rsidRPr="002E54B8">
        <w:rPr>
          <w:rFonts w:ascii="Times New Roman" w:hAnsi="Times New Roman" w:cs="Times New Roman"/>
          <w:sz w:val="24"/>
          <w:szCs w:val="24"/>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5FC48E4"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(ЕИС), на сайте ГУП РК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xml:space="preserve">» (https://tce.crimea.com/) и направляется Поставщику по почте заказным письмом с уведомлением о вручении по адресу Исполнителя,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Поставщиком.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14:paraId="0A85191D"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При невозможности получения Заказчиком подтверждения о вручении Поставщику решения об одностороннем отказе от исполнения договора, способом указанном в абзаце 1 п.11.4 Договора, датой такого надлежащего уведомления признается дата по истечении 10 (десяти) дней с даты размещения решения Заказчика об одностороннем отказе от исполнения Договора в единой информационной системе (ЕИС) и на сайте ГУП РК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(https://tce.crimea.com/).</w:t>
      </w:r>
    </w:p>
    <w:p w14:paraId="2F212F8C"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11.5.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Договора. </w:t>
      </w:r>
    </w:p>
    <w:p w14:paraId="2729E8AD"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14:paraId="0DCFEE05"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11.7. При исполнении Договора по согласованию Заказчика с Поставщиком допускается поставка товара технические характеристики (потребительские свойства) которого являются улучшенными по сравнению с качеством и соответствующими техническими характеристиками, указанными в Спецификации (Приложение №1). В этом случае изменения осуществляются в соответствии с пунктом 11.1. Договора.</w:t>
      </w:r>
    </w:p>
    <w:p w14:paraId="7CEAFFFE"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11.8.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5E6BACBB" w14:textId="77777777" w:rsidR="002E54B8" w:rsidRPr="002E54B8" w:rsidRDefault="002E54B8" w:rsidP="002E54B8">
      <w:pPr>
        <w:suppressAutoHyphens/>
        <w:spacing w:after="0" w:line="240" w:lineRule="auto"/>
        <w:ind w:firstLine="567"/>
        <w:contextualSpacing/>
        <w:jc w:val="both"/>
        <w:rPr>
          <w:rFonts w:ascii="Times New Roman" w:eastAsia="Calibri" w:hAnsi="Times New Roman" w:cs="Times New Roman"/>
          <w:b/>
          <w:sz w:val="24"/>
          <w:szCs w:val="24"/>
          <w:lang w:eastAsia="ar-SA"/>
        </w:rPr>
      </w:pPr>
    </w:p>
    <w:p w14:paraId="63CE6CB4" w14:textId="77777777" w:rsidR="002E54B8" w:rsidRPr="002E54B8" w:rsidRDefault="002E54B8" w:rsidP="002E54B8">
      <w:pPr>
        <w:spacing w:after="0" w:line="240" w:lineRule="auto"/>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12. Антикоррупционная оговорка</w:t>
      </w:r>
    </w:p>
    <w:p w14:paraId="012D2F61"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bookmarkStart w:id="45" w:name="sub_801"/>
      <w:bookmarkEnd w:id="44"/>
      <w:r w:rsidRPr="002E54B8">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5"/>
    <w:p w14:paraId="3D7F44A0"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E54B8">
          <w:rPr>
            <w:rFonts w:ascii="Times New Roman" w:hAnsi="Times New Roman" w:cs="Times New Roman"/>
            <w:sz w:val="24"/>
            <w:szCs w:val="24"/>
          </w:rPr>
          <w:t>пункте 12.1</w:t>
        </w:r>
      </w:hyperlink>
      <w:r w:rsidRPr="002E54B8">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14:paraId="5678844B"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8781233"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12.4. Сторонам Договора, их руководителям и работникам запрещается:</w:t>
      </w:r>
    </w:p>
    <w:p w14:paraId="615F3060"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BCFCAC3"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0DA2664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12.4.3. Совершать иные действия, нарушающие действующее </w:t>
      </w:r>
      <w:hyperlink r:id="rId15" w:history="1">
        <w:r w:rsidRPr="002E54B8">
          <w:rPr>
            <w:rFonts w:ascii="Times New Roman" w:hAnsi="Times New Roman" w:cs="Times New Roman"/>
            <w:sz w:val="24"/>
            <w:szCs w:val="24"/>
          </w:rPr>
          <w:t>антикоррупционное законодательство</w:t>
        </w:r>
      </w:hyperlink>
      <w:r w:rsidRPr="002E54B8">
        <w:rPr>
          <w:rFonts w:ascii="Times New Roman" w:hAnsi="Times New Roman" w:cs="Times New Roman"/>
          <w:sz w:val="24"/>
          <w:szCs w:val="24"/>
        </w:rPr>
        <w:t xml:space="preserve"> Российской Федерации.</w:t>
      </w:r>
    </w:p>
    <w:p w14:paraId="2A3B21B7"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3989347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5FAF4C11" w14:textId="77777777" w:rsidR="002E54B8" w:rsidRPr="002E54B8" w:rsidRDefault="002E54B8" w:rsidP="002E54B8">
      <w:pPr>
        <w:shd w:val="clear" w:color="auto" w:fill="FFFFFF"/>
        <w:tabs>
          <w:tab w:val="left" w:pos="1123"/>
        </w:tabs>
        <w:spacing w:after="0" w:line="240" w:lineRule="auto"/>
        <w:ind w:right="14"/>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13. Прочие условия.</w:t>
      </w:r>
    </w:p>
    <w:p w14:paraId="63060BE7" w14:textId="77777777" w:rsidR="002E54B8" w:rsidRPr="002E54B8" w:rsidRDefault="002E54B8" w:rsidP="002E54B8">
      <w:pPr>
        <w:shd w:val="clear" w:color="auto" w:fill="FFFFFF"/>
        <w:tabs>
          <w:tab w:val="left" w:pos="1272"/>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13.1. </w:t>
      </w:r>
      <w:r w:rsidRPr="002E54B8">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w:t>
      </w:r>
      <w:proofErr w:type="gramStart"/>
      <w:r w:rsidRPr="002E54B8">
        <w:rPr>
          <w:rFonts w:ascii="Times New Roman" w:hAnsi="Times New Roman" w:cs="Times New Roman"/>
          <w:sz w:val="24"/>
          <w:szCs w:val="24"/>
        </w:rPr>
        <w:t>на</w:t>
      </w:r>
      <w:proofErr w:type="gramEnd"/>
      <w:r w:rsidRPr="002E54B8">
        <w:rPr>
          <w:rFonts w:ascii="Times New Roman" w:hAnsi="Times New Roman" w:cs="Times New Roman"/>
          <w:sz w:val="24"/>
          <w:szCs w:val="24"/>
        </w:rPr>
        <w:t xml:space="preserve">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14:paraId="7A03940D" w14:textId="77777777" w:rsidR="002E54B8" w:rsidRPr="002E54B8" w:rsidRDefault="002E54B8" w:rsidP="002E54B8">
      <w:pPr>
        <w:shd w:val="clear" w:color="auto" w:fill="FFFFFF"/>
        <w:tabs>
          <w:tab w:val="left" w:pos="1272"/>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14:paraId="7653AF94"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13.2. Настоящий Договор вступает в силу от даты его подписания и действует </w:t>
      </w:r>
      <w:r w:rsidRPr="002E54B8">
        <w:rPr>
          <w:rFonts w:ascii="Times New Roman" w:hAnsi="Times New Roman" w:cs="Times New Roman"/>
          <w:b/>
          <w:sz w:val="24"/>
          <w:szCs w:val="24"/>
        </w:rPr>
        <w:t>до 15</w:t>
      </w:r>
      <w:r w:rsidRPr="002E54B8">
        <w:rPr>
          <w:rFonts w:ascii="Times New Roman" w:hAnsi="Times New Roman" w:cs="Times New Roman"/>
          <w:b/>
          <w:iCs/>
          <w:sz w:val="24"/>
          <w:szCs w:val="24"/>
        </w:rPr>
        <w:t xml:space="preserve"> декабря 2024 г</w:t>
      </w:r>
      <w:r w:rsidRPr="002E54B8">
        <w:rPr>
          <w:rFonts w:ascii="Times New Roman" w:hAnsi="Times New Roman" w:cs="Times New Roman"/>
          <w:b/>
          <w:sz w:val="24"/>
          <w:szCs w:val="24"/>
        </w:rPr>
        <w:t>.,</w:t>
      </w:r>
      <w:r w:rsidRPr="002E54B8">
        <w:rPr>
          <w:rFonts w:ascii="Times New Roman" w:hAnsi="Times New Roman" w:cs="Times New Roman"/>
          <w:sz w:val="24"/>
          <w:szCs w:val="24"/>
        </w:rPr>
        <w:t xml:space="preserve"> а в части взаиморасчетов -  до исполнения Сторонами принятых на себя обязательств.</w:t>
      </w:r>
    </w:p>
    <w:p w14:paraId="0383C086" w14:textId="77777777" w:rsidR="002E54B8" w:rsidRPr="002E54B8" w:rsidRDefault="002E54B8" w:rsidP="002E54B8">
      <w:pPr>
        <w:shd w:val="clear" w:color="auto" w:fill="FFFFFF"/>
        <w:tabs>
          <w:tab w:val="left" w:pos="1085"/>
        </w:tabs>
        <w:spacing w:after="0" w:line="240" w:lineRule="auto"/>
        <w:ind w:right="10"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14:paraId="707D7C9D"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13.4. </w:t>
      </w:r>
      <w:r w:rsidRPr="002E54B8">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14:paraId="19228C1F"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13.5. </w:t>
      </w:r>
      <w:r w:rsidRPr="002E54B8">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E54B8">
        <w:rPr>
          <w:rFonts w:ascii="Times New Roman" w:hAnsi="Times New Roman" w:cs="Times New Roman"/>
          <w:sz w:val="24"/>
          <w:szCs w:val="24"/>
        </w:rPr>
        <w:t>юридическую силу, по одному экземпляру для каждой Стороны.</w:t>
      </w:r>
    </w:p>
    <w:p w14:paraId="5D66491E"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13.6. Приложения к настоящему Договору являются неотъемлемой частью Договора:</w:t>
      </w:r>
    </w:p>
    <w:p w14:paraId="380FE528" w14:textId="77777777" w:rsidR="002E54B8" w:rsidRPr="002E54B8" w:rsidRDefault="002E54B8" w:rsidP="002E54B8">
      <w:pPr>
        <w:shd w:val="clear" w:color="auto" w:fill="FFFFFF"/>
        <w:tabs>
          <w:tab w:val="left" w:pos="1186"/>
        </w:tabs>
        <w:spacing w:after="0" w:line="240" w:lineRule="auto"/>
        <w:ind w:right="5"/>
        <w:contextualSpacing/>
        <w:jc w:val="both"/>
        <w:rPr>
          <w:rFonts w:ascii="Times New Roman" w:hAnsi="Times New Roman" w:cs="Times New Roman"/>
          <w:sz w:val="24"/>
          <w:szCs w:val="24"/>
        </w:rPr>
      </w:pPr>
      <w:r w:rsidRPr="002E54B8">
        <w:rPr>
          <w:rFonts w:ascii="Times New Roman" w:hAnsi="Times New Roman" w:cs="Times New Roman"/>
          <w:sz w:val="24"/>
          <w:szCs w:val="24"/>
        </w:rPr>
        <w:t>- Приложение № 1 – «Спецификация»;</w:t>
      </w:r>
    </w:p>
    <w:p w14:paraId="54D70087" w14:textId="77777777" w:rsidR="002E54B8" w:rsidRPr="002E54B8" w:rsidRDefault="002E54B8" w:rsidP="002E54B8">
      <w:pPr>
        <w:shd w:val="clear" w:color="auto" w:fill="FFFFFF"/>
        <w:tabs>
          <w:tab w:val="left" w:pos="1186"/>
        </w:tabs>
        <w:spacing w:after="0" w:line="240" w:lineRule="auto"/>
        <w:ind w:right="5"/>
        <w:contextualSpacing/>
        <w:jc w:val="both"/>
        <w:rPr>
          <w:rFonts w:ascii="Times New Roman" w:hAnsi="Times New Roman" w:cs="Times New Roman"/>
          <w:sz w:val="24"/>
          <w:szCs w:val="24"/>
        </w:rPr>
      </w:pPr>
    </w:p>
    <w:p w14:paraId="573C2271" w14:textId="77777777" w:rsidR="002E54B8" w:rsidRPr="002E54B8" w:rsidRDefault="002E54B8" w:rsidP="002E54B8">
      <w:pPr>
        <w:spacing w:after="0" w:line="240" w:lineRule="auto"/>
        <w:contextualSpacing/>
        <w:jc w:val="center"/>
        <w:outlineLvl w:val="0"/>
        <w:rPr>
          <w:rFonts w:ascii="Times New Roman" w:hAnsi="Times New Roman" w:cs="Times New Roman"/>
          <w:b/>
          <w:sz w:val="24"/>
          <w:szCs w:val="24"/>
        </w:rPr>
      </w:pPr>
      <w:r w:rsidRPr="002E54B8">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4595"/>
        <w:gridCol w:w="4763"/>
      </w:tblGrid>
      <w:tr w:rsidR="002E54B8" w:rsidRPr="002E54B8" w14:paraId="1DE4E8B8" w14:textId="77777777" w:rsidTr="002E54B8">
        <w:trPr>
          <w:trHeight w:val="70"/>
        </w:trPr>
        <w:tc>
          <w:tcPr>
            <w:tcW w:w="2455" w:type="pct"/>
            <w:shd w:val="clear" w:color="auto" w:fill="auto"/>
          </w:tcPr>
          <w:p w14:paraId="39023C5E"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ПОСТАВЩИК:</w:t>
            </w:r>
          </w:p>
        </w:tc>
        <w:tc>
          <w:tcPr>
            <w:tcW w:w="2545" w:type="pct"/>
            <w:shd w:val="clear" w:color="auto" w:fill="auto"/>
          </w:tcPr>
          <w:p w14:paraId="25D2AA88"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ЗАКАЗЧИК:</w:t>
            </w:r>
          </w:p>
        </w:tc>
      </w:tr>
      <w:tr w:rsidR="002E54B8" w:rsidRPr="002E54B8" w14:paraId="4167C4E6" w14:textId="77777777" w:rsidTr="002E54B8">
        <w:trPr>
          <w:trHeight w:val="423"/>
        </w:trPr>
        <w:tc>
          <w:tcPr>
            <w:tcW w:w="2455" w:type="pct"/>
            <w:shd w:val="clear" w:color="auto" w:fill="auto"/>
          </w:tcPr>
          <w:p w14:paraId="71C08EFE"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033A904D"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tc>
        <w:tc>
          <w:tcPr>
            <w:tcW w:w="2545" w:type="pct"/>
            <w:shd w:val="clear" w:color="auto" w:fill="auto"/>
          </w:tcPr>
          <w:p w14:paraId="78BE8E58"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Государственное унитарное предприятие Республики Крым «</w:t>
            </w:r>
            <w:proofErr w:type="spellStart"/>
            <w:r w:rsidRPr="002E54B8">
              <w:rPr>
                <w:rFonts w:ascii="Times New Roman" w:hAnsi="Times New Roman" w:cs="Times New Roman"/>
                <w:b/>
                <w:bCs/>
                <w:sz w:val="24"/>
                <w:szCs w:val="24"/>
              </w:rPr>
              <w:t>Крымтеплокоммунэнерго</w:t>
            </w:r>
            <w:proofErr w:type="spellEnd"/>
            <w:r w:rsidRPr="002E54B8">
              <w:rPr>
                <w:rFonts w:ascii="Times New Roman" w:hAnsi="Times New Roman" w:cs="Times New Roman"/>
                <w:b/>
                <w:bCs/>
                <w:sz w:val="24"/>
                <w:szCs w:val="24"/>
              </w:rPr>
              <w:t>»</w:t>
            </w:r>
          </w:p>
        </w:tc>
      </w:tr>
      <w:tr w:rsidR="002E54B8" w:rsidRPr="002E54B8" w14:paraId="09804FDA" w14:textId="77777777" w:rsidTr="002E54B8">
        <w:trPr>
          <w:trHeight w:val="483"/>
        </w:trPr>
        <w:tc>
          <w:tcPr>
            <w:tcW w:w="2455" w:type="pct"/>
            <w:shd w:val="clear" w:color="auto" w:fill="auto"/>
          </w:tcPr>
          <w:p w14:paraId="44F990EF"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p w14:paraId="3539F173"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p w14:paraId="0AF08D5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96AFDCC"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295026, Российская Федерация, Республика Крым</w:t>
            </w:r>
          </w:p>
          <w:p w14:paraId="289767FB"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г. Симферополь, ул. Гайдара, 3а</w:t>
            </w:r>
          </w:p>
          <w:p w14:paraId="537CDF19"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тел. (3652) 53-41-87 Факс 51-61-49</w:t>
            </w:r>
          </w:p>
          <w:p w14:paraId="7887B6E4" w14:textId="77777777" w:rsidR="002E54B8" w:rsidRPr="002E54B8" w:rsidRDefault="00FE1666" w:rsidP="002E54B8">
            <w:pPr>
              <w:shd w:val="clear" w:color="auto" w:fill="FFFFFF"/>
              <w:spacing w:after="0" w:line="240" w:lineRule="auto"/>
              <w:contextualSpacing/>
              <w:rPr>
                <w:rFonts w:ascii="Times New Roman" w:eastAsia="Calibri" w:hAnsi="Times New Roman" w:cs="Times New Roman"/>
                <w:sz w:val="24"/>
                <w:szCs w:val="24"/>
                <w:lang w:eastAsia="zh-CN"/>
              </w:rPr>
            </w:pPr>
            <w:hyperlink r:id="rId16" w:tgtFrame="_blank" w:history="1">
              <w:r w:rsidR="002E54B8" w:rsidRPr="002E54B8">
                <w:rPr>
                  <w:rStyle w:val="a8"/>
                  <w:rFonts w:ascii="Times New Roman" w:eastAsia="Calibri" w:hAnsi="Times New Roman" w:cs="Times New Roman"/>
                  <w:sz w:val="24"/>
                  <w:szCs w:val="24"/>
                  <w:lang w:eastAsia="zh-CN"/>
                </w:rPr>
                <w:t>kanc@tce.crimea.com</w:t>
              </w:r>
            </w:hyperlink>
            <w:r w:rsidR="002E54B8" w:rsidRPr="002E54B8">
              <w:rPr>
                <w:rFonts w:ascii="Times New Roman" w:eastAsia="Calibri" w:hAnsi="Times New Roman" w:cs="Times New Roman"/>
                <w:sz w:val="24"/>
                <w:szCs w:val="24"/>
                <w:lang w:eastAsia="zh-CN"/>
              </w:rPr>
              <w:t xml:space="preserve"> – приемная</w:t>
            </w:r>
          </w:p>
        </w:tc>
      </w:tr>
      <w:tr w:rsidR="002E54B8" w:rsidRPr="002E54B8" w14:paraId="59023EFD" w14:textId="77777777" w:rsidTr="002E54B8">
        <w:tc>
          <w:tcPr>
            <w:tcW w:w="2455" w:type="pct"/>
            <w:shd w:val="clear" w:color="auto" w:fill="auto"/>
          </w:tcPr>
          <w:p w14:paraId="1A841DF6"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97E2FF2" w14:textId="77777777" w:rsidR="002E54B8" w:rsidRPr="002E54B8" w:rsidRDefault="002E54B8" w:rsidP="002E54B8">
            <w:pPr>
              <w:shd w:val="clear" w:color="auto" w:fill="FFFFFF"/>
              <w:spacing w:after="0" w:line="240" w:lineRule="auto"/>
              <w:contextualSpacing/>
              <w:rPr>
                <w:rFonts w:ascii="Times New Roman" w:hAnsi="Times New Roman" w:cs="Times New Roman"/>
                <w:b/>
                <w:sz w:val="24"/>
                <w:szCs w:val="24"/>
                <w:lang w:val="en-US"/>
              </w:rPr>
            </w:pPr>
            <w:proofErr w:type="spellStart"/>
            <w:r w:rsidRPr="002E54B8">
              <w:rPr>
                <w:rFonts w:ascii="Times New Roman" w:hAnsi="Times New Roman" w:cs="Times New Roman"/>
                <w:b/>
                <w:sz w:val="24"/>
                <w:szCs w:val="24"/>
                <w:lang w:val="en-US"/>
              </w:rPr>
              <w:t>Банковские</w:t>
            </w:r>
            <w:proofErr w:type="spellEnd"/>
            <w:r w:rsidRPr="002E54B8">
              <w:rPr>
                <w:rFonts w:ascii="Times New Roman" w:hAnsi="Times New Roman" w:cs="Times New Roman"/>
                <w:b/>
                <w:sz w:val="24"/>
                <w:szCs w:val="24"/>
                <w:lang w:val="en-US"/>
              </w:rPr>
              <w:t xml:space="preserve"> </w:t>
            </w:r>
            <w:r w:rsidRPr="002E54B8">
              <w:rPr>
                <w:rFonts w:ascii="Times New Roman" w:hAnsi="Times New Roman" w:cs="Times New Roman"/>
                <w:b/>
                <w:sz w:val="24"/>
                <w:szCs w:val="24"/>
              </w:rPr>
              <w:t xml:space="preserve"> </w:t>
            </w:r>
            <w:proofErr w:type="spellStart"/>
            <w:r w:rsidRPr="002E54B8">
              <w:rPr>
                <w:rFonts w:ascii="Times New Roman" w:hAnsi="Times New Roman" w:cs="Times New Roman"/>
                <w:b/>
                <w:sz w:val="24"/>
                <w:szCs w:val="24"/>
                <w:lang w:val="en-US"/>
              </w:rPr>
              <w:t>реквизиты</w:t>
            </w:r>
            <w:proofErr w:type="spellEnd"/>
            <w:r w:rsidRPr="002E54B8">
              <w:rPr>
                <w:rFonts w:ascii="Times New Roman" w:hAnsi="Times New Roman" w:cs="Times New Roman"/>
                <w:b/>
                <w:sz w:val="24"/>
                <w:szCs w:val="24"/>
                <w:lang w:val="en-US"/>
              </w:rPr>
              <w:t>:</w:t>
            </w:r>
          </w:p>
        </w:tc>
      </w:tr>
      <w:tr w:rsidR="002E54B8" w:rsidRPr="002E54B8" w14:paraId="77057DE4" w14:textId="77777777" w:rsidTr="002E54B8">
        <w:tc>
          <w:tcPr>
            <w:tcW w:w="2455" w:type="pct"/>
            <w:shd w:val="clear" w:color="auto" w:fill="auto"/>
          </w:tcPr>
          <w:p w14:paraId="4637553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3CCE8A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val="en-US" w:eastAsia="zh-CN"/>
              </w:rPr>
              <w:t>ИНН 9102028499</w:t>
            </w:r>
          </w:p>
        </w:tc>
      </w:tr>
      <w:tr w:rsidR="002E54B8" w:rsidRPr="002E54B8" w14:paraId="1E551850" w14:textId="77777777" w:rsidTr="002E54B8">
        <w:tc>
          <w:tcPr>
            <w:tcW w:w="2455" w:type="pct"/>
            <w:shd w:val="clear" w:color="auto" w:fill="auto"/>
          </w:tcPr>
          <w:p w14:paraId="28BB9B60"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0447BFB"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val="en-US" w:eastAsia="zh-CN"/>
              </w:rPr>
              <w:t>КПП 910</w:t>
            </w:r>
            <w:r w:rsidRPr="002E54B8">
              <w:rPr>
                <w:rFonts w:ascii="Times New Roman" w:eastAsia="Calibri" w:hAnsi="Times New Roman" w:cs="Times New Roman"/>
                <w:sz w:val="24"/>
                <w:szCs w:val="24"/>
                <w:lang w:eastAsia="zh-CN"/>
              </w:rPr>
              <w:t>201001</w:t>
            </w:r>
          </w:p>
        </w:tc>
      </w:tr>
      <w:tr w:rsidR="002E54B8" w:rsidRPr="002E54B8" w14:paraId="36F0549D" w14:textId="77777777" w:rsidTr="002E54B8">
        <w:tc>
          <w:tcPr>
            <w:tcW w:w="2455" w:type="pct"/>
            <w:shd w:val="clear" w:color="auto" w:fill="auto"/>
          </w:tcPr>
          <w:p w14:paraId="41927D85"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2BE62398"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val="en-US" w:eastAsia="zh-CN"/>
              </w:rPr>
              <w:t>ОГРН 1149102047962</w:t>
            </w:r>
          </w:p>
        </w:tc>
      </w:tr>
      <w:tr w:rsidR="002E54B8" w:rsidRPr="002E54B8" w14:paraId="5E514290" w14:textId="77777777" w:rsidTr="002E54B8">
        <w:tc>
          <w:tcPr>
            <w:tcW w:w="2455" w:type="pct"/>
            <w:shd w:val="clear" w:color="auto" w:fill="auto"/>
          </w:tcPr>
          <w:p w14:paraId="3CEACF12"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1716BCAF"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eastAsia="zh-CN"/>
              </w:rPr>
              <w:t>ОКПО 00477038</w:t>
            </w:r>
          </w:p>
        </w:tc>
      </w:tr>
      <w:tr w:rsidR="002E54B8" w:rsidRPr="002E54B8" w14:paraId="66E84A9A" w14:textId="77777777" w:rsidTr="002E54B8">
        <w:tc>
          <w:tcPr>
            <w:tcW w:w="2455" w:type="pct"/>
            <w:shd w:val="clear" w:color="auto" w:fill="auto"/>
          </w:tcPr>
          <w:p w14:paraId="6E7388F8"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615A793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b/>
                <w:bCs/>
                <w:sz w:val="24"/>
                <w:szCs w:val="24"/>
                <w:lang w:eastAsia="zh-CN"/>
              </w:rPr>
            </w:pPr>
            <w:r w:rsidRPr="002E54B8">
              <w:rPr>
                <w:rFonts w:ascii="Times New Roman" w:eastAsia="Calibri" w:hAnsi="Times New Roman" w:cs="Times New Roman"/>
                <w:b/>
                <w:bCs/>
                <w:sz w:val="24"/>
                <w:szCs w:val="24"/>
                <w:lang w:eastAsia="zh-CN"/>
              </w:rPr>
              <w:t>Отд. РНКБ Банк (ПАО), Симферополь</w:t>
            </w:r>
          </w:p>
        </w:tc>
      </w:tr>
      <w:tr w:rsidR="002E54B8" w:rsidRPr="002E54B8" w14:paraId="6F287E34" w14:textId="77777777" w:rsidTr="002E54B8">
        <w:tc>
          <w:tcPr>
            <w:tcW w:w="2455" w:type="pct"/>
            <w:shd w:val="clear" w:color="auto" w:fill="auto"/>
          </w:tcPr>
          <w:p w14:paraId="7882F52C"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3048328"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ИНН 7701105460 (банка)</w:t>
            </w:r>
          </w:p>
        </w:tc>
      </w:tr>
      <w:tr w:rsidR="002E54B8" w:rsidRPr="002E54B8" w14:paraId="654CA8AD" w14:textId="77777777" w:rsidTr="002E54B8">
        <w:tc>
          <w:tcPr>
            <w:tcW w:w="2455" w:type="pct"/>
            <w:shd w:val="clear" w:color="auto" w:fill="auto"/>
          </w:tcPr>
          <w:p w14:paraId="7F7E8793"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342407D1"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БИК 043510607</w:t>
            </w:r>
          </w:p>
        </w:tc>
      </w:tr>
      <w:tr w:rsidR="002E54B8" w:rsidRPr="002E54B8" w14:paraId="26F7074F" w14:textId="77777777" w:rsidTr="002E54B8">
        <w:tc>
          <w:tcPr>
            <w:tcW w:w="2455" w:type="pct"/>
            <w:shd w:val="clear" w:color="auto" w:fill="auto"/>
          </w:tcPr>
          <w:p w14:paraId="48EFE730"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3684FD5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proofErr w:type="spellStart"/>
            <w:r w:rsidRPr="002E54B8">
              <w:rPr>
                <w:rFonts w:ascii="Times New Roman" w:eastAsia="Calibri" w:hAnsi="Times New Roman" w:cs="Times New Roman"/>
                <w:sz w:val="24"/>
                <w:szCs w:val="24"/>
                <w:lang w:eastAsia="zh-CN"/>
              </w:rPr>
              <w:t>Кор.сч</w:t>
            </w:r>
            <w:proofErr w:type="spellEnd"/>
            <w:r w:rsidRPr="002E54B8">
              <w:rPr>
                <w:rFonts w:ascii="Times New Roman" w:eastAsia="Calibri" w:hAnsi="Times New Roman" w:cs="Times New Roman"/>
                <w:sz w:val="24"/>
                <w:szCs w:val="24"/>
                <w:lang w:eastAsia="zh-CN"/>
              </w:rPr>
              <w:t>.№ 30101810335100000607</w:t>
            </w:r>
          </w:p>
        </w:tc>
      </w:tr>
      <w:tr w:rsidR="002E54B8" w:rsidRPr="002E54B8" w14:paraId="25670480" w14:textId="77777777" w:rsidTr="002E54B8">
        <w:tc>
          <w:tcPr>
            <w:tcW w:w="2455" w:type="pct"/>
            <w:shd w:val="clear" w:color="auto" w:fill="auto"/>
          </w:tcPr>
          <w:p w14:paraId="6DE0375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DB7F60C" w14:textId="77777777" w:rsidR="002E54B8" w:rsidRPr="002E54B8" w:rsidRDefault="002E54B8" w:rsidP="002E54B8">
            <w:pPr>
              <w:spacing w:after="0" w:line="240" w:lineRule="auto"/>
              <w:contextualSpacing/>
              <w:rPr>
                <w:rFonts w:ascii="Times New Roman" w:hAnsi="Times New Roman" w:cs="Times New Roman"/>
                <w:sz w:val="24"/>
                <w:szCs w:val="24"/>
              </w:rPr>
            </w:pPr>
            <w:r w:rsidRPr="002E54B8">
              <w:rPr>
                <w:rFonts w:ascii="Times New Roman" w:eastAsia="Calibri" w:hAnsi="Times New Roman" w:cs="Times New Roman"/>
                <w:sz w:val="24"/>
                <w:szCs w:val="24"/>
                <w:lang w:eastAsia="zh-CN"/>
              </w:rPr>
              <w:t>р/с № 40602810140480000012-консолидиров.</w:t>
            </w:r>
          </w:p>
        </w:tc>
      </w:tr>
    </w:tbl>
    <w:p w14:paraId="7C2469AE" w14:textId="77777777" w:rsidR="002E54B8" w:rsidRPr="002E54B8" w:rsidRDefault="002E54B8" w:rsidP="002E54B8">
      <w:pPr>
        <w:spacing w:after="0" w:line="240" w:lineRule="auto"/>
        <w:ind w:left="720"/>
        <w:contextualSpacing/>
        <w:jc w:val="center"/>
        <w:outlineLvl w:val="0"/>
        <w:rPr>
          <w:rFonts w:ascii="Times New Roman" w:hAnsi="Times New Roman" w:cs="Times New Roman"/>
          <w:sz w:val="24"/>
          <w:szCs w:val="24"/>
        </w:rPr>
      </w:pPr>
      <w:r w:rsidRPr="002E54B8">
        <w:rPr>
          <w:rFonts w:ascii="Times New Roman" w:hAnsi="Times New Roman" w:cs="Times New Roman"/>
          <w:sz w:val="24"/>
          <w:szCs w:val="24"/>
          <w:lang w:val="uk-UA"/>
        </w:rPr>
        <w:t xml:space="preserve">                            </w:t>
      </w:r>
      <w:r w:rsidRPr="002E54B8">
        <w:rPr>
          <w:rFonts w:ascii="Times New Roman" w:hAnsi="Times New Roman" w:cs="Times New Roman"/>
          <w:sz w:val="24"/>
          <w:szCs w:val="24"/>
          <w:lang w:val="uk-UA"/>
        </w:rPr>
        <w:tab/>
      </w:r>
      <w:proofErr w:type="spellStart"/>
      <w:r w:rsidRPr="002E54B8">
        <w:rPr>
          <w:rFonts w:ascii="Times New Roman" w:hAnsi="Times New Roman" w:cs="Times New Roman"/>
          <w:sz w:val="24"/>
          <w:szCs w:val="24"/>
          <w:lang w:val="uk-UA"/>
        </w:rPr>
        <w:t>Главный</w:t>
      </w:r>
      <w:proofErr w:type="spellEnd"/>
      <w:r w:rsidRPr="002E54B8">
        <w:rPr>
          <w:rFonts w:ascii="Times New Roman" w:hAnsi="Times New Roman" w:cs="Times New Roman"/>
          <w:sz w:val="24"/>
          <w:szCs w:val="24"/>
          <w:lang w:val="uk-UA"/>
        </w:rPr>
        <w:t xml:space="preserve"> </w:t>
      </w:r>
      <w:proofErr w:type="spellStart"/>
      <w:r w:rsidRPr="002E54B8">
        <w:rPr>
          <w:rFonts w:ascii="Times New Roman" w:hAnsi="Times New Roman" w:cs="Times New Roman"/>
          <w:sz w:val="24"/>
          <w:szCs w:val="24"/>
          <w:lang w:val="uk-UA"/>
        </w:rPr>
        <w:t>инженер</w:t>
      </w:r>
      <w:proofErr w:type="spellEnd"/>
      <w:r w:rsidRPr="002E54B8">
        <w:rPr>
          <w:rFonts w:ascii="Times New Roman" w:hAnsi="Times New Roman" w:cs="Times New Roman"/>
          <w:sz w:val="24"/>
          <w:szCs w:val="24"/>
        </w:rPr>
        <w:t xml:space="preserve">  </w:t>
      </w:r>
    </w:p>
    <w:p w14:paraId="1BF7277B" w14:textId="77777777" w:rsidR="002E54B8" w:rsidRPr="002E54B8" w:rsidRDefault="002E54B8" w:rsidP="002E54B8">
      <w:pPr>
        <w:spacing w:after="0" w:line="240" w:lineRule="auto"/>
        <w:ind w:left="720"/>
        <w:contextualSpacing/>
        <w:jc w:val="center"/>
        <w:outlineLvl w:val="0"/>
        <w:rPr>
          <w:rFonts w:ascii="Times New Roman" w:hAnsi="Times New Roman" w:cs="Times New Roman"/>
          <w:sz w:val="24"/>
          <w:szCs w:val="24"/>
        </w:rPr>
      </w:pPr>
      <w:r w:rsidRPr="002E54B8">
        <w:rPr>
          <w:rFonts w:ascii="Times New Roman" w:hAnsi="Times New Roman" w:cs="Times New Roman"/>
          <w:sz w:val="24"/>
          <w:szCs w:val="24"/>
        </w:rPr>
        <w:t xml:space="preserve"> </w:t>
      </w:r>
    </w:p>
    <w:p w14:paraId="73B2697B" w14:textId="77777777" w:rsidR="002E54B8" w:rsidRPr="002E54B8" w:rsidRDefault="002E54B8" w:rsidP="002E54B8">
      <w:pPr>
        <w:spacing w:after="0" w:line="240" w:lineRule="auto"/>
        <w:contextualSpacing/>
        <w:rPr>
          <w:rFonts w:ascii="Times New Roman" w:hAnsi="Times New Roman" w:cs="Times New Roman"/>
          <w:sz w:val="24"/>
          <w:szCs w:val="24"/>
        </w:rPr>
      </w:pPr>
      <w:r w:rsidRPr="002E54B8">
        <w:rPr>
          <w:rFonts w:ascii="Times New Roman" w:hAnsi="Times New Roman" w:cs="Times New Roman"/>
          <w:sz w:val="24"/>
          <w:szCs w:val="24"/>
        </w:rPr>
        <w:t xml:space="preserve">                              ____________ / _____________/                          __________________ /К.Н. Алиев /</w:t>
      </w:r>
    </w:p>
    <w:p w14:paraId="1E857EAF" w14:textId="77777777" w:rsidR="002E54B8" w:rsidRPr="002E54B8" w:rsidRDefault="002E54B8" w:rsidP="002E54B8">
      <w:pPr>
        <w:spacing w:after="0" w:line="240" w:lineRule="auto"/>
        <w:contextualSpacing/>
        <w:rPr>
          <w:rFonts w:ascii="Times New Roman" w:hAnsi="Times New Roman" w:cs="Times New Roman"/>
          <w:sz w:val="24"/>
          <w:szCs w:val="24"/>
        </w:rPr>
      </w:pPr>
    </w:p>
    <w:p w14:paraId="0259C1BD" w14:textId="77777777" w:rsidR="002E54B8" w:rsidRPr="002E54B8" w:rsidRDefault="002E54B8" w:rsidP="002E54B8">
      <w:pPr>
        <w:tabs>
          <w:tab w:val="center" w:pos="4677"/>
          <w:tab w:val="right" w:pos="9355"/>
        </w:tabs>
        <w:spacing w:after="0" w:line="240" w:lineRule="auto"/>
        <w:contextualSpacing/>
        <w:outlineLvl w:val="0"/>
        <w:rPr>
          <w:rFonts w:ascii="Times New Roman" w:hAnsi="Times New Roman" w:cs="Times New Roman"/>
          <w:sz w:val="24"/>
          <w:szCs w:val="24"/>
        </w:rPr>
        <w:sectPr w:rsidR="002E54B8" w:rsidRPr="002E54B8" w:rsidSect="002E54B8">
          <w:type w:val="nextColumn"/>
          <w:pgSz w:w="11909" w:h="16834"/>
          <w:pgMar w:top="1134" w:right="850" w:bottom="1134" w:left="1701" w:header="720" w:footer="720" w:gutter="0"/>
          <w:cols w:space="60"/>
          <w:noEndnote/>
          <w:docGrid w:linePitch="272"/>
        </w:sectPr>
      </w:pPr>
    </w:p>
    <w:p w14:paraId="486A320C" w14:textId="214C2A39" w:rsidR="002E54B8" w:rsidRPr="002E54B8" w:rsidRDefault="002E54B8" w:rsidP="002E54B8">
      <w:pPr>
        <w:tabs>
          <w:tab w:val="center" w:pos="4677"/>
          <w:tab w:val="right" w:pos="9355"/>
        </w:tabs>
        <w:spacing w:after="0" w:line="240" w:lineRule="auto"/>
        <w:ind w:left="6237"/>
        <w:contextualSpacing/>
        <w:outlineLvl w:val="0"/>
        <w:rPr>
          <w:rFonts w:ascii="Times New Roman" w:hAnsi="Times New Roman" w:cs="Times New Roman"/>
          <w:sz w:val="24"/>
          <w:szCs w:val="24"/>
        </w:rPr>
      </w:pPr>
      <w:r w:rsidRPr="002E54B8">
        <w:rPr>
          <w:rFonts w:ascii="Times New Roman" w:hAnsi="Times New Roman" w:cs="Times New Roman"/>
          <w:sz w:val="24"/>
          <w:szCs w:val="24"/>
        </w:rPr>
        <w:lastRenderedPageBreak/>
        <w:t xml:space="preserve">Приложение № 1 </w:t>
      </w:r>
    </w:p>
    <w:p w14:paraId="2D0ECDA8" w14:textId="11C9F59B" w:rsidR="002E54B8" w:rsidRPr="002E54B8" w:rsidRDefault="002E54B8" w:rsidP="002E54B8">
      <w:pPr>
        <w:tabs>
          <w:tab w:val="center" w:pos="4677"/>
          <w:tab w:val="right" w:pos="9355"/>
        </w:tabs>
        <w:spacing w:after="0" w:line="240" w:lineRule="auto"/>
        <w:ind w:left="6237"/>
        <w:contextualSpacing/>
        <w:outlineLvl w:val="0"/>
        <w:rPr>
          <w:rFonts w:ascii="Times New Roman" w:hAnsi="Times New Roman" w:cs="Times New Roman"/>
          <w:sz w:val="24"/>
          <w:szCs w:val="24"/>
        </w:rPr>
      </w:pPr>
      <w:r w:rsidRPr="002E54B8">
        <w:rPr>
          <w:rFonts w:ascii="Times New Roman" w:hAnsi="Times New Roman" w:cs="Times New Roman"/>
          <w:sz w:val="24"/>
          <w:szCs w:val="24"/>
        </w:rPr>
        <w:t>к Договору №___</w:t>
      </w:r>
    </w:p>
    <w:p w14:paraId="2BF4619A" w14:textId="77777777" w:rsidR="002E54B8" w:rsidRPr="002E54B8" w:rsidRDefault="002E54B8" w:rsidP="002E54B8">
      <w:pPr>
        <w:tabs>
          <w:tab w:val="center" w:pos="4677"/>
          <w:tab w:val="right" w:pos="9355"/>
        </w:tabs>
        <w:spacing w:after="0" w:line="240" w:lineRule="auto"/>
        <w:ind w:left="6237"/>
        <w:contextualSpacing/>
        <w:rPr>
          <w:rFonts w:ascii="Times New Roman" w:hAnsi="Times New Roman" w:cs="Times New Roman"/>
          <w:sz w:val="24"/>
          <w:szCs w:val="24"/>
        </w:rPr>
      </w:pPr>
      <w:r w:rsidRPr="002E54B8">
        <w:rPr>
          <w:rFonts w:ascii="Times New Roman" w:hAnsi="Times New Roman" w:cs="Times New Roman"/>
          <w:sz w:val="24"/>
          <w:szCs w:val="24"/>
        </w:rPr>
        <w:t xml:space="preserve">от «__» __________202_ г. </w:t>
      </w:r>
    </w:p>
    <w:p w14:paraId="595113EE" w14:textId="77777777" w:rsidR="002E54B8" w:rsidRPr="002E54B8" w:rsidRDefault="002E54B8" w:rsidP="002E54B8">
      <w:pPr>
        <w:spacing w:after="0" w:line="240" w:lineRule="auto"/>
        <w:contextualSpacing/>
        <w:jc w:val="right"/>
        <w:rPr>
          <w:rFonts w:ascii="Times New Roman" w:eastAsia="Calibri" w:hAnsi="Times New Roman" w:cs="Times New Roman"/>
          <w:b/>
          <w:sz w:val="24"/>
          <w:szCs w:val="24"/>
        </w:rPr>
      </w:pPr>
    </w:p>
    <w:p w14:paraId="16767A23" w14:textId="77777777" w:rsidR="002E54B8" w:rsidRPr="002E54B8" w:rsidRDefault="002E54B8" w:rsidP="002E54B8">
      <w:pPr>
        <w:spacing w:after="0" w:line="240" w:lineRule="auto"/>
        <w:contextualSpacing/>
        <w:jc w:val="center"/>
        <w:outlineLvl w:val="0"/>
        <w:rPr>
          <w:rFonts w:ascii="Times New Roman" w:eastAsia="Calibri" w:hAnsi="Times New Roman" w:cs="Times New Roman"/>
          <w:b/>
          <w:sz w:val="24"/>
          <w:szCs w:val="24"/>
        </w:rPr>
      </w:pPr>
      <w:r w:rsidRPr="002E54B8">
        <w:rPr>
          <w:rFonts w:ascii="Times New Roman" w:eastAsia="Calibri" w:hAnsi="Times New Roman" w:cs="Times New Roman"/>
          <w:b/>
          <w:sz w:val="24"/>
          <w:szCs w:val="24"/>
        </w:rPr>
        <w:t>СПЕЦИФИКАЦИЯ № 1 от «___» ______202_ г.</w:t>
      </w:r>
    </w:p>
    <w:p w14:paraId="5A386109" w14:textId="77777777" w:rsidR="002E54B8" w:rsidRPr="002E54B8" w:rsidRDefault="002E54B8" w:rsidP="002E54B8">
      <w:pPr>
        <w:tabs>
          <w:tab w:val="left" w:pos="6754"/>
          <w:tab w:val="left" w:pos="857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Государственное унитарное предприятие Республики Крым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xml:space="preserve">», именуемое в дальнейшем Заказчик, в лице главного инженера Алиева </w:t>
      </w:r>
      <w:proofErr w:type="spellStart"/>
      <w:r w:rsidRPr="002E54B8">
        <w:rPr>
          <w:rFonts w:ascii="Times New Roman" w:hAnsi="Times New Roman" w:cs="Times New Roman"/>
          <w:sz w:val="24"/>
          <w:szCs w:val="24"/>
        </w:rPr>
        <w:t>Камалдина</w:t>
      </w:r>
      <w:proofErr w:type="spellEnd"/>
      <w:r w:rsidRPr="002E54B8">
        <w:rPr>
          <w:rFonts w:ascii="Times New Roman" w:hAnsi="Times New Roman" w:cs="Times New Roman"/>
          <w:sz w:val="24"/>
          <w:szCs w:val="24"/>
        </w:rPr>
        <w:t xml:space="preserve"> </w:t>
      </w:r>
      <w:proofErr w:type="spellStart"/>
      <w:r w:rsidRPr="002E54B8">
        <w:rPr>
          <w:rFonts w:ascii="Times New Roman" w:hAnsi="Times New Roman" w:cs="Times New Roman"/>
          <w:sz w:val="24"/>
          <w:szCs w:val="24"/>
        </w:rPr>
        <w:t>Насурдиновича</w:t>
      </w:r>
      <w:proofErr w:type="spellEnd"/>
      <w:r w:rsidRPr="002E54B8">
        <w:rPr>
          <w:rFonts w:ascii="Times New Roman" w:hAnsi="Times New Roman" w:cs="Times New Roman"/>
          <w:sz w:val="24"/>
          <w:szCs w:val="24"/>
        </w:rPr>
        <w:t>, действующего на основании доверенности исх.№ 20-3/3914 от 29 марта 2024 года, с одной стороны, и ____________________________________,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14:paraId="3FEF8BAF" w14:textId="77777777" w:rsidR="002E54B8" w:rsidRPr="002E54B8" w:rsidRDefault="002E54B8" w:rsidP="002E54B8">
      <w:pPr>
        <w:tabs>
          <w:tab w:val="left" w:pos="6754"/>
          <w:tab w:val="left" w:pos="8578"/>
        </w:tabs>
        <w:spacing w:after="0" w:line="240" w:lineRule="auto"/>
        <w:ind w:firstLine="567"/>
        <w:contextualSpacing/>
        <w:jc w:val="both"/>
        <w:rPr>
          <w:rFonts w:ascii="Times New Roman" w:eastAsia="Calibri" w:hAnsi="Times New Roman" w:cs="Times New Roman"/>
          <w:sz w:val="24"/>
          <w:szCs w:val="24"/>
        </w:rPr>
      </w:pPr>
      <w:r w:rsidRPr="002E54B8">
        <w:rPr>
          <w:rFonts w:ascii="Times New Roman" w:hAnsi="Times New Roman" w:cs="Times New Roman"/>
          <w:sz w:val="24"/>
          <w:szCs w:val="24"/>
        </w:rPr>
        <w:t>1. Стороны согласовали объем поставки Товара:</w:t>
      </w:r>
    </w:p>
    <w:p w14:paraId="63CE8440" w14:textId="77777777" w:rsidR="002E54B8" w:rsidRPr="002E54B8" w:rsidRDefault="002E54B8" w:rsidP="002E54B8">
      <w:pPr>
        <w:spacing w:after="0" w:line="240" w:lineRule="auto"/>
        <w:contextualSpacing/>
        <w:jc w:val="both"/>
        <w:rPr>
          <w:rFonts w:ascii="Times New Roman" w:eastAsia="Calibri" w:hAnsi="Times New Roman" w:cs="Times New Roman"/>
          <w:b/>
          <w:sz w:val="24"/>
          <w:szCs w:val="24"/>
        </w:rPr>
      </w:pPr>
    </w:p>
    <w:tbl>
      <w:tblPr>
        <w:tblW w:w="4997" w:type="pct"/>
        <w:jc w:val="center"/>
        <w:tblLayout w:type="fixed"/>
        <w:tblLook w:val="04A0" w:firstRow="1" w:lastRow="0" w:firstColumn="1" w:lastColumn="0" w:noHBand="0" w:noVBand="1"/>
      </w:tblPr>
      <w:tblGrid>
        <w:gridCol w:w="371"/>
        <w:gridCol w:w="1911"/>
        <w:gridCol w:w="1272"/>
        <w:gridCol w:w="2013"/>
        <w:gridCol w:w="713"/>
        <w:gridCol w:w="549"/>
        <w:gridCol w:w="822"/>
        <w:gridCol w:w="820"/>
        <w:gridCol w:w="867"/>
      </w:tblGrid>
      <w:tr w:rsidR="002E54B8" w:rsidRPr="002E54B8" w14:paraId="13A5AA0C" w14:textId="77777777" w:rsidTr="002E54B8">
        <w:trPr>
          <w:trHeight w:val="754"/>
          <w:tblHeader/>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476A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п\п</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A3796C5" w14:textId="6F704ABA"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Наименование товара</w:t>
            </w:r>
            <w:r>
              <w:rPr>
                <w:rFonts w:ascii="Times New Roman" w:hAnsi="Times New Roman" w:cs="Times New Roman"/>
                <w:sz w:val="24"/>
                <w:szCs w:val="24"/>
              </w:rPr>
              <w:t xml:space="preserve"> </w:t>
            </w:r>
            <w:r w:rsidRPr="002E54B8">
              <w:rPr>
                <w:rFonts w:ascii="Times New Roman" w:hAnsi="Times New Roman" w:cs="Times New Roman"/>
                <w:sz w:val="24"/>
                <w:szCs w:val="24"/>
                <w:vertAlign w:val="superscript"/>
              </w:rPr>
              <w:t>1</w:t>
            </w:r>
          </w:p>
        </w:tc>
        <w:tc>
          <w:tcPr>
            <w:tcW w:w="681" w:type="pct"/>
            <w:tcBorders>
              <w:top w:val="single" w:sz="4" w:space="0" w:color="auto"/>
              <w:left w:val="nil"/>
              <w:bottom w:val="single" w:sz="4" w:space="0" w:color="auto"/>
              <w:right w:val="single" w:sz="4" w:space="0" w:color="auto"/>
            </w:tcBorders>
            <w:vAlign w:val="center"/>
          </w:tcPr>
          <w:p w14:paraId="619FB15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Страна происхождения товара</w:t>
            </w:r>
            <w:r w:rsidRPr="002E54B8">
              <w:rPr>
                <w:rFonts w:ascii="Times New Roman" w:hAnsi="Times New Roman" w:cs="Times New Roman"/>
                <w:sz w:val="24"/>
                <w:szCs w:val="24"/>
                <w:vertAlign w:val="superscript"/>
              </w:rPr>
              <w:t>1</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37C7F" w14:textId="77777777" w:rsidR="002E54B8" w:rsidRPr="002E54B8" w:rsidRDefault="002E54B8" w:rsidP="002E54B8">
            <w:pPr>
              <w:spacing w:after="0" w:line="240" w:lineRule="auto"/>
              <w:ind w:left="-121" w:right="-135"/>
              <w:jc w:val="center"/>
              <w:rPr>
                <w:rFonts w:ascii="Times New Roman" w:hAnsi="Times New Roman" w:cs="Times New Roman"/>
                <w:b/>
                <w:sz w:val="24"/>
                <w:szCs w:val="24"/>
              </w:rPr>
            </w:pPr>
            <w:r w:rsidRPr="002E54B8">
              <w:rPr>
                <w:rFonts w:ascii="Times New Roman" w:hAnsi="Times New Roman" w:cs="Times New Roman"/>
                <w:sz w:val="24"/>
                <w:szCs w:val="24"/>
              </w:rPr>
              <w:t xml:space="preserve">Характеристика товара </w:t>
            </w:r>
            <w:r w:rsidRPr="002E54B8">
              <w:rPr>
                <w:rStyle w:val="aff9"/>
                <w:rFonts w:ascii="Times New Roman" w:hAnsi="Times New Roman" w:cs="Times New Roman"/>
                <w:sz w:val="24"/>
                <w:szCs w:val="24"/>
              </w:rPr>
              <w:footnoteReference w:id="1"/>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1ABF3D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Ед. изм.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6CB5976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Кол-во</w:t>
            </w:r>
          </w:p>
        </w:tc>
        <w:tc>
          <w:tcPr>
            <w:tcW w:w="440" w:type="pct"/>
            <w:tcBorders>
              <w:top w:val="single" w:sz="4" w:space="0" w:color="auto"/>
              <w:left w:val="nil"/>
              <w:bottom w:val="single" w:sz="4" w:space="0" w:color="auto"/>
              <w:right w:val="single" w:sz="4" w:space="0" w:color="auto"/>
            </w:tcBorders>
            <w:vAlign w:val="center"/>
          </w:tcPr>
          <w:p w14:paraId="0D7E3BA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Цена за ед. без НДС/с НДС, руб.</w:t>
            </w:r>
          </w:p>
        </w:tc>
        <w:tc>
          <w:tcPr>
            <w:tcW w:w="439" w:type="pct"/>
            <w:tcBorders>
              <w:top w:val="single" w:sz="4" w:space="0" w:color="auto"/>
              <w:left w:val="nil"/>
              <w:bottom w:val="single" w:sz="4" w:space="0" w:color="auto"/>
              <w:right w:val="single" w:sz="4" w:space="0" w:color="auto"/>
            </w:tcBorders>
            <w:vAlign w:val="center"/>
          </w:tcPr>
          <w:p w14:paraId="3EC2A16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Ставка налога, %</w:t>
            </w:r>
          </w:p>
        </w:tc>
        <w:tc>
          <w:tcPr>
            <w:tcW w:w="464" w:type="pct"/>
            <w:tcBorders>
              <w:top w:val="single" w:sz="4" w:space="0" w:color="auto"/>
              <w:left w:val="single" w:sz="4" w:space="0" w:color="auto"/>
              <w:bottom w:val="single" w:sz="4" w:space="0" w:color="auto"/>
              <w:right w:val="single" w:sz="4" w:space="0" w:color="auto"/>
            </w:tcBorders>
            <w:vAlign w:val="center"/>
          </w:tcPr>
          <w:p w14:paraId="4BB5AC7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Стоимость без НДС/с НДС, руб.</w:t>
            </w:r>
          </w:p>
        </w:tc>
      </w:tr>
      <w:tr w:rsidR="002E54B8" w:rsidRPr="002E54B8" w14:paraId="6B44A6D8"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57941E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c>
          <w:tcPr>
            <w:tcW w:w="1023" w:type="pct"/>
            <w:tcBorders>
              <w:top w:val="single" w:sz="4" w:space="0" w:color="auto"/>
              <w:left w:val="nil"/>
              <w:bottom w:val="single" w:sz="4" w:space="0" w:color="auto"/>
              <w:right w:val="single" w:sz="4" w:space="0" w:color="auto"/>
            </w:tcBorders>
            <w:shd w:val="clear" w:color="auto" w:fill="auto"/>
          </w:tcPr>
          <w:p w14:paraId="27E26049" w14:textId="69A50E63"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3294A5CA"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904FC"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6E30FFC6" w14:textId="48BF3019"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68D15307" w14:textId="65F6D110"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416B166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44462AC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52E30BB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DA7D76"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3C19DF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2</w:t>
            </w:r>
          </w:p>
        </w:tc>
        <w:tc>
          <w:tcPr>
            <w:tcW w:w="1023" w:type="pct"/>
            <w:tcBorders>
              <w:top w:val="single" w:sz="4" w:space="0" w:color="auto"/>
              <w:left w:val="nil"/>
              <w:bottom w:val="single" w:sz="4" w:space="0" w:color="auto"/>
              <w:right w:val="single" w:sz="4" w:space="0" w:color="auto"/>
            </w:tcBorders>
            <w:shd w:val="clear" w:color="auto" w:fill="auto"/>
          </w:tcPr>
          <w:p w14:paraId="75D6AD93" w14:textId="30A5A72A"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47CDE939"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8FD42"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5998A6BD" w14:textId="5626FC30"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504191BA" w14:textId="7C25EDF6"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7E806A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1F7275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0511BF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8B07732"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CC6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3</w:t>
            </w:r>
          </w:p>
        </w:tc>
        <w:tc>
          <w:tcPr>
            <w:tcW w:w="1023" w:type="pct"/>
            <w:tcBorders>
              <w:top w:val="single" w:sz="4" w:space="0" w:color="auto"/>
              <w:left w:val="nil"/>
              <w:bottom w:val="single" w:sz="4" w:space="0" w:color="auto"/>
              <w:right w:val="single" w:sz="4" w:space="0" w:color="auto"/>
            </w:tcBorders>
            <w:shd w:val="clear" w:color="auto" w:fill="auto"/>
          </w:tcPr>
          <w:p w14:paraId="68ACFED4" w14:textId="665012F9"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4FB8F770"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95729"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499180B5" w14:textId="5BD06F70"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6E037E29" w14:textId="5E0AB50C"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170BE6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3E8378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54B757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58D8E5" w14:textId="77777777" w:rsidTr="002E54B8">
        <w:trPr>
          <w:trHeight w:val="521"/>
          <w:jc w:val="center"/>
        </w:trPr>
        <w:tc>
          <w:tcPr>
            <w:tcW w:w="45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52A1C" w14:textId="77777777" w:rsidR="002E54B8" w:rsidRPr="002E54B8" w:rsidRDefault="002E54B8" w:rsidP="002E54B8">
            <w:pPr>
              <w:spacing w:after="0" w:line="240" w:lineRule="auto"/>
              <w:jc w:val="right"/>
              <w:rPr>
                <w:rFonts w:ascii="Times New Roman" w:hAnsi="Times New Roman" w:cs="Times New Roman"/>
                <w:b/>
                <w:sz w:val="24"/>
                <w:szCs w:val="24"/>
              </w:rPr>
            </w:pPr>
            <w:r w:rsidRPr="002E54B8">
              <w:rPr>
                <w:rFonts w:ascii="Times New Roman" w:hAnsi="Times New Roman" w:cs="Times New Roman"/>
                <w:b/>
                <w:sz w:val="24"/>
                <w:szCs w:val="24"/>
              </w:rPr>
              <w:t>Всего к оплате:</w:t>
            </w:r>
          </w:p>
        </w:tc>
        <w:tc>
          <w:tcPr>
            <w:tcW w:w="464" w:type="pct"/>
            <w:tcBorders>
              <w:top w:val="single" w:sz="4" w:space="0" w:color="auto"/>
              <w:left w:val="single" w:sz="4" w:space="0" w:color="auto"/>
              <w:bottom w:val="single" w:sz="4" w:space="0" w:color="auto"/>
              <w:right w:val="single" w:sz="4" w:space="0" w:color="auto"/>
            </w:tcBorders>
            <w:vAlign w:val="center"/>
          </w:tcPr>
          <w:p w14:paraId="1E8D3C8E" w14:textId="77777777" w:rsidR="002E54B8" w:rsidRPr="002E54B8" w:rsidRDefault="002E54B8" w:rsidP="002E54B8">
            <w:pPr>
              <w:spacing w:after="0" w:line="240" w:lineRule="auto"/>
              <w:jc w:val="center"/>
              <w:rPr>
                <w:rFonts w:ascii="Times New Roman" w:hAnsi="Times New Roman" w:cs="Times New Roman"/>
                <w:sz w:val="24"/>
                <w:szCs w:val="24"/>
              </w:rPr>
            </w:pPr>
          </w:p>
        </w:tc>
      </w:tr>
    </w:tbl>
    <w:p w14:paraId="0A85A3B5" w14:textId="77777777" w:rsidR="002E54B8" w:rsidRPr="002E54B8" w:rsidRDefault="002E54B8" w:rsidP="002E54B8">
      <w:pPr>
        <w:spacing w:after="0" w:line="240" w:lineRule="auto"/>
        <w:contextualSpacing/>
        <w:jc w:val="both"/>
        <w:rPr>
          <w:rFonts w:ascii="Times New Roman" w:eastAsia="Calibri" w:hAnsi="Times New Roman" w:cs="Times New Roman"/>
          <w:sz w:val="24"/>
          <w:szCs w:val="24"/>
        </w:rPr>
      </w:pPr>
      <w:r w:rsidRPr="002E54B8">
        <w:rPr>
          <w:rFonts w:ascii="Times New Roman" w:eastAsia="Calibri" w:hAnsi="Times New Roman" w:cs="Times New Roman"/>
          <w:b/>
          <w:sz w:val="24"/>
          <w:szCs w:val="24"/>
        </w:rPr>
        <w:t>Итого на сумму: _______________________рублей в том числе НДС/без НДС _______________рублей.</w:t>
      </w:r>
    </w:p>
    <w:p w14:paraId="43E61A6A" w14:textId="77777777" w:rsidR="002E54B8" w:rsidRPr="002E54B8" w:rsidRDefault="002E54B8" w:rsidP="002E54B8">
      <w:pPr>
        <w:spacing w:after="0" w:line="240" w:lineRule="auto"/>
        <w:ind w:firstLine="567"/>
        <w:contextualSpacing/>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2. Настоящее приложение подписано в двух экземплярах и имеет равную юридическую силу для каждой Стороны.</w:t>
      </w:r>
      <w:r w:rsidRPr="002E54B8">
        <w:rPr>
          <w:rFonts w:ascii="Times New Roman" w:eastAsia="Calibri" w:hAnsi="Times New Roman" w:cs="Times New Roman"/>
          <w:sz w:val="24"/>
          <w:szCs w:val="24"/>
        </w:rPr>
        <w:tab/>
      </w:r>
    </w:p>
    <w:tbl>
      <w:tblPr>
        <w:tblW w:w="5000" w:type="pct"/>
        <w:tblLook w:val="0000" w:firstRow="0" w:lastRow="0" w:firstColumn="0" w:lastColumn="0" w:noHBand="0" w:noVBand="0"/>
      </w:tblPr>
      <w:tblGrid>
        <w:gridCol w:w="4593"/>
        <w:gridCol w:w="4761"/>
      </w:tblGrid>
      <w:tr w:rsidR="002E54B8" w:rsidRPr="002E54B8" w14:paraId="5CAE32A0" w14:textId="77777777" w:rsidTr="002E54B8">
        <w:trPr>
          <w:trHeight w:val="167"/>
        </w:trPr>
        <w:tc>
          <w:tcPr>
            <w:tcW w:w="2455" w:type="pct"/>
            <w:shd w:val="clear" w:color="auto" w:fill="auto"/>
          </w:tcPr>
          <w:p w14:paraId="6D902F2B" w14:textId="06051CA4"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ПОСТАВЩИК:</w:t>
            </w:r>
          </w:p>
        </w:tc>
        <w:tc>
          <w:tcPr>
            <w:tcW w:w="2545" w:type="pct"/>
            <w:shd w:val="clear" w:color="auto" w:fill="auto"/>
          </w:tcPr>
          <w:p w14:paraId="4F6E7C95" w14:textId="178BEA63"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ЗАКАЗЧИК:</w:t>
            </w:r>
          </w:p>
        </w:tc>
      </w:tr>
      <w:tr w:rsidR="002E54B8" w:rsidRPr="002E54B8" w14:paraId="5551F801" w14:textId="77777777" w:rsidTr="002E54B8">
        <w:trPr>
          <w:trHeight w:val="214"/>
        </w:trPr>
        <w:tc>
          <w:tcPr>
            <w:tcW w:w="2455" w:type="pct"/>
            <w:shd w:val="clear" w:color="auto" w:fill="auto"/>
          </w:tcPr>
          <w:p w14:paraId="21D8FD71" w14:textId="77777777"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sz w:val="24"/>
                <w:szCs w:val="24"/>
              </w:rPr>
            </w:pPr>
          </w:p>
          <w:p w14:paraId="1C7F9F4F" w14:textId="77777777"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741DC65" w14:textId="77777777" w:rsidR="00C325F3" w:rsidRDefault="002E54B8" w:rsidP="00C325F3">
            <w:pPr>
              <w:shd w:val="clear" w:color="auto" w:fill="FFFFFF"/>
              <w:spacing w:after="0" w:line="240" w:lineRule="auto"/>
              <w:contextualSpacing/>
              <w:jc w:val="both"/>
              <w:rPr>
                <w:rFonts w:ascii="Times New Roman" w:hAnsi="Times New Roman" w:cs="Times New Roman"/>
                <w:sz w:val="24"/>
                <w:szCs w:val="24"/>
                <w:lang w:val="uk-UA"/>
              </w:rPr>
            </w:pPr>
            <w:r w:rsidRPr="002E54B8">
              <w:rPr>
                <w:rFonts w:ascii="Times New Roman" w:hAnsi="Times New Roman" w:cs="Times New Roman"/>
                <w:b/>
                <w:bCs/>
                <w:sz w:val="24"/>
                <w:szCs w:val="24"/>
              </w:rPr>
              <w:t>Государственное унитарное предприятие Республики Крым «</w:t>
            </w:r>
            <w:proofErr w:type="spellStart"/>
            <w:r w:rsidRPr="002E54B8">
              <w:rPr>
                <w:rFonts w:ascii="Times New Roman" w:hAnsi="Times New Roman" w:cs="Times New Roman"/>
                <w:b/>
                <w:bCs/>
                <w:sz w:val="24"/>
                <w:szCs w:val="24"/>
              </w:rPr>
              <w:t>Крымтеплокоммунэнерго</w:t>
            </w:r>
            <w:proofErr w:type="spellEnd"/>
            <w:r w:rsidRPr="002E54B8">
              <w:rPr>
                <w:rFonts w:ascii="Times New Roman" w:hAnsi="Times New Roman" w:cs="Times New Roman"/>
                <w:b/>
                <w:bCs/>
                <w:sz w:val="24"/>
                <w:szCs w:val="24"/>
              </w:rPr>
              <w:t>»</w:t>
            </w:r>
            <w:r w:rsidR="00C325F3" w:rsidRPr="002E54B8">
              <w:rPr>
                <w:rFonts w:ascii="Times New Roman" w:hAnsi="Times New Roman" w:cs="Times New Roman"/>
                <w:sz w:val="24"/>
                <w:szCs w:val="24"/>
                <w:lang w:val="uk-UA"/>
              </w:rPr>
              <w:t xml:space="preserve"> </w:t>
            </w:r>
          </w:p>
          <w:p w14:paraId="1C1A7ACC" w14:textId="77777777" w:rsidR="00C325F3" w:rsidRDefault="00C325F3" w:rsidP="00C325F3">
            <w:pPr>
              <w:shd w:val="clear" w:color="auto" w:fill="FFFFFF"/>
              <w:spacing w:after="0" w:line="240" w:lineRule="auto"/>
              <w:contextualSpacing/>
              <w:jc w:val="both"/>
              <w:rPr>
                <w:rFonts w:ascii="Times New Roman" w:hAnsi="Times New Roman" w:cs="Times New Roman"/>
                <w:sz w:val="24"/>
                <w:szCs w:val="24"/>
                <w:lang w:val="uk-UA"/>
              </w:rPr>
            </w:pPr>
            <w:proofErr w:type="spellStart"/>
            <w:r w:rsidRPr="002E54B8">
              <w:rPr>
                <w:rFonts w:ascii="Times New Roman" w:hAnsi="Times New Roman" w:cs="Times New Roman"/>
                <w:sz w:val="24"/>
                <w:szCs w:val="24"/>
                <w:lang w:val="uk-UA"/>
              </w:rPr>
              <w:t>Главный</w:t>
            </w:r>
            <w:proofErr w:type="spellEnd"/>
            <w:r w:rsidRPr="002E54B8">
              <w:rPr>
                <w:rFonts w:ascii="Times New Roman" w:hAnsi="Times New Roman" w:cs="Times New Roman"/>
                <w:sz w:val="24"/>
                <w:szCs w:val="24"/>
                <w:lang w:val="uk-UA"/>
              </w:rPr>
              <w:t xml:space="preserve"> </w:t>
            </w:r>
            <w:proofErr w:type="spellStart"/>
            <w:r w:rsidRPr="002E54B8">
              <w:rPr>
                <w:rFonts w:ascii="Times New Roman" w:hAnsi="Times New Roman" w:cs="Times New Roman"/>
                <w:sz w:val="24"/>
                <w:szCs w:val="24"/>
                <w:lang w:val="uk-UA"/>
              </w:rPr>
              <w:t>инженер</w:t>
            </w:r>
            <w:proofErr w:type="spellEnd"/>
          </w:p>
          <w:p w14:paraId="670F6992" w14:textId="37A04F99" w:rsidR="002E54B8" w:rsidRPr="002E54B8" w:rsidRDefault="00C325F3" w:rsidP="00C325F3">
            <w:pPr>
              <w:shd w:val="clear" w:color="auto" w:fill="FFFFFF"/>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sz w:val="24"/>
                <w:szCs w:val="24"/>
              </w:rPr>
              <w:t>____________ /К.Н. Алиев/</w:t>
            </w:r>
          </w:p>
        </w:tc>
      </w:tr>
    </w:tbl>
    <w:p w14:paraId="00F57B1B"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51A538D0"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4E9BE452" w14:textId="77777777" w:rsidR="002E54B8" w:rsidRPr="002E54B8" w:rsidRDefault="002E54B8" w:rsidP="002E54B8">
      <w:pPr>
        <w:widowControl w:val="0"/>
        <w:spacing w:after="0" w:line="240" w:lineRule="auto"/>
        <w:jc w:val="both"/>
        <w:rPr>
          <w:rFonts w:ascii="Times New Roman" w:hAnsi="Times New Roman" w:cs="Times New Roman"/>
          <w:sz w:val="24"/>
          <w:szCs w:val="24"/>
        </w:rPr>
      </w:pPr>
    </w:p>
    <w:p w14:paraId="495BCDD6" w14:textId="77777777" w:rsidR="00006EB8" w:rsidRPr="002E54B8" w:rsidRDefault="00006EB8" w:rsidP="002E54B8">
      <w:pPr>
        <w:spacing w:after="0" w:line="240" w:lineRule="auto"/>
        <w:rPr>
          <w:rFonts w:ascii="Times New Roman" w:eastAsia="Times New Roman" w:hAnsi="Times New Roman" w:cs="Times New Roman"/>
          <w:b/>
          <w:sz w:val="24"/>
          <w:szCs w:val="24"/>
          <w:u w:val="single"/>
          <w:lang w:eastAsia="ru-RU"/>
        </w:rPr>
        <w:sectPr w:rsidR="00006EB8" w:rsidRPr="002E54B8" w:rsidSect="00006EB8">
          <w:footerReference w:type="default" r:id="rId17"/>
          <w:footnotePr>
            <w:numRestart w:val="eachSect"/>
          </w:footnotePr>
          <w:type w:val="nextColumn"/>
          <w:pgSz w:w="11906" w:h="16838"/>
          <w:pgMar w:top="1134" w:right="851" w:bottom="1134" w:left="1701" w:header="284" w:footer="284" w:gutter="0"/>
          <w:cols w:space="708"/>
          <w:titlePg/>
          <w:docGrid w:linePitch="360"/>
        </w:sectPr>
      </w:pPr>
    </w:p>
    <w:p w14:paraId="7526FCFD" w14:textId="06474864" w:rsidR="00F5673B" w:rsidRPr="002E54B8" w:rsidRDefault="00F5673B" w:rsidP="002E54B8">
      <w:pPr>
        <w:suppressAutoHyphens/>
        <w:spacing w:after="0" w:line="240" w:lineRule="auto"/>
        <w:jc w:val="center"/>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2E54B8" w:rsidRDefault="00E071A3"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Форма № </w:t>
      </w:r>
      <w:r w:rsidR="000C14F2" w:rsidRPr="002E54B8">
        <w:rPr>
          <w:rFonts w:ascii="Times New Roman" w:eastAsia="Times New Roman" w:hAnsi="Times New Roman" w:cs="Times New Roman"/>
          <w:b/>
          <w:sz w:val="24"/>
          <w:szCs w:val="24"/>
          <w:u w:val="single"/>
          <w:lang w:eastAsia="ru-RU"/>
        </w:rPr>
        <w:t>1</w:t>
      </w:r>
    </w:p>
    <w:p w14:paraId="4683A995" w14:textId="77777777" w:rsidR="00F5673B" w:rsidRPr="002E54B8" w:rsidRDefault="00F5673B"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2E54B8" w:rsidRDefault="00F5673B"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2E54B8" w:rsidRDefault="00EC4211" w:rsidP="002E54B8">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2E54B8" w:rsidRDefault="00E071A3" w:rsidP="002E54B8">
      <w:pPr>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АНКЕТА УЧАСТНИКА ЗАКУПКИ</w:t>
      </w:r>
    </w:p>
    <w:p w14:paraId="01A6FF69" w14:textId="77777777" w:rsidR="00B706DC" w:rsidRPr="002E54B8" w:rsidRDefault="00B706DC" w:rsidP="002E54B8">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2E54B8" w14:paraId="5D4E8D16" w14:textId="77777777" w:rsidTr="009C243D">
        <w:tc>
          <w:tcPr>
            <w:tcW w:w="537" w:type="dxa"/>
            <w:gridSpan w:val="2"/>
            <w:hideMark/>
          </w:tcPr>
          <w:p w14:paraId="7EA12054"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w:t>
            </w:r>
          </w:p>
        </w:tc>
        <w:tc>
          <w:tcPr>
            <w:tcW w:w="4771" w:type="dxa"/>
            <w:hideMark/>
          </w:tcPr>
          <w:p w14:paraId="066237C6" w14:textId="77777777" w:rsidR="00B706DC" w:rsidRPr="002E54B8" w:rsidRDefault="00B706DC" w:rsidP="002E54B8">
            <w:pPr>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2E54B8" w:rsidRDefault="00B706DC" w:rsidP="002E54B8">
            <w:pPr>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EC4211" w:rsidRPr="002E54B8" w14:paraId="73DA9A85" w14:textId="77777777" w:rsidTr="009C243D">
        <w:trPr>
          <w:trHeight w:val="471"/>
        </w:trPr>
        <w:tc>
          <w:tcPr>
            <w:tcW w:w="537" w:type="dxa"/>
            <w:gridSpan w:val="2"/>
            <w:hideMark/>
          </w:tcPr>
          <w:p w14:paraId="298764FA" w14:textId="77777777" w:rsidR="00EC4211" w:rsidRPr="002E54B8" w:rsidRDefault="00EC4211" w:rsidP="002E54B8">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6" w:name="_Toc155869569"/>
            <w:r w:rsidRPr="002E54B8">
              <w:rPr>
                <w:rFonts w:ascii="Times New Roman" w:hAnsi="Times New Roman" w:cs="Times New Roman"/>
                <w:sz w:val="24"/>
                <w:szCs w:val="24"/>
              </w:rPr>
              <w:t>2.</w:t>
            </w:r>
            <w:bookmarkEnd w:id="46"/>
          </w:p>
        </w:tc>
        <w:tc>
          <w:tcPr>
            <w:tcW w:w="4771" w:type="dxa"/>
            <w:hideMark/>
          </w:tcPr>
          <w:p w14:paraId="4A399872"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7" w:name="_Toc155869570"/>
            <w:r w:rsidRPr="002E54B8">
              <w:rPr>
                <w:rFonts w:ascii="Times New Roman" w:hAnsi="Times New Roman" w:cs="Times New Roman"/>
                <w:sz w:val="24"/>
                <w:szCs w:val="24"/>
              </w:rPr>
              <w:t>Место нахождения (юридический адрес) участника закупки,</w:t>
            </w:r>
            <w:bookmarkEnd w:id="47"/>
            <w:r w:rsidRPr="002E54B8">
              <w:rPr>
                <w:rFonts w:ascii="Times New Roman" w:hAnsi="Times New Roman" w:cs="Times New Roman"/>
                <w:sz w:val="24"/>
                <w:szCs w:val="24"/>
              </w:rPr>
              <w:t xml:space="preserve"> </w:t>
            </w:r>
          </w:p>
          <w:p w14:paraId="1E9A2E26"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8" w:name="_Toc155869571"/>
            <w:r w:rsidRPr="002E54B8">
              <w:rPr>
                <w:rFonts w:ascii="Times New Roman" w:hAnsi="Times New Roman" w:cs="Times New Roman"/>
                <w:sz w:val="24"/>
                <w:szCs w:val="24"/>
              </w:rPr>
              <w:t>место жительства (для физического лица)</w:t>
            </w:r>
            <w:bookmarkEnd w:id="48"/>
          </w:p>
        </w:tc>
        <w:tc>
          <w:tcPr>
            <w:tcW w:w="3483" w:type="dxa"/>
          </w:tcPr>
          <w:p w14:paraId="5BA569D9" w14:textId="240EB2CF" w:rsidR="00EC4211" w:rsidRPr="002E54B8" w:rsidRDefault="00EC4211" w:rsidP="002E54B8">
            <w:pPr>
              <w:spacing w:after="0" w:line="240" w:lineRule="auto"/>
              <w:rPr>
                <w:rFonts w:ascii="Times New Roman" w:eastAsia="Calibri" w:hAnsi="Times New Roman" w:cs="Times New Roman"/>
                <w:sz w:val="24"/>
                <w:szCs w:val="24"/>
              </w:rPr>
            </w:pPr>
          </w:p>
        </w:tc>
      </w:tr>
      <w:tr w:rsidR="00EC4211" w:rsidRPr="002E54B8" w14:paraId="1F92A703" w14:textId="77777777" w:rsidTr="009C243D">
        <w:trPr>
          <w:trHeight w:val="487"/>
        </w:trPr>
        <w:tc>
          <w:tcPr>
            <w:tcW w:w="537" w:type="dxa"/>
            <w:gridSpan w:val="2"/>
            <w:hideMark/>
          </w:tcPr>
          <w:p w14:paraId="2B08CD74" w14:textId="77777777" w:rsidR="00EC4211" w:rsidRPr="002E54B8" w:rsidRDefault="00EC4211" w:rsidP="002E54B8">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9" w:name="_Toc155869572"/>
            <w:r w:rsidRPr="002E54B8">
              <w:rPr>
                <w:rFonts w:ascii="Times New Roman" w:hAnsi="Times New Roman" w:cs="Times New Roman"/>
                <w:sz w:val="24"/>
                <w:szCs w:val="24"/>
              </w:rPr>
              <w:t>3.</w:t>
            </w:r>
            <w:bookmarkEnd w:id="49"/>
          </w:p>
        </w:tc>
        <w:tc>
          <w:tcPr>
            <w:tcW w:w="4771" w:type="dxa"/>
            <w:hideMark/>
          </w:tcPr>
          <w:p w14:paraId="0BBEAD0A"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50" w:name="_Toc155869573"/>
            <w:r w:rsidRPr="002E54B8">
              <w:rPr>
                <w:rFonts w:ascii="Times New Roman" w:hAnsi="Times New Roman" w:cs="Times New Roman"/>
                <w:sz w:val="24"/>
                <w:szCs w:val="24"/>
              </w:rPr>
              <w:t>Почтовый адрес участника закупки</w:t>
            </w:r>
            <w:bookmarkEnd w:id="50"/>
          </w:p>
        </w:tc>
        <w:tc>
          <w:tcPr>
            <w:tcW w:w="3483" w:type="dxa"/>
            <w:hideMark/>
          </w:tcPr>
          <w:p w14:paraId="1F4B1C8A" w14:textId="589DF6FC" w:rsidR="00EC4211" w:rsidRPr="002E54B8" w:rsidRDefault="00EC4211" w:rsidP="002E54B8">
            <w:pPr>
              <w:spacing w:after="0" w:line="240" w:lineRule="auto"/>
              <w:rPr>
                <w:rFonts w:ascii="Times New Roman" w:eastAsia="Calibri" w:hAnsi="Times New Roman" w:cs="Times New Roman"/>
                <w:sz w:val="24"/>
                <w:szCs w:val="24"/>
              </w:rPr>
            </w:pPr>
          </w:p>
        </w:tc>
      </w:tr>
      <w:tr w:rsidR="00B706DC" w:rsidRPr="002E54B8" w14:paraId="4A08ABB1" w14:textId="77777777" w:rsidTr="009C243D">
        <w:trPr>
          <w:trHeight w:val="485"/>
        </w:trPr>
        <w:tc>
          <w:tcPr>
            <w:tcW w:w="537" w:type="dxa"/>
            <w:gridSpan w:val="2"/>
            <w:hideMark/>
          </w:tcPr>
          <w:p w14:paraId="5F318D73"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4.</w:t>
            </w:r>
          </w:p>
        </w:tc>
        <w:tc>
          <w:tcPr>
            <w:tcW w:w="4771" w:type="dxa"/>
            <w:hideMark/>
          </w:tcPr>
          <w:p w14:paraId="0B0C6566"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476723B" w14:textId="77777777" w:rsidTr="009C243D">
        <w:trPr>
          <w:trHeight w:val="70"/>
        </w:trPr>
        <w:tc>
          <w:tcPr>
            <w:tcW w:w="537" w:type="dxa"/>
            <w:gridSpan w:val="2"/>
            <w:hideMark/>
          </w:tcPr>
          <w:p w14:paraId="49AF7267"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5.</w:t>
            </w:r>
          </w:p>
        </w:tc>
        <w:tc>
          <w:tcPr>
            <w:tcW w:w="4771" w:type="dxa"/>
            <w:hideMark/>
          </w:tcPr>
          <w:p w14:paraId="6AC4AFBC"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ИНН/КПП участника закупки</w:t>
            </w:r>
          </w:p>
          <w:p w14:paraId="1696A2BB"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02E9C36B" w14:textId="77777777" w:rsidTr="009C243D">
        <w:trPr>
          <w:trHeight w:val="415"/>
        </w:trPr>
        <w:tc>
          <w:tcPr>
            <w:tcW w:w="537" w:type="dxa"/>
            <w:gridSpan w:val="2"/>
            <w:hideMark/>
          </w:tcPr>
          <w:p w14:paraId="5F091520"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6.</w:t>
            </w:r>
          </w:p>
        </w:tc>
        <w:tc>
          <w:tcPr>
            <w:tcW w:w="4771" w:type="dxa"/>
            <w:hideMark/>
          </w:tcPr>
          <w:p w14:paraId="7A7C68B4"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ОГРН</w:t>
            </w:r>
          </w:p>
        </w:tc>
        <w:tc>
          <w:tcPr>
            <w:tcW w:w="3483" w:type="dxa"/>
          </w:tcPr>
          <w:p w14:paraId="11C9B9CE"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78A0A158" w14:textId="77777777" w:rsidTr="009C243D">
        <w:trPr>
          <w:trHeight w:val="70"/>
        </w:trPr>
        <w:tc>
          <w:tcPr>
            <w:tcW w:w="537" w:type="dxa"/>
            <w:gridSpan w:val="2"/>
            <w:hideMark/>
          </w:tcPr>
          <w:p w14:paraId="10339F5E" w14:textId="1826EE95"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7</w:t>
            </w:r>
            <w:r w:rsidR="00B706DC" w:rsidRPr="002E54B8">
              <w:rPr>
                <w:rFonts w:ascii="Times New Roman" w:eastAsia="Calibri" w:hAnsi="Times New Roman" w:cs="Times New Roman"/>
                <w:sz w:val="24"/>
                <w:szCs w:val="24"/>
              </w:rPr>
              <w:t>.</w:t>
            </w:r>
          </w:p>
        </w:tc>
        <w:tc>
          <w:tcPr>
            <w:tcW w:w="4771" w:type="dxa"/>
            <w:hideMark/>
          </w:tcPr>
          <w:p w14:paraId="2775A54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Коды:</w:t>
            </w:r>
          </w:p>
          <w:p w14:paraId="67525D3F"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Код организационно-правовой формы</w:t>
            </w:r>
          </w:p>
          <w:p w14:paraId="5DD02C8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ОКОПФ/ОКФС</w:t>
            </w:r>
          </w:p>
          <w:p w14:paraId="16490D70"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ОКПО, ОКТМО</w:t>
            </w:r>
          </w:p>
        </w:tc>
        <w:tc>
          <w:tcPr>
            <w:tcW w:w="3483" w:type="dxa"/>
          </w:tcPr>
          <w:p w14:paraId="0B9545BA"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0252A610" w14:textId="77777777" w:rsidTr="009C243D">
        <w:trPr>
          <w:trHeight w:val="423"/>
        </w:trPr>
        <w:tc>
          <w:tcPr>
            <w:tcW w:w="516" w:type="dxa"/>
          </w:tcPr>
          <w:p w14:paraId="256356E9" w14:textId="7D7535C4"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8.</w:t>
            </w:r>
          </w:p>
        </w:tc>
        <w:tc>
          <w:tcPr>
            <w:tcW w:w="4792" w:type="dxa"/>
            <w:gridSpan w:val="2"/>
            <w:hideMark/>
          </w:tcPr>
          <w:p w14:paraId="6F09EB6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3BFAFDD1" w14:textId="77777777" w:rsidTr="009C243D">
        <w:trPr>
          <w:trHeight w:val="429"/>
        </w:trPr>
        <w:tc>
          <w:tcPr>
            <w:tcW w:w="516" w:type="dxa"/>
          </w:tcPr>
          <w:p w14:paraId="37B96950" w14:textId="316A596B"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9.</w:t>
            </w:r>
          </w:p>
        </w:tc>
        <w:tc>
          <w:tcPr>
            <w:tcW w:w="4792" w:type="dxa"/>
            <w:gridSpan w:val="2"/>
            <w:hideMark/>
          </w:tcPr>
          <w:p w14:paraId="5F09F010"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Банковские реквизиты</w:t>
            </w:r>
          </w:p>
        </w:tc>
        <w:tc>
          <w:tcPr>
            <w:tcW w:w="3483" w:type="dxa"/>
          </w:tcPr>
          <w:p w14:paraId="1B4B8A07"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F4EF5AD" w14:textId="77777777" w:rsidTr="009C243D">
        <w:trPr>
          <w:trHeight w:val="70"/>
        </w:trPr>
        <w:tc>
          <w:tcPr>
            <w:tcW w:w="516" w:type="dxa"/>
          </w:tcPr>
          <w:p w14:paraId="26E81B83" w14:textId="11BFF2C9"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10.</w:t>
            </w:r>
          </w:p>
        </w:tc>
        <w:tc>
          <w:tcPr>
            <w:tcW w:w="4792" w:type="dxa"/>
            <w:gridSpan w:val="2"/>
            <w:hideMark/>
          </w:tcPr>
          <w:p w14:paraId="3174293D" w14:textId="5BC52AA5" w:rsidR="00B706DC" w:rsidRPr="002E54B8" w:rsidRDefault="00B706DC" w:rsidP="002E54B8">
            <w:pPr>
              <w:tabs>
                <w:tab w:val="left" w:pos="0"/>
                <w:tab w:val="left" w:pos="540"/>
                <w:tab w:val="left" w:pos="90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Информация о контактном лице </w:t>
            </w:r>
            <w:r w:rsidR="00EC4211" w:rsidRPr="002E54B8">
              <w:rPr>
                <w:rFonts w:ascii="Times New Roman" w:eastAsia="Calibri" w:hAnsi="Times New Roman" w:cs="Times New Roman"/>
                <w:sz w:val="24"/>
                <w:szCs w:val="24"/>
              </w:rPr>
              <w:br/>
            </w:r>
            <w:r w:rsidRPr="002E54B8">
              <w:rPr>
                <w:rFonts w:ascii="Times New Roman" w:eastAsia="Calibri" w:hAnsi="Times New Roman" w:cs="Times New Roman"/>
                <w:sz w:val="24"/>
                <w:szCs w:val="24"/>
              </w:rPr>
              <w:t>(Ф.И.О., телефон, факс)</w:t>
            </w:r>
          </w:p>
        </w:tc>
        <w:tc>
          <w:tcPr>
            <w:tcW w:w="3483" w:type="dxa"/>
          </w:tcPr>
          <w:p w14:paraId="505EC8EC"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2E52890" w14:textId="77777777" w:rsidTr="009C243D">
        <w:trPr>
          <w:trHeight w:val="70"/>
        </w:trPr>
        <w:tc>
          <w:tcPr>
            <w:tcW w:w="516" w:type="dxa"/>
          </w:tcPr>
          <w:p w14:paraId="7333D5EC" w14:textId="352FDEC2"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11.</w:t>
            </w:r>
          </w:p>
        </w:tc>
        <w:tc>
          <w:tcPr>
            <w:tcW w:w="4792" w:type="dxa"/>
            <w:gridSpan w:val="2"/>
            <w:hideMark/>
          </w:tcPr>
          <w:p w14:paraId="26A2A40A"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2E54B8" w:rsidRDefault="00B706DC" w:rsidP="002E54B8">
            <w:pPr>
              <w:spacing w:after="0" w:line="240" w:lineRule="auto"/>
              <w:rPr>
                <w:rFonts w:ascii="Times New Roman" w:eastAsia="Calibri" w:hAnsi="Times New Roman" w:cs="Times New Roman"/>
                <w:sz w:val="24"/>
                <w:szCs w:val="24"/>
              </w:rPr>
            </w:pPr>
          </w:p>
        </w:tc>
      </w:tr>
    </w:tbl>
    <w:p w14:paraId="3076BB2B" w14:textId="77777777" w:rsidR="000377E0" w:rsidRPr="002E54B8" w:rsidRDefault="000377E0" w:rsidP="002E54B8">
      <w:pPr>
        <w:suppressAutoHyphens/>
        <w:spacing w:after="0" w:line="240" w:lineRule="auto"/>
        <w:rPr>
          <w:rFonts w:ascii="Times New Roman" w:eastAsia="Times New Roman" w:hAnsi="Times New Roman" w:cs="Times New Roman"/>
          <w:b/>
          <w:sz w:val="24"/>
          <w:szCs w:val="24"/>
          <w:u w:val="single"/>
          <w:lang w:eastAsia="ru-RU"/>
        </w:rPr>
        <w:sectPr w:rsidR="000377E0" w:rsidRPr="002E54B8" w:rsidSect="00006EB8">
          <w:footnotePr>
            <w:numRestart w:val="eachSect"/>
          </w:footnotePr>
          <w:type w:val="nextColumn"/>
          <w:pgSz w:w="11906" w:h="16838"/>
          <w:pgMar w:top="1134" w:right="851" w:bottom="1134" w:left="1701" w:header="283" w:footer="283" w:gutter="0"/>
          <w:cols w:space="708"/>
          <w:titlePg/>
          <w:docGrid w:linePitch="360"/>
        </w:sectPr>
      </w:pPr>
    </w:p>
    <w:p w14:paraId="51BE005A" w14:textId="0A6C55A8" w:rsidR="00F5673B" w:rsidRPr="002E54B8" w:rsidRDefault="00E071A3" w:rsidP="002E54B8">
      <w:pPr>
        <w:suppressAutoHyphens/>
        <w:spacing w:after="0" w:line="240" w:lineRule="auto"/>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lastRenderedPageBreak/>
        <w:t xml:space="preserve">Форма № </w:t>
      </w:r>
      <w:r w:rsidR="007C7FF2" w:rsidRPr="002E54B8">
        <w:rPr>
          <w:rFonts w:ascii="Times New Roman" w:eastAsia="Times New Roman" w:hAnsi="Times New Roman" w:cs="Times New Roman"/>
          <w:b/>
          <w:sz w:val="24"/>
          <w:szCs w:val="24"/>
          <w:u w:val="single"/>
          <w:lang w:eastAsia="ru-RU"/>
        </w:rPr>
        <w:t>2</w:t>
      </w:r>
      <w:r w:rsidRPr="002E54B8">
        <w:rPr>
          <w:rFonts w:ascii="Times New Roman" w:eastAsia="Times New Roman" w:hAnsi="Times New Roman" w:cs="Times New Roman"/>
          <w:b/>
          <w:sz w:val="24"/>
          <w:szCs w:val="24"/>
          <w:lang w:eastAsia="ru-RU"/>
        </w:rPr>
        <w:t xml:space="preserve"> </w:t>
      </w:r>
    </w:p>
    <w:p w14:paraId="165C35BC" w14:textId="77777777" w:rsidR="009768CB" w:rsidRPr="002E54B8" w:rsidRDefault="009768CB"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2E54B8" w:rsidRDefault="009768CB"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2E54B8" w:rsidRDefault="009768CB" w:rsidP="002E54B8">
      <w:pPr>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2E54B8" w:rsidRDefault="00E071A3" w:rsidP="002E54B8">
      <w:pPr>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2E54B8">
        <w:rPr>
          <w:rFonts w:ascii="Times New Roman" w:eastAsia="Times New Roman" w:hAnsi="Times New Roman" w:cs="Times New Roman"/>
          <w:b/>
          <w:sz w:val="24"/>
          <w:szCs w:val="24"/>
          <w:lang w:eastAsia="ru-RU"/>
        </w:rPr>
        <w:t>АУКЦИОННОЙ</w:t>
      </w:r>
      <w:r w:rsidRPr="002E54B8">
        <w:rPr>
          <w:rFonts w:ascii="Times New Roman" w:eastAsia="Times New Roman" w:hAnsi="Times New Roman" w:cs="Times New Roman"/>
          <w:b/>
          <w:sz w:val="24"/>
          <w:szCs w:val="24"/>
          <w:lang w:eastAsia="ru-RU"/>
        </w:rPr>
        <w:t xml:space="preserve"> ДОКУМЕНТАЦИЕЙ</w:t>
      </w:r>
    </w:p>
    <w:p w14:paraId="5CE39FEF" w14:textId="77777777" w:rsidR="00F5673B" w:rsidRPr="002E54B8" w:rsidRDefault="00F5673B" w:rsidP="002E54B8">
      <w:pPr>
        <w:pStyle w:val="ad"/>
        <w:ind w:firstLine="426"/>
        <w:jc w:val="both"/>
      </w:pPr>
    </w:p>
    <w:p w14:paraId="633A67B3" w14:textId="48F43D61" w:rsidR="000028DC" w:rsidRPr="002E54B8" w:rsidRDefault="000028DC" w:rsidP="002E54B8">
      <w:pPr>
        <w:pStyle w:val="ad"/>
        <w:ind w:firstLine="426"/>
        <w:jc w:val="both"/>
      </w:pPr>
      <w:r w:rsidRPr="002E54B8">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2E54B8" w:rsidRDefault="000028DC" w:rsidP="002E54B8">
      <w:pPr>
        <w:pStyle w:val="ad"/>
        <w:ind w:firstLine="426"/>
        <w:jc w:val="both"/>
      </w:pPr>
    </w:p>
    <w:p w14:paraId="3C085131" w14:textId="5B8046C7" w:rsidR="000028DC" w:rsidRPr="002E54B8" w:rsidRDefault="000028DC" w:rsidP="002E54B8">
      <w:pPr>
        <w:pStyle w:val="ad"/>
        <w:ind w:firstLine="426"/>
        <w:jc w:val="both"/>
      </w:pPr>
      <w:r w:rsidRPr="002E54B8">
        <w:t xml:space="preserve">Настоящей заявкой декларируем о соответствии участника </w:t>
      </w:r>
      <w:r w:rsidR="002D7236" w:rsidRPr="002E54B8">
        <w:t>закупки</w:t>
      </w:r>
      <w:r w:rsidRPr="002E54B8">
        <w:t xml:space="preserve"> ______________________________________________________следующим требованиям:</w:t>
      </w:r>
    </w:p>
    <w:p w14:paraId="261F9A12" w14:textId="77777777" w:rsidR="000028DC" w:rsidRPr="002E54B8" w:rsidRDefault="000028DC" w:rsidP="002E54B8">
      <w:pPr>
        <w:pStyle w:val="ad"/>
        <w:ind w:firstLine="426"/>
        <w:jc w:val="both"/>
        <w:rPr>
          <w:vertAlign w:val="superscript"/>
        </w:rPr>
      </w:pPr>
      <w:r w:rsidRPr="002E54B8">
        <w:rPr>
          <w:vertAlign w:val="superscript"/>
        </w:rPr>
        <w:t>(Наименование участника)</w:t>
      </w:r>
    </w:p>
    <w:bookmarkEnd w:id="39"/>
    <w:bookmarkEnd w:id="40"/>
    <w:bookmarkEnd w:id="41"/>
    <w:bookmarkEnd w:id="42"/>
    <w:p w14:paraId="0C8FD48E"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а) </w:t>
      </w:r>
      <w:r w:rsidRPr="002E54B8">
        <w:rPr>
          <w:rFonts w:ascii="Times New Roman" w:hAnsi="Times New Roman" w:cs="Times New Roman"/>
          <w:sz w:val="24"/>
          <w:szCs w:val="24"/>
        </w:rPr>
        <w:tab/>
      </w:r>
      <w:proofErr w:type="spellStart"/>
      <w:r w:rsidRPr="002E54B8">
        <w:rPr>
          <w:rFonts w:ascii="Times New Roman" w:hAnsi="Times New Roman" w:cs="Times New Roman"/>
          <w:sz w:val="24"/>
          <w:szCs w:val="24"/>
        </w:rPr>
        <w:t>непроведение</w:t>
      </w:r>
      <w:proofErr w:type="spellEnd"/>
      <w:r w:rsidRPr="002E54B8">
        <w:rPr>
          <w:rFonts w:ascii="Times New Roman" w:hAnsi="Times New Roman" w:cs="Times New Roman"/>
          <w:sz w:val="24"/>
          <w:szCs w:val="24"/>
        </w:rPr>
        <w:t xml:space="preserve"> ликвидации участника – юридического лица </w:t>
      </w:r>
    </w:p>
    <w:p w14:paraId="04D9F07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EA53B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б) </w:t>
      </w:r>
      <w:r w:rsidRPr="002E54B8">
        <w:rPr>
          <w:rFonts w:ascii="Times New Roman" w:hAnsi="Times New Roman" w:cs="Times New Roman"/>
          <w:sz w:val="24"/>
          <w:szCs w:val="24"/>
        </w:rPr>
        <w:tab/>
      </w:r>
      <w:proofErr w:type="spellStart"/>
      <w:r w:rsidRPr="002E54B8">
        <w:rPr>
          <w:rFonts w:ascii="Times New Roman" w:hAnsi="Times New Roman" w:cs="Times New Roman"/>
          <w:sz w:val="24"/>
          <w:szCs w:val="24"/>
        </w:rPr>
        <w:t>неприостановление</w:t>
      </w:r>
      <w:proofErr w:type="spellEnd"/>
      <w:r w:rsidRPr="002E54B8">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3399F7C2"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w:t>
      </w:r>
      <w:r w:rsidRPr="002E54B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34C29F6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 данному заявлению на дату рассмотрения заявки на участие в закупке </w:t>
      </w:r>
    </w:p>
    <w:p w14:paraId="2968EDCF"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не принято;</w:t>
      </w:r>
    </w:p>
    <w:p w14:paraId="3977E01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г) </w:t>
      </w:r>
      <w:r w:rsidRPr="002E54B8">
        <w:rPr>
          <w:rFonts w:ascii="Times New Roman" w:hAnsi="Times New Roman" w:cs="Times New Roman"/>
          <w:sz w:val="24"/>
          <w:szCs w:val="24"/>
        </w:rPr>
        <w:tab/>
        <w:t xml:space="preserve">отсутствие у участника – физического лица, зарегистрированного </w:t>
      </w:r>
    </w:p>
    <w:p w14:paraId="46DB92B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709751B6"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д) </w:t>
      </w:r>
      <w:r w:rsidRPr="002E54B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6A2E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lastRenderedPageBreak/>
        <w:t xml:space="preserve">е) </w:t>
      </w:r>
      <w:r w:rsidRPr="002E54B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7D449EC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соответствии с законодательством Российской Федерации информация </w:t>
      </w:r>
    </w:p>
    <w:p w14:paraId="4C8C4C47"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документы, подтверждающие такое соответствие, содержатся в открытых </w:t>
      </w:r>
    </w:p>
    <w:p w14:paraId="3D570FBE"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5003BE9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которых размещены эти информация и документы);</w:t>
      </w:r>
    </w:p>
    <w:p w14:paraId="3AB3AD81"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ж) </w:t>
      </w:r>
      <w:r w:rsidRPr="002E54B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1A13F10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исполнением договора заказчик приобретает права на такие результаты;</w:t>
      </w:r>
    </w:p>
    <w:p w14:paraId="0A115D4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733285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09F14AD"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 223-ФЗ;</w:t>
      </w:r>
    </w:p>
    <w:p w14:paraId="51E91BD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2E54B8">
        <w:rPr>
          <w:rFonts w:ascii="Times New Roman" w:hAnsi="Times New Roman" w:cs="Times New Roman"/>
          <w:sz w:val="24"/>
          <w:szCs w:val="24"/>
        </w:rPr>
        <w:br/>
        <w:t>«О противодействии коррупции» (далее – Федеральный закон № 273);</w:t>
      </w:r>
    </w:p>
    <w:p w14:paraId="76DE15FE" w14:textId="77777777" w:rsidR="00706933" w:rsidRPr="002E54B8" w:rsidRDefault="00706933"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м) </w:t>
      </w:r>
      <w:r w:rsidRPr="002E54B8">
        <w:rPr>
          <w:rFonts w:ascii="Times New Roman" w:hAnsi="Times New Roman" w:cs="Times New Roman"/>
          <w:sz w:val="24"/>
          <w:szCs w:val="24"/>
        </w:rPr>
        <w:tab/>
        <w:t xml:space="preserve">участник закупки не является офшорной компанией, не имеет </w:t>
      </w:r>
      <w:r w:rsidRPr="002E54B8">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2E54B8">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FE9A06" w14:textId="77777777" w:rsidR="00706933" w:rsidRPr="002E54B8" w:rsidRDefault="00706933"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 </w:t>
      </w:r>
      <w:r w:rsidRPr="002E54B8">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AB626AB" w14:textId="40A81DE6" w:rsidR="00E071A3" w:rsidRPr="002E54B8" w:rsidRDefault="00E071A3" w:rsidP="002E54B8">
      <w:pPr>
        <w:suppressAutoHyphens/>
        <w:spacing w:after="0" w:line="240" w:lineRule="auto"/>
        <w:jc w:val="both"/>
        <w:rPr>
          <w:rFonts w:ascii="Times New Roman" w:hAnsi="Times New Roman" w:cs="Times New Roman"/>
          <w:sz w:val="24"/>
          <w:szCs w:val="24"/>
        </w:rPr>
      </w:pPr>
    </w:p>
    <w:p w14:paraId="08F61D68" w14:textId="77777777" w:rsidR="00D55D63" w:rsidRPr="002E54B8" w:rsidRDefault="00D55D63" w:rsidP="002E54B8">
      <w:pPr>
        <w:suppressAutoHyphens/>
        <w:spacing w:after="0" w:line="240" w:lineRule="auto"/>
        <w:rPr>
          <w:rFonts w:ascii="Times New Roman" w:hAnsi="Times New Roman" w:cs="Times New Roman"/>
          <w:sz w:val="24"/>
          <w:szCs w:val="24"/>
        </w:rPr>
      </w:pPr>
    </w:p>
    <w:p w14:paraId="64D2C37F" w14:textId="77777777" w:rsidR="00D55D63" w:rsidRPr="002E54B8" w:rsidRDefault="00D55D63" w:rsidP="002E54B8">
      <w:pPr>
        <w:suppressAutoHyphens/>
        <w:spacing w:after="0" w:line="240" w:lineRule="auto"/>
        <w:rPr>
          <w:rFonts w:ascii="Times New Roman" w:hAnsi="Times New Roman" w:cs="Times New Roman"/>
          <w:sz w:val="24"/>
          <w:szCs w:val="24"/>
        </w:rPr>
      </w:pPr>
    </w:p>
    <w:p w14:paraId="04A2B921" w14:textId="77777777" w:rsidR="00D55D63" w:rsidRPr="002E54B8" w:rsidRDefault="00D55D63" w:rsidP="002E54B8">
      <w:pPr>
        <w:suppressAutoHyphens/>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Руководитель _____________ </w:t>
      </w:r>
    </w:p>
    <w:p w14:paraId="71A4E03B" w14:textId="35D70125" w:rsidR="008A04D7" w:rsidRPr="002E54B8" w:rsidRDefault="00D55D63" w:rsidP="002E54B8">
      <w:pPr>
        <w:suppressAutoHyphens/>
        <w:spacing w:after="0" w:line="240" w:lineRule="auto"/>
        <w:rPr>
          <w:rFonts w:ascii="Times New Roman" w:hAnsi="Times New Roman" w:cs="Times New Roman"/>
          <w:sz w:val="24"/>
          <w:szCs w:val="24"/>
        </w:rPr>
      </w:pPr>
      <w:r w:rsidRPr="002E54B8">
        <w:rPr>
          <w:rFonts w:ascii="Times New Roman" w:hAnsi="Times New Roman" w:cs="Times New Roman"/>
          <w:sz w:val="24"/>
          <w:szCs w:val="24"/>
        </w:rPr>
        <w:t>М.П.</w:t>
      </w:r>
    </w:p>
    <w:p w14:paraId="1453BA44" w14:textId="77777777" w:rsidR="008A04D7" w:rsidRPr="002E54B8" w:rsidRDefault="008A04D7"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br w:type="page"/>
      </w:r>
    </w:p>
    <w:p w14:paraId="4D274CBA" w14:textId="77777777" w:rsidR="008A04D7" w:rsidRPr="002E54B8" w:rsidRDefault="008A04D7" w:rsidP="002E54B8">
      <w:pPr>
        <w:suppressAutoHyphens/>
        <w:spacing w:after="0" w:line="240" w:lineRule="auto"/>
        <w:rPr>
          <w:rFonts w:ascii="Times New Roman" w:hAnsi="Times New Roman" w:cs="Times New Roman"/>
          <w:sz w:val="24"/>
          <w:szCs w:val="24"/>
        </w:rPr>
        <w:sectPr w:rsidR="008A04D7" w:rsidRPr="002E54B8" w:rsidSect="00006EB8">
          <w:type w:val="nextColumn"/>
          <w:pgSz w:w="11906" w:h="16838"/>
          <w:pgMar w:top="1134" w:right="851" w:bottom="1134" w:left="1701" w:header="720" w:footer="720" w:gutter="0"/>
          <w:cols w:space="720"/>
          <w:docGrid w:linePitch="360" w:charSpace="32768"/>
        </w:sectPr>
      </w:pPr>
    </w:p>
    <w:p w14:paraId="05C9CE53" w14:textId="6FB0BEF0" w:rsidR="008A04D7" w:rsidRPr="002E54B8" w:rsidRDefault="008A04D7" w:rsidP="002E54B8">
      <w:pPr>
        <w:suppressAutoHyphens/>
        <w:spacing w:after="0" w:line="240" w:lineRule="auto"/>
        <w:jc w:val="right"/>
        <w:rPr>
          <w:rFonts w:ascii="Times New Roman" w:eastAsia="Times New Roman" w:hAnsi="Times New Roman" w:cs="Times New Roman"/>
          <w:b/>
          <w:sz w:val="24"/>
          <w:szCs w:val="24"/>
          <w:lang w:eastAsia="ru-RU"/>
        </w:rPr>
      </w:pPr>
      <w:bookmarkStart w:id="51" w:name="_Toc94799618"/>
      <w:bookmarkStart w:id="52" w:name="_Toc94864051"/>
      <w:r w:rsidRPr="002E54B8">
        <w:rPr>
          <w:rFonts w:ascii="Times New Roman" w:eastAsia="Times New Roman" w:hAnsi="Times New Roman" w:cs="Times New Roman"/>
          <w:b/>
          <w:sz w:val="24"/>
          <w:szCs w:val="24"/>
          <w:u w:val="single"/>
          <w:lang w:eastAsia="ru-RU"/>
        </w:rPr>
        <w:lastRenderedPageBreak/>
        <w:t>Форма № 3</w:t>
      </w:r>
      <w:r w:rsidRPr="002E54B8">
        <w:rPr>
          <w:rFonts w:ascii="Times New Roman" w:eastAsia="Times New Roman" w:hAnsi="Times New Roman" w:cs="Times New Roman"/>
          <w:b/>
          <w:sz w:val="24"/>
          <w:szCs w:val="24"/>
          <w:lang w:eastAsia="ru-RU"/>
        </w:rPr>
        <w:t xml:space="preserve"> </w:t>
      </w:r>
    </w:p>
    <w:p w14:paraId="29FCF390" w14:textId="77777777" w:rsidR="008A04D7" w:rsidRPr="002E54B8" w:rsidRDefault="008A04D7"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2E54B8" w:rsidRDefault="008A04D7"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2E54B8" w:rsidRDefault="008A04D7" w:rsidP="002E54B8">
      <w:pPr>
        <w:pStyle w:val="1fb"/>
        <w:spacing w:after="0" w:line="240" w:lineRule="auto"/>
        <w:jc w:val="center"/>
        <w:rPr>
          <w:rStyle w:val="2fa"/>
          <w:sz w:val="24"/>
          <w:szCs w:val="24"/>
        </w:rPr>
      </w:pPr>
    </w:p>
    <w:p w14:paraId="317E5B19" w14:textId="50C57094" w:rsidR="008A04D7" w:rsidRPr="002E54B8" w:rsidRDefault="008A04D7" w:rsidP="002E54B8">
      <w:pPr>
        <w:pStyle w:val="1fb"/>
        <w:spacing w:after="0" w:line="240" w:lineRule="auto"/>
        <w:jc w:val="center"/>
        <w:rPr>
          <w:rStyle w:val="2fa"/>
          <w:sz w:val="24"/>
          <w:szCs w:val="24"/>
        </w:rPr>
      </w:pPr>
      <w:r w:rsidRPr="002E54B8">
        <w:rPr>
          <w:rStyle w:val="2fa"/>
          <w:sz w:val="24"/>
          <w:szCs w:val="24"/>
        </w:rPr>
        <w:t>ФОРМА ДЛЯ ПЕРВОЙ ЧАСТИ ЗАЯВКИ</w:t>
      </w:r>
      <w:bookmarkEnd w:id="51"/>
      <w:bookmarkEnd w:id="52"/>
    </w:p>
    <w:tbl>
      <w:tblPr>
        <w:tblW w:w="0" w:type="auto"/>
        <w:tblLayout w:type="fixed"/>
        <w:tblLook w:val="01E0" w:firstRow="1" w:lastRow="1" w:firstColumn="1" w:lastColumn="1" w:noHBand="0" w:noVBand="0"/>
      </w:tblPr>
      <w:tblGrid>
        <w:gridCol w:w="5068"/>
        <w:gridCol w:w="5069"/>
      </w:tblGrid>
      <w:tr w:rsidR="008A04D7" w:rsidRPr="002E54B8" w14:paraId="79BE4473" w14:textId="77777777" w:rsidTr="003F5DB6">
        <w:tc>
          <w:tcPr>
            <w:tcW w:w="5068" w:type="dxa"/>
          </w:tcPr>
          <w:p w14:paraId="57798946" w14:textId="77777777" w:rsidR="008A04D7" w:rsidRPr="002E54B8" w:rsidRDefault="008A04D7" w:rsidP="002E54B8">
            <w:pPr>
              <w:keepNext/>
              <w:keepLine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«___» ________ 2024 года </w:t>
            </w:r>
          </w:p>
          <w:p w14:paraId="6C942F4C" w14:textId="77777777" w:rsidR="008A04D7" w:rsidRPr="002E54B8" w:rsidRDefault="008A04D7" w:rsidP="002E54B8">
            <w:pPr>
              <w:keepNext/>
              <w:keepLine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исх.№ __________</w:t>
            </w:r>
          </w:p>
          <w:p w14:paraId="0BE773E5" w14:textId="77777777" w:rsidR="008A04D7" w:rsidRPr="002E54B8" w:rsidRDefault="008A04D7" w:rsidP="002E54B8">
            <w:pPr>
              <w:keepNext/>
              <w:keepLines/>
              <w:spacing w:after="0" w:line="240" w:lineRule="auto"/>
              <w:ind w:firstLine="709"/>
              <w:jc w:val="both"/>
              <w:rPr>
                <w:rFonts w:ascii="Times New Roman" w:hAnsi="Times New Roman" w:cs="Times New Roman"/>
                <w:b/>
                <w:sz w:val="24"/>
                <w:szCs w:val="24"/>
              </w:rPr>
            </w:pPr>
          </w:p>
        </w:tc>
        <w:tc>
          <w:tcPr>
            <w:tcW w:w="5069" w:type="dxa"/>
          </w:tcPr>
          <w:p w14:paraId="4955C047" w14:textId="77777777" w:rsidR="008A04D7" w:rsidRPr="002E54B8" w:rsidRDefault="008A04D7" w:rsidP="002E54B8">
            <w:pPr>
              <w:keepNext/>
              <w:keepLines/>
              <w:spacing w:after="0" w:line="240" w:lineRule="auto"/>
              <w:ind w:firstLine="709"/>
              <w:jc w:val="both"/>
              <w:rPr>
                <w:rFonts w:ascii="Times New Roman" w:hAnsi="Times New Roman" w:cs="Times New Roman"/>
                <w:b/>
                <w:sz w:val="24"/>
                <w:szCs w:val="24"/>
              </w:rPr>
            </w:pPr>
          </w:p>
        </w:tc>
      </w:tr>
    </w:tbl>
    <w:p w14:paraId="1354D5C2" w14:textId="0A3E9EEF" w:rsidR="008A04D7" w:rsidRPr="002E54B8" w:rsidRDefault="008A04D7" w:rsidP="002E54B8">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2E54B8">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2E54B8">
        <w:rPr>
          <w:rFonts w:ascii="Times New Roman" w:hAnsi="Times New Roman" w:cs="Times New Roman"/>
          <w:i/>
          <w:sz w:val="24"/>
          <w:szCs w:val="24"/>
        </w:rPr>
        <w:t>(указать номер аукциона в электронной форме)</w:t>
      </w:r>
      <w:r w:rsidRPr="002E54B8">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2E54B8">
          <w:rPr>
            <w:rFonts w:ascii="Times New Roman" w:hAnsi="Times New Roman" w:cs="Times New Roman"/>
            <w:color w:val="00B0F0"/>
            <w:sz w:val="24"/>
            <w:szCs w:val="24"/>
          </w:rPr>
          <w:t>www.zakupki.gov.ru</w:t>
        </w:r>
      </w:hyperlink>
      <w:r w:rsidRPr="002E54B8">
        <w:rPr>
          <w:rFonts w:ascii="Times New Roman" w:hAnsi="Times New Roman" w:cs="Times New Roman"/>
          <w:sz w:val="24"/>
          <w:szCs w:val="24"/>
        </w:rPr>
        <w:t xml:space="preserve">), и на интернет-сайтах: электронной площадки </w:t>
      </w:r>
      <w:r w:rsidR="00CD266D" w:rsidRPr="002E54B8">
        <w:rPr>
          <w:rFonts w:ascii="Times New Roman" w:hAnsi="Times New Roman" w:cs="Times New Roman"/>
          <w:sz w:val="24"/>
          <w:szCs w:val="24"/>
          <w:highlight w:val="lightGray"/>
        </w:rPr>
        <w:t>http://torgi82.ru</w:t>
      </w:r>
      <w:r w:rsidRPr="002E54B8">
        <w:rPr>
          <w:rFonts w:ascii="Times New Roman" w:hAnsi="Times New Roman" w:cs="Times New Roman"/>
          <w:sz w:val="24"/>
          <w:szCs w:val="24"/>
        </w:rPr>
        <w:t>, ГУП РК «</w:t>
      </w:r>
      <w:proofErr w:type="spellStart"/>
      <w:r w:rsidRPr="002E54B8">
        <w:rPr>
          <w:rFonts w:ascii="Times New Roman" w:hAnsi="Times New Roman" w:cs="Times New Roman"/>
          <w:sz w:val="24"/>
          <w:szCs w:val="24"/>
        </w:rPr>
        <w:t>Крымтеплокоммунэнерго</w:t>
      </w:r>
      <w:proofErr w:type="spellEnd"/>
      <w:r w:rsidRPr="002E54B8">
        <w:rPr>
          <w:rFonts w:ascii="Times New Roman" w:hAnsi="Times New Roman" w:cs="Times New Roman"/>
          <w:sz w:val="24"/>
          <w:szCs w:val="24"/>
        </w:rPr>
        <w:t>» (</w:t>
      </w:r>
      <w:r w:rsidRPr="002E54B8">
        <w:rPr>
          <w:rFonts w:ascii="Times New Roman" w:hAnsi="Times New Roman" w:cs="Times New Roman"/>
          <w:color w:val="00B0F0"/>
          <w:sz w:val="24"/>
          <w:szCs w:val="24"/>
        </w:rPr>
        <w:t>www.tce.crimea.ru</w:t>
      </w:r>
      <w:r w:rsidRPr="002E54B8">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2E54B8">
        <w:rPr>
          <w:rFonts w:ascii="Times New Roman" w:hAnsi="Times New Roman" w:cs="Times New Roman"/>
          <w:sz w:val="24"/>
          <w:szCs w:val="24"/>
          <w:highlight w:val="lightGray"/>
          <w:shd w:val="clear" w:color="auto" w:fill="E7E6E6"/>
        </w:rPr>
        <w:t>на поставку товара</w:t>
      </w:r>
      <w:r w:rsidRPr="002E54B8">
        <w:rPr>
          <w:rFonts w:ascii="Times New Roman" w:hAnsi="Times New Roman" w:cs="Times New Roman"/>
          <w:sz w:val="24"/>
          <w:szCs w:val="24"/>
        </w:rPr>
        <w:t xml:space="preserve"> _______________ </w:t>
      </w:r>
      <w:r w:rsidRPr="002E54B8">
        <w:rPr>
          <w:rFonts w:ascii="Times New Roman" w:hAnsi="Times New Roman" w:cs="Times New Roman"/>
          <w:i/>
          <w:sz w:val="24"/>
          <w:szCs w:val="24"/>
        </w:rPr>
        <w:t>(указать наименование предмета)</w:t>
      </w:r>
      <w:r w:rsidRPr="002E54B8">
        <w:rPr>
          <w:rFonts w:ascii="Times New Roman" w:hAnsi="Times New Roman" w:cs="Times New Roman"/>
          <w:sz w:val="24"/>
          <w:szCs w:val="24"/>
        </w:rPr>
        <w:t xml:space="preserve"> (далее – </w:t>
      </w:r>
      <w:r w:rsidRPr="002E54B8">
        <w:rPr>
          <w:rFonts w:ascii="Times New Roman" w:hAnsi="Times New Roman" w:cs="Times New Roman"/>
          <w:sz w:val="24"/>
          <w:szCs w:val="24"/>
          <w:shd w:val="clear" w:color="auto" w:fill="E7E6E6"/>
        </w:rPr>
        <w:t>Товар</w:t>
      </w:r>
      <w:r w:rsidRPr="002E54B8">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2E54B8" w:rsidRDefault="008A04D7" w:rsidP="002E54B8">
      <w:pPr>
        <w:tabs>
          <w:tab w:val="left" w:pos="567"/>
          <w:tab w:val="left" w:pos="1985"/>
        </w:tabs>
        <w:spacing w:after="0" w:line="240" w:lineRule="auto"/>
        <w:ind w:right="34"/>
        <w:jc w:val="both"/>
        <w:rPr>
          <w:rFonts w:ascii="Times New Roman" w:hAnsi="Times New Roman" w:cs="Times New Roman"/>
          <w:sz w:val="24"/>
          <w:szCs w:val="24"/>
        </w:rPr>
      </w:pPr>
      <w:r w:rsidRPr="002E54B8">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2E54B8">
        <w:rPr>
          <w:rFonts w:ascii="Times New Roman" w:hAnsi="Times New Roman" w:cs="Times New Roman"/>
          <w:sz w:val="24"/>
          <w:szCs w:val="24"/>
          <w:highlight w:val="lightGray"/>
        </w:rPr>
        <w:t>поставить товар</w:t>
      </w:r>
      <w:r w:rsidRPr="002E54B8">
        <w:rPr>
          <w:rFonts w:ascii="Times New Roman" w:hAnsi="Times New Roman" w:cs="Times New Roman"/>
          <w:sz w:val="24"/>
          <w:szCs w:val="24"/>
        </w:rPr>
        <w:t xml:space="preserve"> в объеме и в строгом соответствии с </w:t>
      </w:r>
      <w:r w:rsidR="0070645C" w:rsidRPr="002E54B8">
        <w:rPr>
          <w:rFonts w:ascii="Times New Roman" w:hAnsi="Times New Roman" w:cs="Times New Roman"/>
          <w:sz w:val="24"/>
          <w:szCs w:val="24"/>
        </w:rPr>
        <w:t xml:space="preserve">разделом </w:t>
      </w:r>
      <w:r w:rsidRPr="002E54B8">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2E54B8">
        <w:rPr>
          <w:rFonts w:ascii="Times New Roman" w:hAnsi="Times New Roman" w:cs="Times New Roman"/>
          <w:sz w:val="24"/>
          <w:szCs w:val="24"/>
        </w:rPr>
        <w:t>разделом V. ПРОЕКТ ДОГОВОРА</w:t>
      </w:r>
      <w:r w:rsidRPr="002E54B8">
        <w:rPr>
          <w:rFonts w:ascii="Times New Roman" w:hAnsi="Times New Roman" w:cs="Times New Roman"/>
          <w:sz w:val="24"/>
          <w:szCs w:val="24"/>
        </w:rPr>
        <w:t xml:space="preserve"> к Документации.</w:t>
      </w:r>
    </w:p>
    <w:p w14:paraId="0E23C66E" w14:textId="6A519864"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Предложение о соответствии товара (его качества)</w:t>
      </w:r>
      <w:r w:rsidRPr="002E54B8">
        <w:rPr>
          <w:rFonts w:ascii="Times New Roman" w:hAnsi="Times New Roman" w:cs="Times New Roman"/>
          <w:b/>
          <w:i/>
          <w:sz w:val="24"/>
          <w:szCs w:val="24"/>
          <w:vertAlign w:val="superscript"/>
        </w:rPr>
        <w:footnoteReference w:id="2"/>
      </w:r>
      <w:r w:rsidRPr="002E54B8">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2E54B8"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Номера и наименования пунктов</w:t>
            </w:r>
            <w:r w:rsidRPr="002E54B8">
              <w:rPr>
                <w:rFonts w:ascii="Times New Roman" w:hAnsi="Times New Roman" w:cs="Times New Roman"/>
                <w:b/>
                <w:i/>
                <w:sz w:val="24"/>
                <w:szCs w:val="24"/>
                <w:vertAlign w:val="superscript"/>
              </w:rPr>
              <w:footnoteReference w:id="3"/>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Требования Заказчика</w:t>
            </w:r>
            <w:r w:rsidRPr="002E54B8">
              <w:rPr>
                <w:rFonts w:ascii="Times New Roman" w:hAnsi="Times New Roman" w:cs="Times New Roman"/>
                <w:b/>
                <w:i/>
                <w:sz w:val="24"/>
                <w:szCs w:val="24"/>
                <w:vertAlign w:val="superscript"/>
              </w:rPr>
              <w:footnoteReference w:id="4"/>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Предложения участника</w:t>
            </w:r>
            <w:r w:rsidRPr="002E54B8">
              <w:rPr>
                <w:rFonts w:ascii="Times New Roman" w:hAnsi="Times New Roman" w:cs="Times New Roman"/>
                <w:b/>
                <w:i/>
                <w:sz w:val="24"/>
                <w:szCs w:val="24"/>
                <w:vertAlign w:val="superscript"/>
              </w:rPr>
              <w:footnoteReference w:id="5"/>
            </w:r>
            <w:r w:rsidRPr="002E54B8">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Страна происхождения товара</w:t>
            </w:r>
          </w:p>
        </w:tc>
      </w:tr>
      <w:tr w:rsidR="008A04D7" w:rsidRPr="002E54B8"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4</w:t>
            </w:r>
          </w:p>
        </w:tc>
      </w:tr>
      <w:tr w:rsidR="008A04D7" w:rsidRPr="002E54B8"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2E54B8"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2E54B8"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bl>
    <w:p w14:paraId="507F73A8" w14:textId="77777777" w:rsidR="008A04D7" w:rsidRPr="002E54B8" w:rsidRDefault="008A04D7" w:rsidP="002E54B8">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pPr>
      <w:r w:rsidRPr="002E54B8">
        <w:rPr>
          <w:rFonts w:ascii="Times New Roman" w:hAnsi="Times New Roman" w:cs="Times New Roman"/>
          <w:b/>
          <w:spacing w:val="36"/>
          <w:sz w:val="24"/>
          <w:szCs w:val="24"/>
        </w:rPr>
        <w:t>конец формы</w:t>
      </w:r>
    </w:p>
    <w:p w14:paraId="12AA892C" w14:textId="77777777" w:rsidR="00DA7214" w:rsidRPr="002E54B8" w:rsidRDefault="00DA7214" w:rsidP="002E54B8">
      <w:pPr>
        <w:pStyle w:val="1fb"/>
        <w:spacing w:after="0" w:line="240" w:lineRule="auto"/>
        <w:rPr>
          <w:b/>
          <w:sz w:val="24"/>
          <w:szCs w:val="24"/>
        </w:rPr>
        <w:sectPr w:rsidR="00DA7214" w:rsidRPr="002E54B8" w:rsidSect="00006EB8">
          <w:type w:val="nextColumn"/>
          <w:pgSz w:w="16838" w:h="11906" w:orient="landscape"/>
          <w:pgMar w:top="1134" w:right="851" w:bottom="1134" w:left="1701" w:header="720" w:footer="720" w:gutter="0"/>
          <w:cols w:space="720"/>
          <w:docGrid w:linePitch="360" w:charSpace="32768"/>
        </w:sectPr>
      </w:pPr>
    </w:p>
    <w:p w14:paraId="1C3623EE" w14:textId="2C7002C8" w:rsidR="00DA7214" w:rsidRPr="002E54B8" w:rsidRDefault="00DA7214" w:rsidP="002E54B8">
      <w:pPr>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2E54B8" w:rsidSect="00006EB8">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6E2ADA" w:rsidRDefault="006E2ADA" w:rsidP="00675DE6">
      <w:pPr>
        <w:spacing w:after="0" w:line="240" w:lineRule="auto"/>
      </w:pPr>
      <w:r>
        <w:separator/>
      </w:r>
    </w:p>
  </w:endnote>
  <w:endnote w:type="continuationSeparator" w:id="0">
    <w:p w14:paraId="685B57B4" w14:textId="77777777" w:rsidR="006E2ADA" w:rsidRDefault="006E2ADA"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5CED760A" w:rsidR="006E2ADA" w:rsidRDefault="006E2ADA">
        <w:pPr>
          <w:pStyle w:val="af4"/>
          <w:jc w:val="right"/>
        </w:pPr>
        <w:r>
          <w:fldChar w:fldCharType="begin"/>
        </w:r>
        <w:r>
          <w:instrText>PAGE   \* MERGEFORMAT</w:instrText>
        </w:r>
        <w:r>
          <w:fldChar w:fldCharType="separate"/>
        </w:r>
        <w:r w:rsidR="00FE1666">
          <w:rPr>
            <w:noProof/>
          </w:rPr>
          <w:t>32</w:t>
        </w:r>
        <w:r>
          <w:rPr>
            <w:noProof/>
          </w:rPr>
          <w:fldChar w:fldCharType="end"/>
        </w:r>
      </w:p>
    </w:sdtContent>
  </w:sdt>
  <w:p w14:paraId="29E3F409" w14:textId="77777777" w:rsidR="006E2ADA" w:rsidRDefault="006E2AD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5AF7" w14:textId="77777777" w:rsidR="006E2ADA" w:rsidRDefault="006E2ADA">
    <w:pPr>
      <w:pStyle w:val="af4"/>
      <w:jc w:val="right"/>
    </w:pPr>
  </w:p>
  <w:p w14:paraId="2DEE8694" w14:textId="77777777" w:rsidR="006E2ADA" w:rsidRDefault="006E2ADA">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609C7451" w:rsidR="006E2ADA" w:rsidRDefault="006E2ADA">
    <w:pPr>
      <w:pStyle w:val="af4"/>
      <w:jc w:val="right"/>
    </w:pPr>
    <w:r>
      <w:fldChar w:fldCharType="begin"/>
    </w:r>
    <w:r>
      <w:instrText xml:space="preserve"> PAGE </w:instrText>
    </w:r>
    <w:r>
      <w:fldChar w:fldCharType="separate"/>
    </w:r>
    <w:r w:rsidR="00FE1666">
      <w:rPr>
        <w:noProof/>
      </w:rPr>
      <w:t>33</w:t>
    </w:r>
    <w:r>
      <w:fldChar w:fldCharType="end"/>
    </w:r>
  </w:p>
  <w:p w14:paraId="3D90811F" w14:textId="77777777" w:rsidR="006E2ADA" w:rsidRDefault="006E2AD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35083"/>
      <w:docPartObj>
        <w:docPartGallery w:val="Page Numbers (Bottom of Page)"/>
        <w:docPartUnique/>
      </w:docPartObj>
    </w:sdtPr>
    <w:sdtEndPr/>
    <w:sdtContent>
      <w:p w14:paraId="598A23E6" w14:textId="250F294F" w:rsidR="006E2ADA" w:rsidRDefault="006E2ADA">
        <w:pPr>
          <w:pStyle w:val="af4"/>
          <w:jc w:val="center"/>
        </w:pPr>
        <w:r>
          <w:fldChar w:fldCharType="begin"/>
        </w:r>
        <w:r>
          <w:instrText>PAGE   \* MERGEFORMAT</w:instrText>
        </w:r>
        <w:r>
          <w:fldChar w:fldCharType="separate"/>
        </w:r>
        <w:r w:rsidR="00FE1666">
          <w:rPr>
            <w:noProof/>
          </w:rPr>
          <w:t>74</w:t>
        </w:r>
        <w:r>
          <w:fldChar w:fldCharType="end"/>
        </w:r>
      </w:p>
    </w:sdtContent>
  </w:sdt>
  <w:p w14:paraId="23901270" w14:textId="77777777" w:rsidR="006E2ADA" w:rsidRDefault="006E2ADA">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EndPr/>
    <w:sdtContent>
      <w:p w14:paraId="4BF2BA65" w14:textId="2074F0CF" w:rsidR="006E2ADA" w:rsidRDefault="006E2ADA" w:rsidP="00733AAE">
        <w:pPr>
          <w:pStyle w:val="af4"/>
          <w:jc w:val="center"/>
        </w:pPr>
        <w:r>
          <w:fldChar w:fldCharType="begin"/>
        </w:r>
        <w:r>
          <w:instrText>PAGE   \* MERGEFORMAT</w:instrText>
        </w:r>
        <w:r>
          <w:fldChar w:fldCharType="separate"/>
        </w:r>
        <w:r w:rsidR="00FE1666">
          <w:rPr>
            <w:noProof/>
          </w:rPr>
          <w:t>78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6E2ADA" w:rsidRDefault="006E2ADA" w:rsidP="00675DE6">
      <w:pPr>
        <w:spacing w:after="0" w:line="240" w:lineRule="auto"/>
      </w:pPr>
      <w:r>
        <w:separator/>
      </w:r>
    </w:p>
  </w:footnote>
  <w:footnote w:type="continuationSeparator" w:id="0">
    <w:p w14:paraId="422A2CF1" w14:textId="77777777" w:rsidR="006E2ADA" w:rsidRDefault="006E2ADA" w:rsidP="00675DE6">
      <w:pPr>
        <w:spacing w:after="0" w:line="240" w:lineRule="auto"/>
      </w:pPr>
      <w:r>
        <w:continuationSeparator/>
      </w:r>
    </w:p>
  </w:footnote>
  <w:footnote w:id="1">
    <w:p w14:paraId="4A81596E" w14:textId="77777777" w:rsidR="006E2ADA" w:rsidRDefault="006E2ADA" w:rsidP="002E54B8">
      <w:pPr>
        <w:pStyle w:val="afffff4"/>
      </w:pPr>
      <w:r>
        <w:rPr>
          <w:rStyle w:val="aff9"/>
        </w:rPr>
        <w:footnoteRef/>
      </w:r>
      <w:r>
        <w:t xml:space="preserve"> Заполняется на основании заявки </w:t>
      </w:r>
      <w:r w:rsidRPr="006F73FB">
        <w:t xml:space="preserve">Победителя </w:t>
      </w:r>
    </w:p>
  </w:footnote>
  <w:footnote w:id="2">
    <w:p w14:paraId="4484DF1B" w14:textId="77777777" w:rsidR="006E2ADA" w:rsidRPr="008B65BE" w:rsidRDefault="006E2ADA" w:rsidP="008A04D7">
      <w:pPr>
        <w:pStyle w:val="afffff4"/>
        <w:rPr>
          <w:sz w:val="18"/>
        </w:rPr>
      </w:pPr>
      <w:r>
        <w:rPr>
          <w:rStyle w:val="aff9"/>
        </w:rPr>
        <w:footnoteRef/>
      </w:r>
      <w:r>
        <w:t xml:space="preserve"> </w:t>
      </w:r>
      <w:r w:rsidRPr="008B65BE">
        <w:rPr>
          <w:sz w:val="18"/>
        </w:rPr>
        <w:t>Данная форма предоставляется участником в формате *.</w:t>
      </w:r>
      <w:proofErr w:type="spellStart"/>
      <w:r w:rsidRPr="008B65BE">
        <w:rPr>
          <w:sz w:val="18"/>
        </w:rPr>
        <w:t>doc</w:t>
      </w:r>
      <w:proofErr w:type="spellEnd"/>
      <w:r w:rsidRPr="008B65BE">
        <w:rPr>
          <w:sz w:val="18"/>
        </w:rPr>
        <w:t>.</w:t>
      </w:r>
    </w:p>
  </w:footnote>
  <w:footnote w:id="3">
    <w:p w14:paraId="386FD7F0" w14:textId="77777777" w:rsidR="006E2ADA" w:rsidRPr="008B65BE" w:rsidRDefault="006E2ADA"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B65BE">
        <w:rPr>
          <w:rFonts w:ascii="Times New Roman" w:hAnsi="Times New Roman" w:cs="Times New Roman"/>
          <w:caps/>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w:t>
      </w:r>
      <w:r w:rsidRPr="00207760">
        <w:rPr>
          <w:rFonts w:ascii="Times New Roman" w:hAnsi="Times New Roman" w:cs="Times New Roman"/>
          <w:caps/>
          <w:kern w:val="32"/>
          <w:sz w:val="18"/>
          <w:lang w:val="x-none" w:eastAsia="x-none"/>
        </w:rPr>
        <w:t>ЧАСТ</w:t>
      </w:r>
      <w:r w:rsidRPr="00207760">
        <w:rPr>
          <w:rFonts w:ascii="Times New Roman" w:hAnsi="Times New Roman" w:cs="Times New Roman"/>
          <w:caps/>
          <w:kern w:val="32"/>
          <w:sz w:val="18"/>
          <w:lang w:eastAsia="x-none"/>
        </w:rPr>
        <w:t>И</w:t>
      </w:r>
      <w:r w:rsidRPr="00207760">
        <w:rPr>
          <w:rFonts w:ascii="Times New Roman" w:hAnsi="Times New Roman" w:cs="Times New Roman"/>
          <w:caps/>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4">
    <w:p w14:paraId="35BBF6D1" w14:textId="77777777" w:rsidR="006E2ADA" w:rsidRPr="008B65BE" w:rsidRDefault="006E2ADA" w:rsidP="008A04D7">
      <w:pPr>
        <w:pStyle w:val="afffff4"/>
        <w:jc w:val="both"/>
        <w:rPr>
          <w:sz w:val="18"/>
        </w:rPr>
      </w:pPr>
      <w:r w:rsidRPr="008B65BE">
        <w:rPr>
          <w:rStyle w:val="aff9"/>
          <w:sz w:val="18"/>
        </w:rPr>
        <w:footnoteRef/>
      </w:r>
      <w:r w:rsidRPr="008B65BE">
        <w:rPr>
          <w:sz w:val="18"/>
        </w:rPr>
        <w:t xml:space="preserve"> </w:t>
      </w:r>
      <w:r w:rsidRPr="008B65BE">
        <w:rPr>
          <w:sz w:val="18"/>
        </w:rPr>
        <w:tab/>
        <w:t>В столбце «Требования Заказчика» описываются все требования, указанные в п. 3 «Непосредственное описание товаров»</w:t>
      </w:r>
      <w:r w:rsidRPr="00207760">
        <w:rPr>
          <w:sz w:val="18"/>
        </w:rPr>
        <w:t xml:space="preserve"> </w:t>
      </w:r>
      <w:r w:rsidRPr="00207760">
        <w:rPr>
          <w:bCs/>
          <w:sz w:val="18"/>
        </w:rPr>
        <w:t>ЧАСТ</w:t>
      </w:r>
      <w:r>
        <w:rPr>
          <w:bCs/>
          <w:sz w:val="18"/>
        </w:rPr>
        <w:t>И</w:t>
      </w:r>
      <w:r w:rsidRPr="00207760">
        <w:rPr>
          <w:bCs/>
          <w:sz w:val="18"/>
        </w:rPr>
        <w:t xml:space="preserve"> I</w:t>
      </w:r>
      <w:r w:rsidRPr="00207760">
        <w:rPr>
          <w:bCs/>
          <w:sz w:val="18"/>
          <w:lang w:val="en-US"/>
        </w:rPr>
        <w:t>V</w:t>
      </w:r>
      <w:r w:rsidRPr="00207760">
        <w:rPr>
          <w:bCs/>
          <w:sz w:val="18"/>
        </w:rPr>
        <w:t>. ТЕХНИЧЕСКОЕ ЗАДАНИЕ</w:t>
      </w:r>
      <w:r>
        <w:rPr>
          <w:sz w:val="18"/>
        </w:rPr>
        <w:t>.</w:t>
      </w:r>
    </w:p>
  </w:footnote>
  <w:footnote w:id="5">
    <w:p w14:paraId="06F88798" w14:textId="3A6B7141" w:rsidR="006E2ADA" w:rsidRPr="008B65BE" w:rsidRDefault="006E2ADA"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0"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39BA5BDA"/>
    <w:multiLevelType w:val="hybridMultilevel"/>
    <w:tmpl w:val="1ADCDAB6"/>
    <w:lvl w:ilvl="0" w:tplc="4C805E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9"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8"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num>
  <w:num w:numId="2">
    <w:abstractNumId w:val="28"/>
  </w:num>
  <w:num w:numId="3">
    <w:abstractNumId w:val="48"/>
  </w:num>
  <w:num w:numId="4">
    <w:abstractNumId w:val="40"/>
  </w:num>
  <w:num w:numId="5">
    <w:abstractNumId w:val="44"/>
  </w:num>
  <w:num w:numId="6">
    <w:abstractNumId w:val="41"/>
  </w:num>
  <w:num w:numId="7">
    <w:abstractNumId w:val="46"/>
  </w:num>
  <w:num w:numId="8">
    <w:abstractNumId w:val="42"/>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9"/>
  </w:num>
  <w:num w:numId="23">
    <w:abstractNumId w:val="26"/>
  </w:num>
  <w:num w:numId="24">
    <w:abstractNumId w:val="25"/>
  </w:num>
  <w:num w:numId="25">
    <w:abstractNumId w:val="29"/>
  </w:num>
  <w:num w:numId="26">
    <w:abstractNumId w:val="35"/>
  </w:num>
  <w:num w:numId="27">
    <w:abstractNumId w:val="38"/>
  </w:num>
  <w:num w:numId="28">
    <w:abstractNumId w:val="47"/>
  </w:num>
  <w:num w:numId="29">
    <w:abstractNumId w:val="49"/>
  </w:num>
  <w:num w:numId="30">
    <w:abstractNumId w:val="30"/>
  </w:num>
  <w:num w:numId="31">
    <w:abstractNumId w:val="37"/>
  </w:num>
  <w:num w:numId="32">
    <w:abstractNumId w:val="32"/>
  </w:num>
  <w:num w:numId="33">
    <w:abstractNumId w:val="43"/>
  </w:num>
  <w:num w:numId="34">
    <w:abstractNumId w:val="45"/>
  </w:num>
  <w:num w:numId="35">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6EB8"/>
    <w:rsid w:val="0000712D"/>
    <w:rsid w:val="00012884"/>
    <w:rsid w:val="0001435B"/>
    <w:rsid w:val="000201DF"/>
    <w:rsid w:val="00020980"/>
    <w:rsid w:val="00022229"/>
    <w:rsid w:val="000275B0"/>
    <w:rsid w:val="00027934"/>
    <w:rsid w:val="00027F6F"/>
    <w:rsid w:val="00030935"/>
    <w:rsid w:val="000377E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604D"/>
    <w:rsid w:val="001A2A48"/>
    <w:rsid w:val="001A35E7"/>
    <w:rsid w:val="001A3BCD"/>
    <w:rsid w:val="001A497F"/>
    <w:rsid w:val="001A4F4F"/>
    <w:rsid w:val="001A4FE7"/>
    <w:rsid w:val="001B4388"/>
    <w:rsid w:val="001B5379"/>
    <w:rsid w:val="001B713E"/>
    <w:rsid w:val="001B7B95"/>
    <w:rsid w:val="001C0C5E"/>
    <w:rsid w:val="001C20C9"/>
    <w:rsid w:val="001C6F61"/>
    <w:rsid w:val="001D2E7F"/>
    <w:rsid w:val="001D5102"/>
    <w:rsid w:val="001D5E6F"/>
    <w:rsid w:val="001D64A9"/>
    <w:rsid w:val="001E007D"/>
    <w:rsid w:val="001E0EC3"/>
    <w:rsid w:val="001E4EEC"/>
    <w:rsid w:val="001E66C5"/>
    <w:rsid w:val="001E7F09"/>
    <w:rsid w:val="001F3FD5"/>
    <w:rsid w:val="001F4FCF"/>
    <w:rsid w:val="002050E1"/>
    <w:rsid w:val="00205960"/>
    <w:rsid w:val="0020669F"/>
    <w:rsid w:val="00210CA1"/>
    <w:rsid w:val="00211E4A"/>
    <w:rsid w:val="00212D67"/>
    <w:rsid w:val="00213583"/>
    <w:rsid w:val="002143CB"/>
    <w:rsid w:val="00216ABC"/>
    <w:rsid w:val="00216B85"/>
    <w:rsid w:val="00220074"/>
    <w:rsid w:val="00223C23"/>
    <w:rsid w:val="00223E17"/>
    <w:rsid w:val="002241F4"/>
    <w:rsid w:val="002250BA"/>
    <w:rsid w:val="00225B02"/>
    <w:rsid w:val="00226CB6"/>
    <w:rsid w:val="00227E8B"/>
    <w:rsid w:val="002307E6"/>
    <w:rsid w:val="00233490"/>
    <w:rsid w:val="002350EA"/>
    <w:rsid w:val="002372C7"/>
    <w:rsid w:val="002409B0"/>
    <w:rsid w:val="00240B09"/>
    <w:rsid w:val="00242AEA"/>
    <w:rsid w:val="0024578F"/>
    <w:rsid w:val="002457AE"/>
    <w:rsid w:val="00254496"/>
    <w:rsid w:val="002544CF"/>
    <w:rsid w:val="00254EB4"/>
    <w:rsid w:val="002550CD"/>
    <w:rsid w:val="00260910"/>
    <w:rsid w:val="00261701"/>
    <w:rsid w:val="00263F71"/>
    <w:rsid w:val="00264F4B"/>
    <w:rsid w:val="00265E01"/>
    <w:rsid w:val="002738B4"/>
    <w:rsid w:val="00275E77"/>
    <w:rsid w:val="00280527"/>
    <w:rsid w:val="002811B4"/>
    <w:rsid w:val="00281442"/>
    <w:rsid w:val="00286A97"/>
    <w:rsid w:val="002871EC"/>
    <w:rsid w:val="002905AE"/>
    <w:rsid w:val="002912DD"/>
    <w:rsid w:val="00293C4C"/>
    <w:rsid w:val="00294557"/>
    <w:rsid w:val="00295A48"/>
    <w:rsid w:val="002A0591"/>
    <w:rsid w:val="002A0A72"/>
    <w:rsid w:val="002A62FD"/>
    <w:rsid w:val="002B0083"/>
    <w:rsid w:val="002B0DF4"/>
    <w:rsid w:val="002B44EF"/>
    <w:rsid w:val="002B6180"/>
    <w:rsid w:val="002B7283"/>
    <w:rsid w:val="002C1DC3"/>
    <w:rsid w:val="002C344B"/>
    <w:rsid w:val="002C61BF"/>
    <w:rsid w:val="002C695C"/>
    <w:rsid w:val="002C73AB"/>
    <w:rsid w:val="002C748A"/>
    <w:rsid w:val="002D0F1B"/>
    <w:rsid w:val="002D2984"/>
    <w:rsid w:val="002D35FD"/>
    <w:rsid w:val="002D46B7"/>
    <w:rsid w:val="002D7236"/>
    <w:rsid w:val="002E0825"/>
    <w:rsid w:val="002E0DD4"/>
    <w:rsid w:val="002E0E82"/>
    <w:rsid w:val="002E0EA1"/>
    <w:rsid w:val="002E3A55"/>
    <w:rsid w:val="002E54B8"/>
    <w:rsid w:val="002F1CCE"/>
    <w:rsid w:val="002F6D59"/>
    <w:rsid w:val="003006E8"/>
    <w:rsid w:val="00301156"/>
    <w:rsid w:val="00302E64"/>
    <w:rsid w:val="0031313B"/>
    <w:rsid w:val="0031442D"/>
    <w:rsid w:val="0031655E"/>
    <w:rsid w:val="00317C6B"/>
    <w:rsid w:val="00326ABD"/>
    <w:rsid w:val="00326C7F"/>
    <w:rsid w:val="00335500"/>
    <w:rsid w:val="003371E6"/>
    <w:rsid w:val="003408C2"/>
    <w:rsid w:val="00341479"/>
    <w:rsid w:val="0034317E"/>
    <w:rsid w:val="00352D25"/>
    <w:rsid w:val="00353815"/>
    <w:rsid w:val="003579A6"/>
    <w:rsid w:val="003632E6"/>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A0597"/>
    <w:rsid w:val="003A192C"/>
    <w:rsid w:val="003A3D4D"/>
    <w:rsid w:val="003A4AB2"/>
    <w:rsid w:val="003A4D58"/>
    <w:rsid w:val="003A4E37"/>
    <w:rsid w:val="003B11C0"/>
    <w:rsid w:val="003B2D88"/>
    <w:rsid w:val="003B50CC"/>
    <w:rsid w:val="003B61E2"/>
    <w:rsid w:val="003B6761"/>
    <w:rsid w:val="003C1498"/>
    <w:rsid w:val="003C1F02"/>
    <w:rsid w:val="003C47BC"/>
    <w:rsid w:val="003D051B"/>
    <w:rsid w:val="003D2163"/>
    <w:rsid w:val="003D2788"/>
    <w:rsid w:val="003D67BD"/>
    <w:rsid w:val="003D6C00"/>
    <w:rsid w:val="003E0D2D"/>
    <w:rsid w:val="003E1352"/>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7D4E"/>
    <w:rsid w:val="004F0187"/>
    <w:rsid w:val="004F6258"/>
    <w:rsid w:val="00500AB8"/>
    <w:rsid w:val="0050181D"/>
    <w:rsid w:val="00504600"/>
    <w:rsid w:val="00511479"/>
    <w:rsid w:val="00516503"/>
    <w:rsid w:val="00524CBC"/>
    <w:rsid w:val="00526DEE"/>
    <w:rsid w:val="00531251"/>
    <w:rsid w:val="00532C81"/>
    <w:rsid w:val="00533152"/>
    <w:rsid w:val="00535609"/>
    <w:rsid w:val="00535ABF"/>
    <w:rsid w:val="00543EDD"/>
    <w:rsid w:val="005458C2"/>
    <w:rsid w:val="00545C2C"/>
    <w:rsid w:val="0055169E"/>
    <w:rsid w:val="005520AA"/>
    <w:rsid w:val="00552A5C"/>
    <w:rsid w:val="00553DC7"/>
    <w:rsid w:val="005544B4"/>
    <w:rsid w:val="00555735"/>
    <w:rsid w:val="0056032F"/>
    <w:rsid w:val="00564A67"/>
    <w:rsid w:val="00564F4A"/>
    <w:rsid w:val="00567203"/>
    <w:rsid w:val="00567AD9"/>
    <w:rsid w:val="00571761"/>
    <w:rsid w:val="00571F54"/>
    <w:rsid w:val="00576080"/>
    <w:rsid w:val="0058076C"/>
    <w:rsid w:val="005843DB"/>
    <w:rsid w:val="0058444B"/>
    <w:rsid w:val="00585258"/>
    <w:rsid w:val="0058620C"/>
    <w:rsid w:val="00586471"/>
    <w:rsid w:val="0058797B"/>
    <w:rsid w:val="00591BAF"/>
    <w:rsid w:val="005943A4"/>
    <w:rsid w:val="0059546C"/>
    <w:rsid w:val="00596DF8"/>
    <w:rsid w:val="00597578"/>
    <w:rsid w:val="005A62D5"/>
    <w:rsid w:val="005A7368"/>
    <w:rsid w:val="005B3287"/>
    <w:rsid w:val="005B432E"/>
    <w:rsid w:val="005B46B2"/>
    <w:rsid w:val="005B5543"/>
    <w:rsid w:val="005B6744"/>
    <w:rsid w:val="005C02EE"/>
    <w:rsid w:val="005C2A74"/>
    <w:rsid w:val="005C365D"/>
    <w:rsid w:val="005C468C"/>
    <w:rsid w:val="005C584A"/>
    <w:rsid w:val="005C5E7F"/>
    <w:rsid w:val="005D2CD6"/>
    <w:rsid w:val="005D2FFD"/>
    <w:rsid w:val="005D30A4"/>
    <w:rsid w:val="005D328C"/>
    <w:rsid w:val="005D6608"/>
    <w:rsid w:val="005E04E7"/>
    <w:rsid w:val="005E11CF"/>
    <w:rsid w:val="005E1207"/>
    <w:rsid w:val="005E15A8"/>
    <w:rsid w:val="005E1E9A"/>
    <w:rsid w:val="005E1FE9"/>
    <w:rsid w:val="005E404A"/>
    <w:rsid w:val="005E5E22"/>
    <w:rsid w:val="005F0C7A"/>
    <w:rsid w:val="00604DD9"/>
    <w:rsid w:val="00605244"/>
    <w:rsid w:val="00605462"/>
    <w:rsid w:val="00607054"/>
    <w:rsid w:val="0060759D"/>
    <w:rsid w:val="006075A6"/>
    <w:rsid w:val="00607737"/>
    <w:rsid w:val="00610301"/>
    <w:rsid w:val="00612856"/>
    <w:rsid w:val="0061693C"/>
    <w:rsid w:val="006207B9"/>
    <w:rsid w:val="006229DC"/>
    <w:rsid w:val="00622E7C"/>
    <w:rsid w:val="0062647E"/>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5DE6"/>
    <w:rsid w:val="00676621"/>
    <w:rsid w:val="00684F1A"/>
    <w:rsid w:val="00685672"/>
    <w:rsid w:val="00690859"/>
    <w:rsid w:val="006964E8"/>
    <w:rsid w:val="006A5514"/>
    <w:rsid w:val="006B0753"/>
    <w:rsid w:val="006B0CA8"/>
    <w:rsid w:val="006B1908"/>
    <w:rsid w:val="006B2053"/>
    <w:rsid w:val="006B2BCE"/>
    <w:rsid w:val="006C4A66"/>
    <w:rsid w:val="006C5459"/>
    <w:rsid w:val="006C7FD9"/>
    <w:rsid w:val="006D20A3"/>
    <w:rsid w:val="006D3F47"/>
    <w:rsid w:val="006D4CDC"/>
    <w:rsid w:val="006D5724"/>
    <w:rsid w:val="006D6266"/>
    <w:rsid w:val="006D769D"/>
    <w:rsid w:val="006E2ADA"/>
    <w:rsid w:val="006E4322"/>
    <w:rsid w:val="006E5FD9"/>
    <w:rsid w:val="006F1F9C"/>
    <w:rsid w:val="006F1FF8"/>
    <w:rsid w:val="006F2BB5"/>
    <w:rsid w:val="006F333D"/>
    <w:rsid w:val="007016FA"/>
    <w:rsid w:val="00702B21"/>
    <w:rsid w:val="00704EE0"/>
    <w:rsid w:val="0070645C"/>
    <w:rsid w:val="00706933"/>
    <w:rsid w:val="007216F3"/>
    <w:rsid w:val="00721BAB"/>
    <w:rsid w:val="00722CFC"/>
    <w:rsid w:val="00724504"/>
    <w:rsid w:val="00724769"/>
    <w:rsid w:val="00725FD7"/>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410A"/>
    <w:rsid w:val="00756399"/>
    <w:rsid w:val="00756A65"/>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297"/>
    <w:rsid w:val="007A32A5"/>
    <w:rsid w:val="007A3AF2"/>
    <w:rsid w:val="007A45FF"/>
    <w:rsid w:val="007A58AB"/>
    <w:rsid w:val="007B1141"/>
    <w:rsid w:val="007B195B"/>
    <w:rsid w:val="007B1D17"/>
    <w:rsid w:val="007B31B3"/>
    <w:rsid w:val="007B3253"/>
    <w:rsid w:val="007C012B"/>
    <w:rsid w:val="007C54CB"/>
    <w:rsid w:val="007C6558"/>
    <w:rsid w:val="007C79E3"/>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A8D"/>
    <w:rsid w:val="00811490"/>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EE3"/>
    <w:rsid w:val="008D0379"/>
    <w:rsid w:val="008D16E6"/>
    <w:rsid w:val="008D246E"/>
    <w:rsid w:val="008D4887"/>
    <w:rsid w:val="008E0AFD"/>
    <w:rsid w:val="008E1CEC"/>
    <w:rsid w:val="008E33D6"/>
    <w:rsid w:val="008E37BD"/>
    <w:rsid w:val="008E5F4D"/>
    <w:rsid w:val="008E630A"/>
    <w:rsid w:val="008E6A6E"/>
    <w:rsid w:val="008F0C4D"/>
    <w:rsid w:val="009005BE"/>
    <w:rsid w:val="00904F82"/>
    <w:rsid w:val="009065B6"/>
    <w:rsid w:val="009075FD"/>
    <w:rsid w:val="00912D33"/>
    <w:rsid w:val="009133ED"/>
    <w:rsid w:val="009175B2"/>
    <w:rsid w:val="00922BFC"/>
    <w:rsid w:val="00923280"/>
    <w:rsid w:val="00923827"/>
    <w:rsid w:val="00923E97"/>
    <w:rsid w:val="00924300"/>
    <w:rsid w:val="009249A7"/>
    <w:rsid w:val="0092589E"/>
    <w:rsid w:val="00935B45"/>
    <w:rsid w:val="00943298"/>
    <w:rsid w:val="009442DF"/>
    <w:rsid w:val="009501E0"/>
    <w:rsid w:val="009512E5"/>
    <w:rsid w:val="009541D2"/>
    <w:rsid w:val="0096201F"/>
    <w:rsid w:val="00962380"/>
    <w:rsid w:val="00962627"/>
    <w:rsid w:val="009633D8"/>
    <w:rsid w:val="009655BD"/>
    <w:rsid w:val="0096666A"/>
    <w:rsid w:val="00967B2E"/>
    <w:rsid w:val="00970BC4"/>
    <w:rsid w:val="009738BA"/>
    <w:rsid w:val="00974EF5"/>
    <w:rsid w:val="00975C75"/>
    <w:rsid w:val="009768CB"/>
    <w:rsid w:val="00984399"/>
    <w:rsid w:val="00986B72"/>
    <w:rsid w:val="0099016B"/>
    <w:rsid w:val="00991CDB"/>
    <w:rsid w:val="009A4FF6"/>
    <w:rsid w:val="009A5490"/>
    <w:rsid w:val="009A6208"/>
    <w:rsid w:val="009A7ACB"/>
    <w:rsid w:val="009B1AB8"/>
    <w:rsid w:val="009B6079"/>
    <w:rsid w:val="009B6CCC"/>
    <w:rsid w:val="009B78D0"/>
    <w:rsid w:val="009C0522"/>
    <w:rsid w:val="009C243D"/>
    <w:rsid w:val="009C27CC"/>
    <w:rsid w:val="009C3F5A"/>
    <w:rsid w:val="009C47F0"/>
    <w:rsid w:val="009D0247"/>
    <w:rsid w:val="009D34D6"/>
    <w:rsid w:val="009D41BD"/>
    <w:rsid w:val="009D551C"/>
    <w:rsid w:val="009D6347"/>
    <w:rsid w:val="009D7AA4"/>
    <w:rsid w:val="009F0718"/>
    <w:rsid w:val="009F433D"/>
    <w:rsid w:val="009F5F6F"/>
    <w:rsid w:val="009F77BA"/>
    <w:rsid w:val="00A01346"/>
    <w:rsid w:val="00A0169B"/>
    <w:rsid w:val="00A0254E"/>
    <w:rsid w:val="00A046B4"/>
    <w:rsid w:val="00A04B36"/>
    <w:rsid w:val="00A100A5"/>
    <w:rsid w:val="00A10E24"/>
    <w:rsid w:val="00A24D83"/>
    <w:rsid w:val="00A26A39"/>
    <w:rsid w:val="00A26B10"/>
    <w:rsid w:val="00A32301"/>
    <w:rsid w:val="00A33B28"/>
    <w:rsid w:val="00A3415B"/>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55F7"/>
    <w:rsid w:val="00A65DAA"/>
    <w:rsid w:val="00A67F2E"/>
    <w:rsid w:val="00A70401"/>
    <w:rsid w:val="00A71B0F"/>
    <w:rsid w:val="00A720FB"/>
    <w:rsid w:val="00A725A3"/>
    <w:rsid w:val="00A83D15"/>
    <w:rsid w:val="00A857A0"/>
    <w:rsid w:val="00A90A8E"/>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F44B6"/>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FE9"/>
    <w:rsid w:val="00B3704E"/>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60D5"/>
    <w:rsid w:val="00C26224"/>
    <w:rsid w:val="00C26E30"/>
    <w:rsid w:val="00C325F3"/>
    <w:rsid w:val="00C370EA"/>
    <w:rsid w:val="00C40701"/>
    <w:rsid w:val="00C50138"/>
    <w:rsid w:val="00C50637"/>
    <w:rsid w:val="00C5412D"/>
    <w:rsid w:val="00C6015E"/>
    <w:rsid w:val="00C60599"/>
    <w:rsid w:val="00C60AC4"/>
    <w:rsid w:val="00C62449"/>
    <w:rsid w:val="00C63A81"/>
    <w:rsid w:val="00C67AE2"/>
    <w:rsid w:val="00C71C6E"/>
    <w:rsid w:val="00C74D12"/>
    <w:rsid w:val="00C75E28"/>
    <w:rsid w:val="00C77D9F"/>
    <w:rsid w:val="00C80323"/>
    <w:rsid w:val="00C81335"/>
    <w:rsid w:val="00C825AD"/>
    <w:rsid w:val="00C835EF"/>
    <w:rsid w:val="00C846B2"/>
    <w:rsid w:val="00C857F9"/>
    <w:rsid w:val="00C86018"/>
    <w:rsid w:val="00C9111A"/>
    <w:rsid w:val="00C914EF"/>
    <w:rsid w:val="00C93C5D"/>
    <w:rsid w:val="00C94268"/>
    <w:rsid w:val="00C95595"/>
    <w:rsid w:val="00C96B16"/>
    <w:rsid w:val="00C971B0"/>
    <w:rsid w:val="00CA04CE"/>
    <w:rsid w:val="00CA1171"/>
    <w:rsid w:val="00CA4F81"/>
    <w:rsid w:val="00CA7234"/>
    <w:rsid w:val="00CB044D"/>
    <w:rsid w:val="00CB247A"/>
    <w:rsid w:val="00CC10E3"/>
    <w:rsid w:val="00CC336C"/>
    <w:rsid w:val="00CD0646"/>
    <w:rsid w:val="00CD119F"/>
    <w:rsid w:val="00CD266D"/>
    <w:rsid w:val="00CD36E4"/>
    <w:rsid w:val="00CD432B"/>
    <w:rsid w:val="00CE2E5C"/>
    <w:rsid w:val="00CE4433"/>
    <w:rsid w:val="00CE4A03"/>
    <w:rsid w:val="00CF155B"/>
    <w:rsid w:val="00CF1D98"/>
    <w:rsid w:val="00D008A6"/>
    <w:rsid w:val="00D01975"/>
    <w:rsid w:val="00D04703"/>
    <w:rsid w:val="00D04811"/>
    <w:rsid w:val="00D0770A"/>
    <w:rsid w:val="00D132FF"/>
    <w:rsid w:val="00D13900"/>
    <w:rsid w:val="00D21FE3"/>
    <w:rsid w:val="00D359E3"/>
    <w:rsid w:val="00D36D61"/>
    <w:rsid w:val="00D44D8F"/>
    <w:rsid w:val="00D456FB"/>
    <w:rsid w:val="00D466A7"/>
    <w:rsid w:val="00D50C23"/>
    <w:rsid w:val="00D55D63"/>
    <w:rsid w:val="00D6201B"/>
    <w:rsid w:val="00D62FD6"/>
    <w:rsid w:val="00D66A29"/>
    <w:rsid w:val="00D714D9"/>
    <w:rsid w:val="00D76629"/>
    <w:rsid w:val="00D82773"/>
    <w:rsid w:val="00D82A68"/>
    <w:rsid w:val="00D853AE"/>
    <w:rsid w:val="00D86695"/>
    <w:rsid w:val="00D86CEF"/>
    <w:rsid w:val="00D90281"/>
    <w:rsid w:val="00D921BF"/>
    <w:rsid w:val="00D93345"/>
    <w:rsid w:val="00D940BC"/>
    <w:rsid w:val="00D95824"/>
    <w:rsid w:val="00DA512F"/>
    <w:rsid w:val="00DA7214"/>
    <w:rsid w:val="00DB38A2"/>
    <w:rsid w:val="00DB4C6F"/>
    <w:rsid w:val="00DC30C4"/>
    <w:rsid w:val="00DC3436"/>
    <w:rsid w:val="00DC37C3"/>
    <w:rsid w:val="00DC3BA6"/>
    <w:rsid w:val="00DC5807"/>
    <w:rsid w:val="00DC5DA5"/>
    <w:rsid w:val="00DC67BA"/>
    <w:rsid w:val="00DC7193"/>
    <w:rsid w:val="00DD5F2D"/>
    <w:rsid w:val="00DD6535"/>
    <w:rsid w:val="00DE06B3"/>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30202"/>
    <w:rsid w:val="00E30E60"/>
    <w:rsid w:val="00E310E5"/>
    <w:rsid w:val="00E31C52"/>
    <w:rsid w:val="00E331B9"/>
    <w:rsid w:val="00E4120F"/>
    <w:rsid w:val="00E44796"/>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5B8A"/>
    <w:rsid w:val="00E76790"/>
    <w:rsid w:val="00E775A1"/>
    <w:rsid w:val="00E80E76"/>
    <w:rsid w:val="00E81B59"/>
    <w:rsid w:val="00E905AA"/>
    <w:rsid w:val="00E9124E"/>
    <w:rsid w:val="00E92843"/>
    <w:rsid w:val="00E92C91"/>
    <w:rsid w:val="00E94264"/>
    <w:rsid w:val="00E95882"/>
    <w:rsid w:val="00E96900"/>
    <w:rsid w:val="00E97017"/>
    <w:rsid w:val="00E977ED"/>
    <w:rsid w:val="00EA027E"/>
    <w:rsid w:val="00EA2FD8"/>
    <w:rsid w:val="00EA5C6F"/>
    <w:rsid w:val="00EA60F8"/>
    <w:rsid w:val="00EA6DEB"/>
    <w:rsid w:val="00EA7356"/>
    <w:rsid w:val="00EB27F0"/>
    <w:rsid w:val="00EB69A3"/>
    <w:rsid w:val="00EB6FCB"/>
    <w:rsid w:val="00EB7409"/>
    <w:rsid w:val="00EB740B"/>
    <w:rsid w:val="00EC4211"/>
    <w:rsid w:val="00EC63AE"/>
    <w:rsid w:val="00EC7DE3"/>
    <w:rsid w:val="00ED0F39"/>
    <w:rsid w:val="00ED1421"/>
    <w:rsid w:val="00ED175C"/>
    <w:rsid w:val="00ED30B4"/>
    <w:rsid w:val="00ED3D8A"/>
    <w:rsid w:val="00EE000B"/>
    <w:rsid w:val="00EE0E74"/>
    <w:rsid w:val="00EE2F25"/>
    <w:rsid w:val="00EE36FA"/>
    <w:rsid w:val="00EE666D"/>
    <w:rsid w:val="00EE6D50"/>
    <w:rsid w:val="00EF23F7"/>
    <w:rsid w:val="00EF37F9"/>
    <w:rsid w:val="00EF3CF1"/>
    <w:rsid w:val="00F0089F"/>
    <w:rsid w:val="00F0611E"/>
    <w:rsid w:val="00F06477"/>
    <w:rsid w:val="00F06490"/>
    <w:rsid w:val="00F11DBA"/>
    <w:rsid w:val="00F16FA7"/>
    <w:rsid w:val="00F176BB"/>
    <w:rsid w:val="00F22A6B"/>
    <w:rsid w:val="00F31485"/>
    <w:rsid w:val="00F32B92"/>
    <w:rsid w:val="00F32D5D"/>
    <w:rsid w:val="00F357B3"/>
    <w:rsid w:val="00F37052"/>
    <w:rsid w:val="00F37AD9"/>
    <w:rsid w:val="00F40B29"/>
    <w:rsid w:val="00F413F9"/>
    <w:rsid w:val="00F42C20"/>
    <w:rsid w:val="00F44202"/>
    <w:rsid w:val="00F52ACD"/>
    <w:rsid w:val="00F548FD"/>
    <w:rsid w:val="00F5673B"/>
    <w:rsid w:val="00F5746B"/>
    <w:rsid w:val="00F57E74"/>
    <w:rsid w:val="00F60414"/>
    <w:rsid w:val="00F61643"/>
    <w:rsid w:val="00F63784"/>
    <w:rsid w:val="00F65804"/>
    <w:rsid w:val="00F660C1"/>
    <w:rsid w:val="00F67555"/>
    <w:rsid w:val="00F7344D"/>
    <w:rsid w:val="00F74924"/>
    <w:rsid w:val="00F74B84"/>
    <w:rsid w:val="00F81384"/>
    <w:rsid w:val="00F82B78"/>
    <w:rsid w:val="00F8322E"/>
    <w:rsid w:val="00F85C27"/>
    <w:rsid w:val="00F90AEE"/>
    <w:rsid w:val="00F92EB1"/>
    <w:rsid w:val="00F946CC"/>
    <w:rsid w:val="00F96953"/>
    <w:rsid w:val="00FC140A"/>
    <w:rsid w:val="00FC2B60"/>
    <w:rsid w:val="00FC3B82"/>
    <w:rsid w:val="00FC43B6"/>
    <w:rsid w:val="00FC745C"/>
    <w:rsid w:val="00FC7565"/>
    <w:rsid w:val="00FD1383"/>
    <w:rsid w:val="00FD7BA7"/>
    <w:rsid w:val="00FE0144"/>
    <w:rsid w:val="00FE0DC4"/>
    <w:rsid w:val="00FE1003"/>
    <w:rsid w:val="00FE1666"/>
    <w:rsid w:val="00FE32D4"/>
    <w:rsid w:val="00FE5987"/>
    <w:rsid w:val="00FF0022"/>
    <w:rsid w:val="00FF18EA"/>
    <w:rsid w:val="00FF59C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51DB8"/>
  </w:style>
  <w:style w:type="paragraph" w:styleId="10">
    <w:name w:val="heading 1"/>
    <w:basedOn w:val="a3"/>
    <w:next w:val="a3"/>
    <w:link w:val="11"/>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99"/>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uiPriority w:val="1"/>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uiPriority w:val="99"/>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F42C20"/>
    <w:pPr>
      <w:keepNext/>
      <w:jc w:val="center"/>
    </w:pPr>
    <w:rPr>
      <w:rFonts w:ascii="Times New Roman CYR" w:hAnsi="Times New Roman CYR"/>
      <w:b/>
      <w:sz w:val="28"/>
      <w:lang w:val="uk-UA"/>
    </w:rPr>
  </w:style>
  <w:style w:type="paragraph" w:customStyle="1" w:styleId="Iniiaiieoaeno2">
    <w:name w:val="Iniiaiie oaeno 2"/>
    <w:basedOn w:val="Iauiue"/>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numbering" w:customStyle="1" w:styleId="112">
    <w:name w:val="Нет списка11"/>
    <w:next w:val="a6"/>
    <w:semiHidden/>
    <w:rsid w:val="002E54B8"/>
  </w:style>
  <w:style w:type="paragraph" w:customStyle="1" w:styleId="s3">
    <w:name w:val="s_3"/>
    <w:basedOn w:val="a3"/>
    <w:rsid w:val="002E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1571551">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kanc@tce.crime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64203.2" TargetMode="External"/><Relationship Id="rId10" Type="http://schemas.openxmlformats.org/officeDocument/2006/relationships/hyperlink" Target="http://tce.crime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0145-E2B1-4C42-B53A-304E9CD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80</Pages>
  <Words>23949</Words>
  <Characters>136514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Хиль Дмитрий Алексеевич</cp:lastModifiedBy>
  <cp:revision>28</cp:revision>
  <cp:lastPrinted>2024-07-24T09:05:00Z</cp:lastPrinted>
  <dcterms:created xsi:type="dcterms:W3CDTF">2024-06-19T13:14:00Z</dcterms:created>
  <dcterms:modified xsi:type="dcterms:W3CDTF">2024-07-24T13:19:00Z</dcterms:modified>
</cp:coreProperties>
</file>