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06C" w14:textId="77777777" w:rsidR="008814B7" w:rsidRPr="008814B7" w:rsidRDefault="008814B7" w:rsidP="008814B7">
      <w:pPr>
        <w:jc w:val="center"/>
        <w:rPr>
          <w:rFonts w:ascii="Times New Roman" w:eastAsia="Times New Roman" w:hAnsi="Times New Roman" w:cs="Times New Roman"/>
          <w:b/>
          <w:color w:val="1F4E79"/>
        </w:rPr>
      </w:pPr>
      <w:bookmarkStart w:id="0" w:name="_Toc374530010"/>
      <w:bookmarkStart w:id="1" w:name="_Toc376104178"/>
      <w:bookmarkStart w:id="2" w:name="_Toc376104279"/>
      <w:bookmarkStart w:id="3" w:name="_Toc376104452"/>
      <w:bookmarkStart w:id="4" w:name="_Toc376104502"/>
      <w:bookmarkStart w:id="5" w:name="_Toc376104550"/>
      <w:bookmarkStart w:id="6" w:name="_Toc376104615"/>
      <w:bookmarkStart w:id="7" w:name="_Toc376187122"/>
      <w:bookmarkStart w:id="8" w:name="_Toc381867190"/>
      <w:bookmarkStart w:id="9" w:name="_Toc379211701"/>
      <w:bookmarkStart w:id="10" w:name="_Toc357675127"/>
      <w:r w:rsidRPr="008814B7">
        <w:rPr>
          <w:rFonts w:ascii="Times New Roman" w:eastAsia="Times New Roman" w:hAnsi="Times New Roman" w:cs="Times New Roman"/>
          <w:b/>
          <w:noProof/>
          <w:color w:val="1F4E79"/>
        </w:rPr>
        <w:drawing>
          <wp:anchor distT="0" distB="0" distL="114300" distR="114300" simplePos="0" relativeHeight="251662336" behindDoc="0" locked="0" layoutInCell="1" allowOverlap="1" wp14:anchorId="6ABF29E4" wp14:editId="42B6ED1D">
            <wp:simplePos x="0" y="0"/>
            <wp:positionH relativeFrom="column">
              <wp:posOffset>2651760</wp:posOffset>
            </wp:positionH>
            <wp:positionV relativeFrom="paragraph">
              <wp:posOffset>-22860</wp:posOffset>
            </wp:positionV>
            <wp:extent cx="981075" cy="981075"/>
            <wp:effectExtent l="19050" t="0" r="9525" b="0"/>
            <wp:wrapSquare wrapText="bothSides"/>
            <wp:docPr id="1"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4875A297" w14:textId="77777777" w:rsidR="008814B7" w:rsidRPr="008814B7" w:rsidRDefault="008814B7" w:rsidP="008814B7">
      <w:pPr>
        <w:jc w:val="center"/>
        <w:rPr>
          <w:rFonts w:ascii="Times New Roman" w:eastAsia="Times New Roman" w:hAnsi="Times New Roman" w:cs="Times New Roman"/>
          <w:b/>
          <w:color w:val="1F4E79"/>
          <w:sz w:val="28"/>
          <w:szCs w:val="28"/>
        </w:rPr>
      </w:pPr>
    </w:p>
    <w:p w14:paraId="63EB4F26"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5484BE8"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194DAB9" w14:textId="77777777" w:rsidR="008814B7" w:rsidRPr="008814B7" w:rsidRDefault="008814B7" w:rsidP="008814B7">
      <w:pPr>
        <w:jc w:val="center"/>
        <w:rPr>
          <w:rFonts w:ascii="Times New Roman" w:eastAsia="Times New Roman" w:hAnsi="Times New Roman" w:cs="Times New Roman"/>
          <w:b/>
          <w:color w:val="1F4E79"/>
          <w:sz w:val="28"/>
          <w:szCs w:val="28"/>
        </w:rPr>
      </w:pPr>
    </w:p>
    <w:p w14:paraId="5697C412" w14:textId="77777777" w:rsidR="008814B7" w:rsidRPr="008814B7" w:rsidRDefault="008814B7" w:rsidP="008814B7">
      <w:pPr>
        <w:pBdr>
          <w:bottom w:val="single" w:sz="12" w:space="1" w:color="auto"/>
        </w:pBdr>
        <w:jc w:val="center"/>
        <w:rPr>
          <w:rFonts w:ascii="Times New Roman" w:eastAsia="Times New Roman" w:hAnsi="Times New Roman" w:cs="Times New Roman"/>
          <w:b/>
          <w:color w:val="1F4E79"/>
          <w:sz w:val="28"/>
          <w:szCs w:val="28"/>
        </w:rPr>
      </w:pPr>
      <w:r w:rsidRPr="008814B7">
        <w:rPr>
          <w:rFonts w:ascii="Times New Roman" w:eastAsia="Times New Roman" w:hAnsi="Times New Roman" w:cs="Times New Roman"/>
          <w:b/>
          <w:color w:val="1F4E79"/>
          <w:sz w:val="28"/>
          <w:szCs w:val="28"/>
        </w:rPr>
        <w:t>Акционерное общество «Единый оператор Республики Дагестан в сфере водоснабжения и водоотведения»</w:t>
      </w:r>
    </w:p>
    <w:p w14:paraId="1749D0B7" w14:textId="77777777" w:rsidR="008814B7" w:rsidRPr="008814B7" w:rsidRDefault="008814B7" w:rsidP="008814B7">
      <w:pPr>
        <w:spacing w:line="360" w:lineRule="atLeast"/>
        <w:ind w:left="-108"/>
        <w:jc w:val="center"/>
        <w:rPr>
          <w:rFonts w:ascii="Times New Roman" w:eastAsia="Times New Roman" w:hAnsi="Times New Roman" w:cs="Times New Roman"/>
          <w:color w:val="auto"/>
        </w:rPr>
      </w:pPr>
      <w:r w:rsidRPr="008814B7">
        <w:rPr>
          <w:rFonts w:ascii="Times New Roman" w:eastAsia="Times New Roman" w:hAnsi="Times New Roman" w:cs="Times New Roman"/>
          <w:color w:val="auto"/>
        </w:rPr>
        <w:t>Кирпичное шоссе, 13 Б, 3 этаж, офис 56, г. Каспийск,368304,</w:t>
      </w:r>
      <w:r w:rsidRPr="008814B7">
        <w:rPr>
          <w:rFonts w:ascii="Times New Roman" w:eastAsia="Times New Roman" w:hAnsi="Times New Roman" w:cs="Times New Roman"/>
          <w:color w:val="auto"/>
          <w:sz w:val="20"/>
          <w:szCs w:val="20"/>
          <w:lang w:val="en-US"/>
        </w:rPr>
        <w:t>e</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aoyeord</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mail</w:t>
      </w:r>
      <w:r w:rsidRPr="008814B7">
        <w:rPr>
          <w:rFonts w:ascii="Times New Roman" w:eastAsia="Times New Roman" w:hAnsi="Times New Roman" w:cs="Times New Roman"/>
          <w:color w:val="auto"/>
          <w:sz w:val="20"/>
          <w:szCs w:val="20"/>
        </w:rPr>
        <w:t>.</w:t>
      </w:r>
      <w:r w:rsidRPr="008814B7">
        <w:rPr>
          <w:rFonts w:ascii="Times New Roman" w:eastAsia="Times New Roman" w:hAnsi="Times New Roman" w:cs="Times New Roman"/>
          <w:color w:val="auto"/>
          <w:sz w:val="20"/>
          <w:szCs w:val="20"/>
          <w:lang w:val="en-US"/>
        </w:rPr>
        <w:t>ru</w:t>
      </w:r>
      <w:r w:rsidRPr="008814B7">
        <w:rPr>
          <w:rFonts w:ascii="Times New Roman" w:eastAsia="Times New Roman" w:hAnsi="Times New Roman" w:cs="Times New Roman"/>
          <w:color w:val="auto"/>
        </w:rPr>
        <w:t>.</w:t>
      </w:r>
    </w:p>
    <w:p w14:paraId="05D8BEB9" w14:textId="77777777" w:rsidR="008814B7" w:rsidRPr="008814B7" w:rsidRDefault="008814B7" w:rsidP="008814B7">
      <w:pPr>
        <w:jc w:val="center"/>
        <w:rPr>
          <w:rFonts w:ascii="Times New Roman" w:eastAsia="Times New Roman" w:hAnsi="Times New Roman" w:cs="Times New Roman"/>
          <w:color w:val="auto"/>
          <w:sz w:val="20"/>
          <w:szCs w:val="20"/>
        </w:rPr>
      </w:pPr>
      <w:r w:rsidRPr="008814B7">
        <w:rPr>
          <w:rFonts w:ascii="Times New Roman" w:eastAsia="Times New Roman" w:hAnsi="Times New Roman" w:cs="Times New Roman"/>
          <w:color w:val="auto"/>
          <w:sz w:val="20"/>
          <w:szCs w:val="20"/>
        </w:rPr>
        <w:t>ОГРН 1220500004900; ИНН/КПП 0554008950/055401001</w:t>
      </w:r>
    </w:p>
    <w:p w14:paraId="67196232" w14:textId="77777777" w:rsidR="008814B7" w:rsidRPr="008814B7" w:rsidRDefault="008814B7" w:rsidP="008814B7">
      <w:pPr>
        <w:rPr>
          <w:rFonts w:ascii="Times New Roman" w:eastAsia="Times New Roman" w:hAnsi="Times New Roman" w:cs="Times New Roman"/>
          <w:color w:val="auto"/>
          <w:sz w:val="18"/>
          <w:szCs w:val="18"/>
        </w:rPr>
      </w:pPr>
    </w:p>
    <w:p w14:paraId="53D911B2" w14:textId="77777777" w:rsidR="008814B7" w:rsidRPr="008814B7" w:rsidRDefault="008814B7" w:rsidP="008814B7">
      <w:pPr>
        <w:rPr>
          <w:rFonts w:ascii="Times New Roman" w:eastAsia="Times New Roman" w:hAnsi="Times New Roman" w:cs="Times New Roman"/>
          <w:b/>
          <w:color w:val="1F4E79"/>
        </w:rPr>
      </w:pPr>
    </w:p>
    <w:p w14:paraId="4988CB54" w14:textId="77777777" w:rsidR="008814B7" w:rsidRPr="008814B7" w:rsidRDefault="008814B7" w:rsidP="008814B7">
      <w:pPr>
        <w:ind w:left="709"/>
        <w:jc w:val="center"/>
        <w:rPr>
          <w:rFonts w:ascii="Times New Roman" w:eastAsia="Times New Roman" w:hAnsi="Times New Roman" w:cs="Times New Roman"/>
          <w:b/>
          <w:color w:val="1F4E79"/>
        </w:rPr>
      </w:pPr>
    </w:p>
    <w:p w14:paraId="1FED4469" w14:textId="77777777" w:rsidR="008814B7" w:rsidRPr="008814B7" w:rsidRDefault="008814B7" w:rsidP="008814B7">
      <w:pPr>
        <w:jc w:val="center"/>
        <w:rPr>
          <w:rFonts w:ascii="Times New Roman" w:eastAsia="Times New Roman" w:hAnsi="Times New Roman" w:cs="Times New Roman"/>
          <w:b/>
          <w:caps/>
          <w:color w:val="auto"/>
        </w:rPr>
      </w:pPr>
      <w:bookmarkStart w:id="11" w:name="_Ref236643020"/>
      <w:bookmarkStart w:id="12" w:name="_Toc297666413"/>
      <w:r w:rsidRPr="008814B7">
        <w:rPr>
          <w:rFonts w:ascii="Times New Roman" w:eastAsia="Times New Roman" w:hAnsi="Times New Roman" w:cs="Times New Roman"/>
          <w:b/>
          <w:caps/>
          <w:color w:val="auto"/>
        </w:rPr>
        <w:t>ИЗВЕЩЕНИЕ о зАКУПКЕ</w:t>
      </w:r>
    </w:p>
    <w:bookmarkEnd w:id="11"/>
    <w:bookmarkEnd w:id="12"/>
    <w:p w14:paraId="5A34536B" w14:textId="253FBB34" w:rsidR="00AE4391" w:rsidRDefault="00AE4391" w:rsidP="00AE4391">
      <w:pPr>
        <w:spacing w:after="160" w:line="259" w:lineRule="auto"/>
        <w:contextualSpacing/>
        <w:jc w:val="center"/>
        <w:rPr>
          <w:rFonts w:ascii="Times New Roman" w:eastAsia="Times New Roman" w:hAnsi="Times New Roman" w:cs="Times New Roman"/>
          <w:b/>
          <w:color w:val="auto"/>
          <w:sz w:val="28"/>
          <w:szCs w:val="28"/>
        </w:rPr>
      </w:pPr>
      <w:r w:rsidRPr="00B67A14">
        <w:rPr>
          <w:rFonts w:ascii="Times New Roman" w:eastAsia="Times New Roman" w:hAnsi="Times New Roman" w:cs="Times New Roman"/>
          <w:b/>
          <w:color w:val="auto"/>
          <w:sz w:val="28"/>
          <w:szCs w:val="28"/>
        </w:rPr>
        <w:t>№ З-</w:t>
      </w:r>
      <w:r w:rsidR="00FB1E87">
        <w:rPr>
          <w:rFonts w:ascii="Times New Roman" w:eastAsia="Times New Roman" w:hAnsi="Times New Roman" w:cs="Times New Roman"/>
          <w:b/>
          <w:color w:val="auto"/>
          <w:sz w:val="28"/>
          <w:szCs w:val="28"/>
        </w:rPr>
        <w:t>207</w:t>
      </w:r>
      <w:r w:rsidRPr="00B67A14">
        <w:rPr>
          <w:rFonts w:ascii="Times New Roman" w:eastAsia="Times New Roman" w:hAnsi="Times New Roman" w:cs="Times New Roman"/>
          <w:b/>
          <w:color w:val="auto"/>
          <w:sz w:val="28"/>
          <w:szCs w:val="28"/>
        </w:rPr>
        <w:t>/24П-ЗКЭФ</w:t>
      </w:r>
    </w:p>
    <w:p w14:paraId="0677BB6C" w14:textId="6D0B5D38" w:rsidR="00613F87" w:rsidRPr="006315B7" w:rsidRDefault="008814B7" w:rsidP="00F76956">
      <w:pPr>
        <w:spacing w:after="160" w:line="259" w:lineRule="auto"/>
        <w:contextualSpacing/>
        <w:jc w:val="both"/>
        <w:rPr>
          <w:rFonts w:ascii="Times New Roman" w:hAnsi="Times New Roman"/>
        </w:rPr>
      </w:pPr>
      <w:r w:rsidRPr="008814B7">
        <w:rPr>
          <w:rFonts w:ascii="Times New Roman" w:eastAsia="Times New Roman" w:hAnsi="Times New Roman" w:cs="Times New Roman"/>
          <w:color w:val="auto"/>
        </w:rPr>
        <w:t xml:space="preserve">    </w:t>
      </w:r>
      <w:r w:rsidRPr="00456D33">
        <w:rPr>
          <w:rFonts w:ascii="Times New Roman" w:eastAsia="Times New Roman" w:hAnsi="Times New Roman" w:cs="Times New Roman"/>
          <w:color w:val="auto"/>
        </w:rPr>
        <w:t>Организатор закупки, являющийся</w:t>
      </w:r>
      <w:r w:rsidRPr="008814B7">
        <w:rPr>
          <w:rFonts w:ascii="Times New Roman" w:eastAsia="Times New Roman" w:hAnsi="Times New Roman" w:cs="Times New Roman"/>
          <w:color w:val="auto"/>
        </w:rPr>
        <w:t xml:space="preserve"> Заказчиком - АО </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Единый оператор Республики Дагестан в сфере водоснабжения и водоотведения</w:t>
      </w:r>
      <w:r w:rsidRPr="008814B7">
        <w:rPr>
          <w:rFonts w:ascii="Times New Roman" w:eastAsia="Times New Roman" w:hAnsi="Times New Roman" w:cs="Times New Roman"/>
          <w:bCs/>
          <w:color w:val="auto"/>
        </w:rPr>
        <w:t>»</w:t>
      </w:r>
      <w:r w:rsidRPr="008814B7">
        <w:rPr>
          <w:rFonts w:ascii="Times New Roman" w:eastAsia="Times New Roman" w:hAnsi="Times New Roman" w:cs="Times New Roman"/>
          <w:color w:val="auto"/>
        </w:rPr>
        <w:t>, расположенное по адресу: 368304</w:t>
      </w:r>
      <w:r w:rsidRPr="008814B7">
        <w:rPr>
          <w:rFonts w:ascii="Times New Roman" w:eastAsia="Times New Roman" w:hAnsi="Times New Roman" w:cs="Times New Roman"/>
          <w:bCs/>
          <w:color w:val="auto"/>
        </w:rPr>
        <w:t xml:space="preserve">, г. Каспийск, </w:t>
      </w:r>
      <w:r w:rsidRPr="008814B7">
        <w:rPr>
          <w:rFonts w:ascii="Times New Roman" w:eastAsia="Times New Roman" w:hAnsi="Times New Roman" w:cs="Times New Roman"/>
          <w:color w:val="auto"/>
        </w:rPr>
        <w:t xml:space="preserve">Кирпичное шоссе, 13 Б, 3 этаж, офис 56, </w:t>
      </w:r>
      <w:r w:rsidRPr="008814B7">
        <w:rPr>
          <w:rFonts w:ascii="Times New Roman" w:eastAsia="Times New Roman" w:hAnsi="Times New Roman" w:cs="Times New Roman"/>
          <w:bCs/>
          <w:color w:val="auto"/>
        </w:rPr>
        <w:t xml:space="preserve">настоящим приглашает принять </w:t>
      </w:r>
      <w:r w:rsidR="009C508B" w:rsidRPr="008814B7">
        <w:rPr>
          <w:rFonts w:ascii="Times New Roman" w:eastAsia="Times New Roman" w:hAnsi="Times New Roman" w:cs="Times New Roman"/>
          <w:bCs/>
          <w:color w:val="auto"/>
        </w:rPr>
        <w:t>участие,</w:t>
      </w:r>
      <w:r w:rsidR="009C508B" w:rsidRPr="008814B7">
        <w:rPr>
          <w:rFonts w:ascii="Times New Roman" w:eastAsia="Times New Roman" w:hAnsi="Times New Roman" w:cs="Times New Roman"/>
          <w:color w:val="auto"/>
        </w:rPr>
        <w:t xml:space="preserve"> любое</w:t>
      </w:r>
      <w:r w:rsidRPr="008814B7">
        <w:rPr>
          <w:rFonts w:ascii="Times New Roman" w:eastAsia="Times New Roman" w:hAnsi="Times New Roman" w:cs="Times New Roman"/>
          <w:color w:val="auto"/>
        </w:rPr>
        <w:t xml:space="preserve">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8814B7">
        <w:rPr>
          <w:rFonts w:ascii="Times New Roman" w:eastAsia="Times New Roman" w:hAnsi="Times New Roman" w:cs="Times New Roman"/>
          <w:bCs/>
          <w:color w:val="auto"/>
        </w:rPr>
        <w:t xml:space="preserve"> в открытом запросе котировок н</w:t>
      </w:r>
      <w:r w:rsidRPr="008814B7">
        <w:rPr>
          <w:rFonts w:ascii="Times New Roman" w:eastAsia="Times New Roman" w:hAnsi="Times New Roman" w:cs="Times New Roman"/>
          <w:color w:val="auto"/>
        </w:rPr>
        <w:t>а право заключения договора на предмет</w:t>
      </w:r>
      <w:bookmarkStart w:id="13" w:name="_Hlk116479337"/>
      <w:r w:rsidRPr="008814B7">
        <w:rPr>
          <w:rFonts w:ascii="Times New Roman" w:eastAsia="Times New Roman" w:hAnsi="Times New Roman" w:cs="Times New Roman"/>
          <w:b/>
          <w:color w:val="auto"/>
        </w:rPr>
        <w:t>:</w:t>
      </w:r>
      <w:bookmarkEnd w:id="13"/>
      <w:r w:rsidR="009C58A6">
        <w:rPr>
          <w:rFonts w:ascii="Times New Roman" w:eastAsia="Times New Roman" w:hAnsi="Times New Roman" w:cs="Times New Roman"/>
          <w:b/>
          <w:color w:val="auto"/>
        </w:rPr>
        <w:t xml:space="preserve"> </w:t>
      </w:r>
      <w:r w:rsidR="00C756DC" w:rsidRPr="00C756DC">
        <w:rPr>
          <w:rFonts w:ascii="Times New Roman" w:hAnsi="Times New Roman"/>
          <w:b/>
        </w:rPr>
        <w:t>Поставка котельного оборудования</w:t>
      </w:r>
      <w:r w:rsidR="00F76956" w:rsidRPr="00F76956">
        <w:rPr>
          <w:rFonts w:ascii="Times New Roman" w:hAnsi="Times New Roman"/>
          <w:b/>
        </w:rPr>
        <w:t xml:space="preserve"> для нужд </w:t>
      </w:r>
      <w:r w:rsidR="000C6A75" w:rsidRPr="000C6A75">
        <w:rPr>
          <w:rFonts w:ascii="Times New Roman" w:hAnsi="Times New Roman"/>
          <w:b/>
        </w:rPr>
        <w:t>филиала «Махачкалинские тепловые сети»</w:t>
      </w:r>
      <w:r w:rsidR="00B67A14">
        <w:rPr>
          <w:rFonts w:ascii="Times New Roman" w:hAnsi="Times New Roman"/>
          <w:b/>
        </w:rPr>
        <w:t xml:space="preserve"> </w:t>
      </w:r>
      <w:r w:rsidR="00F76956" w:rsidRPr="00F76956">
        <w:rPr>
          <w:rFonts w:ascii="Times New Roman" w:hAnsi="Times New Roman"/>
          <w:b/>
        </w:rPr>
        <w:t>АО «Единый оператор Республики Дагестан в сфере водоснабжения и водоотведения».</w:t>
      </w:r>
    </w:p>
    <w:tbl>
      <w:tblPr>
        <w:tblpPr w:leftFromText="180" w:rightFromText="180" w:vertAnchor="text" w:horzAnchor="margin" w:tblpX="108" w:tblpY="170"/>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3453"/>
        <w:gridCol w:w="6129"/>
      </w:tblGrid>
      <w:tr w:rsidR="00613F87" w:rsidRPr="001013D3" w14:paraId="6C9217A8" w14:textId="77777777" w:rsidTr="00B40D0C">
        <w:trPr>
          <w:trHeight w:val="132"/>
        </w:trPr>
        <w:tc>
          <w:tcPr>
            <w:tcW w:w="766" w:type="dxa"/>
            <w:shd w:val="clear" w:color="auto" w:fill="D9D9D9" w:themeFill="background1" w:themeFillShade="D9"/>
          </w:tcPr>
          <w:p w14:paraId="3A5DE4BE"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 п/п</w:t>
            </w:r>
          </w:p>
        </w:tc>
        <w:tc>
          <w:tcPr>
            <w:tcW w:w="3453" w:type="dxa"/>
            <w:shd w:val="clear" w:color="auto" w:fill="D9D9D9" w:themeFill="background1" w:themeFillShade="D9"/>
            <w:vAlign w:val="center"/>
          </w:tcPr>
          <w:p w14:paraId="3F1D23F1"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Параметры процедуры закупки</w:t>
            </w:r>
          </w:p>
        </w:tc>
        <w:tc>
          <w:tcPr>
            <w:tcW w:w="6129" w:type="dxa"/>
            <w:shd w:val="clear" w:color="auto" w:fill="D9D9D9" w:themeFill="background1" w:themeFillShade="D9"/>
            <w:noWrap/>
            <w:vAlign w:val="center"/>
          </w:tcPr>
          <w:p w14:paraId="5BF8A300" w14:textId="77777777" w:rsidR="00613F87" w:rsidRPr="001013D3" w:rsidRDefault="00613F87" w:rsidP="00B40D0C">
            <w:pPr>
              <w:jc w:val="center"/>
              <w:rPr>
                <w:rFonts w:ascii="Times New Roman" w:eastAsia="Times New Roman" w:hAnsi="Times New Roman"/>
              </w:rPr>
            </w:pPr>
            <w:r w:rsidRPr="001013D3">
              <w:rPr>
                <w:rFonts w:ascii="Times New Roman" w:eastAsia="Times New Roman" w:hAnsi="Times New Roman"/>
              </w:rPr>
              <w:t>Условия проводимой закупки</w:t>
            </w:r>
          </w:p>
        </w:tc>
      </w:tr>
      <w:tr w:rsidR="00E37194" w:rsidRPr="001013D3" w14:paraId="002D87B3" w14:textId="77777777" w:rsidTr="00B40D0C">
        <w:trPr>
          <w:trHeight w:val="132"/>
        </w:trPr>
        <w:tc>
          <w:tcPr>
            <w:tcW w:w="766" w:type="dxa"/>
          </w:tcPr>
          <w:p w14:paraId="3BA26E02" w14:textId="77777777" w:rsidR="00E37194" w:rsidRPr="001013D3" w:rsidRDefault="00E37194" w:rsidP="00B40D0C">
            <w:pPr>
              <w:jc w:val="center"/>
              <w:rPr>
                <w:rFonts w:ascii="Times New Roman" w:eastAsia="Times New Roman" w:hAnsi="Times New Roman"/>
                <w:b/>
              </w:rPr>
            </w:pPr>
            <w:r w:rsidRPr="001013D3">
              <w:rPr>
                <w:rFonts w:ascii="Times New Roman" w:eastAsia="Times New Roman" w:hAnsi="Times New Roman"/>
                <w:b/>
              </w:rPr>
              <w:t>1.</w:t>
            </w:r>
          </w:p>
        </w:tc>
        <w:tc>
          <w:tcPr>
            <w:tcW w:w="3453" w:type="dxa"/>
          </w:tcPr>
          <w:p w14:paraId="616324CE" w14:textId="77777777" w:rsidR="00E37194" w:rsidRPr="001013D3" w:rsidRDefault="00E37194" w:rsidP="00B40D0C">
            <w:pPr>
              <w:rPr>
                <w:rFonts w:ascii="Times New Roman" w:eastAsia="Times New Roman" w:hAnsi="Times New Roman" w:cs="Times New Roman"/>
                <w:b/>
              </w:rPr>
            </w:pPr>
            <w:r w:rsidRPr="001013D3">
              <w:rPr>
                <w:rFonts w:ascii="Times New Roman" w:eastAsia="Times New Roman" w:hAnsi="Times New Roman" w:cs="Times New Roman"/>
                <w:b/>
              </w:rPr>
              <w:t>Способ осуществления закупки</w:t>
            </w:r>
          </w:p>
        </w:tc>
        <w:tc>
          <w:tcPr>
            <w:tcW w:w="6129" w:type="dxa"/>
            <w:noWrap/>
          </w:tcPr>
          <w:p w14:paraId="3387EA1F" w14:textId="77777777" w:rsidR="00E37194" w:rsidRPr="001013D3" w:rsidRDefault="00E37194" w:rsidP="00B40D0C">
            <w:pPr>
              <w:widowControl w:val="0"/>
              <w:rPr>
                <w:rFonts w:ascii="Times New Roman" w:hAnsi="Times New Roman" w:cs="Times New Roman"/>
              </w:rPr>
            </w:pPr>
            <w:r w:rsidRPr="001013D3">
              <w:rPr>
                <w:rFonts w:ascii="Times New Roman" w:hAnsi="Times New Roman" w:cs="Times New Roman"/>
              </w:rPr>
              <w:t xml:space="preserve">Запрос котировок в электронной форме </w:t>
            </w:r>
          </w:p>
        </w:tc>
      </w:tr>
      <w:tr w:rsidR="00E85399" w:rsidRPr="001013D3" w14:paraId="7E20FA6F" w14:textId="77777777" w:rsidTr="00B40D0C">
        <w:trPr>
          <w:trHeight w:val="132"/>
        </w:trPr>
        <w:tc>
          <w:tcPr>
            <w:tcW w:w="766" w:type="dxa"/>
          </w:tcPr>
          <w:p w14:paraId="6DBB88BC"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2.</w:t>
            </w:r>
          </w:p>
        </w:tc>
        <w:tc>
          <w:tcPr>
            <w:tcW w:w="3453" w:type="dxa"/>
          </w:tcPr>
          <w:p w14:paraId="4E7982AB" w14:textId="77777777" w:rsidR="00E85399" w:rsidRPr="001013D3" w:rsidRDefault="00E85399" w:rsidP="00B40D0C">
            <w:pPr>
              <w:rPr>
                <w:rFonts w:ascii="Times New Roman" w:eastAsia="Times New Roman" w:hAnsi="Times New Roman" w:cs="Times New Roman"/>
                <w:b/>
              </w:rPr>
            </w:pPr>
            <w:r w:rsidRPr="001013D3">
              <w:rPr>
                <w:rFonts w:ascii="Times New Roman" w:hAnsi="Times New Roman" w:cs="Times New Roman"/>
                <w:b/>
                <w:bCs/>
              </w:rPr>
              <w:t>Адрес электронной площадки в информационно-телекоммуникационной сети «Интернет»</w:t>
            </w:r>
          </w:p>
        </w:tc>
        <w:tc>
          <w:tcPr>
            <w:tcW w:w="6129" w:type="dxa"/>
            <w:noWrap/>
          </w:tcPr>
          <w:p w14:paraId="2696B16A" w14:textId="4BD1666A" w:rsidR="00E85399" w:rsidRPr="001013D3" w:rsidRDefault="00182A66" w:rsidP="00B40D0C">
            <w:pPr>
              <w:rPr>
                <w:rFonts w:ascii="Times New Roman" w:eastAsia="Times New Roman" w:hAnsi="Times New Roman" w:cs="Times New Roman"/>
              </w:rPr>
            </w:pPr>
            <w:r w:rsidRPr="00182A66">
              <w:rPr>
                <w:rFonts w:ascii="Times New Roman" w:hAnsi="Times New Roman" w:cs="Times New Roman"/>
              </w:rPr>
              <w:t>ЭТП “Электронные торги России”, https://etp.torgi82.ru/</w:t>
            </w:r>
          </w:p>
        </w:tc>
      </w:tr>
      <w:tr w:rsidR="00E85399" w:rsidRPr="001013D3" w14:paraId="6C2B79DB" w14:textId="77777777" w:rsidTr="00B40D0C">
        <w:trPr>
          <w:trHeight w:val="132"/>
        </w:trPr>
        <w:tc>
          <w:tcPr>
            <w:tcW w:w="766" w:type="dxa"/>
          </w:tcPr>
          <w:p w14:paraId="523466BD"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3.</w:t>
            </w:r>
          </w:p>
        </w:tc>
        <w:tc>
          <w:tcPr>
            <w:tcW w:w="9582" w:type="dxa"/>
            <w:gridSpan w:val="2"/>
          </w:tcPr>
          <w:p w14:paraId="3F564896" w14:textId="77777777" w:rsidR="00E85399" w:rsidRPr="001013D3" w:rsidRDefault="00E85399" w:rsidP="00B40D0C">
            <w:pPr>
              <w:rPr>
                <w:rFonts w:ascii="Times New Roman" w:hAnsi="Times New Roman" w:cs="Times New Roman"/>
                <w:b/>
              </w:rPr>
            </w:pPr>
            <w:r w:rsidRPr="001013D3">
              <w:rPr>
                <w:rFonts w:ascii="Times New Roman" w:eastAsia="Times New Roman" w:hAnsi="Times New Roman" w:cs="Times New Roman"/>
                <w:b/>
              </w:rPr>
              <w:t>Информация о заказчике</w:t>
            </w:r>
          </w:p>
        </w:tc>
      </w:tr>
      <w:tr w:rsidR="00E85399" w:rsidRPr="001013D3" w14:paraId="2F85A9CF" w14:textId="77777777" w:rsidTr="00B40D0C">
        <w:trPr>
          <w:trHeight w:val="132"/>
        </w:trPr>
        <w:tc>
          <w:tcPr>
            <w:tcW w:w="766" w:type="dxa"/>
          </w:tcPr>
          <w:p w14:paraId="5AEEBED1"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3.1.</w:t>
            </w:r>
          </w:p>
        </w:tc>
        <w:tc>
          <w:tcPr>
            <w:tcW w:w="3453" w:type="dxa"/>
          </w:tcPr>
          <w:p w14:paraId="141B464C"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Наименование заказчика</w:t>
            </w:r>
          </w:p>
        </w:tc>
        <w:tc>
          <w:tcPr>
            <w:tcW w:w="6129" w:type="dxa"/>
            <w:noWrap/>
          </w:tcPr>
          <w:p w14:paraId="75649A70" w14:textId="77777777" w:rsidR="00E85399" w:rsidRPr="001013D3" w:rsidRDefault="008814B7" w:rsidP="00B40D0C">
            <w:pPr>
              <w:jc w:val="both"/>
              <w:rPr>
                <w:rFonts w:ascii="Times New Roman" w:eastAsia="Times New Roman" w:hAnsi="Times New Roman" w:cs="Times New Roman"/>
              </w:rPr>
            </w:pPr>
            <w:r w:rsidRPr="008814B7">
              <w:rPr>
                <w:rFonts w:ascii="Times New Roman" w:hAnsi="Times New Roman" w:cs="Times New Roman"/>
              </w:rPr>
              <w:t>АО «Единый оператор Республики Дагестан в сфере водоснабжения и водоотведения».</w:t>
            </w:r>
          </w:p>
        </w:tc>
      </w:tr>
      <w:tr w:rsidR="00E85399" w:rsidRPr="001013D3" w14:paraId="05401EEA" w14:textId="77777777" w:rsidTr="00B40D0C">
        <w:trPr>
          <w:trHeight w:val="304"/>
        </w:trPr>
        <w:tc>
          <w:tcPr>
            <w:tcW w:w="766" w:type="dxa"/>
            <w:vAlign w:val="center"/>
          </w:tcPr>
          <w:p w14:paraId="35D02C10"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3.2.</w:t>
            </w:r>
          </w:p>
        </w:tc>
        <w:tc>
          <w:tcPr>
            <w:tcW w:w="3453" w:type="dxa"/>
          </w:tcPr>
          <w:p w14:paraId="0E372EB1" w14:textId="77777777" w:rsidR="00E85399" w:rsidRPr="001013D3" w:rsidRDefault="00E85399" w:rsidP="00B40D0C">
            <w:pPr>
              <w:rPr>
                <w:rFonts w:ascii="Times New Roman" w:eastAsia="Times New Roman" w:hAnsi="Times New Roman" w:cs="Times New Roman"/>
              </w:rPr>
            </w:pPr>
            <w:r w:rsidRPr="001013D3">
              <w:rPr>
                <w:rFonts w:ascii="Times New Roman" w:eastAsia="Times New Roman" w:hAnsi="Times New Roman" w:cs="Times New Roman"/>
              </w:rPr>
              <w:t>Почтовый адрес заказчика</w:t>
            </w:r>
          </w:p>
        </w:tc>
        <w:tc>
          <w:tcPr>
            <w:tcW w:w="6129" w:type="dxa"/>
            <w:noWrap/>
            <w:vAlign w:val="center"/>
          </w:tcPr>
          <w:p w14:paraId="7606FDB6" w14:textId="77777777" w:rsidR="00E85399" w:rsidRPr="006A563C" w:rsidRDefault="008814B7" w:rsidP="00B40D0C">
            <w:pPr>
              <w:tabs>
                <w:tab w:val="num" w:pos="1080"/>
              </w:tabs>
              <w:jc w:val="both"/>
              <w:rPr>
                <w:rFonts w:ascii="Times New Roman" w:eastAsia="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546CB0D5" w14:textId="77777777" w:rsidTr="00B40D0C">
        <w:trPr>
          <w:trHeight w:val="243"/>
        </w:trPr>
        <w:tc>
          <w:tcPr>
            <w:tcW w:w="766" w:type="dxa"/>
            <w:vAlign w:val="center"/>
          </w:tcPr>
          <w:p w14:paraId="07EEAAC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3.3.</w:t>
            </w:r>
          </w:p>
        </w:tc>
        <w:tc>
          <w:tcPr>
            <w:tcW w:w="3453" w:type="dxa"/>
          </w:tcPr>
          <w:p w14:paraId="6A1AA833" w14:textId="77777777" w:rsidR="00E85399" w:rsidRPr="001013D3" w:rsidRDefault="00E85399" w:rsidP="00B40D0C">
            <w:pPr>
              <w:tabs>
                <w:tab w:val="num" w:pos="1080"/>
              </w:tabs>
              <w:rPr>
                <w:rFonts w:ascii="Times New Roman" w:hAnsi="Times New Roman" w:cs="Times New Roman"/>
              </w:rPr>
            </w:pPr>
            <w:r w:rsidRPr="001013D3">
              <w:rPr>
                <w:rFonts w:ascii="Times New Roman" w:hAnsi="Times New Roman" w:cs="Times New Roman"/>
              </w:rPr>
              <w:t>Юридический адрес заказчика</w:t>
            </w:r>
          </w:p>
        </w:tc>
        <w:tc>
          <w:tcPr>
            <w:tcW w:w="6129" w:type="dxa"/>
            <w:noWrap/>
            <w:vAlign w:val="center"/>
          </w:tcPr>
          <w:p w14:paraId="1BB39BCC" w14:textId="77777777" w:rsidR="00E85399" w:rsidRPr="006A563C" w:rsidRDefault="008814B7" w:rsidP="006A563C">
            <w:pPr>
              <w:keepNext/>
              <w:keepLines/>
              <w:widowControl w:val="0"/>
              <w:suppressLineNumbers/>
              <w:contextualSpacing/>
              <w:rPr>
                <w:rFonts w:ascii="Times New Roman" w:hAnsi="Times New Roman" w:cs="Times New Roman"/>
              </w:rPr>
            </w:pPr>
            <w:r w:rsidRPr="008814B7">
              <w:rPr>
                <w:rFonts w:ascii="Times New Roman" w:hAnsi="Times New Roman" w:cs="Times New Roman"/>
                <w:i/>
                <w:iCs/>
                <w:color w:val="1B1B1B"/>
                <w:shd w:val="clear" w:color="auto" w:fill="FFFFFF"/>
              </w:rPr>
              <w:t>Кирпичное шоссе, 13 Б, 3 этаж, офис 56, г. Каспийск, 368304</w:t>
            </w:r>
          </w:p>
        </w:tc>
      </w:tr>
      <w:tr w:rsidR="00E85399" w:rsidRPr="001013D3" w14:paraId="6D5F2158" w14:textId="77777777" w:rsidTr="00B40D0C">
        <w:trPr>
          <w:trHeight w:val="412"/>
        </w:trPr>
        <w:tc>
          <w:tcPr>
            <w:tcW w:w="766" w:type="dxa"/>
            <w:vAlign w:val="center"/>
          </w:tcPr>
          <w:p w14:paraId="68C8BF6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3.4.</w:t>
            </w:r>
          </w:p>
        </w:tc>
        <w:tc>
          <w:tcPr>
            <w:tcW w:w="3453" w:type="dxa"/>
          </w:tcPr>
          <w:p w14:paraId="7863E56D"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Адрес электронной почты заказчика</w:t>
            </w:r>
          </w:p>
        </w:tc>
        <w:tc>
          <w:tcPr>
            <w:tcW w:w="6129" w:type="dxa"/>
            <w:noWrap/>
          </w:tcPr>
          <w:p w14:paraId="2B656EF9" w14:textId="77777777" w:rsidR="00E85399" w:rsidRPr="006A563C" w:rsidRDefault="00182A66" w:rsidP="00B40D0C">
            <w:pPr>
              <w:rPr>
                <w:rFonts w:ascii="Times New Roman" w:eastAsia="Times New Roman" w:hAnsi="Times New Roman" w:cs="Times New Roman"/>
              </w:rPr>
            </w:pPr>
            <w:hyperlink r:id="rId9"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tc>
      </w:tr>
      <w:tr w:rsidR="00E85399" w:rsidRPr="001013D3" w14:paraId="1DAABDF2" w14:textId="77777777" w:rsidTr="00B40D0C">
        <w:trPr>
          <w:trHeight w:val="243"/>
        </w:trPr>
        <w:tc>
          <w:tcPr>
            <w:tcW w:w="766" w:type="dxa"/>
          </w:tcPr>
          <w:p w14:paraId="758F1378"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3.5.</w:t>
            </w:r>
          </w:p>
        </w:tc>
        <w:tc>
          <w:tcPr>
            <w:tcW w:w="3453" w:type="dxa"/>
          </w:tcPr>
          <w:p w14:paraId="0CEACF05" w14:textId="77777777" w:rsidR="00E85399" w:rsidRPr="008814B7" w:rsidRDefault="00E85399" w:rsidP="00B40D0C">
            <w:pPr>
              <w:tabs>
                <w:tab w:val="num" w:pos="1080"/>
              </w:tabs>
              <w:rPr>
                <w:rFonts w:ascii="Times New Roman" w:hAnsi="Times New Roman" w:cs="Times New Roman"/>
              </w:rPr>
            </w:pPr>
            <w:r w:rsidRPr="008814B7">
              <w:rPr>
                <w:rFonts w:ascii="Times New Roman" w:hAnsi="Times New Roman" w:cs="Times New Roman"/>
              </w:rPr>
              <w:t>Номер контактного телефона заказчика</w:t>
            </w:r>
          </w:p>
        </w:tc>
        <w:tc>
          <w:tcPr>
            <w:tcW w:w="6129" w:type="dxa"/>
            <w:noWrap/>
          </w:tcPr>
          <w:p w14:paraId="2714A000"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Телефон:</w:t>
            </w:r>
            <w:r w:rsidR="008814B7" w:rsidRPr="008814B7">
              <w:rPr>
                <w:rFonts w:ascii="Times New Roman" w:hAnsi="Times New Roman" w:cs="Times New Roman"/>
                <w:bCs/>
              </w:rPr>
              <w:t>+7(989) 471-22-22</w:t>
            </w:r>
          </w:p>
          <w:p w14:paraId="5D4AE7C8" w14:textId="77777777" w:rsidR="00E85399" w:rsidRPr="001013D3" w:rsidRDefault="00E85399" w:rsidP="00B40D0C">
            <w:pPr>
              <w:rPr>
                <w:rFonts w:ascii="Times New Roman" w:eastAsia="Times New Roman" w:hAnsi="Times New Roman" w:cs="Times New Roman"/>
              </w:rPr>
            </w:pPr>
          </w:p>
        </w:tc>
      </w:tr>
      <w:tr w:rsidR="00E85399" w:rsidRPr="001013D3" w14:paraId="54EE3A93" w14:textId="77777777" w:rsidTr="00B40D0C">
        <w:trPr>
          <w:trHeight w:val="313"/>
        </w:trPr>
        <w:tc>
          <w:tcPr>
            <w:tcW w:w="766" w:type="dxa"/>
          </w:tcPr>
          <w:p w14:paraId="3A45C209"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lastRenderedPageBreak/>
              <w:t>3.6.</w:t>
            </w:r>
          </w:p>
        </w:tc>
        <w:tc>
          <w:tcPr>
            <w:tcW w:w="3453" w:type="dxa"/>
          </w:tcPr>
          <w:p w14:paraId="213193EF" w14:textId="77777777" w:rsidR="00E85399" w:rsidRPr="008814B7" w:rsidRDefault="00E85399" w:rsidP="008814B7">
            <w:pPr>
              <w:tabs>
                <w:tab w:val="num" w:pos="1080"/>
              </w:tabs>
              <w:rPr>
                <w:rFonts w:ascii="Times New Roman" w:hAnsi="Times New Roman" w:cs="Times New Roman"/>
              </w:rPr>
            </w:pPr>
            <w:r w:rsidRPr="008814B7">
              <w:rPr>
                <w:rFonts w:ascii="Times New Roman" w:hAnsi="Times New Roman" w:cs="Times New Roman"/>
              </w:rPr>
              <w:t xml:space="preserve">Ответственные должностные лица заказчика и номера контактных телефонов заказчика </w:t>
            </w:r>
          </w:p>
        </w:tc>
        <w:tc>
          <w:tcPr>
            <w:tcW w:w="6129" w:type="dxa"/>
            <w:noWrap/>
          </w:tcPr>
          <w:p w14:paraId="0605084D" w14:textId="77777777" w:rsidR="006A563C" w:rsidRPr="006A563C" w:rsidRDefault="006A563C" w:rsidP="006A563C">
            <w:pPr>
              <w:keepNext/>
              <w:keepLines/>
              <w:widowControl w:val="0"/>
              <w:suppressLineNumbers/>
              <w:contextualSpacing/>
              <w:rPr>
                <w:rStyle w:val="aff3"/>
                <w:rFonts w:ascii="Times New Roman" w:hAnsi="Times New Roman" w:cs="Times New Roman"/>
                <w:b/>
              </w:rPr>
            </w:pPr>
            <w:r w:rsidRPr="006A563C">
              <w:rPr>
                <w:rFonts w:ascii="Times New Roman" w:hAnsi="Times New Roman" w:cs="Times New Roman"/>
                <w:b/>
              </w:rPr>
              <w:t>Электронная почта</w:t>
            </w:r>
            <w:r w:rsidRPr="006A563C">
              <w:rPr>
                <w:rFonts w:ascii="Times New Roman" w:hAnsi="Times New Roman" w:cs="Times New Roman"/>
              </w:rPr>
              <w:t xml:space="preserve">: </w:t>
            </w:r>
            <w:hyperlink r:id="rId10" w:history="1">
              <w:r w:rsidR="008814B7" w:rsidRPr="008814B7">
                <w:rPr>
                  <w:rStyle w:val="ad"/>
                  <w:rFonts w:ascii="Times New Roman" w:eastAsia="Times New Roman" w:hAnsi="Times New Roman"/>
                  <w:lang w:val="en-US"/>
                </w:rPr>
                <w:t>omtospec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dagtec</w:t>
              </w:r>
              <w:r w:rsidR="008814B7" w:rsidRPr="008814B7">
                <w:rPr>
                  <w:rStyle w:val="ad"/>
                  <w:rFonts w:ascii="Times New Roman" w:eastAsia="Times New Roman" w:hAnsi="Times New Roman"/>
                </w:rPr>
                <w:t>.</w:t>
              </w:r>
              <w:r w:rsidR="008814B7" w:rsidRPr="008814B7">
                <w:rPr>
                  <w:rStyle w:val="ad"/>
                  <w:rFonts w:ascii="Times New Roman" w:eastAsia="Times New Roman" w:hAnsi="Times New Roman"/>
                  <w:lang w:val="en-US"/>
                </w:rPr>
                <w:t>ru</w:t>
              </w:r>
            </w:hyperlink>
          </w:p>
          <w:p w14:paraId="0A1C2899" w14:textId="77777777" w:rsidR="006A563C" w:rsidRPr="006A563C" w:rsidRDefault="006A563C" w:rsidP="006A563C">
            <w:pPr>
              <w:keepNext/>
              <w:keepLines/>
              <w:widowControl w:val="0"/>
              <w:suppressLineNumbers/>
              <w:contextualSpacing/>
              <w:rPr>
                <w:rFonts w:ascii="Times New Roman" w:hAnsi="Times New Roman" w:cs="Times New Roman"/>
              </w:rPr>
            </w:pPr>
            <w:r w:rsidRPr="006A563C">
              <w:rPr>
                <w:rFonts w:ascii="Times New Roman" w:hAnsi="Times New Roman" w:cs="Times New Roman"/>
                <w:b/>
              </w:rPr>
              <w:t>Контактное лицо:</w:t>
            </w:r>
            <w:r w:rsidR="008814B7" w:rsidRPr="008814B7">
              <w:rPr>
                <w:rFonts w:ascii="Times New Roman" w:eastAsia="Times New Roman" w:hAnsi="Times New Roman" w:cs="Times New Roman"/>
                <w:color w:val="auto"/>
              </w:rPr>
              <w:t xml:space="preserve"> Юркин Вячеслав Игоревич</w:t>
            </w:r>
          </w:p>
          <w:p w14:paraId="754E3904" w14:textId="77777777" w:rsidR="00E85399" w:rsidRPr="001013D3" w:rsidRDefault="00E85399" w:rsidP="006A563C">
            <w:pPr>
              <w:rPr>
                <w:rFonts w:ascii="Times New Roman" w:hAnsi="Times New Roman" w:cs="Times New Roman"/>
              </w:rPr>
            </w:pPr>
          </w:p>
        </w:tc>
      </w:tr>
      <w:tr w:rsidR="00E85399" w:rsidRPr="001013D3" w14:paraId="5B22786E" w14:textId="77777777" w:rsidTr="00B40D0C">
        <w:trPr>
          <w:trHeight w:val="313"/>
        </w:trPr>
        <w:tc>
          <w:tcPr>
            <w:tcW w:w="766" w:type="dxa"/>
          </w:tcPr>
          <w:p w14:paraId="5249F770" w14:textId="77777777" w:rsidR="00E85399" w:rsidRPr="001013D3" w:rsidRDefault="00E85399" w:rsidP="00B40D0C">
            <w:pPr>
              <w:jc w:val="center"/>
              <w:rPr>
                <w:rFonts w:ascii="Times New Roman" w:eastAsia="Times New Roman" w:hAnsi="Times New Roman"/>
                <w:b/>
              </w:rPr>
            </w:pPr>
            <w:r w:rsidRPr="001013D3">
              <w:rPr>
                <w:rFonts w:ascii="Times New Roman" w:eastAsia="Times New Roman" w:hAnsi="Times New Roman"/>
                <w:b/>
              </w:rPr>
              <w:t>4.</w:t>
            </w:r>
          </w:p>
        </w:tc>
        <w:tc>
          <w:tcPr>
            <w:tcW w:w="9582" w:type="dxa"/>
            <w:gridSpan w:val="2"/>
          </w:tcPr>
          <w:p w14:paraId="7AA65BF3" w14:textId="77777777" w:rsidR="00E85399" w:rsidRPr="001013D3" w:rsidRDefault="00E85399" w:rsidP="00B40D0C">
            <w:pPr>
              <w:rPr>
                <w:rFonts w:ascii="Times New Roman" w:eastAsia="Times New Roman" w:hAnsi="Times New Roman"/>
                <w:b/>
              </w:rPr>
            </w:pPr>
            <w:r w:rsidRPr="001013D3">
              <w:rPr>
                <w:rFonts w:ascii="Times New Roman" w:eastAsia="Times New Roman" w:hAnsi="Times New Roman"/>
                <w:b/>
              </w:rPr>
              <w:t>Информация о предмете закупки</w:t>
            </w:r>
          </w:p>
        </w:tc>
      </w:tr>
      <w:tr w:rsidR="00E85399" w:rsidRPr="001013D3" w14:paraId="01BA8228" w14:textId="77777777" w:rsidTr="00B40D0C">
        <w:trPr>
          <w:trHeight w:val="313"/>
        </w:trPr>
        <w:tc>
          <w:tcPr>
            <w:tcW w:w="766" w:type="dxa"/>
          </w:tcPr>
          <w:p w14:paraId="5472F73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4.1.</w:t>
            </w:r>
          </w:p>
        </w:tc>
        <w:tc>
          <w:tcPr>
            <w:tcW w:w="3453" w:type="dxa"/>
          </w:tcPr>
          <w:p w14:paraId="5983D2D9"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Предмет закупки (предмет договора)</w:t>
            </w:r>
          </w:p>
        </w:tc>
        <w:tc>
          <w:tcPr>
            <w:tcW w:w="6129" w:type="dxa"/>
            <w:noWrap/>
          </w:tcPr>
          <w:p w14:paraId="313CBA0E" w14:textId="09D171FD" w:rsidR="00E85399" w:rsidRPr="00ED42E8" w:rsidRDefault="00C756DC" w:rsidP="00AE2669">
            <w:pPr>
              <w:rPr>
                <w:rFonts w:ascii="Times New Roman" w:hAnsi="Times New Roman" w:cs="Times New Roman"/>
                <w:bCs/>
              </w:rPr>
            </w:pPr>
            <w:r w:rsidRPr="00C756DC">
              <w:rPr>
                <w:rFonts w:ascii="Times New Roman" w:hAnsi="Times New Roman"/>
                <w:bCs/>
              </w:rPr>
              <w:t xml:space="preserve">Поставка котельного </w:t>
            </w:r>
            <w:r w:rsidR="00FB1E87" w:rsidRPr="00C756DC">
              <w:rPr>
                <w:rFonts w:ascii="Times New Roman" w:hAnsi="Times New Roman"/>
                <w:bCs/>
              </w:rPr>
              <w:t xml:space="preserve">оборудования </w:t>
            </w:r>
            <w:r w:rsidR="00FB1E87" w:rsidRPr="000C6A75">
              <w:rPr>
                <w:rFonts w:ascii="Times New Roman" w:hAnsi="Times New Roman"/>
                <w:bCs/>
              </w:rPr>
              <w:t>для</w:t>
            </w:r>
            <w:r w:rsidR="000C6A75" w:rsidRPr="000C6A75">
              <w:rPr>
                <w:rFonts w:ascii="Times New Roman" w:hAnsi="Times New Roman"/>
                <w:bCs/>
              </w:rPr>
              <w:t xml:space="preserve"> нужд филиала «Махачкалинские тепловые сети»</w:t>
            </w:r>
          </w:p>
        </w:tc>
      </w:tr>
      <w:tr w:rsidR="00E85399" w:rsidRPr="001013D3" w14:paraId="6F6C66B3" w14:textId="77777777" w:rsidTr="00B40D0C">
        <w:trPr>
          <w:trHeight w:val="313"/>
        </w:trPr>
        <w:tc>
          <w:tcPr>
            <w:tcW w:w="766" w:type="dxa"/>
          </w:tcPr>
          <w:p w14:paraId="6B1FEE8D"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4.2.</w:t>
            </w:r>
          </w:p>
        </w:tc>
        <w:tc>
          <w:tcPr>
            <w:tcW w:w="3453" w:type="dxa"/>
          </w:tcPr>
          <w:p w14:paraId="430F9601"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Описание предмета закупки в соответствии с ч. 6.1 ст. 3 Закона о закупках</w:t>
            </w:r>
          </w:p>
        </w:tc>
        <w:tc>
          <w:tcPr>
            <w:tcW w:w="6129" w:type="dxa"/>
            <w:noWrap/>
          </w:tcPr>
          <w:p w14:paraId="47FA7BCE"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E85399" w:rsidRPr="001013D3" w14:paraId="51C70807" w14:textId="77777777" w:rsidTr="00B40D0C">
        <w:trPr>
          <w:trHeight w:val="313"/>
        </w:trPr>
        <w:tc>
          <w:tcPr>
            <w:tcW w:w="766" w:type="dxa"/>
          </w:tcPr>
          <w:p w14:paraId="2CACCB34" w14:textId="77777777" w:rsidR="00E85399" w:rsidRPr="001013D3" w:rsidRDefault="00E85399" w:rsidP="00B40D0C">
            <w:pPr>
              <w:jc w:val="center"/>
              <w:rPr>
                <w:rFonts w:ascii="Times New Roman" w:eastAsia="Times New Roman" w:hAnsi="Times New Roman"/>
              </w:rPr>
            </w:pPr>
            <w:r w:rsidRPr="001013D3">
              <w:rPr>
                <w:rFonts w:ascii="Times New Roman" w:eastAsia="Times New Roman" w:hAnsi="Times New Roman"/>
              </w:rPr>
              <w:t>4.3.</w:t>
            </w:r>
          </w:p>
        </w:tc>
        <w:tc>
          <w:tcPr>
            <w:tcW w:w="3453" w:type="dxa"/>
          </w:tcPr>
          <w:p w14:paraId="7BFC4C33" w14:textId="77777777" w:rsidR="00E85399" w:rsidRPr="001013D3" w:rsidRDefault="00E85399" w:rsidP="00B40D0C">
            <w:pPr>
              <w:rPr>
                <w:rFonts w:ascii="Times New Roman" w:eastAsia="Times New Roman" w:hAnsi="Times New Roman"/>
              </w:rPr>
            </w:pPr>
            <w:r w:rsidRPr="001013D3">
              <w:rPr>
                <w:rFonts w:ascii="Times New Roman" w:eastAsia="Times New Roman" w:hAnsi="Times New Roman"/>
              </w:rPr>
              <w:t>Количество поставляемого товара, объема выполняемых работ, оказываемых услуг или исполнения иных обязательств</w:t>
            </w:r>
          </w:p>
        </w:tc>
        <w:tc>
          <w:tcPr>
            <w:tcW w:w="6129" w:type="dxa"/>
            <w:noWrap/>
          </w:tcPr>
          <w:p w14:paraId="19043737" w14:textId="77777777" w:rsidR="00E85399" w:rsidRPr="001013D3" w:rsidRDefault="00E85399"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35340502" w14:textId="77777777" w:rsidTr="00B40D0C">
        <w:trPr>
          <w:trHeight w:val="313"/>
        </w:trPr>
        <w:tc>
          <w:tcPr>
            <w:tcW w:w="766" w:type="dxa"/>
          </w:tcPr>
          <w:p w14:paraId="5B8BE695" w14:textId="77777777" w:rsidR="00B40D0C" w:rsidRPr="001013D3" w:rsidRDefault="00B40D0C" w:rsidP="00B40D0C">
            <w:pPr>
              <w:jc w:val="center"/>
              <w:rPr>
                <w:rFonts w:ascii="Times New Roman" w:eastAsia="Times New Roman" w:hAnsi="Times New Roman"/>
              </w:rPr>
            </w:pPr>
          </w:p>
        </w:tc>
        <w:tc>
          <w:tcPr>
            <w:tcW w:w="3453" w:type="dxa"/>
          </w:tcPr>
          <w:p w14:paraId="2119CD81" w14:textId="77777777" w:rsidR="00B40D0C" w:rsidRPr="00B40D0C" w:rsidRDefault="00B40D0C" w:rsidP="00B40D0C">
            <w:pPr>
              <w:rPr>
                <w:rFonts w:ascii="Times New Roman" w:eastAsia="Times New Roman" w:hAnsi="Times New Roman" w:cs="Times New Roman"/>
              </w:rPr>
            </w:pPr>
            <w:r w:rsidRPr="00B40D0C">
              <w:rPr>
                <w:rFonts w:ascii="Times New Roman" w:hAnsi="Times New Roman" w:cs="Times New Roman"/>
              </w:rPr>
              <w:t>Сведения о начальной (максимальной) цене договора (лота)</w:t>
            </w:r>
          </w:p>
        </w:tc>
        <w:tc>
          <w:tcPr>
            <w:tcW w:w="6129" w:type="dxa"/>
            <w:noWrap/>
          </w:tcPr>
          <w:p w14:paraId="75ED8C80" w14:textId="025E5E01" w:rsidR="00B40D0C" w:rsidRPr="00E241FA" w:rsidRDefault="00C756DC" w:rsidP="005A72B9">
            <w:pPr>
              <w:rPr>
                <w:rFonts w:ascii="Times New Roman" w:eastAsia="Times New Roman" w:hAnsi="Times New Roman" w:cs="Times New Roman"/>
                <w:b/>
                <w:bCs/>
              </w:rPr>
            </w:pPr>
            <w:r w:rsidRPr="00C756DC">
              <w:rPr>
                <w:rFonts w:ascii="Times New Roman" w:hAnsi="Times New Roman" w:cs="Times New Roman"/>
                <w:b/>
                <w:bCs/>
              </w:rPr>
              <w:t xml:space="preserve">101 716 258 (Сто один миллион семьсот шестнадцать тысяч двести пятьдесят восемь) рублей 33 </w:t>
            </w:r>
            <w:r w:rsidR="00182A66" w:rsidRPr="00C756DC">
              <w:rPr>
                <w:rFonts w:ascii="Times New Roman" w:hAnsi="Times New Roman" w:cs="Times New Roman"/>
                <w:b/>
                <w:bCs/>
              </w:rPr>
              <w:t xml:space="preserve">копеек </w:t>
            </w:r>
            <w:r w:rsidR="00182A66" w:rsidRPr="0073336F">
              <w:rPr>
                <w:rFonts w:ascii="Times New Roman" w:hAnsi="Times New Roman" w:cs="Times New Roman"/>
                <w:b/>
                <w:bCs/>
              </w:rPr>
              <w:t>с</w:t>
            </w:r>
            <w:r w:rsidR="0073336F" w:rsidRPr="0073336F">
              <w:rPr>
                <w:rFonts w:ascii="Times New Roman" w:hAnsi="Times New Roman" w:cs="Times New Roman"/>
                <w:b/>
                <w:bCs/>
              </w:rPr>
              <w:t xml:space="preserve"> учетом НДС 20%.  </w:t>
            </w:r>
          </w:p>
        </w:tc>
      </w:tr>
      <w:tr w:rsidR="00B40D0C" w:rsidRPr="001013D3" w14:paraId="1C2BD7D0" w14:textId="77777777" w:rsidTr="00B40D0C">
        <w:trPr>
          <w:trHeight w:val="313"/>
        </w:trPr>
        <w:tc>
          <w:tcPr>
            <w:tcW w:w="766" w:type="dxa"/>
          </w:tcPr>
          <w:p w14:paraId="27B0F6F8" w14:textId="77777777" w:rsidR="00B40D0C" w:rsidRPr="001013D3" w:rsidRDefault="00B40D0C" w:rsidP="00B40D0C">
            <w:pPr>
              <w:jc w:val="center"/>
              <w:rPr>
                <w:rFonts w:ascii="Times New Roman" w:eastAsia="Times New Roman" w:hAnsi="Times New Roman"/>
              </w:rPr>
            </w:pPr>
          </w:p>
        </w:tc>
        <w:tc>
          <w:tcPr>
            <w:tcW w:w="3453" w:type="dxa"/>
          </w:tcPr>
          <w:p w14:paraId="4AFF4862" w14:textId="77777777" w:rsidR="00B40D0C" w:rsidRPr="00B40D0C" w:rsidRDefault="00B40D0C" w:rsidP="00B40D0C">
            <w:pPr>
              <w:widowControl w:val="0"/>
              <w:rPr>
                <w:rFonts w:ascii="Times New Roman" w:hAnsi="Times New Roman" w:cs="Times New Roman"/>
              </w:rPr>
            </w:pPr>
            <w:r w:rsidRPr="00B40D0C">
              <w:rPr>
                <w:rFonts w:ascii="Times New Roman" w:hAnsi="Times New Roman" w:cs="Times New Roman"/>
              </w:rPr>
              <w:t>Сведения о начальной (максимальной) цене единицы каждого товара, работы, услуги, являющихся предметом закупки</w:t>
            </w:r>
          </w:p>
        </w:tc>
        <w:tc>
          <w:tcPr>
            <w:tcW w:w="6129" w:type="dxa"/>
            <w:noWrap/>
          </w:tcPr>
          <w:p w14:paraId="3E88AB99" w14:textId="3CBE77D3" w:rsidR="00B40D0C" w:rsidRPr="00B40D0C" w:rsidRDefault="007F78C2" w:rsidP="007F78C2">
            <w:pPr>
              <w:pStyle w:val="rvps5"/>
              <w:widowControl w:val="0"/>
            </w:pPr>
            <w:r>
              <w:t>Д</w:t>
            </w:r>
            <w:r w:rsidRPr="007F78C2">
              <w:t xml:space="preserve">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w:t>
            </w:r>
            <w:r w:rsidR="004A0FB8" w:rsidRPr="007F78C2">
              <w:t>договора.</w:t>
            </w:r>
            <w:r w:rsidR="004A0FB8" w:rsidRPr="00457D04">
              <w:t xml:space="preserve"> Приложение</w:t>
            </w:r>
            <w:r w:rsidR="00147092" w:rsidRPr="00457D04">
              <w:t xml:space="preserve"> № 4</w:t>
            </w:r>
          </w:p>
        </w:tc>
      </w:tr>
      <w:tr w:rsidR="00B40D0C" w:rsidRPr="001013D3" w14:paraId="60DCD3EA" w14:textId="77777777" w:rsidTr="00B40D0C">
        <w:trPr>
          <w:trHeight w:val="313"/>
        </w:trPr>
        <w:tc>
          <w:tcPr>
            <w:tcW w:w="766" w:type="dxa"/>
          </w:tcPr>
          <w:p w14:paraId="59030820"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4.4.</w:t>
            </w:r>
          </w:p>
        </w:tc>
        <w:tc>
          <w:tcPr>
            <w:tcW w:w="3453" w:type="dxa"/>
          </w:tcPr>
          <w:p w14:paraId="645B8AFD" w14:textId="77777777" w:rsidR="00B40D0C" w:rsidRPr="001013D3" w:rsidRDefault="00B40D0C" w:rsidP="00B40D0C">
            <w:pPr>
              <w:rPr>
                <w:rFonts w:ascii="Times New Roman" w:eastAsia="Times New Roman" w:hAnsi="Times New Roman"/>
              </w:rPr>
            </w:pPr>
            <w:r w:rsidRPr="001013D3">
              <w:rPr>
                <w:rFonts w:ascii="Times New Roman" w:eastAsia="Times New Roman" w:hAnsi="Times New Roman"/>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129" w:type="dxa"/>
            <w:noWrap/>
          </w:tcPr>
          <w:p w14:paraId="26F0042C" w14:textId="77777777" w:rsidR="00B40D0C" w:rsidRPr="001013D3" w:rsidRDefault="00B40D0C" w:rsidP="00B40D0C">
            <w:pPr>
              <w:jc w:val="both"/>
              <w:rPr>
                <w:rFonts w:ascii="Times New Roman" w:eastAsia="Times New Roman" w:hAnsi="Times New Roman"/>
              </w:rPr>
            </w:pPr>
            <w:r w:rsidRPr="001013D3">
              <w:rPr>
                <w:rFonts w:ascii="Times New Roman" w:eastAsia="Times New Roman" w:hAnsi="Times New Roman"/>
              </w:rPr>
              <w:t xml:space="preserve">В соответствии с Техническим заданием (Приложение </w:t>
            </w:r>
            <w:r w:rsidRPr="001013D3">
              <w:rPr>
                <w:rFonts w:ascii="Times New Roman" w:eastAsia="Times New Roman" w:hAnsi="Times New Roman"/>
              </w:rPr>
              <w:br/>
            </w:r>
            <w:r w:rsidRPr="003C13D9">
              <w:rPr>
                <w:rFonts w:ascii="Times New Roman" w:eastAsia="Times New Roman" w:hAnsi="Times New Roman"/>
              </w:rPr>
              <w:t>№ 1</w:t>
            </w:r>
            <w:r w:rsidRPr="001013D3">
              <w:rPr>
                <w:rFonts w:ascii="Times New Roman" w:eastAsia="Times New Roman" w:hAnsi="Times New Roman"/>
              </w:rPr>
              <w:t xml:space="preserve"> к извещению об осуществлении запроса котировок </w:t>
            </w:r>
            <w:r w:rsidRPr="001013D3">
              <w:rPr>
                <w:rFonts w:ascii="Times New Roman" w:eastAsia="Times New Roman" w:hAnsi="Times New Roman"/>
              </w:rPr>
              <w:br/>
              <w:t>в электронной форме)</w:t>
            </w:r>
          </w:p>
        </w:tc>
      </w:tr>
      <w:tr w:rsidR="00B40D0C" w:rsidRPr="001013D3" w14:paraId="739536B4" w14:textId="77777777" w:rsidTr="00B40D0C">
        <w:tblPrEx>
          <w:tblLook w:val="01E0" w:firstRow="1" w:lastRow="1" w:firstColumn="1" w:lastColumn="1" w:noHBand="0" w:noVBand="0"/>
        </w:tblPrEx>
        <w:trPr>
          <w:trHeight w:val="345"/>
        </w:trPr>
        <w:tc>
          <w:tcPr>
            <w:tcW w:w="766" w:type="dxa"/>
          </w:tcPr>
          <w:p w14:paraId="12BAA03C"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4.5.</w:t>
            </w:r>
          </w:p>
        </w:tc>
        <w:tc>
          <w:tcPr>
            <w:tcW w:w="3453" w:type="dxa"/>
          </w:tcPr>
          <w:p w14:paraId="1CA1EAAD" w14:textId="77777777" w:rsidR="00B40D0C" w:rsidRPr="000A1DDC" w:rsidRDefault="00B40D0C" w:rsidP="00B40D0C">
            <w:pPr>
              <w:widowControl w:val="0"/>
              <w:rPr>
                <w:rFonts w:ascii="Times New Roman" w:eastAsia="Times New Roman" w:hAnsi="Times New Roman"/>
              </w:rPr>
            </w:pPr>
            <w:r w:rsidRPr="000A1DDC">
              <w:rPr>
                <w:rFonts w:ascii="Times New Roman" w:eastAsia="Times New Roman" w:hAnsi="Times New Roman"/>
              </w:rPr>
              <w:t xml:space="preserve">Место поставки товара, выполнения работы, оказания </w:t>
            </w:r>
            <w:r w:rsidRPr="000A1DDC">
              <w:rPr>
                <w:rFonts w:ascii="Times New Roman" w:eastAsia="Times New Roman" w:hAnsi="Times New Roman"/>
              </w:rPr>
              <w:lastRenderedPageBreak/>
              <w:t>услуги</w:t>
            </w:r>
          </w:p>
        </w:tc>
        <w:tc>
          <w:tcPr>
            <w:tcW w:w="6129" w:type="dxa"/>
            <w:shd w:val="clear" w:color="auto" w:fill="auto"/>
          </w:tcPr>
          <w:p w14:paraId="50DAC3C5" w14:textId="21F94457" w:rsidR="00B40D0C" w:rsidRPr="000A1DDC" w:rsidRDefault="00E241FA" w:rsidP="003C13D9">
            <w:pPr>
              <w:tabs>
                <w:tab w:val="left" w:pos="851"/>
              </w:tabs>
              <w:rPr>
                <w:rFonts w:ascii="Times New Roman" w:hAnsi="Times New Roman" w:cs="Times New Roman"/>
              </w:rPr>
            </w:pPr>
            <w:r w:rsidRPr="00E241FA">
              <w:rPr>
                <w:rFonts w:ascii="Times New Roman" w:hAnsi="Times New Roman" w:cs="Times New Roman"/>
              </w:rPr>
              <w:lastRenderedPageBreak/>
              <w:t xml:space="preserve">Республика Дагестан, </w:t>
            </w:r>
            <w:r w:rsidR="00B63B77">
              <w:t xml:space="preserve"> </w:t>
            </w:r>
            <w:r w:rsidR="00B67A14">
              <w:rPr>
                <w:rFonts w:ascii="Times New Roman" w:hAnsi="Times New Roman" w:cs="Times New Roman"/>
              </w:rPr>
              <w:t>Лаптиева 1</w:t>
            </w:r>
            <w:r w:rsidR="00F76956" w:rsidRPr="00F76956">
              <w:rPr>
                <w:rFonts w:ascii="Times New Roman" w:hAnsi="Times New Roman" w:cs="Times New Roman"/>
              </w:rPr>
              <w:t xml:space="preserve"> </w:t>
            </w:r>
          </w:p>
        </w:tc>
      </w:tr>
      <w:tr w:rsidR="00B40D0C" w:rsidRPr="001013D3" w14:paraId="3E19C2DD" w14:textId="77777777" w:rsidTr="00B40D0C">
        <w:tblPrEx>
          <w:tblLook w:val="01E0" w:firstRow="1" w:lastRow="1" w:firstColumn="1" w:lastColumn="1" w:noHBand="0" w:noVBand="0"/>
        </w:tblPrEx>
        <w:trPr>
          <w:trHeight w:val="289"/>
        </w:trPr>
        <w:tc>
          <w:tcPr>
            <w:tcW w:w="766" w:type="dxa"/>
          </w:tcPr>
          <w:p w14:paraId="3E6084F0" w14:textId="77777777" w:rsidR="00B40D0C" w:rsidRPr="001013D3" w:rsidRDefault="00B40D0C" w:rsidP="00B40D0C">
            <w:pPr>
              <w:widowControl w:val="0"/>
              <w:jc w:val="center"/>
              <w:rPr>
                <w:rFonts w:ascii="Times New Roman" w:eastAsia="Times New Roman" w:hAnsi="Times New Roman"/>
              </w:rPr>
            </w:pPr>
            <w:r w:rsidRPr="001013D3">
              <w:rPr>
                <w:rFonts w:ascii="Times New Roman" w:eastAsia="Times New Roman" w:hAnsi="Times New Roman"/>
              </w:rPr>
              <w:t>4.6.</w:t>
            </w:r>
          </w:p>
        </w:tc>
        <w:tc>
          <w:tcPr>
            <w:tcW w:w="3453" w:type="dxa"/>
          </w:tcPr>
          <w:p w14:paraId="17D8B43F" w14:textId="77777777" w:rsidR="00B40D0C" w:rsidRPr="001013D3" w:rsidRDefault="00B40D0C" w:rsidP="00B40D0C">
            <w:pPr>
              <w:rPr>
                <w:rFonts w:ascii="Times New Roman" w:eastAsia="Times New Roman" w:hAnsi="Times New Roman"/>
              </w:rPr>
            </w:pPr>
            <w:r w:rsidRPr="000A1DDC">
              <w:rPr>
                <w:rFonts w:ascii="Times New Roman" w:eastAsia="Times New Roman" w:hAnsi="Times New Roman"/>
              </w:rPr>
              <w:t>Условия и сроки (периоды) поставки товара, выполнения работы, оказания услуги</w:t>
            </w:r>
          </w:p>
        </w:tc>
        <w:tc>
          <w:tcPr>
            <w:tcW w:w="6129" w:type="dxa"/>
          </w:tcPr>
          <w:p w14:paraId="6F878C2E" w14:textId="372160F0" w:rsidR="00B40D0C" w:rsidRPr="001013D3" w:rsidRDefault="00951592" w:rsidP="00951592">
            <w:pPr>
              <w:tabs>
                <w:tab w:val="left" w:pos="851"/>
              </w:tabs>
              <w:rPr>
                <w:rFonts w:ascii="Times New Roman" w:eastAsia="Times New Roman" w:hAnsi="Times New Roman"/>
              </w:rPr>
            </w:pPr>
            <w:r w:rsidRPr="00951592">
              <w:rPr>
                <w:rFonts w:ascii="Times New Roman" w:hAnsi="Times New Roman" w:cs="Times New Roman"/>
                <w:b/>
                <w:bCs/>
                <w:i/>
                <w:iCs/>
              </w:rPr>
              <w:t>(согласно</w:t>
            </w:r>
            <w:r>
              <w:rPr>
                <w:rFonts w:ascii="Times New Roman" w:hAnsi="Times New Roman" w:cs="Times New Roman"/>
                <w:b/>
                <w:bCs/>
                <w:i/>
                <w:iCs/>
              </w:rPr>
              <w:t xml:space="preserve"> Техническому заданию,</w:t>
            </w:r>
            <w:r w:rsidRPr="00951592">
              <w:rPr>
                <w:rFonts w:ascii="Times New Roman" w:hAnsi="Times New Roman" w:cs="Times New Roman"/>
                <w:b/>
                <w:bCs/>
                <w:i/>
                <w:iCs/>
              </w:rPr>
              <w:t xml:space="preserve"> приложен</w:t>
            </w:r>
            <w:r>
              <w:rPr>
                <w:rFonts w:ascii="Times New Roman" w:hAnsi="Times New Roman" w:cs="Times New Roman"/>
                <w:b/>
                <w:bCs/>
                <w:i/>
                <w:iCs/>
              </w:rPr>
              <w:t>ие</w:t>
            </w:r>
            <w:r w:rsidRPr="00951592">
              <w:rPr>
                <w:rFonts w:ascii="Times New Roman" w:hAnsi="Times New Roman" w:cs="Times New Roman"/>
                <w:b/>
                <w:bCs/>
                <w:i/>
                <w:iCs/>
              </w:rPr>
              <w:t xml:space="preserve"> №1)</w:t>
            </w:r>
          </w:p>
        </w:tc>
      </w:tr>
      <w:tr w:rsidR="00B40D0C" w:rsidRPr="001013D3" w14:paraId="61DB2388" w14:textId="77777777" w:rsidTr="00B40D0C">
        <w:tblPrEx>
          <w:tblLook w:val="01E0" w:firstRow="1" w:lastRow="1" w:firstColumn="1" w:lastColumn="1" w:noHBand="0" w:noVBand="0"/>
        </w:tblPrEx>
        <w:trPr>
          <w:trHeight w:val="849"/>
        </w:trPr>
        <w:tc>
          <w:tcPr>
            <w:tcW w:w="766" w:type="dxa"/>
          </w:tcPr>
          <w:p w14:paraId="7D555F64"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4.7.</w:t>
            </w:r>
          </w:p>
        </w:tc>
        <w:tc>
          <w:tcPr>
            <w:tcW w:w="3453" w:type="dxa"/>
          </w:tcPr>
          <w:p w14:paraId="4F3967A1" w14:textId="77777777" w:rsidR="00B40D0C" w:rsidRPr="001013D3" w:rsidRDefault="00B40D0C" w:rsidP="00B40D0C">
            <w:pPr>
              <w:autoSpaceDE w:val="0"/>
              <w:autoSpaceDN w:val="0"/>
              <w:adjustRightInd w:val="0"/>
              <w:rPr>
                <w:rFonts w:ascii="Times New Roman" w:eastAsia="Times New Roman" w:hAnsi="Times New Roman"/>
              </w:rPr>
            </w:pPr>
            <w:r w:rsidRPr="004A0F9C">
              <w:rPr>
                <w:rFonts w:ascii="Times New Roman" w:eastAsia="Times New Roman" w:hAnsi="Times New Roman"/>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6129" w:type="dxa"/>
          </w:tcPr>
          <w:p w14:paraId="68495F55" w14:textId="30F60A7F" w:rsidR="00B40D0C" w:rsidRPr="001013D3" w:rsidRDefault="00B40D0C" w:rsidP="00B40D0C">
            <w:pPr>
              <w:rPr>
                <w:rFonts w:ascii="Times New Roman" w:eastAsia="Times New Roman" w:hAnsi="Times New Roman" w:cs="Times New Roman"/>
              </w:rPr>
            </w:pPr>
            <w:r w:rsidRPr="001013D3">
              <w:rPr>
                <w:rFonts w:ascii="Times New Roman" w:hAnsi="Times New Roman" w:cs="Times New Roman"/>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w:t>
            </w:r>
            <w:r w:rsidR="00C4795A">
              <w:rPr>
                <w:rFonts w:ascii="Times New Roman" w:hAnsi="Times New Roman" w:cs="Times New Roman"/>
              </w:rPr>
              <w:t>, а также погрузочно-разгрузочных работ.</w:t>
            </w:r>
          </w:p>
        </w:tc>
      </w:tr>
      <w:tr w:rsidR="00B40D0C" w:rsidRPr="001013D3" w14:paraId="1B7A213F" w14:textId="77777777" w:rsidTr="00B40D0C">
        <w:tblPrEx>
          <w:tblLook w:val="01E0" w:firstRow="1" w:lastRow="1" w:firstColumn="1" w:lastColumn="1" w:noHBand="0" w:noVBand="0"/>
        </w:tblPrEx>
        <w:trPr>
          <w:trHeight w:val="849"/>
        </w:trPr>
        <w:tc>
          <w:tcPr>
            <w:tcW w:w="766" w:type="dxa"/>
          </w:tcPr>
          <w:p w14:paraId="2EEF0893" w14:textId="77777777" w:rsidR="00B40D0C" w:rsidRPr="001013D3" w:rsidRDefault="00B40D0C" w:rsidP="00B40D0C">
            <w:pPr>
              <w:autoSpaceDE w:val="0"/>
              <w:autoSpaceDN w:val="0"/>
              <w:adjustRightInd w:val="0"/>
              <w:jc w:val="center"/>
              <w:rPr>
                <w:rFonts w:ascii="Times New Roman" w:eastAsia="Times New Roman" w:hAnsi="Times New Roman"/>
              </w:rPr>
            </w:pPr>
            <w:r w:rsidRPr="001013D3">
              <w:rPr>
                <w:rFonts w:ascii="Times New Roman" w:eastAsia="Times New Roman" w:hAnsi="Times New Roman"/>
              </w:rPr>
              <w:t>4.8.</w:t>
            </w:r>
          </w:p>
        </w:tc>
        <w:tc>
          <w:tcPr>
            <w:tcW w:w="3453" w:type="dxa"/>
          </w:tcPr>
          <w:p w14:paraId="2328C606" w14:textId="77777777" w:rsidR="00B40D0C" w:rsidRPr="001013D3" w:rsidRDefault="00B40D0C" w:rsidP="00B40D0C">
            <w:pPr>
              <w:autoSpaceDE w:val="0"/>
              <w:autoSpaceDN w:val="0"/>
              <w:adjustRightInd w:val="0"/>
              <w:rPr>
                <w:rFonts w:ascii="Times New Roman" w:eastAsia="Times New Roman" w:hAnsi="Times New Roman"/>
              </w:rPr>
            </w:pPr>
            <w:r w:rsidRPr="001013D3">
              <w:rPr>
                <w:rFonts w:ascii="Times New Roman" w:eastAsia="Times New Roman" w:hAnsi="Times New Roman"/>
              </w:rPr>
              <w:t>Форма, сроки и порядок оплаты товара, работы, услуги</w:t>
            </w:r>
          </w:p>
        </w:tc>
        <w:tc>
          <w:tcPr>
            <w:tcW w:w="6129" w:type="dxa"/>
          </w:tcPr>
          <w:p w14:paraId="6E4186C1" w14:textId="48FDDE8A" w:rsidR="00C653BE" w:rsidRPr="00CC66F6" w:rsidRDefault="00C653BE" w:rsidP="00C653BE">
            <w:pPr>
              <w:jc w:val="both"/>
              <w:rPr>
                <w:rFonts w:ascii="Times New Roman" w:eastAsia="Times New Roman" w:hAnsi="Times New Roman" w:cs="Times New Roman"/>
                <w:b/>
                <w:bCs/>
                <w:color w:val="auto"/>
              </w:rPr>
            </w:pPr>
            <w:r w:rsidRPr="000A1DDC">
              <w:rPr>
                <w:rFonts w:ascii="Times New Roman" w:eastAsia="Times New Roman" w:hAnsi="Times New Roman" w:cs="Times New Roman"/>
                <w:bCs/>
                <w:color w:val="auto"/>
              </w:rPr>
              <w:t xml:space="preserve">В течении 7 (семи) рабочих дней, с момента поставки и подписания </w:t>
            </w:r>
            <w:r w:rsidR="00EE1D30" w:rsidRPr="000A1DDC">
              <w:rPr>
                <w:rFonts w:ascii="Times New Roman" w:eastAsia="Times New Roman" w:hAnsi="Times New Roman" w:cs="Times New Roman"/>
                <w:bCs/>
                <w:color w:val="auto"/>
              </w:rPr>
              <w:t>товаротранспортных</w:t>
            </w:r>
            <w:r w:rsidRPr="000A1DDC">
              <w:rPr>
                <w:rFonts w:ascii="Times New Roman" w:eastAsia="Times New Roman" w:hAnsi="Times New Roman" w:cs="Times New Roman"/>
                <w:bCs/>
                <w:color w:val="auto"/>
              </w:rPr>
              <w:t xml:space="preserve"> накладных.</w:t>
            </w:r>
          </w:p>
          <w:p w14:paraId="62DB8B41" w14:textId="77777777" w:rsidR="00B40D0C" w:rsidRPr="004A0F9C" w:rsidRDefault="00B40D0C" w:rsidP="00B40D0C">
            <w:pPr>
              <w:jc w:val="both"/>
              <w:rPr>
                <w:rFonts w:ascii="Times New Roman" w:eastAsia="Times New Roman" w:hAnsi="Times New Roman"/>
              </w:rPr>
            </w:pPr>
          </w:p>
        </w:tc>
      </w:tr>
      <w:tr w:rsidR="00B40D0C" w:rsidRPr="001013D3" w14:paraId="0DA36911" w14:textId="77777777" w:rsidTr="00B40D0C">
        <w:trPr>
          <w:trHeight w:val="341"/>
        </w:trPr>
        <w:tc>
          <w:tcPr>
            <w:tcW w:w="766" w:type="dxa"/>
          </w:tcPr>
          <w:p w14:paraId="375A1F31" w14:textId="77777777" w:rsidR="00B40D0C" w:rsidRPr="001013D3" w:rsidRDefault="00B40D0C" w:rsidP="00B40D0C">
            <w:pPr>
              <w:jc w:val="center"/>
              <w:rPr>
                <w:rFonts w:ascii="Times New Roman" w:eastAsia="Times New Roman" w:hAnsi="Times New Roman"/>
                <w:b/>
              </w:rPr>
            </w:pPr>
            <w:r w:rsidRPr="001013D3">
              <w:rPr>
                <w:rFonts w:ascii="Times New Roman" w:eastAsia="Times New Roman" w:hAnsi="Times New Roman"/>
                <w:b/>
              </w:rPr>
              <w:t>5.</w:t>
            </w:r>
          </w:p>
        </w:tc>
        <w:tc>
          <w:tcPr>
            <w:tcW w:w="9582" w:type="dxa"/>
            <w:gridSpan w:val="2"/>
          </w:tcPr>
          <w:p w14:paraId="176B6236" w14:textId="77777777" w:rsidR="00B40D0C" w:rsidRPr="001013D3" w:rsidRDefault="00B40D0C" w:rsidP="00B40D0C">
            <w:pPr>
              <w:rPr>
                <w:rFonts w:ascii="Times New Roman" w:eastAsia="Times New Roman" w:hAnsi="Times New Roman"/>
                <w:b/>
              </w:rPr>
            </w:pPr>
            <w:r w:rsidRPr="001013D3">
              <w:rPr>
                <w:rFonts w:ascii="Times New Roman" w:eastAsia="Times New Roman" w:hAnsi="Times New Roman"/>
                <w:b/>
              </w:rPr>
              <w:t>Требования к участникам запроса котировок в электронной форме</w:t>
            </w:r>
          </w:p>
        </w:tc>
      </w:tr>
      <w:tr w:rsidR="00B40D0C" w:rsidRPr="001013D3" w14:paraId="63AF2FC6" w14:textId="77777777" w:rsidTr="00B40D0C">
        <w:trPr>
          <w:trHeight w:val="341"/>
        </w:trPr>
        <w:tc>
          <w:tcPr>
            <w:tcW w:w="766" w:type="dxa"/>
          </w:tcPr>
          <w:p w14:paraId="5102748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5.1.</w:t>
            </w:r>
          </w:p>
        </w:tc>
        <w:tc>
          <w:tcPr>
            <w:tcW w:w="3453" w:type="dxa"/>
          </w:tcPr>
          <w:p w14:paraId="663D90EC" w14:textId="77777777" w:rsidR="00B40D0C" w:rsidRPr="00B40D0C" w:rsidRDefault="00B40D0C" w:rsidP="00B40D0C">
            <w:pPr>
              <w:rPr>
                <w:rFonts w:ascii="Times New Roman" w:hAnsi="Times New Roman"/>
                <w:highlight w:val="yellow"/>
              </w:rPr>
            </w:pPr>
            <w:r w:rsidRPr="005B4A29">
              <w:rPr>
                <w:rFonts w:ascii="Times New Roman" w:hAnsi="Times New Roman"/>
              </w:rPr>
              <w:t>Требования к участникам запроса котировок в электронной форме</w:t>
            </w:r>
          </w:p>
        </w:tc>
        <w:tc>
          <w:tcPr>
            <w:tcW w:w="6129" w:type="dxa"/>
          </w:tcPr>
          <w:p w14:paraId="62ED8FD0"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B315D9" w14:textId="77777777" w:rsidR="00B40D0C" w:rsidRPr="006D6085" w:rsidRDefault="00B40D0C" w:rsidP="00B40D0C">
            <w:pPr>
              <w:widowControl w:val="0"/>
              <w:tabs>
                <w:tab w:val="left" w:pos="1134"/>
                <w:tab w:val="left" w:pos="1276"/>
              </w:tabs>
              <w:jc w:val="both"/>
              <w:rPr>
                <w:rFonts w:ascii="Times New Roman" w:hAnsi="Times New Roman" w:cs="Times New Roman"/>
              </w:rPr>
            </w:pPr>
            <w:r w:rsidRPr="006D6085">
              <w:rPr>
                <w:rFonts w:ascii="Times New Roman" w:hAnsi="Times New Roman" w:cs="Times New Roman"/>
              </w:rPr>
              <w:t xml:space="preserve">Участник закупки имеет право выступать в отношениях, связанных с осуществлением закупок для нужд заказчика, как непосредственно, так и через своих представителей. Полномочия представителя участника закупки подтверждаются доверенностью, выданной и оформленной в соответствии с гражданским </w:t>
            </w:r>
            <w:hyperlink r:id="rId11">
              <w:r w:rsidRPr="006D6085">
                <w:rPr>
                  <w:rFonts w:ascii="Times New Roman" w:hAnsi="Times New Roman" w:cs="Times New Roman"/>
                </w:rPr>
                <w:t>законодательством</w:t>
              </w:r>
            </w:hyperlink>
            <w:r w:rsidRPr="006D6085">
              <w:rPr>
                <w:rFonts w:ascii="Times New Roman" w:hAnsi="Times New Roman" w:cs="Times New Roman"/>
              </w:rPr>
              <w:t>, либо засвидетельствованной в нотариальном порядке копией указанной доверенности.</w:t>
            </w:r>
          </w:p>
          <w:p w14:paraId="475A0644" w14:textId="77777777" w:rsidR="00B40D0C" w:rsidRPr="006D6085" w:rsidRDefault="00B40D0C" w:rsidP="00B40D0C">
            <w:pPr>
              <w:jc w:val="both"/>
              <w:rPr>
                <w:rFonts w:ascii="Times New Roman" w:hAnsi="Times New Roman" w:cs="Times New Roman"/>
              </w:rPr>
            </w:pPr>
            <w:r w:rsidRPr="006D6085">
              <w:rPr>
                <w:rFonts w:ascii="Times New Roman" w:hAnsi="Times New Roman" w:cs="Times New Roman"/>
              </w:rPr>
              <w:t>Лица, выступающие на стороне одного участника закупки, рассматриваются в качестве коллективного участника закупки.</w:t>
            </w:r>
          </w:p>
        </w:tc>
      </w:tr>
      <w:tr w:rsidR="00B40D0C" w:rsidRPr="001013D3" w14:paraId="088ABA9E" w14:textId="77777777" w:rsidTr="00B40D0C">
        <w:trPr>
          <w:trHeight w:val="341"/>
        </w:trPr>
        <w:tc>
          <w:tcPr>
            <w:tcW w:w="766" w:type="dxa"/>
          </w:tcPr>
          <w:p w14:paraId="52C8AD4C" w14:textId="77777777" w:rsidR="00B40D0C" w:rsidRPr="006D6085" w:rsidRDefault="00B40D0C" w:rsidP="00B40D0C">
            <w:pPr>
              <w:jc w:val="center"/>
              <w:rPr>
                <w:rFonts w:ascii="Times New Roman" w:eastAsia="Times New Roman" w:hAnsi="Times New Roman"/>
                <w:color w:val="000000" w:themeColor="text1"/>
              </w:rPr>
            </w:pPr>
            <w:r w:rsidRPr="006D6085">
              <w:rPr>
                <w:rFonts w:ascii="Times New Roman" w:eastAsia="Times New Roman" w:hAnsi="Times New Roman"/>
                <w:color w:val="000000" w:themeColor="text1"/>
              </w:rPr>
              <w:t>5.1.1.</w:t>
            </w:r>
          </w:p>
        </w:tc>
        <w:tc>
          <w:tcPr>
            <w:tcW w:w="3453" w:type="dxa"/>
          </w:tcPr>
          <w:p w14:paraId="77AD2BCD" w14:textId="77777777" w:rsidR="00B40D0C" w:rsidRPr="001013D3" w:rsidRDefault="00B40D0C" w:rsidP="00B40D0C">
            <w:pPr>
              <w:rPr>
                <w:rFonts w:ascii="Times New Roman" w:hAnsi="Times New Roman"/>
              </w:rPr>
            </w:pPr>
            <w:r w:rsidRPr="001013D3">
              <w:rPr>
                <w:rFonts w:ascii="Times New Roman" w:hAnsi="Times New Roman"/>
              </w:rPr>
              <w:t>Обязательные требования к участникам запроса котировок в электронной форме</w:t>
            </w:r>
          </w:p>
        </w:tc>
        <w:tc>
          <w:tcPr>
            <w:tcW w:w="6129" w:type="dxa"/>
          </w:tcPr>
          <w:p w14:paraId="49764697"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Участник должен соответствовать требованиям, предъявляемым к участникам закупки указанные в п. 5.2.3. Положения о закупке, а именно:</w:t>
            </w:r>
          </w:p>
          <w:p w14:paraId="597EF71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а)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6D9AD81"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17E215A4"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 xml:space="preserve">в) не приостановление деятельности участника закупки в порядке, предусмотренном Кодексом Российской Федерации об административных </w:t>
            </w:r>
            <w:r w:rsidRPr="007F78C2">
              <w:rPr>
                <w:rFonts w:ascii="Times New Roman" w:hAnsi="Times New Roman"/>
              </w:rPr>
              <w:lastRenderedPageBreak/>
              <w:t>правонарушениях, на день подачи заявки на участие в закупке;</w:t>
            </w:r>
          </w:p>
          <w:p w14:paraId="5764FE15"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58744CBC" w14:textId="6A320C81"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д)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0B0B1BA" w14:textId="77777777" w:rsidR="007F78C2" w:rsidRPr="007F78C2"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59ECF7D" w14:textId="77777777" w:rsidR="00B40D0C" w:rsidRPr="006D6085" w:rsidRDefault="007F78C2" w:rsidP="007F78C2">
            <w:pPr>
              <w:autoSpaceDE w:val="0"/>
              <w:autoSpaceDN w:val="0"/>
              <w:adjustRightInd w:val="0"/>
              <w:ind w:firstLine="288"/>
              <w:jc w:val="both"/>
              <w:rPr>
                <w:rFonts w:ascii="Times New Roman" w:hAnsi="Times New Roman"/>
              </w:rPr>
            </w:pPr>
            <w:r w:rsidRPr="007F78C2">
              <w:rPr>
                <w:rFonts w:ascii="Times New Roman" w:hAnsi="Times New Roman"/>
              </w:rPr>
              <w:t>ж) отсутствие сведений об участнике закупки в реестре 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tc>
      </w:tr>
      <w:tr w:rsidR="00B40D0C" w:rsidRPr="001013D3" w14:paraId="44471F5E" w14:textId="77777777" w:rsidTr="00B40D0C">
        <w:trPr>
          <w:trHeight w:val="341"/>
        </w:trPr>
        <w:tc>
          <w:tcPr>
            <w:tcW w:w="766" w:type="dxa"/>
          </w:tcPr>
          <w:p w14:paraId="4D25F3F6"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5.1.2.</w:t>
            </w:r>
          </w:p>
        </w:tc>
        <w:tc>
          <w:tcPr>
            <w:tcW w:w="3453" w:type="dxa"/>
          </w:tcPr>
          <w:p w14:paraId="440CFB2C" w14:textId="77777777" w:rsidR="00B40D0C" w:rsidRPr="001013D3" w:rsidRDefault="00B40D0C" w:rsidP="00B40D0C">
            <w:pPr>
              <w:rPr>
                <w:rFonts w:ascii="Times New Roman" w:hAnsi="Times New Roman"/>
              </w:rPr>
            </w:pPr>
            <w:r w:rsidRPr="001013D3">
              <w:rPr>
                <w:rFonts w:ascii="Times New Roman" w:hAnsi="Times New Roman"/>
              </w:rPr>
              <w:t>Дополнительные требования к участникам запроса котировок в электронной форме</w:t>
            </w:r>
          </w:p>
        </w:tc>
        <w:tc>
          <w:tcPr>
            <w:tcW w:w="6129" w:type="dxa"/>
          </w:tcPr>
          <w:p w14:paraId="410C9E33" w14:textId="77777777" w:rsidR="00B40D0C" w:rsidRPr="006D6085" w:rsidRDefault="00B40D0C" w:rsidP="00B40D0C">
            <w:pPr>
              <w:suppressAutoHyphens/>
              <w:ind w:firstLine="288"/>
              <w:jc w:val="both"/>
              <w:rPr>
                <w:rFonts w:ascii="Times New Roman" w:hAnsi="Times New Roman" w:cs="Times New Roman"/>
              </w:rPr>
            </w:pPr>
            <w:r w:rsidRPr="006D6085">
              <w:rPr>
                <w:rFonts w:ascii="Times New Roman" w:hAnsi="Times New Roman"/>
              </w:rPr>
              <w:t xml:space="preserve">1) отсутствие сведений об участниках закупки в реестре недобросовестных поставщиков, предусмотренном Федеральным законом от 05.04.2013 </w:t>
            </w:r>
            <w:r w:rsidRPr="006D6085">
              <w:rPr>
                <w:rFonts w:ascii="Times New Roman" w:hAnsi="Times New Roman"/>
              </w:rPr>
              <w:br/>
              <w:t xml:space="preserve">№ </w:t>
            </w:r>
            <w:r w:rsidRPr="006D6085">
              <w:rPr>
                <w:rFonts w:ascii="Times New Roman" w:hAnsi="Times New Roman" w:cs="Times New Roman"/>
              </w:rPr>
              <w:t xml:space="preserve">44-ФЗ «О контрактной системе в сфере закупок товаров, работ, услуг для обеспечения государственных и </w:t>
            </w:r>
            <w:r w:rsidRPr="006D6085">
              <w:rPr>
                <w:rFonts w:ascii="Times New Roman" w:hAnsi="Times New Roman" w:cs="Times New Roman"/>
              </w:rPr>
              <w:lastRenderedPageBreak/>
              <w:t>муниципальных нужд»</w:t>
            </w:r>
            <w:r w:rsidR="00000EA4" w:rsidRPr="006D6085">
              <w:rPr>
                <w:rFonts w:ascii="Times New Roman" w:hAnsi="Times New Roman" w:cs="Times New Roman"/>
              </w:rPr>
              <w:t>,  в том числе отсутствие в указанном реестре сведений об учредителях, о членах коллегиального исполнительного органа, о лице, исполняющем функции единоличного исполнительного органа участника закупки – юридического лица</w:t>
            </w:r>
            <w:r w:rsidRPr="006D6085">
              <w:rPr>
                <w:rFonts w:ascii="Times New Roman" w:hAnsi="Times New Roman" w:cs="Times New Roman"/>
              </w:rPr>
              <w:t>;</w:t>
            </w:r>
          </w:p>
          <w:p w14:paraId="1C1DF4DA" w14:textId="77777777" w:rsidR="00B40D0C" w:rsidRPr="006D6085" w:rsidRDefault="00B40D0C" w:rsidP="00B40D0C">
            <w:pPr>
              <w:suppressAutoHyphens/>
              <w:ind w:firstLine="288"/>
              <w:jc w:val="both"/>
              <w:rPr>
                <w:rFonts w:ascii="Times New Roman" w:hAnsi="Times New Roman"/>
              </w:rPr>
            </w:pPr>
            <w:r w:rsidRPr="006D6085">
              <w:rPr>
                <w:rFonts w:ascii="Times New Roman" w:hAnsi="Times New Roman" w:cs="Times New Roman"/>
              </w:rPr>
              <w:t>2) отсутствие сведений об участниках</w:t>
            </w:r>
            <w:r w:rsidRPr="006D6085">
              <w:rPr>
                <w:rFonts w:ascii="Times New Roman" w:hAnsi="Times New Roman"/>
              </w:rPr>
              <w:t xml:space="preserve"> закупки в реестре недобросовестных поставщиков, предусмотренном </w:t>
            </w:r>
            <w:hyperlink r:id="rId12" w:history="1">
              <w:r w:rsidRPr="006D6085">
                <w:rPr>
                  <w:rFonts w:ascii="Times New Roman" w:hAnsi="Times New Roman"/>
                </w:rPr>
                <w:t>статьей 5</w:t>
              </w:r>
            </w:hyperlink>
            <w:r w:rsidRPr="006D6085">
              <w:rPr>
                <w:rFonts w:ascii="Times New Roman" w:hAnsi="Times New Roman"/>
              </w:rPr>
              <w:t xml:space="preserve"> Федерального закона от 18.07.2011 № 223-ФЗ «О закупке товаров, работ, услуг отдельными видами юридических лиц».</w:t>
            </w:r>
          </w:p>
        </w:tc>
      </w:tr>
      <w:tr w:rsidR="00B40D0C" w:rsidRPr="001013D3" w14:paraId="5896A69E" w14:textId="77777777" w:rsidTr="00B40D0C">
        <w:trPr>
          <w:trHeight w:val="341"/>
        </w:trPr>
        <w:tc>
          <w:tcPr>
            <w:tcW w:w="766" w:type="dxa"/>
          </w:tcPr>
          <w:p w14:paraId="778B409F"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lastRenderedPageBreak/>
              <w:t>5.2.</w:t>
            </w:r>
          </w:p>
        </w:tc>
        <w:tc>
          <w:tcPr>
            <w:tcW w:w="9582" w:type="dxa"/>
            <w:gridSpan w:val="2"/>
          </w:tcPr>
          <w:p w14:paraId="343B0E0C" w14:textId="77777777" w:rsidR="00B40D0C" w:rsidRPr="006D6085" w:rsidRDefault="00B40D0C" w:rsidP="00B40D0C">
            <w:pPr>
              <w:rPr>
                <w:rFonts w:ascii="Times New Roman" w:hAnsi="Times New Roman"/>
              </w:rPr>
            </w:pPr>
            <w:r w:rsidRPr="006D6085">
              <w:rPr>
                <w:rFonts w:ascii="Times New Roman" w:hAnsi="Times New Roman"/>
              </w:rPr>
              <w:t>Установленные ограничения при участии в запросе котировок в электронной форме</w:t>
            </w:r>
          </w:p>
        </w:tc>
      </w:tr>
      <w:tr w:rsidR="00B40D0C" w:rsidRPr="001013D3" w14:paraId="0C0A2F11" w14:textId="77777777" w:rsidTr="00B40D0C">
        <w:trPr>
          <w:trHeight w:val="341"/>
        </w:trPr>
        <w:tc>
          <w:tcPr>
            <w:tcW w:w="766" w:type="dxa"/>
          </w:tcPr>
          <w:p w14:paraId="2682E772"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5.2.1.</w:t>
            </w:r>
          </w:p>
        </w:tc>
        <w:tc>
          <w:tcPr>
            <w:tcW w:w="3453" w:type="dxa"/>
          </w:tcPr>
          <w:p w14:paraId="06F5D769" w14:textId="77777777" w:rsidR="00B40D0C" w:rsidRPr="001013D3" w:rsidRDefault="00B40D0C" w:rsidP="00B40D0C">
            <w:pPr>
              <w:rPr>
                <w:rFonts w:ascii="Times New Roman" w:hAnsi="Times New Roman"/>
              </w:rPr>
            </w:pPr>
            <w:r w:rsidRPr="001013D3">
              <w:rPr>
                <w:rFonts w:ascii="Times New Roman" w:hAnsi="Times New Roman"/>
              </w:rPr>
              <w:t>Участником запроса котировок в электронной форме может быть только субъект малого и среднего предпринимательства (Да/Нет)</w:t>
            </w:r>
          </w:p>
        </w:tc>
        <w:tc>
          <w:tcPr>
            <w:tcW w:w="6129" w:type="dxa"/>
          </w:tcPr>
          <w:p w14:paraId="20558634" w14:textId="77777777" w:rsidR="00B40D0C" w:rsidRPr="006D6085" w:rsidRDefault="003549D6" w:rsidP="00B40D0C">
            <w:pPr>
              <w:rPr>
                <w:rFonts w:ascii="Times New Roman" w:hAnsi="Times New Roman"/>
                <w:b/>
                <w:bCs/>
              </w:rPr>
            </w:pPr>
            <w:r>
              <w:rPr>
                <w:rFonts w:ascii="Times New Roman" w:hAnsi="Times New Roman"/>
                <w:b/>
                <w:bCs/>
              </w:rPr>
              <w:t>Нет</w:t>
            </w:r>
          </w:p>
        </w:tc>
      </w:tr>
      <w:tr w:rsidR="00B40D0C" w:rsidRPr="001013D3" w14:paraId="05DD8299" w14:textId="77777777" w:rsidTr="00B40D0C">
        <w:trPr>
          <w:trHeight w:val="341"/>
        </w:trPr>
        <w:tc>
          <w:tcPr>
            <w:tcW w:w="766" w:type="dxa"/>
          </w:tcPr>
          <w:p w14:paraId="7DBC5F29"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5.3.</w:t>
            </w:r>
          </w:p>
        </w:tc>
        <w:tc>
          <w:tcPr>
            <w:tcW w:w="3453" w:type="dxa"/>
          </w:tcPr>
          <w:p w14:paraId="3E9BACBE" w14:textId="77777777" w:rsidR="00B40D0C" w:rsidRPr="001013D3" w:rsidRDefault="00B40D0C" w:rsidP="00B40D0C">
            <w:pPr>
              <w:rPr>
                <w:rFonts w:ascii="Times New Roman" w:hAnsi="Times New Roman"/>
              </w:rPr>
            </w:pPr>
            <w:r w:rsidRPr="001013D3">
              <w:rPr>
                <w:rFonts w:ascii="Times New Roman" w:hAnsi="Times New Roman"/>
              </w:rPr>
              <w:t>Требование к участникам запроса котировок в электронной форме о привлечении к исполнению договора субподрядчиков (соисполнителей) из числа субъектов малого и среднего предпринимательства</w:t>
            </w:r>
          </w:p>
        </w:tc>
        <w:tc>
          <w:tcPr>
            <w:tcW w:w="6129" w:type="dxa"/>
          </w:tcPr>
          <w:p w14:paraId="753ED0CF" w14:textId="77777777" w:rsidR="00B40D0C" w:rsidRPr="006D6085" w:rsidRDefault="00B40D0C" w:rsidP="00B40D0C">
            <w:pPr>
              <w:rPr>
                <w:rFonts w:ascii="Times New Roman" w:hAnsi="Times New Roman"/>
              </w:rPr>
            </w:pPr>
            <w:r w:rsidRPr="006D6085">
              <w:rPr>
                <w:rFonts w:ascii="Times New Roman" w:hAnsi="Times New Roman"/>
              </w:rPr>
              <w:t>Не установлено</w:t>
            </w:r>
          </w:p>
        </w:tc>
      </w:tr>
      <w:tr w:rsidR="00B40D0C" w:rsidRPr="001013D3" w14:paraId="1A048F2C" w14:textId="77777777" w:rsidTr="00B40D0C">
        <w:trPr>
          <w:trHeight w:val="341"/>
        </w:trPr>
        <w:tc>
          <w:tcPr>
            <w:tcW w:w="766" w:type="dxa"/>
          </w:tcPr>
          <w:p w14:paraId="1DE7E28E"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5.4.</w:t>
            </w:r>
          </w:p>
        </w:tc>
        <w:tc>
          <w:tcPr>
            <w:tcW w:w="3453" w:type="dxa"/>
          </w:tcPr>
          <w:p w14:paraId="63EB1330" w14:textId="77777777" w:rsidR="00B40D0C" w:rsidRPr="001013D3" w:rsidRDefault="00B40D0C" w:rsidP="00B40D0C">
            <w:pPr>
              <w:rPr>
                <w:rFonts w:ascii="Times New Roman" w:hAnsi="Times New Roman"/>
              </w:rPr>
            </w:pPr>
            <w:r w:rsidRPr="001013D3">
              <w:rPr>
                <w:rFonts w:ascii="Times New Roman" w:hAnsi="Times New Roman"/>
              </w:rPr>
              <w:t>Требования к участникам запроса котировок в электронной форме и привлекаемым ими субподрядчикам, соисполнителям и (или) изготовителям товара, являющегося предметом запроса котировок в электронной форме, и перечень документов, представляемых участниками такого запроса котировок в электронной форме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129" w:type="dxa"/>
          </w:tcPr>
          <w:p w14:paraId="4C4BFBB8" w14:textId="77777777" w:rsidR="00B40D0C" w:rsidRPr="006D6085" w:rsidRDefault="00B40D0C" w:rsidP="00B40D0C">
            <w:pPr>
              <w:rPr>
                <w:rFonts w:ascii="Times New Roman" w:hAnsi="Times New Roman"/>
              </w:rPr>
            </w:pPr>
            <w:r w:rsidRPr="006D6085">
              <w:rPr>
                <w:rFonts w:ascii="Times New Roman" w:hAnsi="Times New Roman"/>
              </w:rPr>
              <w:t>Не установлены</w:t>
            </w:r>
          </w:p>
        </w:tc>
      </w:tr>
      <w:tr w:rsidR="00B40D0C" w:rsidRPr="001013D3" w14:paraId="0026128C" w14:textId="77777777" w:rsidTr="00B40D0C">
        <w:trPr>
          <w:trHeight w:val="341"/>
        </w:trPr>
        <w:tc>
          <w:tcPr>
            <w:tcW w:w="766" w:type="dxa"/>
          </w:tcPr>
          <w:p w14:paraId="3BF54FD8" w14:textId="77777777" w:rsidR="00B40D0C" w:rsidRPr="001013D3" w:rsidRDefault="00B40D0C" w:rsidP="00B40D0C">
            <w:pPr>
              <w:jc w:val="center"/>
              <w:rPr>
                <w:rFonts w:ascii="Times New Roman" w:eastAsia="Times New Roman" w:hAnsi="Times New Roman"/>
              </w:rPr>
            </w:pPr>
            <w:r w:rsidRPr="001013D3">
              <w:rPr>
                <w:rFonts w:ascii="Times New Roman" w:eastAsia="Times New Roman" w:hAnsi="Times New Roman"/>
              </w:rPr>
              <w:t>5.5.</w:t>
            </w:r>
          </w:p>
        </w:tc>
        <w:tc>
          <w:tcPr>
            <w:tcW w:w="3453" w:type="dxa"/>
          </w:tcPr>
          <w:p w14:paraId="4D04E889" w14:textId="77777777" w:rsidR="00B40D0C" w:rsidRPr="005B4A29" w:rsidRDefault="00B40D0C" w:rsidP="00B40D0C">
            <w:pPr>
              <w:rPr>
                <w:rFonts w:ascii="Times New Roman" w:hAnsi="Times New Roman"/>
              </w:rPr>
            </w:pPr>
            <w:r w:rsidRPr="005B4A29">
              <w:rPr>
                <w:rFonts w:ascii="Times New Roman" w:hAnsi="Times New Roman"/>
              </w:rPr>
              <w:t>Преференции (преимущества), предоставляемые при проведении запроса котировок в электронной форме</w:t>
            </w:r>
          </w:p>
        </w:tc>
        <w:tc>
          <w:tcPr>
            <w:tcW w:w="6129" w:type="dxa"/>
          </w:tcPr>
          <w:p w14:paraId="5059AC28" w14:textId="77777777" w:rsidR="00B40D0C" w:rsidRPr="006D6085" w:rsidRDefault="00B40D0C" w:rsidP="00B40D0C">
            <w:pPr>
              <w:jc w:val="both"/>
              <w:rPr>
                <w:rFonts w:ascii="Times New Roman" w:hAnsi="Times New Roman"/>
              </w:rPr>
            </w:pPr>
            <w:r w:rsidRPr="006D6085">
              <w:rPr>
                <w:rFonts w:ascii="Times New Roman" w:hAnsi="Times New Roman"/>
              </w:rPr>
              <w:t xml:space="preserve">Установлены в соответствии с Постановлением Правительства Российской Федерации от 16.09.2016 </w:t>
            </w:r>
            <w:r w:rsidRPr="006D6085">
              <w:rPr>
                <w:rFonts w:ascii="Times New Roman" w:hAnsi="Times New Roman"/>
              </w:rPr>
              <w:br/>
              <w:t xml:space="preserve">№ 925 «О приоритете товаров российского происхождения, работ, услуг, выполняемых, </w:t>
            </w:r>
            <w:r w:rsidRPr="006D6085">
              <w:rPr>
                <w:rFonts w:ascii="Times New Roman" w:hAnsi="Times New Roman"/>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14:paraId="1B2E52F3" w14:textId="77777777" w:rsidR="00B40D0C" w:rsidRPr="006D6085" w:rsidRDefault="00B40D0C" w:rsidP="00B40D0C">
            <w:pPr>
              <w:jc w:val="both"/>
              <w:rPr>
                <w:rFonts w:ascii="Times New Roman" w:hAnsi="Times New Roman"/>
              </w:rPr>
            </w:pPr>
            <w:r w:rsidRPr="006D6085">
              <w:rPr>
                <w:rFonts w:ascii="Times New Roman" w:hAnsi="Times New Roman"/>
              </w:rPr>
              <w:t>ВТО   =Россия</w:t>
            </w:r>
          </w:p>
          <w:p w14:paraId="5B30F4A4" w14:textId="77777777" w:rsidR="00B40D0C" w:rsidRPr="006D6085" w:rsidRDefault="00B40D0C" w:rsidP="00B40D0C">
            <w:pPr>
              <w:jc w:val="both"/>
              <w:rPr>
                <w:rFonts w:ascii="Times New Roman" w:hAnsi="Times New Roman"/>
              </w:rPr>
            </w:pPr>
            <w:r w:rsidRPr="006D6085">
              <w:rPr>
                <w:rFonts w:ascii="Times New Roman" w:hAnsi="Times New Roman"/>
              </w:rPr>
              <w:t>ЕАЭС=Россия</w:t>
            </w:r>
          </w:p>
        </w:tc>
      </w:tr>
      <w:tr w:rsidR="00185942" w:rsidRPr="001013D3" w14:paraId="60DF19C2" w14:textId="77777777" w:rsidTr="00B40D0C">
        <w:trPr>
          <w:trHeight w:val="341"/>
        </w:trPr>
        <w:tc>
          <w:tcPr>
            <w:tcW w:w="766" w:type="dxa"/>
          </w:tcPr>
          <w:p w14:paraId="4FA2259A" w14:textId="77777777" w:rsidR="00185942" w:rsidRPr="001013D3" w:rsidRDefault="00185942" w:rsidP="00B40D0C">
            <w:pPr>
              <w:jc w:val="center"/>
              <w:rPr>
                <w:rFonts w:ascii="Times New Roman" w:eastAsia="Times New Roman" w:hAnsi="Times New Roman"/>
              </w:rPr>
            </w:pPr>
            <w:r w:rsidRPr="001013D3">
              <w:rPr>
                <w:rFonts w:ascii="Times New Roman" w:eastAsia="Times New Roman" w:hAnsi="Times New Roman"/>
              </w:rPr>
              <w:lastRenderedPageBreak/>
              <w:t>5.5.1.</w:t>
            </w:r>
          </w:p>
        </w:tc>
        <w:tc>
          <w:tcPr>
            <w:tcW w:w="3453" w:type="dxa"/>
          </w:tcPr>
          <w:p w14:paraId="1A896D40" w14:textId="77777777" w:rsidR="00185942" w:rsidRPr="005B4A29" w:rsidRDefault="00185942" w:rsidP="00185942">
            <w:pPr>
              <w:rPr>
                <w:rFonts w:ascii="Times New Roman" w:hAnsi="Times New Roman" w:cs="Times New Roman"/>
              </w:rPr>
            </w:pPr>
            <w:r w:rsidRPr="005B4A29">
              <w:rPr>
                <w:rFonts w:ascii="Times New Roman" w:hAnsi="Times New Roman" w:cs="Times New Roman"/>
              </w:rPr>
              <w:t>Сведения о приоритете товаров российского происхождения, работ, услуг, выполняемых, оказываемых российскими лицами</w:t>
            </w:r>
          </w:p>
        </w:tc>
        <w:tc>
          <w:tcPr>
            <w:tcW w:w="6129" w:type="dxa"/>
          </w:tcPr>
          <w:p w14:paraId="2530EC1F" w14:textId="70111AD1" w:rsidR="00185942" w:rsidRPr="006D6085" w:rsidRDefault="00185942" w:rsidP="00185942">
            <w:pPr>
              <w:pStyle w:val="-35"/>
              <w:widowControl w:val="0"/>
              <w:tabs>
                <w:tab w:val="left" w:pos="708"/>
              </w:tabs>
              <w:spacing w:line="240" w:lineRule="auto"/>
              <w:ind w:firstLine="0"/>
              <w:rPr>
                <w:color w:val="000000"/>
                <w:sz w:val="24"/>
                <w:shd w:val="clear" w:color="auto" w:fill="FFFFFF"/>
              </w:rPr>
            </w:pPr>
            <w:r w:rsidRPr="006D6085">
              <w:rPr>
                <w:color w:val="000000"/>
                <w:sz w:val="24"/>
                <w:shd w:val="clear" w:color="auto" w:fill="FFFFFF"/>
              </w:rPr>
              <w:t xml:space="preserve">В соответствии с пунктом 1 части 8 статьи 3 Закона </w:t>
            </w:r>
            <w:r w:rsidR="00A56D9E">
              <w:rPr>
                <w:color w:val="000000"/>
                <w:sz w:val="24"/>
                <w:shd w:val="clear" w:color="auto" w:fill="FFFFFF"/>
              </w:rPr>
              <w:br/>
            </w:r>
            <w:r w:rsidRPr="006D6085">
              <w:rPr>
                <w:color w:val="000000"/>
                <w:sz w:val="24"/>
                <w:shd w:val="clear" w:color="auto" w:fill="FFFFFF"/>
              </w:rPr>
              <w:t xml:space="preserve">223-ФЗ и </w:t>
            </w:r>
            <w:r w:rsidRPr="006D6085">
              <w:rPr>
                <w:color w:val="000000"/>
                <w:sz w:val="24"/>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w:t>
            </w:r>
            <w:r w:rsidRPr="006D6085">
              <w:rPr>
                <w:color w:val="22272F"/>
                <w:sz w:val="24"/>
                <w:shd w:val="clear" w:color="auto" w:fill="FFFFFF"/>
              </w:rPr>
              <w:t xml:space="preserve">Письмом Министерства экономического развития </w:t>
            </w:r>
            <w:r w:rsidR="00A56D9E">
              <w:rPr>
                <w:color w:val="22272F"/>
                <w:sz w:val="24"/>
                <w:shd w:val="clear" w:color="auto" w:fill="FFFFFF"/>
              </w:rPr>
              <w:t>РФ от 15 декабря 2016 г. № Д28и</w:t>
            </w:r>
            <w:r w:rsidRPr="006D6085">
              <w:rPr>
                <w:color w:val="22272F"/>
                <w:sz w:val="24"/>
                <w:shd w:val="clear" w:color="auto" w:fill="FFFFFF"/>
              </w:rPr>
              <w:t>-3367</w:t>
            </w:r>
            <w:r w:rsidRPr="006D6085">
              <w:rPr>
                <w:color w:val="000000"/>
                <w:sz w:val="24"/>
              </w:rPr>
              <w:t xml:space="preserve">при проведении запроса котировок </w:t>
            </w:r>
            <w:r w:rsidR="00467F8B" w:rsidRPr="006D6085">
              <w:rPr>
                <w:color w:val="000000"/>
                <w:sz w:val="24"/>
                <w:shd w:val="clear" w:color="auto" w:fill="FFFFFF"/>
              </w:rPr>
              <w:t>установлен</w:t>
            </w:r>
            <w:r w:rsidR="00467F8B" w:rsidRPr="006D6085">
              <w:rPr>
                <w:color w:val="000000"/>
                <w:sz w:val="24"/>
              </w:rPr>
              <w:t xml:space="preserve"> приоритет</w:t>
            </w:r>
            <w:r w:rsidRPr="006D6085">
              <w:rPr>
                <w:color w:val="000000"/>
                <w:sz w:val="24"/>
              </w:rPr>
              <w:t xml:space="preserve"> </w:t>
            </w:r>
            <w:r w:rsidRPr="006D6085">
              <w:rPr>
                <w:color w:val="000000"/>
                <w:sz w:val="24"/>
                <w:shd w:val="clear" w:color="auto" w:fill="FFFFFF"/>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Объем преференции 15 %.</w:t>
            </w:r>
          </w:p>
        </w:tc>
      </w:tr>
      <w:tr w:rsidR="00422056" w:rsidRPr="001013D3" w14:paraId="537C48E0" w14:textId="77777777" w:rsidTr="00B40D0C">
        <w:trPr>
          <w:trHeight w:val="341"/>
        </w:trPr>
        <w:tc>
          <w:tcPr>
            <w:tcW w:w="766" w:type="dxa"/>
          </w:tcPr>
          <w:p w14:paraId="69EBFFAA" w14:textId="77777777" w:rsidR="00422056" w:rsidRPr="001013D3" w:rsidRDefault="00422056" w:rsidP="00B40D0C">
            <w:pPr>
              <w:jc w:val="center"/>
              <w:rPr>
                <w:rFonts w:ascii="Times New Roman" w:eastAsia="Times New Roman" w:hAnsi="Times New Roman"/>
                <w:b/>
              </w:rPr>
            </w:pPr>
            <w:r w:rsidRPr="001013D3">
              <w:rPr>
                <w:rFonts w:ascii="Times New Roman" w:eastAsia="Times New Roman" w:hAnsi="Times New Roman"/>
                <w:b/>
              </w:rPr>
              <w:t>6.</w:t>
            </w:r>
          </w:p>
        </w:tc>
        <w:tc>
          <w:tcPr>
            <w:tcW w:w="9582" w:type="dxa"/>
            <w:gridSpan w:val="2"/>
          </w:tcPr>
          <w:p w14:paraId="1DBC14F2" w14:textId="77777777" w:rsidR="00422056" w:rsidRPr="006D6085" w:rsidRDefault="00422056" w:rsidP="00B40D0C">
            <w:pPr>
              <w:jc w:val="both"/>
              <w:rPr>
                <w:rFonts w:ascii="Times New Roman" w:eastAsia="Times New Roman" w:hAnsi="Times New Roman"/>
                <w:b/>
              </w:rPr>
            </w:pPr>
            <w:r w:rsidRPr="006D6085">
              <w:rPr>
                <w:rFonts w:ascii="Times New Roman" w:eastAsia="Times New Roman" w:hAnsi="Times New Roman"/>
                <w:b/>
              </w:rPr>
              <w:t>Требования к заявкам участников запроса котировок в электронной форме и порядок их подачи, разъяснение положений извещения об осуществлении запроса котировок в электронной форме</w:t>
            </w:r>
          </w:p>
        </w:tc>
      </w:tr>
      <w:tr w:rsidR="00422056" w:rsidRPr="001013D3" w14:paraId="6C3D75C1" w14:textId="77777777" w:rsidTr="00B40D0C">
        <w:trPr>
          <w:trHeight w:val="341"/>
        </w:trPr>
        <w:tc>
          <w:tcPr>
            <w:tcW w:w="766" w:type="dxa"/>
          </w:tcPr>
          <w:p w14:paraId="6204A5B8"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6.1.</w:t>
            </w:r>
          </w:p>
        </w:tc>
        <w:tc>
          <w:tcPr>
            <w:tcW w:w="3453" w:type="dxa"/>
          </w:tcPr>
          <w:p w14:paraId="675676B5" w14:textId="77777777" w:rsidR="00422056" w:rsidRPr="00422056" w:rsidRDefault="00422056" w:rsidP="00B40D0C">
            <w:pPr>
              <w:rPr>
                <w:rFonts w:ascii="Times New Roman" w:eastAsia="Times New Roman" w:hAnsi="Times New Roman"/>
                <w:highlight w:val="yellow"/>
              </w:rPr>
            </w:pPr>
            <w:r w:rsidRPr="005B4A29">
              <w:rPr>
                <w:rFonts w:ascii="Times New Roman" w:eastAsia="Times New Roman" w:hAnsi="Times New Roman"/>
              </w:rPr>
              <w:t>Размер и порядок внесения обеспечения заявки на участие в запросе котировок в электронной форме</w:t>
            </w:r>
          </w:p>
        </w:tc>
        <w:tc>
          <w:tcPr>
            <w:tcW w:w="6129" w:type="dxa"/>
            <w:noWrap/>
          </w:tcPr>
          <w:p w14:paraId="7B14E90C" w14:textId="77777777" w:rsidR="00422056" w:rsidRPr="006D6085" w:rsidRDefault="00422056" w:rsidP="00B40D0C">
            <w:pPr>
              <w:rPr>
                <w:rFonts w:ascii="Times New Roman" w:hAnsi="Times New Roman"/>
              </w:rPr>
            </w:pPr>
            <w:r w:rsidRPr="006D6085">
              <w:rPr>
                <w:rFonts w:ascii="Times New Roman" w:hAnsi="Times New Roman"/>
              </w:rPr>
              <w:t>Не установлено</w:t>
            </w:r>
          </w:p>
        </w:tc>
      </w:tr>
      <w:tr w:rsidR="00422056" w:rsidRPr="001013D3" w14:paraId="496C9C91" w14:textId="77777777" w:rsidTr="00B40D0C">
        <w:trPr>
          <w:trHeight w:val="341"/>
        </w:trPr>
        <w:tc>
          <w:tcPr>
            <w:tcW w:w="766" w:type="dxa"/>
          </w:tcPr>
          <w:p w14:paraId="0CDB6BD2"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6.2.</w:t>
            </w:r>
          </w:p>
        </w:tc>
        <w:tc>
          <w:tcPr>
            <w:tcW w:w="3453" w:type="dxa"/>
          </w:tcPr>
          <w:p w14:paraId="58C410C2"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Порядок подачи заявок на участие в запросе котировок в электронной форме</w:t>
            </w:r>
          </w:p>
        </w:tc>
        <w:tc>
          <w:tcPr>
            <w:tcW w:w="6129" w:type="dxa"/>
            <w:noWrap/>
          </w:tcPr>
          <w:p w14:paraId="74C3C887" w14:textId="77777777" w:rsidR="00422056" w:rsidRPr="006D6085" w:rsidRDefault="00422056" w:rsidP="00B40D0C">
            <w:pPr>
              <w:ind w:firstLine="540"/>
              <w:jc w:val="both"/>
              <w:rPr>
                <w:rFonts w:ascii="Times New Roman" w:hAnsi="Times New Roman"/>
              </w:rPr>
            </w:pPr>
            <w:r w:rsidRPr="006D6085">
              <w:rPr>
                <w:rFonts w:ascii="Times New Roman" w:hAnsi="Times New Roman"/>
              </w:rPr>
              <w:t>Для участия в запросе котировок в электронной форме участнику запроса котировок в электронной форме необходимо получить аккредитацию на электронной площадке в порядке, установленном оператором электронной площадки, и подать заявку на участие в запросе котировок в электронной форме в срок и по форме, которые установлены извещением об осуществлении запроса котировок в электронной форме.</w:t>
            </w:r>
          </w:p>
          <w:p w14:paraId="15F0CC05" w14:textId="77777777" w:rsidR="00422056" w:rsidRPr="006D6085" w:rsidRDefault="00422056" w:rsidP="00B40D0C">
            <w:pPr>
              <w:ind w:firstLine="540"/>
              <w:jc w:val="both"/>
              <w:rPr>
                <w:rFonts w:ascii="Times New Roman" w:hAnsi="Times New Roman"/>
              </w:rPr>
            </w:pPr>
            <w:r w:rsidRPr="006D6085">
              <w:rPr>
                <w:rFonts w:ascii="Times New Roman" w:hAnsi="Times New Roman"/>
              </w:rPr>
              <w:t>1. Участие в запросе котировок в электронной форме возможно при наличии на счете участника запроса котировок в электронной форме, открытом для проведения операций по обеспечению участия в закупках, денежных средств в размере не менее, чем размер обеспечения заявки на участие в закупке, предусмотренный извещением об осуществлении запроса котировок в электронной форме (если такое требование установлено).</w:t>
            </w:r>
          </w:p>
          <w:p w14:paraId="51CFA1B9" w14:textId="77777777" w:rsidR="00422056" w:rsidRPr="006D6085" w:rsidRDefault="00422056" w:rsidP="00B40D0C">
            <w:pPr>
              <w:ind w:firstLine="540"/>
              <w:jc w:val="both"/>
              <w:rPr>
                <w:rFonts w:ascii="Times New Roman" w:hAnsi="Times New Roman"/>
              </w:rPr>
            </w:pPr>
            <w:r w:rsidRPr="006D6085">
              <w:rPr>
                <w:rFonts w:ascii="Times New Roman" w:hAnsi="Times New Roman"/>
              </w:rPr>
              <w:t xml:space="preserve">2. Порядок, место, дата начала и дата окончания срока подачи заявок, требования к содержанию, форме, оформлению и составу заявки на участие в запросе котировок в электронной форме устанавливаются в </w:t>
            </w:r>
            <w:r w:rsidRPr="006D6085">
              <w:rPr>
                <w:rFonts w:ascii="Times New Roman" w:hAnsi="Times New Roman"/>
              </w:rPr>
              <w:lastRenderedPageBreak/>
              <w:t>извещение об осуществлении запроса котировок в электронной форме.</w:t>
            </w:r>
          </w:p>
          <w:p w14:paraId="257C221B" w14:textId="77777777" w:rsidR="00422056" w:rsidRPr="006D6085" w:rsidRDefault="00422056" w:rsidP="00B40D0C">
            <w:pPr>
              <w:ind w:firstLine="540"/>
              <w:jc w:val="both"/>
              <w:rPr>
                <w:rFonts w:ascii="Times New Roman" w:hAnsi="Times New Roman"/>
              </w:rPr>
            </w:pPr>
            <w:r w:rsidRPr="006D6085">
              <w:rPr>
                <w:rFonts w:ascii="Times New Roman" w:hAnsi="Times New Roman"/>
              </w:rPr>
              <w:t>3. Заявка на участие в запросе котировок в электронной форме предоставляется участником в виде электронного документа.</w:t>
            </w:r>
          </w:p>
          <w:p w14:paraId="26352EDE"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4. Оператор электронной площадки обязан обеспечить конфиденциальность информации об участниках закупки, подавших заявки на участие в запросе котировок в электронной форме, и информации, содержащейся в данной заявке.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14:paraId="6153B1F2" w14:textId="77777777" w:rsidR="00422056" w:rsidRPr="006D6085" w:rsidRDefault="00422056" w:rsidP="00B40D0C">
            <w:pPr>
              <w:autoSpaceDE w:val="0"/>
              <w:autoSpaceDN w:val="0"/>
              <w:adjustRightInd w:val="0"/>
              <w:ind w:firstLine="540"/>
              <w:jc w:val="both"/>
              <w:rPr>
                <w:rFonts w:ascii="Times New Roman" w:hAnsi="Times New Roman"/>
              </w:rPr>
            </w:pPr>
            <w:r w:rsidRPr="006D6085">
              <w:rPr>
                <w:rFonts w:ascii="Times New Roman" w:hAnsi="Times New Roman"/>
              </w:rPr>
              <w:t>5. Участник запроса котировок в электронной форме вправе подать только одну заявку на участие в запросе котировок в электронной форме в отношении каждого лота.</w:t>
            </w:r>
          </w:p>
          <w:p w14:paraId="62DE6CB3" w14:textId="77777777" w:rsidR="00422056" w:rsidRPr="006D6085" w:rsidRDefault="00422056" w:rsidP="00B40D0C">
            <w:pPr>
              <w:autoSpaceDE w:val="0"/>
              <w:autoSpaceDN w:val="0"/>
              <w:adjustRightInd w:val="0"/>
              <w:ind w:firstLine="567"/>
              <w:jc w:val="both"/>
              <w:rPr>
                <w:rFonts w:ascii="Times New Roman" w:hAnsi="Times New Roman"/>
              </w:rPr>
            </w:pPr>
            <w:r w:rsidRPr="006D6085">
              <w:rPr>
                <w:rFonts w:ascii="Times New Roman" w:hAnsi="Times New Roman"/>
              </w:rPr>
              <w:t>6.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либо внести в нее изменения не позднее окончания срока подачи заявок, направив об этом уведомление оператору электронной площадки.</w:t>
            </w:r>
          </w:p>
          <w:p w14:paraId="09FCFC6D" w14:textId="77777777" w:rsidR="00422056" w:rsidRPr="006D6085" w:rsidRDefault="00422056" w:rsidP="00B40D0C">
            <w:pPr>
              <w:rPr>
                <w:rFonts w:ascii="Times New Roman" w:eastAsia="Times New Roman" w:hAnsi="Times New Roman"/>
                <w:b/>
              </w:rPr>
            </w:pPr>
          </w:p>
        </w:tc>
      </w:tr>
      <w:tr w:rsidR="00422056" w:rsidRPr="001013D3" w14:paraId="4CA8C91C" w14:textId="77777777" w:rsidTr="00B40D0C">
        <w:trPr>
          <w:trHeight w:val="341"/>
        </w:trPr>
        <w:tc>
          <w:tcPr>
            <w:tcW w:w="766" w:type="dxa"/>
          </w:tcPr>
          <w:p w14:paraId="66BF3EA4"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6.3.</w:t>
            </w:r>
          </w:p>
        </w:tc>
        <w:tc>
          <w:tcPr>
            <w:tcW w:w="3453" w:type="dxa"/>
          </w:tcPr>
          <w:p w14:paraId="51D2FCDB"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начала подачи заявок на участие в запросе котировок в электронной форме</w:t>
            </w:r>
          </w:p>
        </w:tc>
        <w:tc>
          <w:tcPr>
            <w:tcW w:w="6129" w:type="dxa"/>
            <w:noWrap/>
          </w:tcPr>
          <w:p w14:paraId="263B5140" w14:textId="77777777" w:rsidR="00422056" w:rsidRPr="005A72B9" w:rsidRDefault="00ED318A" w:rsidP="00ED318A">
            <w:pPr>
              <w:rPr>
                <w:rFonts w:ascii="Times New Roman" w:eastAsia="Times New Roman" w:hAnsi="Times New Roman"/>
              </w:rPr>
            </w:pPr>
            <w:r w:rsidRPr="005A72B9">
              <w:rPr>
                <w:rFonts w:ascii="Times New Roman" w:eastAsia="Times New Roman" w:hAnsi="Times New Roman"/>
                <w:b/>
                <w:i/>
              </w:rPr>
              <w:t>с момента размещения на сайте извещения о проведении запроса котировок.</w:t>
            </w:r>
          </w:p>
        </w:tc>
      </w:tr>
      <w:tr w:rsidR="00422056" w:rsidRPr="001013D3" w14:paraId="5E016828" w14:textId="77777777" w:rsidTr="00B40D0C">
        <w:trPr>
          <w:trHeight w:val="341"/>
        </w:trPr>
        <w:tc>
          <w:tcPr>
            <w:tcW w:w="766" w:type="dxa"/>
          </w:tcPr>
          <w:p w14:paraId="02380E3E"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6.4.</w:t>
            </w:r>
          </w:p>
        </w:tc>
        <w:tc>
          <w:tcPr>
            <w:tcW w:w="3453" w:type="dxa"/>
          </w:tcPr>
          <w:p w14:paraId="3B87168C" w14:textId="77777777" w:rsidR="00422056" w:rsidRPr="001013D3" w:rsidRDefault="00422056" w:rsidP="00B40D0C">
            <w:pPr>
              <w:rPr>
                <w:rFonts w:ascii="Times New Roman" w:eastAsia="Times New Roman" w:hAnsi="Times New Roman"/>
              </w:rPr>
            </w:pPr>
            <w:r w:rsidRPr="001013D3">
              <w:rPr>
                <w:rFonts w:ascii="Times New Roman" w:eastAsia="Times New Roman" w:hAnsi="Times New Roman"/>
              </w:rPr>
              <w:t>Дата и время окончания срока подачи заявок на участие в запросе котировок в электронной форме</w:t>
            </w:r>
          </w:p>
        </w:tc>
        <w:tc>
          <w:tcPr>
            <w:tcW w:w="6129" w:type="dxa"/>
            <w:noWrap/>
          </w:tcPr>
          <w:p w14:paraId="4878D147" w14:textId="0874E86E" w:rsidR="00422056" w:rsidRPr="009A0DE4" w:rsidRDefault="00422056" w:rsidP="00ED318A">
            <w:pPr>
              <w:rPr>
                <w:rFonts w:ascii="Times New Roman" w:eastAsia="Times New Roman" w:hAnsi="Times New Roman"/>
                <w:b/>
                <w:i/>
                <w:highlight w:val="yellow"/>
              </w:rPr>
            </w:pPr>
            <w:r w:rsidRPr="00816D4D">
              <w:rPr>
                <w:rFonts w:ascii="Times New Roman" w:eastAsia="Times New Roman" w:hAnsi="Times New Roman"/>
                <w:b/>
                <w:i/>
              </w:rPr>
              <w:t>«</w:t>
            </w:r>
            <w:r w:rsidR="00C756DC">
              <w:rPr>
                <w:rFonts w:ascii="Times New Roman" w:eastAsia="Times New Roman" w:hAnsi="Times New Roman"/>
                <w:b/>
                <w:i/>
              </w:rPr>
              <w:t>21</w:t>
            </w:r>
            <w:r w:rsidRPr="00816D4D">
              <w:rPr>
                <w:rFonts w:ascii="Times New Roman" w:eastAsia="Times New Roman" w:hAnsi="Times New Roman"/>
                <w:b/>
                <w:i/>
              </w:rPr>
              <w:t>»</w:t>
            </w:r>
            <w:r w:rsidR="009C58A6" w:rsidRPr="00816D4D">
              <w:rPr>
                <w:rFonts w:ascii="Times New Roman" w:eastAsia="Times New Roman" w:hAnsi="Times New Roman"/>
                <w:b/>
                <w:i/>
              </w:rPr>
              <w:t xml:space="preserve"> </w:t>
            </w:r>
            <w:r w:rsidR="00C756DC">
              <w:rPr>
                <w:rFonts w:ascii="Times New Roman" w:eastAsia="Times New Roman" w:hAnsi="Times New Roman"/>
                <w:b/>
                <w:i/>
              </w:rPr>
              <w:t>августа</w:t>
            </w:r>
            <w:r w:rsidR="009C58A6" w:rsidRPr="00816D4D">
              <w:rPr>
                <w:rFonts w:ascii="Times New Roman" w:eastAsia="Times New Roman" w:hAnsi="Times New Roman"/>
                <w:b/>
                <w:i/>
              </w:rPr>
              <w:t xml:space="preserve"> </w:t>
            </w:r>
            <w:r w:rsidRPr="00816D4D">
              <w:rPr>
                <w:rFonts w:ascii="Times New Roman" w:eastAsia="Times New Roman" w:hAnsi="Times New Roman"/>
                <w:b/>
                <w:i/>
              </w:rPr>
              <w:t>202</w:t>
            </w:r>
            <w:r w:rsidR="00A33446" w:rsidRPr="00816D4D">
              <w:rPr>
                <w:rFonts w:ascii="Times New Roman" w:eastAsia="Times New Roman" w:hAnsi="Times New Roman"/>
                <w:b/>
                <w:i/>
              </w:rPr>
              <w:t>4</w:t>
            </w:r>
            <w:r w:rsidR="00ED318A" w:rsidRPr="00816D4D">
              <w:rPr>
                <w:rFonts w:ascii="Times New Roman" w:eastAsia="Times New Roman" w:hAnsi="Times New Roman"/>
                <w:b/>
                <w:i/>
              </w:rPr>
              <w:t xml:space="preserve"> года в </w:t>
            </w:r>
            <w:r w:rsidR="00A33446" w:rsidRPr="00816D4D">
              <w:rPr>
                <w:rFonts w:ascii="Times New Roman" w:eastAsia="Times New Roman" w:hAnsi="Times New Roman"/>
                <w:b/>
                <w:i/>
              </w:rPr>
              <w:t>11</w:t>
            </w:r>
            <w:r w:rsidRPr="00816D4D">
              <w:rPr>
                <w:rFonts w:ascii="Times New Roman" w:eastAsia="Times New Roman" w:hAnsi="Times New Roman"/>
                <w:b/>
                <w:i/>
              </w:rPr>
              <w:t xml:space="preserve"> часов 00 минут (время местное)</w:t>
            </w:r>
          </w:p>
        </w:tc>
      </w:tr>
      <w:tr w:rsidR="00422056" w:rsidRPr="001013D3" w14:paraId="7BA1356A" w14:textId="77777777" w:rsidTr="00B40D0C">
        <w:trPr>
          <w:trHeight w:val="349"/>
        </w:trPr>
        <w:tc>
          <w:tcPr>
            <w:tcW w:w="766" w:type="dxa"/>
          </w:tcPr>
          <w:p w14:paraId="7705BECA"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6.5.</w:t>
            </w:r>
          </w:p>
        </w:tc>
        <w:tc>
          <w:tcPr>
            <w:tcW w:w="3453" w:type="dxa"/>
          </w:tcPr>
          <w:p w14:paraId="327539AE" w14:textId="77777777" w:rsidR="00422056" w:rsidRPr="001013D3" w:rsidRDefault="00422056" w:rsidP="00B40D0C">
            <w:pPr>
              <w:rPr>
                <w:rFonts w:ascii="Times New Roman" w:hAnsi="Times New Roman"/>
                <w:bCs/>
              </w:rPr>
            </w:pPr>
            <w:r w:rsidRPr="001013D3">
              <w:rPr>
                <w:rFonts w:ascii="Times New Roman" w:hAnsi="Times New Roman"/>
                <w:bCs/>
              </w:rPr>
              <w:t>Форма заявки на участие в запросе котировок в электронной форме,</w:t>
            </w:r>
            <w:r w:rsidRPr="001013D3">
              <w:rPr>
                <w:rFonts w:ascii="Times New Roman" w:hAnsi="Times New Roman"/>
              </w:rPr>
              <w:t xml:space="preserve"> требования к содержанию, оформлению и составу заявки на участие в запросе котировок в электронной форме</w:t>
            </w:r>
          </w:p>
        </w:tc>
        <w:tc>
          <w:tcPr>
            <w:tcW w:w="6129" w:type="dxa"/>
            <w:noWrap/>
          </w:tcPr>
          <w:p w14:paraId="56328A12" w14:textId="77777777" w:rsidR="00422056" w:rsidRPr="006D6085" w:rsidRDefault="00422056" w:rsidP="00B40D0C">
            <w:pPr>
              <w:jc w:val="both"/>
              <w:rPr>
                <w:rFonts w:ascii="Times New Roman" w:hAnsi="Times New Roman"/>
                <w:u w:val="single"/>
              </w:rPr>
            </w:pPr>
            <w:r w:rsidRPr="006D6085">
              <w:rPr>
                <w:rFonts w:ascii="Times New Roman" w:hAnsi="Times New Roman"/>
                <w:u w:val="single"/>
              </w:rPr>
              <w:t>Заявка на участие в запросе котировок в электронной форме должна содержать:</w:t>
            </w:r>
          </w:p>
          <w:p w14:paraId="6BE7C7C7"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Информацию об участнике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 содержащую следующую информацию: </w:t>
            </w:r>
          </w:p>
          <w:p w14:paraId="35E80512"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наименование, фирменное наименование (при наличии), адрес юридического лица в пределах места нахождения юридического лица;</w:t>
            </w:r>
          </w:p>
          <w:p w14:paraId="21174D0C"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запроса котировок в электронной форме является индивидуальный предприниматель;</w:t>
            </w:r>
          </w:p>
          <w:p w14:paraId="15F3801B"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в) идентификационный номер налогоплательщика участника запроса котировок в электронной форме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9864EDF"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lastRenderedPageBreak/>
              <w:t>г)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запроса котировок в электронной форме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08C8A4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учредительный документ, если участником запроса котировок в электронной форме является юридическое лицо;</w:t>
            </w:r>
          </w:p>
          <w:p w14:paraId="5AA22B72"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копию документа, подтверждающего полномочия лица действовать от имени участника запроса котировок в электронной форме, за исключением случаев подписания заявки:</w:t>
            </w:r>
          </w:p>
          <w:p w14:paraId="1A69AA47"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а) индивидуальным предпринимателем, если участником такого запроса котировок в электронной форме является индивидуальный предприниматель;</w:t>
            </w:r>
          </w:p>
          <w:p w14:paraId="62B634EA"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такого запроса котировок в электронной форме является юридическое лицо;</w:t>
            </w:r>
          </w:p>
          <w:p w14:paraId="0318EE0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 xml:space="preserve">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запроса котировок в электронной форме заключение по результатам такого запроса котировок в электронной форме договора, либо предоставление обеспечения заявки на участие в таком запросе котировок в электронной форме </w:t>
            </w:r>
            <w:r w:rsidRPr="006D6085">
              <w:rPr>
                <w:rFonts w:ascii="Times New Roman" w:eastAsia="Times New Roman" w:hAnsi="Times New Roman" w:cs="Times New Roman"/>
                <w:b/>
                <w:color w:val="auto"/>
                <w:lang w:eastAsia="en-US"/>
              </w:rPr>
              <w:t>(если требование об обеспечении заявок установлено заказчиком в извещении об осуществлении такого запроса котировок в электронной форме)</w:t>
            </w:r>
            <w:r w:rsidRPr="006D6085">
              <w:rPr>
                <w:rFonts w:ascii="Times New Roman" w:eastAsia="Times New Roman" w:hAnsi="Times New Roman" w:cs="Times New Roman"/>
                <w:color w:val="auto"/>
                <w:lang w:eastAsia="en-US"/>
              </w:rPr>
              <w:t xml:space="preserve">, обеспечения исполнения договора </w:t>
            </w:r>
            <w:r w:rsidRPr="006D6085">
              <w:rPr>
                <w:rFonts w:ascii="Times New Roman" w:eastAsia="Times New Roman" w:hAnsi="Times New Roman" w:cs="Times New Roman"/>
                <w:b/>
                <w:color w:val="auto"/>
                <w:lang w:eastAsia="en-US"/>
              </w:rPr>
              <w:t>(если требование об обеспечении исполнения договора установлено заказчиком в извещении об осуществлении запроса котировок в электронной форме)</w:t>
            </w:r>
            <w:r w:rsidRPr="006D6085">
              <w:rPr>
                <w:rFonts w:ascii="Times New Roman" w:eastAsia="Times New Roman" w:hAnsi="Times New Roman" w:cs="Times New Roman"/>
                <w:color w:val="auto"/>
                <w:lang w:eastAsia="en-US"/>
              </w:rPr>
              <w:t xml:space="preserve"> является крупной сделкой;</w:t>
            </w:r>
          </w:p>
          <w:p w14:paraId="6E6FF6B4"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информацию и документы об обеспечении заявки на участие в запросе котировок в электронной форме, если соответствующее требование предусмотрено извещением об осуществлении такого запроса котировок в электронной форме:</w:t>
            </w:r>
          </w:p>
          <w:p w14:paraId="58583CC5"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000000" w:themeColor="text1"/>
                <w:lang w:eastAsia="en-US"/>
              </w:rPr>
            </w:pPr>
            <w:r w:rsidRPr="006D6085">
              <w:rPr>
                <w:rFonts w:ascii="Times New Roman" w:eastAsia="Times New Roman" w:hAnsi="Times New Roman" w:cs="Times New Roman"/>
                <w:color w:val="auto"/>
                <w:lang w:eastAsia="en-US"/>
              </w:rPr>
              <w:t xml:space="preserve">декларацию, подтверждающую на дату подачи заявки на участие в запросе котировок в электронной форме соответствие участника запроса котировок требованиям, установленным в подпунктах </w:t>
            </w:r>
            <w:r w:rsidRPr="006D6085">
              <w:rPr>
                <w:rFonts w:ascii="Times New Roman" w:eastAsia="Times New Roman" w:hAnsi="Times New Roman" w:cs="Times New Roman"/>
                <w:color w:val="000000" w:themeColor="text1"/>
                <w:lang w:eastAsia="en-US"/>
              </w:rPr>
              <w:t>«а» - «</w:t>
            </w:r>
            <w:r w:rsidR="00286573" w:rsidRPr="006D6085">
              <w:rPr>
                <w:rFonts w:ascii="Times New Roman" w:eastAsia="Times New Roman" w:hAnsi="Times New Roman" w:cs="Times New Roman"/>
                <w:color w:val="000000" w:themeColor="text1"/>
                <w:lang w:eastAsia="en-US"/>
              </w:rPr>
              <w:t>д</w:t>
            </w:r>
            <w:r w:rsidRPr="006D6085">
              <w:rPr>
                <w:rFonts w:ascii="Times New Roman" w:eastAsia="Times New Roman" w:hAnsi="Times New Roman" w:cs="Times New Roman"/>
                <w:color w:val="000000" w:themeColor="text1"/>
                <w:lang w:eastAsia="en-US"/>
              </w:rPr>
              <w:t xml:space="preserve">» пункта 5.1.1 извещения об осуществлении запроса котировок в электронной форме. </w:t>
            </w:r>
          </w:p>
          <w:p w14:paraId="4C203931" w14:textId="77777777" w:rsidR="00422056" w:rsidRPr="006D6085" w:rsidRDefault="00422056" w:rsidP="00B40D0C">
            <w:pPr>
              <w:tabs>
                <w:tab w:val="left" w:pos="456"/>
              </w:tabs>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b/>
                <w:color w:val="auto"/>
                <w:lang w:eastAsia="en-US"/>
              </w:rPr>
              <w:t xml:space="preserve">Декларация, предусмотренная настоящим подпунктам, представляется в составе заявки </w:t>
            </w:r>
            <w:r w:rsidRPr="006D6085">
              <w:rPr>
                <w:rFonts w:ascii="Times New Roman" w:eastAsia="Times New Roman" w:hAnsi="Times New Roman" w:cs="Times New Roman"/>
                <w:b/>
                <w:color w:val="auto"/>
                <w:lang w:eastAsia="en-US"/>
              </w:rPr>
              <w:lastRenderedPageBreak/>
              <w:t>участником запроса котировок в электронной форме с использованием программно-аппаратных средств электронной площадки.</w:t>
            </w:r>
          </w:p>
          <w:p w14:paraId="0B3EEEA9"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предложение участника запроса котировок в электронной форме в отношении предмета такого запроса котировок в электронной форме (готовится по форме Котировочной заявки согласно Приложению № 2 к извещению об осуществлении запроса котировок в электронной форме);</w:t>
            </w:r>
          </w:p>
          <w:p w14:paraId="0856856A" w14:textId="77777777" w:rsidR="00422056" w:rsidRPr="006D6085" w:rsidRDefault="00422056" w:rsidP="00214D96">
            <w:pPr>
              <w:numPr>
                <w:ilvl w:val="0"/>
                <w:numId w:val="40"/>
              </w:numPr>
              <w:tabs>
                <w:tab w:val="left" w:pos="456"/>
              </w:tabs>
              <w:ind w:left="0" w:firstLine="0"/>
              <w:contextualSpacing/>
              <w:jc w:val="both"/>
              <w:rPr>
                <w:rFonts w:ascii="Times New Roman" w:eastAsia="Times New Roman" w:hAnsi="Times New Roman" w:cs="Times New Roman"/>
                <w:color w:val="auto"/>
                <w:lang w:eastAsia="en-US"/>
              </w:rPr>
            </w:pPr>
            <w:r w:rsidRPr="006D6085">
              <w:rPr>
                <w:rFonts w:ascii="Times New Roman" w:eastAsia="Times New Roman" w:hAnsi="Times New Roman" w:cs="Times New Roman"/>
                <w:color w:val="auto"/>
                <w:lang w:eastAsia="en-US"/>
              </w:rPr>
              <w:t>копии документов, подтверждающих соответствие товара, работы или услуги, являющихся предметом запроса котировок в электронной форме,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запроса котировок в электронной форме.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7A48F9F0"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предложение о цене договора (цене лота, единицы товара, работы, услуги), (готовится по форме Ценового предложения):</w:t>
            </w:r>
          </w:p>
          <w:p w14:paraId="5CA9627F" w14:textId="77777777" w:rsidR="00422056" w:rsidRPr="006D6085" w:rsidRDefault="00422056" w:rsidP="00B40D0C">
            <w:pPr>
              <w:jc w:val="both"/>
              <w:rPr>
                <w:rFonts w:ascii="Times New Roman" w:hAnsi="Times New Roman"/>
              </w:rPr>
            </w:pPr>
            <w:r w:rsidRPr="006D6085">
              <w:rPr>
                <w:rFonts w:ascii="Times New Roman" w:hAnsi="Times New Roman"/>
              </w:rPr>
              <w:t>а) предложение о цене договора;</w:t>
            </w:r>
          </w:p>
          <w:p w14:paraId="69349B25" w14:textId="77777777" w:rsidR="00422056" w:rsidRPr="006D6085" w:rsidRDefault="00422056" w:rsidP="00B40D0C">
            <w:pPr>
              <w:jc w:val="both"/>
              <w:rPr>
                <w:rFonts w:ascii="Times New Roman" w:hAnsi="Times New Roman"/>
                <w:b/>
                <w:i/>
                <w:u w:val="single"/>
              </w:rPr>
            </w:pPr>
            <w:r w:rsidRPr="006D6085">
              <w:rPr>
                <w:rFonts w:ascii="Times New Roman" w:hAnsi="Times New Roman"/>
              </w:rPr>
              <w:t xml:space="preserve">б) предложение о цене единицы товара (работы, услуги) - </w:t>
            </w:r>
            <w:r w:rsidRPr="006D6085">
              <w:rPr>
                <w:rFonts w:ascii="Times New Roman" w:hAnsi="Times New Roman"/>
                <w:b/>
                <w:i/>
                <w:u w:val="single"/>
              </w:rPr>
              <w:t>обязательное наличие в заявке.</w:t>
            </w:r>
          </w:p>
          <w:p w14:paraId="2230C1B2"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(готовится по форме Ценового предложения);</w:t>
            </w:r>
          </w:p>
          <w:p w14:paraId="438388AE" w14:textId="77777777" w:rsidR="00422056" w:rsidRPr="006D6085" w:rsidRDefault="00422056" w:rsidP="00214D96">
            <w:pPr>
              <w:pStyle w:val="afff2"/>
              <w:numPr>
                <w:ilvl w:val="0"/>
                <w:numId w:val="40"/>
              </w:numPr>
              <w:tabs>
                <w:tab w:val="left" w:pos="456"/>
              </w:tabs>
              <w:spacing w:after="0" w:line="240" w:lineRule="auto"/>
              <w:ind w:left="0" w:firstLine="0"/>
              <w:jc w:val="both"/>
              <w:rPr>
                <w:rFonts w:ascii="Times New Roman" w:hAnsi="Times New Roman"/>
              </w:rPr>
            </w:pPr>
            <w:r w:rsidRPr="006D6085">
              <w:rPr>
                <w:rFonts w:ascii="Times New Roman" w:hAnsi="Times New Roman"/>
                <w:sz w:val="24"/>
                <w:szCs w:val="24"/>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о закупках (при осуществлении закупки товара, в том числе поставляемого заказчику при выполнении закупаемых работ, оказании закупаемых услуг).</w:t>
            </w:r>
          </w:p>
          <w:p w14:paraId="281F4BD6" w14:textId="77777777" w:rsidR="00422056" w:rsidRPr="006D6085" w:rsidRDefault="00422056" w:rsidP="00214D96">
            <w:pPr>
              <w:pStyle w:val="afff2"/>
              <w:numPr>
                <w:ilvl w:val="0"/>
                <w:numId w:val="41"/>
              </w:numPr>
              <w:tabs>
                <w:tab w:val="left" w:pos="456"/>
              </w:tabs>
              <w:spacing w:after="0" w:line="240" w:lineRule="auto"/>
              <w:ind w:left="0" w:firstLine="0"/>
              <w:jc w:val="both"/>
              <w:rPr>
                <w:rFonts w:ascii="Times New Roman" w:hAnsi="Times New Roman"/>
                <w:sz w:val="24"/>
                <w:szCs w:val="24"/>
              </w:rPr>
            </w:pPr>
            <w:r w:rsidRPr="006D6085">
              <w:rPr>
                <w:rFonts w:ascii="Times New Roman" w:hAnsi="Times New Roman"/>
                <w:sz w:val="24"/>
                <w:szCs w:val="24"/>
              </w:rPr>
              <w:t>Для получения преференций (преимуществ), установленных Постановлением Правительства Российской Федерации от 16.09.2016 № 925 «О</w:t>
            </w:r>
            <w:r w:rsidRPr="006D6085">
              <w:rPr>
                <w:rFonts w:ascii="Times New Roman" w:hAnsi="Times New Roman"/>
                <w:sz w:val="24"/>
                <w:szCs w:val="24"/>
                <w:lang w:val="en-US"/>
              </w:rPr>
              <w:t> </w:t>
            </w:r>
            <w:r w:rsidRPr="006D6085">
              <w:rPr>
                <w:rFonts w:ascii="Times New Roman" w:hAnsi="Times New Roman"/>
                <w:sz w:val="24"/>
                <w:szCs w:val="24"/>
              </w:rPr>
              <w:t xml:space="preserve">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участник запроса котировок в электронной форме должен указать (декларировать) наименование страны происхождения поставляемых товаров. </w:t>
            </w:r>
          </w:p>
          <w:p w14:paraId="53AD154D" w14:textId="77777777" w:rsidR="00422056" w:rsidRPr="006D6085" w:rsidRDefault="00422056" w:rsidP="00B40D0C">
            <w:pPr>
              <w:pStyle w:val="afff2"/>
              <w:tabs>
                <w:tab w:val="left" w:pos="456"/>
              </w:tabs>
              <w:spacing w:after="0" w:line="240" w:lineRule="auto"/>
              <w:ind w:left="0"/>
              <w:jc w:val="both"/>
              <w:rPr>
                <w:rFonts w:ascii="Times New Roman" w:hAnsi="Times New Roman"/>
                <w:sz w:val="24"/>
                <w:szCs w:val="24"/>
              </w:rPr>
            </w:pPr>
            <w:r w:rsidRPr="006D6085">
              <w:rPr>
                <w:rFonts w:ascii="Times New Roman" w:hAnsi="Times New Roman"/>
                <w:sz w:val="24"/>
                <w:szCs w:val="24"/>
              </w:rPr>
              <w:t xml:space="preserve">Для подтверждения соответствия товаров </w:t>
            </w:r>
            <w:r w:rsidRPr="006D6085">
              <w:rPr>
                <w:rFonts w:ascii="Times New Roman" w:eastAsia="Arial Unicode MS" w:hAnsi="Times New Roman"/>
                <w:color w:val="000000"/>
                <w:sz w:val="24"/>
                <w:szCs w:val="24"/>
              </w:rPr>
              <w:t>требованиям</w:t>
            </w:r>
            <w:r w:rsidRPr="006D6085">
              <w:rPr>
                <w:rFonts w:ascii="Times New Roman" w:hAnsi="Times New Roman"/>
                <w:sz w:val="24"/>
                <w:szCs w:val="24"/>
              </w:rPr>
              <w:t xml:space="preserve"> Постановления № 2013 «</w:t>
            </w:r>
            <w:r w:rsidRPr="006D6085">
              <w:rPr>
                <w:rFonts w:ascii="Times New Roman" w:hAnsi="Times New Roman"/>
              </w:rPr>
              <w:t>О</w:t>
            </w:r>
            <w:r w:rsidRPr="006D6085">
              <w:rPr>
                <w:rFonts w:ascii="Times New Roman" w:hAnsi="Times New Roman"/>
                <w:sz w:val="24"/>
                <w:szCs w:val="24"/>
              </w:rPr>
              <w:t xml:space="preserve"> минимальной доле закупок товаров российского происхождения:</w:t>
            </w:r>
          </w:p>
          <w:p w14:paraId="32170C88" w14:textId="77777777" w:rsidR="00422056" w:rsidRPr="006D6085" w:rsidRDefault="00422056" w:rsidP="00B40D0C">
            <w:pPr>
              <w:contextualSpacing/>
              <w:jc w:val="both"/>
              <w:rPr>
                <w:rFonts w:ascii="Times New Roman" w:hAnsi="Times New Roman"/>
              </w:rPr>
            </w:pPr>
            <w:r w:rsidRPr="006D6085">
              <w:rPr>
                <w:rFonts w:ascii="Times New Roman" w:hAnsi="Times New Roman"/>
              </w:rPr>
              <w:lastRenderedPageBreak/>
              <w:t>- При осуществлении закупки радиоэлектронной продукции участник запроса котировок в электронной форме декларирует нахождение радиоэлектронной продукции в едином реестре российской радиоэлектронной продукции с указанием номера реестровой записи.</w:t>
            </w:r>
          </w:p>
          <w:p w14:paraId="394883EA"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rPr>
              <w:t xml:space="preserve">- </w:t>
            </w:r>
            <w:r w:rsidRPr="006D6085">
              <w:rPr>
                <w:rFonts w:ascii="Times New Roman" w:hAnsi="Times New Roman" w:cs="Times New Roman"/>
              </w:rPr>
              <w:t>При осуществлении закупки промышленной продукции участник запроса котировок в электронной форме предоставляет либо выписку из реестра российской промышленной продукции с указанием номера реестровой записи, либо декларацию о нахождении промышленной продукции в реестре с указанием номера реестровой записи, либо заключения Минпромторга о подтверждении производства промышленной продукции на территории Российской Федерации.</w:t>
            </w:r>
          </w:p>
          <w:p w14:paraId="2DF97EED" w14:textId="77777777" w:rsidR="00422056" w:rsidRPr="006D6085" w:rsidRDefault="00422056" w:rsidP="00B40D0C">
            <w:pPr>
              <w:contextualSpacing/>
              <w:jc w:val="both"/>
              <w:rPr>
                <w:rFonts w:ascii="Times New Roman" w:hAnsi="Times New Roman" w:cs="Times New Roman"/>
              </w:rPr>
            </w:pPr>
            <w:r w:rsidRPr="006D6085">
              <w:rPr>
                <w:rFonts w:ascii="Times New Roman" w:hAnsi="Times New Roman" w:cs="Times New Roman"/>
              </w:rPr>
              <w:t>Отсутствие указания (декларирования) страны происхождения товаров в составе заявки не является основанием для отклонения заявки на участие в запросе котировок в электронной форме, такая заявка рассматривается как содержащая предложение о поставке иностранных товаров.</w:t>
            </w:r>
          </w:p>
          <w:p w14:paraId="5787188C" w14:textId="77777777" w:rsidR="00422056" w:rsidRPr="006D6085" w:rsidRDefault="00422056" w:rsidP="00B40D0C">
            <w:pPr>
              <w:pStyle w:val="afff2"/>
              <w:tabs>
                <w:tab w:val="left" w:pos="456"/>
              </w:tabs>
              <w:spacing w:after="0" w:line="240" w:lineRule="auto"/>
              <w:ind w:left="0" w:firstLine="434"/>
              <w:jc w:val="both"/>
              <w:rPr>
                <w:rFonts w:ascii="Times New Roman" w:hAnsi="Times New Roman"/>
                <w:sz w:val="24"/>
                <w:szCs w:val="24"/>
              </w:rPr>
            </w:pPr>
            <w:r w:rsidRPr="006D6085">
              <w:rPr>
                <w:rFonts w:ascii="Times New Roman" w:hAnsi="Times New Roman"/>
                <w:sz w:val="24"/>
                <w:szCs w:val="24"/>
              </w:rPr>
              <w:t>Заявка на участие в запросе котировок в электронной форме может содержать эскиз, рисунок, чертеж, фотографию, иное изображение, образец, пробу товара, закупка которого осуществляется.</w:t>
            </w:r>
          </w:p>
          <w:p w14:paraId="74C59384" w14:textId="77777777" w:rsidR="00422056" w:rsidRPr="006D6085" w:rsidRDefault="00422056" w:rsidP="00B40D0C">
            <w:pPr>
              <w:overflowPunct w:val="0"/>
              <w:autoSpaceDE w:val="0"/>
              <w:ind w:firstLine="709"/>
              <w:jc w:val="both"/>
              <w:textAlignment w:val="baseline"/>
              <w:rPr>
                <w:rFonts w:ascii="Times New Roman" w:eastAsia="Times New Roman" w:hAnsi="Times New Roman"/>
                <w:b/>
                <w:bCs/>
                <w:i/>
                <w:iCs/>
                <w:u w:val="single"/>
                <w:lang w:eastAsia="zh-CN"/>
              </w:rPr>
            </w:pPr>
            <w:r w:rsidRPr="006D6085">
              <w:rPr>
                <w:rFonts w:ascii="Times New Roman" w:eastAsia="Times New Roman" w:hAnsi="Times New Roman"/>
                <w:b/>
                <w:bCs/>
                <w:i/>
                <w:iCs/>
                <w:u w:val="single"/>
                <w:lang w:eastAsia="zh-CN"/>
              </w:rPr>
              <w:t>Непредставление указанных документов и сведений (являющихся обязательными) в составе заявки на участие в запросе котировок в электронной форме, влечет за собой признание заявки участника закупки, не соответствующей требованиям извещения об осуществлении запроса котировок в электронной форме.</w:t>
            </w:r>
          </w:p>
          <w:p w14:paraId="5AB914EE" w14:textId="77777777" w:rsidR="00422056" w:rsidRPr="006D6085" w:rsidRDefault="00422056" w:rsidP="00214D96">
            <w:pPr>
              <w:pStyle w:val="afff2"/>
              <w:numPr>
                <w:ilvl w:val="0"/>
                <w:numId w:val="40"/>
              </w:numPr>
              <w:tabs>
                <w:tab w:val="left" w:pos="526"/>
              </w:tabs>
              <w:spacing w:after="0" w:line="240" w:lineRule="auto"/>
              <w:ind w:left="0" w:firstLine="9"/>
              <w:jc w:val="both"/>
              <w:rPr>
                <w:rFonts w:ascii="Times New Roman" w:hAnsi="Times New Roman"/>
                <w:sz w:val="24"/>
                <w:szCs w:val="24"/>
              </w:rPr>
            </w:pPr>
            <w:r w:rsidRPr="006D6085">
              <w:rPr>
                <w:rFonts w:ascii="Times New Roman" w:hAnsi="Times New Roman"/>
                <w:sz w:val="24"/>
                <w:szCs w:val="24"/>
              </w:rPr>
              <w:t xml:space="preserve">В случае если участник запроса котировок в электронной форме является физическим лицом, не являющимся индивидуальным предпринимателем и применяющим специальный налоговый режим «Налог на профессиональный доход», установленный Федеральным законом от 27 ноября 2018 г. № 422-ФЗ «О проведении эксперимента по установлению специального налогового режима «Налог на профессиональный доход» (далее – специальный налоговый режим) подтверждением применения таким участником специального налогового режима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 такого налогового режима. Заказчик принимает решение об отказе в допуске к участию в запросе котировок в электронной форме участника запроса котировок в электронной форме или об отказе от заключения договора с участником запроса котировок в электронной форме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w:t>
            </w:r>
            <w:r w:rsidRPr="006D6085">
              <w:rPr>
                <w:rFonts w:ascii="Times New Roman" w:hAnsi="Times New Roman"/>
                <w:sz w:val="24"/>
                <w:szCs w:val="24"/>
              </w:rPr>
              <w:lastRenderedPageBreak/>
              <w:t>участником запроса котировок в электронной форме специального налогового режима.</w:t>
            </w:r>
          </w:p>
          <w:p w14:paraId="0964D08C" w14:textId="77777777" w:rsidR="00422056" w:rsidRPr="006D6085" w:rsidRDefault="00422056" w:rsidP="00B40D0C">
            <w:pPr>
              <w:pStyle w:val="afff2"/>
              <w:tabs>
                <w:tab w:val="left" w:pos="526"/>
              </w:tabs>
              <w:spacing w:after="0" w:line="240" w:lineRule="auto"/>
              <w:ind w:left="0" w:firstLine="576"/>
              <w:jc w:val="both"/>
              <w:rPr>
                <w:rFonts w:ascii="Times New Roman" w:hAnsi="Times New Roman"/>
              </w:rPr>
            </w:pPr>
            <w:r w:rsidRPr="006D6085">
              <w:rPr>
                <w:rFonts w:ascii="Times New Roman" w:hAnsi="Times New Roman"/>
                <w:sz w:val="24"/>
                <w:szCs w:val="24"/>
              </w:rPr>
              <w:t xml:space="preserve">Предоставление участником запроса котировок в электронной форме информации и документов, подтверждающих их принадлежность к субъектам малого и среднего предпринимательства или постановку на учет в налоговом органе в качестве налогоплательщика налога на профессиональный доход </w:t>
            </w:r>
            <w:r w:rsidRPr="006D6085">
              <w:rPr>
                <w:rFonts w:ascii="Times New Roman" w:hAnsi="Times New Roman"/>
                <w:b/>
                <w:bCs/>
                <w:sz w:val="24"/>
                <w:szCs w:val="24"/>
              </w:rPr>
              <w:t>не требуется</w:t>
            </w:r>
            <w:r w:rsidRPr="006D6085">
              <w:rPr>
                <w:rFonts w:ascii="Times New Roman" w:hAnsi="Times New Roman"/>
                <w:sz w:val="24"/>
                <w:szCs w:val="24"/>
              </w:rPr>
              <w:t>.</w:t>
            </w:r>
          </w:p>
        </w:tc>
      </w:tr>
      <w:tr w:rsidR="00422056" w:rsidRPr="001013D3" w14:paraId="4E51F9C2" w14:textId="77777777" w:rsidTr="00B40D0C">
        <w:trPr>
          <w:trHeight w:val="349"/>
        </w:trPr>
        <w:tc>
          <w:tcPr>
            <w:tcW w:w="766" w:type="dxa"/>
          </w:tcPr>
          <w:p w14:paraId="728B2A4D"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6.6.</w:t>
            </w:r>
          </w:p>
        </w:tc>
        <w:tc>
          <w:tcPr>
            <w:tcW w:w="3453" w:type="dxa"/>
          </w:tcPr>
          <w:p w14:paraId="5FE2C37B" w14:textId="77777777" w:rsidR="00422056" w:rsidRPr="001013D3" w:rsidRDefault="00422056" w:rsidP="00B40D0C">
            <w:pPr>
              <w:rPr>
                <w:rFonts w:ascii="Times New Roman" w:hAnsi="Times New Roman"/>
                <w:bCs/>
              </w:rPr>
            </w:pPr>
            <w:r w:rsidRPr="001013D3">
              <w:rPr>
                <w:rFonts w:ascii="Times New Roman" w:hAnsi="Times New Roman"/>
                <w:bCs/>
              </w:rPr>
              <w:t>Требования к описанию участниками запроса котировок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закупки, их количественных и качественных характеристик</w:t>
            </w:r>
          </w:p>
        </w:tc>
        <w:tc>
          <w:tcPr>
            <w:tcW w:w="6129" w:type="dxa"/>
            <w:noWrap/>
          </w:tcPr>
          <w:p w14:paraId="19723B19" w14:textId="77777777" w:rsidR="00422056" w:rsidRPr="006D6085" w:rsidRDefault="00422056" w:rsidP="00B40D0C">
            <w:pPr>
              <w:jc w:val="both"/>
              <w:rPr>
                <w:rFonts w:ascii="Times New Roman" w:hAnsi="Times New Roman"/>
              </w:rPr>
            </w:pPr>
            <w:r w:rsidRPr="006D6085">
              <w:rPr>
                <w:rFonts w:ascii="Times New Roman" w:hAnsi="Times New Roman"/>
              </w:rPr>
              <w:t>Участник запроса котировок в электронной форме приводит описание поставляемого товара, выполняемой работы, оказываемой услуги в котировочной заявке, подготовленной по форме согласно Приложению № 2 к извещению об осуществлении запроса котировок в электронной форме</w:t>
            </w:r>
          </w:p>
        </w:tc>
      </w:tr>
      <w:tr w:rsidR="00422056" w:rsidRPr="001013D3" w14:paraId="71D64D93" w14:textId="77777777" w:rsidTr="00B40D0C">
        <w:trPr>
          <w:trHeight w:val="349"/>
        </w:trPr>
        <w:tc>
          <w:tcPr>
            <w:tcW w:w="766" w:type="dxa"/>
          </w:tcPr>
          <w:p w14:paraId="39E772D9"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t>6.7.</w:t>
            </w:r>
          </w:p>
        </w:tc>
        <w:tc>
          <w:tcPr>
            <w:tcW w:w="3453" w:type="dxa"/>
          </w:tcPr>
          <w:p w14:paraId="7F2DD3D5" w14:textId="77777777" w:rsidR="00422056" w:rsidRPr="001013D3" w:rsidRDefault="00422056" w:rsidP="00B40D0C">
            <w:pPr>
              <w:rPr>
                <w:rFonts w:ascii="Times New Roman" w:hAnsi="Times New Roman"/>
                <w:bCs/>
              </w:rPr>
            </w:pPr>
            <w:r w:rsidRPr="001013D3">
              <w:rPr>
                <w:rFonts w:ascii="Times New Roman" w:hAnsi="Times New Roman"/>
                <w:bCs/>
              </w:rPr>
              <w:t>Формы, порядок предоставления участникам запроса котировок в электронной форме разъяснений положений извещения об осуществлении запроса котировок в электронной форме</w:t>
            </w:r>
          </w:p>
        </w:tc>
        <w:tc>
          <w:tcPr>
            <w:tcW w:w="6129" w:type="dxa"/>
            <w:noWrap/>
          </w:tcPr>
          <w:p w14:paraId="1C248CE4" w14:textId="77777777" w:rsidR="00422056" w:rsidRPr="006D6085" w:rsidRDefault="00422056" w:rsidP="00B40D0C">
            <w:pPr>
              <w:pStyle w:val="ConsPlusNormal"/>
              <w:ind w:firstLine="0"/>
              <w:jc w:val="both"/>
              <w:rPr>
                <w:rFonts w:ascii="Times New Roman" w:hAnsi="Times New Roman" w:cs="Times New Roman"/>
                <w:sz w:val="24"/>
                <w:szCs w:val="24"/>
              </w:rPr>
            </w:pPr>
            <w:r w:rsidRPr="006D6085">
              <w:rPr>
                <w:rFonts w:ascii="Times New Roman" w:hAnsi="Times New Roman" w:cs="Times New Roman"/>
                <w:sz w:val="24"/>
                <w:szCs w:val="24"/>
              </w:rPr>
              <w:t>Любой участник запроса котировок в электронной форме вправе направить Заказчику запрос о даче разъяснений положений извещения об осуществлении запроса котировок в электронной форме. Участник запроса котировок в электронной форме имеет право подать всего три запроса на разъяснение положений извещения об осуществлении запроса котировок в электронной форме.</w:t>
            </w:r>
          </w:p>
          <w:p w14:paraId="413DB9B4" w14:textId="77777777" w:rsidR="00422056" w:rsidRPr="006D6085"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В течение трех рабочих дней с даты поступления запроса, Заказчик осуществляет разъяснение положений извещения об осуществлении запроса котировок в электронной форме и размещает их в единой информационной системе с указанием предмета запроса, но без указания участника запроса котировок в электронной форме,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запросе котировок в электронной форме.</w:t>
            </w:r>
          </w:p>
          <w:p w14:paraId="780A150A" w14:textId="77777777" w:rsidR="00422056" w:rsidRDefault="00422056" w:rsidP="00B40D0C">
            <w:pPr>
              <w:pStyle w:val="ConsPlusNormal"/>
              <w:ind w:firstLine="540"/>
              <w:jc w:val="both"/>
              <w:rPr>
                <w:rFonts w:ascii="Times New Roman" w:hAnsi="Times New Roman" w:cs="Times New Roman"/>
                <w:sz w:val="24"/>
                <w:szCs w:val="24"/>
              </w:rPr>
            </w:pPr>
            <w:r w:rsidRPr="006D6085">
              <w:rPr>
                <w:rFonts w:ascii="Times New Roman" w:hAnsi="Times New Roman" w:cs="Times New Roman"/>
                <w:sz w:val="24"/>
                <w:szCs w:val="24"/>
              </w:rPr>
              <w:t>- Разъяснения положений извещения об осуществлении запроса котировок в электронной форме не должны изменять предмет запроса котировок в электронной форме и существенные условия проекта договора.</w:t>
            </w:r>
          </w:p>
          <w:p w14:paraId="35D61AFE" w14:textId="09C487CB" w:rsidR="00D75082" w:rsidRPr="00D75082" w:rsidRDefault="00D75082" w:rsidP="00B40D0C">
            <w:pPr>
              <w:pStyle w:val="ConsPlusNormal"/>
              <w:ind w:firstLine="540"/>
              <w:jc w:val="both"/>
              <w:rPr>
                <w:rFonts w:ascii="Times New Roman" w:hAnsi="Times New Roman" w:cs="Times New Roman"/>
                <w:sz w:val="24"/>
                <w:szCs w:val="24"/>
              </w:rPr>
            </w:pPr>
            <w:r w:rsidRPr="00D75082">
              <w:rPr>
                <w:rFonts w:ascii="Times New Roman" w:hAnsi="Times New Roman" w:cs="Calibri"/>
                <w:sz w:val="24"/>
                <w:szCs w:val="24"/>
              </w:rPr>
              <w:t xml:space="preserve">Разъяснения размещаются Заказчиком электронной форме на основании поступившего электронного </w:t>
            </w:r>
            <w:r w:rsidRPr="00A33446">
              <w:rPr>
                <w:rFonts w:ascii="Times New Roman" w:hAnsi="Times New Roman" w:cs="Calibri"/>
                <w:sz w:val="24"/>
                <w:szCs w:val="24"/>
              </w:rPr>
              <w:t xml:space="preserve">обращения посредством функционала </w:t>
            </w:r>
            <w:r w:rsidR="00C4795A" w:rsidRPr="00A33446">
              <w:t xml:space="preserve"> </w:t>
            </w:r>
            <w:r w:rsidR="00A33446" w:rsidRPr="00A33446">
              <w:t xml:space="preserve"> </w:t>
            </w:r>
            <w:r w:rsidR="00182A66" w:rsidRPr="00182A66">
              <w:rPr>
                <w:rFonts w:ascii="Times New Roman" w:hAnsi="Times New Roman" w:cs="Calibri"/>
                <w:sz w:val="24"/>
                <w:szCs w:val="24"/>
              </w:rPr>
              <w:t>ЭТП “Электронные торги России”, https://etp.torgi82.ru/</w:t>
            </w:r>
            <w:r w:rsidR="00A33446" w:rsidRPr="00A33446">
              <w:rPr>
                <w:rFonts w:ascii="Times New Roman" w:hAnsi="Times New Roman" w:cs="Calibri"/>
                <w:sz w:val="24"/>
                <w:szCs w:val="24"/>
              </w:rPr>
              <w:t xml:space="preserve">, </w:t>
            </w:r>
            <w:r w:rsidRPr="00A33446">
              <w:rPr>
                <w:rFonts w:ascii="Times New Roman" w:hAnsi="Times New Roman" w:cs="Calibri"/>
                <w:sz w:val="24"/>
                <w:szCs w:val="24"/>
              </w:rPr>
              <w:t xml:space="preserve">Адрес </w:t>
            </w:r>
            <w:r w:rsidRPr="00A33446">
              <w:rPr>
                <w:rFonts w:ascii="Times New Roman" w:hAnsi="Times New Roman" w:cs="Calibri"/>
                <w:sz w:val="24"/>
                <w:szCs w:val="24"/>
              </w:rPr>
              <w:lastRenderedPageBreak/>
              <w:t xml:space="preserve">электронной площадки в сети Интернет: </w:t>
            </w:r>
            <w:r w:rsidR="00182A66" w:rsidRPr="00182A66">
              <w:rPr>
                <w:rFonts w:ascii="Times New Roman" w:hAnsi="Times New Roman" w:cs="Calibri"/>
                <w:sz w:val="24"/>
                <w:szCs w:val="24"/>
              </w:rPr>
              <w:t>ЭТП “Электронные торги России”, https://etp.torgi82.ru/</w:t>
            </w:r>
          </w:p>
        </w:tc>
      </w:tr>
      <w:tr w:rsidR="00422056" w:rsidRPr="001013D3" w14:paraId="47ABD401" w14:textId="77777777" w:rsidTr="00B40D0C">
        <w:trPr>
          <w:trHeight w:val="510"/>
        </w:trPr>
        <w:tc>
          <w:tcPr>
            <w:tcW w:w="766" w:type="dxa"/>
          </w:tcPr>
          <w:p w14:paraId="456AEF4C" w14:textId="77777777" w:rsidR="00422056" w:rsidRPr="001013D3" w:rsidRDefault="00422056" w:rsidP="00B40D0C">
            <w:pPr>
              <w:jc w:val="center"/>
              <w:rPr>
                <w:rFonts w:ascii="Times New Roman" w:eastAsia="Times New Roman" w:hAnsi="Times New Roman"/>
              </w:rPr>
            </w:pPr>
            <w:r w:rsidRPr="001013D3">
              <w:rPr>
                <w:rFonts w:ascii="Times New Roman" w:eastAsia="Times New Roman" w:hAnsi="Times New Roman"/>
              </w:rPr>
              <w:lastRenderedPageBreak/>
              <w:t>6.8.</w:t>
            </w:r>
          </w:p>
        </w:tc>
        <w:tc>
          <w:tcPr>
            <w:tcW w:w="3453" w:type="dxa"/>
          </w:tcPr>
          <w:p w14:paraId="326B09DB" w14:textId="77777777" w:rsidR="00422056" w:rsidRPr="00D75082" w:rsidRDefault="00D75082" w:rsidP="00B40D0C">
            <w:pPr>
              <w:rPr>
                <w:rFonts w:ascii="Times New Roman" w:hAnsi="Times New Roman"/>
              </w:rPr>
            </w:pPr>
            <w:r w:rsidRPr="00D75082">
              <w:rPr>
                <w:rFonts w:ascii="Times New Roman" w:eastAsia="Times New Roman" w:hAnsi="Times New Roman" w:cs="Calibri"/>
                <w:color w:val="auto"/>
              </w:rPr>
              <w:t>Порядок разъяснений</w:t>
            </w:r>
          </w:p>
        </w:tc>
        <w:tc>
          <w:tcPr>
            <w:tcW w:w="6129" w:type="dxa"/>
            <w:noWrap/>
          </w:tcPr>
          <w:p w14:paraId="4F65E8D4" w14:textId="77777777" w:rsidR="00D75082" w:rsidRPr="00D75082" w:rsidRDefault="00D75082" w:rsidP="00D75082">
            <w:pPr>
              <w:widowControl w:val="0"/>
              <w:ind w:right="-25" w:firstLine="317"/>
              <w:jc w:val="both"/>
              <w:rPr>
                <w:rFonts w:ascii="Times New Roman" w:eastAsia="Times New Roman" w:hAnsi="Times New Roman" w:cs="Calibri"/>
                <w:color w:val="auto"/>
                <w:lang w:eastAsia="en-US"/>
              </w:rPr>
            </w:pPr>
            <w:r w:rsidRPr="00D75082">
              <w:rPr>
                <w:rFonts w:ascii="Times New Roman" w:eastAsia="Times New Roman" w:hAnsi="Times New Roman" w:cs="Calibri"/>
                <w:color w:val="auto"/>
                <w:lang w:eastAsia="en-US"/>
              </w:rPr>
              <w:t>Любой потенциальный участник вправе направить запрос о разъяснении положений закупочной документации в форме не позднее чем за 3 (три) рабочих дня до даты окончания срока подачи заявок (включительно) через функционал ЭТП.</w:t>
            </w:r>
          </w:p>
          <w:p w14:paraId="13A1F7CB" w14:textId="77777777" w:rsidR="00422056" w:rsidRPr="001543F5" w:rsidRDefault="00D75082" w:rsidP="00D75082">
            <w:pPr>
              <w:jc w:val="both"/>
              <w:rPr>
                <w:rFonts w:ascii="Times New Roman" w:hAnsi="Times New Roman"/>
              </w:rPr>
            </w:pPr>
            <w:r w:rsidRPr="00D75082">
              <w:rPr>
                <w:rFonts w:ascii="Times New Roman" w:eastAsia="Times New Roman" w:hAnsi="Times New Roman" w:cs="Calibri"/>
                <w:color w:val="auto"/>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422056" w:rsidRPr="001013D3" w14:paraId="764205E1" w14:textId="77777777" w:rsidTr="00B40D0C">
        <w:trPr>
          <w:trHeight w:val="255"/>
        </w:trPr>
        <w:tc>
          <w:tcPr>
            <w:tcW w:w="766" w:type="dxa"/>
          </w:tcPr>
          <w:p w14:paraId="25F0F91D" w14:textId="77777777" w:rsidR="00422056" w:rsidRPr="001013D3" w:rsidRDefault="00422056" w:rsidP="00B40D0C">
            <w:pPr>
              <w:jc w:val="center"/>
              <w:rPr>
                <w:rFonts w:ascii="Times New Roman" w:eastAsia="Times New Roman" w:hAnsi="Times New Roman"/>
                <w:b/>
                <w:bCs/>
                <w:color w:val="000000" w:themeColor="text1"/>
              </w:rPr>
            </w:pPr>
            <w:r w:rsidRPr="001013D3">
              <w:rPr>
                <w:rFonts w:ascii="Times New Roman" w:eastAsia="Times New Roman" w:hAnsi="Times New Roman"/>
                <w:b/>
                <w:bCs/>
                <w:color w:val="000000" w:themeColor="text1"/>
              </w:rPr>
              <w:t>7.</w:t>
            </w:r>
          </w:p>
        </w:tc>
        <w:tc>
          <w:tcPr>
            <w:tcW w:w="9582" w:type="dxa"/>
            <w:gridSpan w:val="2"/>
          </w:tcPr>
          <w:p w14:paraId="2891A3B4" w14:textId="77777777" w:rsidR="00422056" w:rsidRPr="006D6085" w:rsidRDefault="00422056" w:rsidP="00B40D0C">
            <w:pPr>
              <w:jc w:val="both"/>
              <w:rPr>
                <w:rFonts w:ascii="Times New Roman" w:hAnsi="Times New Roman"/>
                <w:b/>
                <w:lang w:bidi="ru-RU"/>
              </w:rPr>
            </w:pPr>
            <w:r w:rsidRPr="006D6085">
              <w:rPr>
                <w:rFonts w:ascii="Times New Roman" w:hAnsi="Times New Roman"/>
                <w:b/>
              </w:rPr>
              <w:t>Порядок рассмотрения, оценки и сопоставления заявок участников запроса котировок в электронной форме</w:t>
            </w:r>
          </w:p>
        </w:tc>
      </w:tr>
      <w:tr w:rsidR="00422056" w:rsidRPr="001013D3" w14:paraId="34ABEB42" w14:textId="77777777" w:rsidTr="00B40D0C">
        <w:trPr>
          <w:trHeight w:val="523"/>
        </w:trPr>
        <w:tc>
          <w:tcPr>
            <w:tcW w:w="766" w:type="dxa"/>
          </w:tcPr>
          <w:p w14:paraId="5DE8929B"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7.1.</w:t>
            </w:r>
          </w:p>
        </w:tc>
        <w:tc>
          <w:tcPr>
            <w:tcW w:w="3453" w:type="dxa"/>
          </w:tcPr>
          <w:p w14:paraId="3E4D268A" w14:textId="77777777" w:rsidR="00422056" w:rsidRPr="00B352D2" w:rsidRDefault="00422056" w:rsidP="00B40D0C">
            <w:pPr>
              <w:rPr>
                <w:rFonts w:ascii="Times New Roman" w:hAnsi="Times New Roman"/>
                <w:bCs/>
              </w:rPr>
            </w:pPr>
            <w:r w:rsidRPr="00B352D2">
              <w:rPr>
                <w:rFonts w:ascii="Times New Roman" w:hAnsi="Times New Roman"/>
                <w:bCs/>
              </w:rPr>
              <w:t>Место, дата начала рассмотрения заявок участников запроса котировок в электронной форме, дата подведения итогов запроса котировок в электронной форме</w:t>
            </w:r>
          </w:p>
        </w:tc>
        <w:tc>
          <w:tcPr>
            <w:tcW w:w="6129" w:type="dxa"/>
            <w:noWrap/>
          </w:tcPr>
          <w:p w14:paraId="30CC5AFE" w14:textId="77777777" w:rsidR="00422056" w:rsidRPr="00B352D2" w:rsidRDefault="00422056" w:rsidP="00B40D0C">
            <w:pPr>
              <w:rPr>
                <w:rFonts w:ascii="Times New Roman" w:hAnsi="Times New Roman"/>
                <w:u w:val="single"/>
              </w:rPr>
            </w:pPr>
            <w:r w:rsidRPr="00B352D2">
              <w:rPr>
                <w:rFonts w:ascii="Times New Roman" w:hAnsi="Times New Roman"/>
                <w:u w:val="single"/>
              </w:rPr>
              <w:t>Дата начала рассмотрения заявок:</w:t>
            </w:r>
          </w:p>
          <w:p w14:paraId="2ACB9A77" w14:textId="7320C390" w:rsidR="00822EF0" w:rsidRPr="00816D4D" w:rsidRDefault="00422056" w:rsidP="00822EF0">
            <w:pPr>
              <w:rPr>
                <w:rFonts w:ascii="Times New Roman" w:hAnsi="Times New Roman" w:cs="Times New Roman"/>
              </w:rPr>
            </w:pPr>
            <w:r w:rsidRPr="00AE4391">
              <w:rPr>
                <w:rFonts w:ascii="Times New Roman" w:eastAsia="Times New Roman" w:hAnsi="Times New Roman"/>
                <w:b/>
                <w:i/>
              </w:rPr>
              <w:t>«</w:t>
            </w:r>
            <w:r w:rsidR="00FB1E87">
              <w:rPr>
                <w:rFonts w:ascii="Times New Roman" w:eastAsia="Times New Roman" w:hAnsi="Times New Roman"/>
                <w:b/>
                <w:i/>
              </w:rPr>
              <w:t>21</w:t>
            </w:r>
            <w:r w:rsidRPr="00816D4D">
              <w:rPr>
                <w:rFonts w:ascii="Times New Roman" w:eastAsia="Times New Roman" w:hAnsi="Times New Roman"/>
                <w:b/>
                <w:i/>
              </w:rPr>
              <w:t>»</w:t>
            </w:r>
            <w:r w:rsidR="009C58A6" w:rsidRPr="00816D4D">
              <w:rPr>
                <w:rFonts w:ascii="Times New Roman" w:eastAsia="Times New Roman" w:hAnsi="Times New Roman"/>
                <w:b/>
                <w:i/>
              </w:rPr>
              <w:t xml:space="preserve"> </w:t>
            </w:r>
            <w:r w:rsidR="00FB1E87">
              <w:rPr>
                <w:rFonts w:ascii="Times New Roman" w:eastAsia="Times New Roman" w:hAnsi="Times New Roman"/>
                <w:b/>
                <w:i/>
              </w:rPr>
              <w:t>августа</w:t>
            </w:r>
            <w:r w:rsidR="009C58A6" w:rsidRPr="00816D4D">
              <w:rPr>
                <w:rFonts w:ascii="Times New Roman" w:eastAsia="Times New Roman" w:hAnsi="Times New Roman"/>
                <w:b/>
                <w:i/>
              </w:rPr>
              <w:t xml:space="preserve"> </w:t>
            </w:r>
            <w:r w:rsidRPr="00816D4D">
              <w:rPr>
                <w:rFonts w:ascii="Times New Roman" w:eastAsia="Times New Roman" w:hAnsi="Times New Roman"/>
                <w:b/>
                <w:i/>
              </w:rPr>
              <w:t>202</w:t>
            </w:r>
            <w:r w:rsidR="00A33446" w:rsidRPr="00816D4D">
              <w:rPr>
                <w:rFonts w:ascii="Times New Roman" w:eastAsia="Times New Roman" w:hAnsi="Times New Roman"/>
                <w:b/>
                <w:i/>
              </w:rPr>
              <w:t xml:space="preserve">4 </w:t>
            </w:r>
            <w:r w:rsidRPr="00816D4D">
              <w:rPr>
                <w:rFonts w:ascii="Times New Roman" w:eastAsia="Times New Roman" w:hAnsi="Times New Roman" w:cs="Times New Roman"/>
                <w:b/>
                <w:i/>
              </w:rPr>
              <w:t>года</w:t>
            </w:r>
            <w:r w:rsidRPr="00816D4D">
              <w:rPr>
                <w:rFonts w:ascii="Times New Roman" w:hAnsi="Times New Roman" w:cs="Times New Roman"/>
                <w:b/>
                <w:i/>
              </w:rPr>
              <w:t xml:space="preserve"> в </w:t>
            </w:r>
            <w:r w:rsidR="00822EF0" w:rsidRPr="00816D4D">
              <w:rPr>
                <w:rFonts w:ascii="Times New Roman" w:hAnsi="Times New Roman" w:cs="Times New Roman"/>
                <w:b/>
                <w:i/>
              </w:rPr>
              <w:t xml:space="preserve">течении рабочего дня </w:t>
            </w:r>
            <w:r w:rsidRPr="00816D4D">
              <w:rPr>
                <w:rFonts w:ascii="Times New Roman" w:hAnsi="Times New Roman" w:cs="Times New Roman"/>
              </w:rPr>
              <w:br/>
            </w:r>
            <w:r w:rsidR="00822EF0" w:rsidRPr="00816D4D">
              <w:rPr>
                <w:rFonts w:ascii="Times New Roman" w:hAnsi="Times New Roman" w:cs="Times New Roman"/>
              </w:rPr>
              <w:t>по адресу: Кирпичное шоссе, 13 Б, 3 этаж, офис 56, г. Каспийск, 368304.</w:t>
            </w:r>
          </w:p>
          <w:p w14:paraId="5FF1990D" w14:textId="77777777" w:rsidR="00422056" w:rsidRPr="00B63B77" w:rsidRDefault="00422056" w:rsidP="00B40D0C">
            <w:pPr>
              <w:jc w:val="both"/>
              <w:rPr>
                <w:rFonts w:ascii="Times New Roman" w:hAnsi="Times New Roman" w:cs="Times New Roman"/>
                <w:highlight w:val="yellow"/>
              </w:rPr>
            </w:pPr>
          </w:p>
          <w:p w14:paraId="52896F0C" w14:textId="77777777" w:rsidR="00422056" w:rsidRPr="00816D4D" w:rsidRDefault="00422056" w:rsidP="00B40D0C">
            <w:pPr>
              <w:rPr>
                <w:rFonts w:ascii="Times New Roman" w:hAnsi="Times New Roman"/>
                <w:u w:val="single"/>
              </w:rPr>
            </w:pPr>
            <w:r w:rsidRPr="00816D4D">
              <w:rPr>
                <w:rFonts w:ascii="Times New Roman" w:hAnsi="Times New Roman"/>
                <w:u w:val="single"/>
              </w:rPr>
              <w:t xml:space="preserve">Дата подведения итогов: </w:t>
            </w:r>
          </w:p>
          <w:p w14:paraId="7D760BB4" w14:textId="225278CC" w:rsidR="00422056" w:rsidRPr="00B352D2" w:rsidRDefault="00FB1E87" w:rsidP="008B2877">
            <w:pPr>
              <w:rPr>
                <w:rFonts w:ascii="Times New Roman" w:eastAsia="Times New Roman" w:hAnsi="Times New Roman"/>
                <w:b/>
                <w:i/>
              </w:rPr>
            </w:pPr>
            <w:r w:rsidRPr="00FB1E87">
              <w:rPr>
                <w:rFonts w:ascii="Times New Roman" w:eastAsia="Times New Roman" w:hAnsi="Times New Roman"/>
                <w:b/>
                <w:i/>
              </w:rPr>
              <w:t xml:space="preserve">«21» августа </w:t>
            </w:r>
            <w:r w:rsidR="009C58A6" w:rsidRPr="00816D4D">
              <w:rPr>
                <w:rFonts w:ascii="Times New Roman" w:eastAsia="Times New Roman" w:hAnsi="Times New Roman"/>
                <w:b/>
                <w:i/>
              </w:rPr>
              <w:t xml:space="preserve"> </w:t>
            </w:r>
            <w:r w:rsidR="00422056" w:rsidRPr="00816D4D">
              <w:rPr>
                <w:rFonts w:ascii="Times New Roman" w:eastAsia="Times New Roman" w:hAnsi="Times New Roman"/>
                <w:b/>
                <w:i/>
              </w:rPr>
              <w:t>202</w:t>
            </w:r>
            <w:r w:rsidR="00A33446" w:rsidRPr="00816D4D">
              <w:rPr>
                <w:rFonts w:ascii="Times New Roman" w:eastAsia="Times New Roman" w:hAnsi="Times New Roman"/>
                <w:b/>
                <w:i/>
              </w:rPr>
              <w:t>4</w:t>
            </w:r>
            <w:r w:rsidR="00422056" w:rsidRPr="00816D4D">
              <w:rPr>
                <w:rFonts w:ascii="Times New Roman" w:eastAsia="Times New Roman" w:hAnsi="Times New Roman"/>
                <w:b/>
                <w:i/>
              </w:rPr>
              <w:t xml:space="preserve"> года</w:t>
            </w:r>
          </w:p>
        </w:tc>
      </w:tr>
      <w:tr w:rsidR="00422056" w:rsidRPr="001013D3" w14:paraId="5835FB63" w14:textId="77777777" w:rsidTr="00B40D0C">
        <w:trPr>
          <w:trHeight w:val="523"/>
        </w:trPr>
        <w:tc>
          <w:tcPr>
            <w:tcW w:w="766" w:type="dxa"/>
          </w:tcPr>
          <w:p w14:paraId="426D07FC"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7.2.</w:t>
            </w:r>
          </w:p>
        </w:tc>
        <w:tc>
          <w:tcPr>
            <w:tcW w:w="3453" w:type="dxa"/>
          </w:tcPr>
          <w:p w14:paraId="6BD8338C" w14:textId="77777777" w:rsidR="00422056" w:rsidRPr="001013D3" w:rsidRDefault="00422056" w:rsidP="00B40D0C">
            <w:pPr>
              <w:rPr>
                <w:rFonts w:ascii="Times New Roman" w:hAnsi="Times New Roman"/>
              </w:rPr>
            </w:pPr>
            <w:r w:rsidRPr="001013D3">
              <w:rPr>
                <w:rFonts w:ascii="Times New Roman" w:hAnsi="Times New Roman"/>
              </w:rPr>
              <w:t>Критерии оценки и сопоставления заявок на участие в запросе котировок в электронной форме</w:t>
            </w:r>
          </w:p>
        </w:tc>
        <w:tc>
          <w:tcPr>
            <w:tcW w:w="6129" w:type="dxa"/>
            <w:noWrap/>
          </w:tcPr>
          <w:p w14:paraId="603E7C5E" w14:textId="77777777" w:rsidR="00422056" w:rsidRPr="006D6085" w:rsidRDefault="00422056" w:rsidP="00B40D0C">
            <w:pPr>
              <w:rPr>
                <w:rFonts w:ascii="Times New Roman" w:hAnsi="Times New Roman"/>
              </w:rPr>
            </w:pPr>
            <w:r w:rsidRPr="006D6085">
              <w:rPr>
                <w:rFonts w:ascii="Times New Roman" w:hAnsi="Times New Roman"/>
              </w:rPr>
              <w:t>Цена договора</w:t>
            </w:r>
          </w:p>
        </w:tc>
      </w:tr>
      <w:tr w:rsidR="00422056" w:rsidRPr="001013D3" w14:paraId="3C1D2F2D" w14:textId="77777777" w:rsidTr="00B40D0C">
        <w:trPr>
          <w:trHeight w:val="523"/>
        </w:trPr>
        <w:tc>
          <w:tcPr>
            <w:tcW w:w="766" w:type="dxa"/>
          </w:tcPr>
          <w:p w14:paraId="29F9EB9E"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7.3.</w:t>
            </w:r>
          </w:p>
        </w:tc>
        <w:tc>
          <w:tcPr>
            <w:tcW w:w="3453" w:type="dxa"/>
          </w:tcPr>
          <w:p w14:paraId="73D0E064" w14:textId="77777777" w:rsidR="00422056" w:rsidRPr="001013D3" w:rsidRDefault="00422056" w:rsidP="00B40D0C">
            <w:pPr>
              <w:rPr>
                <w:rFonts w:ascii="Times New Roman" w:hAnsi="Times New Roman"/>
              </w:rPr>
            </w:pPr>
            <w:r w:rsidRPr="001013D3">
              <w:rPr>
                <w:rFonts w:ascii="Times New Roman" w:hAnsi="Times New Roman"/>
              </w:rPr>
              <w:t>Порядок рассмотрения, оценки и сопоставления заявок на участие в запросе котировок в электронной форме</w:t>
            </w:r>
          </w:p>
        </w:tc>
        <w:tc>
          <w:tcPr>
            <w:tcW w:w="6129" w:type="dxa"/>
            <w:noWrap/>
          </w:tcPr>
          <w:p w14:paraId="2F3D4DE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 xml:space="preserve">Победителем в проведении запроса котировок признается участник закупки, соответствующий требованиям, установленным в извещении о проведении запроса котировок в соответствии с Положением о закупке, и предложивший самую низкую цену договора. </w:t>
            </w:r>
          </w:p>
          <w:p w14:paraId="5DE318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lang w:eastAsia="en-US"/>
              </w:rPr>
            </w:pPr>
            <w:r w:rsidRPr="00ED318A">
              <w:rPr>
                <w:rFonts w:ascii="Times New Roman" w:eastAsia="Calibri" w:hAnsi="Times New Roman" w:cs="Times New Roman"/>
                <w:lang w:eastAsia="en-US"/>
              </w:rPr>
              <w:t>Если предложения о цене договора, содержащиеся в заявках на участие в запросе котировок, совпадают, победителем признается участник закупки, заявка которого была получена Заказчиком раньше остальных заявок.</w:t>
            </w:r>
          </w:p>
          <w:p w14:paraId="6C27F2F9" w14:textId="77777777" w:rsid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lang w:eastAsia="en-US"/>
              </w:rPr>
              <w:t xml:space="preserve">Протоколы, составление которых предусмотрено документацией о запросе котировок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ED318A">
              <w:rPr>
                <w:rFonts w:ascii="Times New Roman" w:eastAsia="Calibri" w:hAnsi="Times New Roman" w:cs="Times New Roman"/>
                <w:bCs/>
                <w:lang w:eastAsia="en-US"/>
              </w:rPr>
              <w:t>ЕИС не позднее чем через три дня со дня подписания соответствующего.</w:t>
            </w:r>
          </w:p>
          <w:p w14:paraId="53A132B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
                <w:bCs/>
                <w:lang w:eastAsia="en-US"/>
              </w:rPr>
            </w:pPr>
            <w:r w:rsidRPr="00ED318A">
              <w:rPr>
                <w:rFonts w:ascii="Times New Roman" w:eastAsia="Calibri" w:hAnsi="Times New Roman" w:cs="Times New Roman"/>
                <w:b/>
                <w:bCs/>
                <w:lang w:eastAsia="en-US"/>
              </w:rPr>
              <w:t>Комиссия вправе отклонить заявку на участие в закупочной процедуре:</w:t>
            </w:r>
          </w:p>
          <w:p w14:paraId="6A2384D9"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участника закупки требованиям, установленным документацией о закупке;</w:t>
            </w:r>
          </w:p>
          <w:p w14:paraId="6FAC6806"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непредставления обязательных документов, установленных документацией о закупке;</w:t>
            </w:r>
          </w:p>
          <w:p w14:paraId="441F9D4C"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xml:space="preserve">- в случае, выявления в документах, представленных участником в составе заявки, </w:t>
            </w:r>
            <w:r w:rsidRPr="00ED318A">
              <w:rPr>
                <w:rFonts w:ascii="Times New Roman" w:eastAsia="Calibri" w:hAnsi="Times New Roman" w:cs="Times New Roman"/>
                <w:bCs/>
                <w:lang w:eastAsia="en-US"/>
              </w:rPr>
              <w:lastRenderedPageBreak/>
              <w:t>противоречивых сведений, предполагающих двоякое толкование;</w:t>
            </w:r>
          </w:p>
          <w:p w14:paraId="0BE254D7" w14:textId="77777777" w:rsidR="00ED318A"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04DD629F" w14:textId="77777777" w:rsidR="00422056" w:rsidRPr="00ED318A" w:rsidRDefault="00ED318A" w:rsidP="00ED318A">
            <w:pPr>
              <w:autoSpaceDE w:val="0"/>
              <w:autoSpaceDN w:val="0"/>
              <w:adjustRightInd w:val="0"/>
              <w:spacing w:line="276" w:lineRule="auto"/>
              <w:ind w:firstLine="709"/>
              <w:jc w:val="both"/>
              <w:rPr>
                <w:rFonts w:ascii="Times New Roman" w:eastAsia="Calibri" w:hAnsi="Times New Roman" w:cs="Times New Roman"/>
                <w:bCs/>
                <w:lang w:eastAsia="en-US"/>
              </w:rPr>
            </w:pPr>
            <w:r w:rsidRPr="00ED318A">
              <w:rPr>
                <w:rFonts w:ascii="Times New Roman" w:eastAsia="Calibri" w:hAnsi="Times New Roman" w:cs="Times New Roman"/>
                <w:bCs/>
                <w:lang w:eastAsia="en-US"/>
              </w:rPr>
              <w:t>Участник закупок отстраняется от участия в процедуре закупки,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tc>
      </w:tr>
      <w:tr w:rsidR="00422056" w:rsidRPr="001013D3" w14:paraId="6B6FCF81" w14:textId="77777777" w:rsidTr="00B40D0C">
        <w:trPr>
          <w:trHeight w:val="423"/>
        </w:trPr>
        <w:tc>
          <w:tcPr>
            <w:tcW w:w="766" w:type="dxa"/>
          </w:tcPr>
          <w:p w14:paraId="46A79AC7" w14:textId="77777777" w:rsidR="00422056" w:rsidRPr="001013D3" w:rsidRDefault="00422056" w:rsidP="00B40D0C">
            <w:pPr>
              <w:jc w:val="center"/>
              <w:rPr>
                <w:rFonts w:ascii="Times New Roman" w:eastAsia="Times New Roman" w:hAnsi="Times New Roman"/>
                <w:b/>
                <w:bCs/>
              </w:rPr>
            </w:pPr>
            <w:r w:rsidRPr="001013D3">
              <w:rPr>
                <w:rFonts w:ascii="Times New Roman" w:eastAsia="Times New Roman" w:hAnsi="Times New Roman"/>
                <w:b/>
                <w:bCs/>
              </w:rPr>
              <w:lastRenderedPageBreak/>
              <w:t>8.</w:t>
            </w:r>
          </w:p>
        </w:tc>
        <w:tc>
          <w:tcPr>
            <w:tcW w:w="9582" w:type="dxa"/>
            <w:gridSpan w:val="2"/>
          </w:tcPr>
          <w:p w14:paraId="26E99E6F" w14:textId="77777777" w:rsidR="00422056" w:rsidRPr="006D6085" w:rsidRDefault="00422056" w:rsidP="00B40D0C">
            <w:pPr>
              <w:rPr>
                <w:rFonts w:ascii="Times New Roman" w:hAnsi="Times New Roman"/>
                <w:b/>
                <w:color w:val="000000" w:themeColor="text1"/>
              </w:rPr>
            </w:pPr>
            <w:r w:rsidRPr="006D6085">
              <w:rPr>
                <w:rFonts w:ascii="Times New Roman" w:hAnsi="Times New Roman"/>
                <w:b/>
              </w:rPr>
              <w:t>Заключение договора по итогам осуществления запроса котировок в электронной форме</w:t>
            </w:r>
          </w:p>
        </w:tc>
      </w:tr>
      <w:tr w:rsidR="00422056" w:rsidRPr="001013D3" w14:paraId="20BFC800" w14:textId="77777777" w:rsidTr="00B40D0C">
        <w:trPr>
          <w:trHeight w:val="268"/>
        </w:trPr>
        <w:tc>
          <w:tcPr>
            <w:tcW w:w="766" w:type="dxa"/>
          </w:tcPr>
          <w:p w14:paraId="3B787722" w14:textId="77777777" w:rsidR="00422056" w:rsidRPr="001013D3" w:rsidRDefault="00422056" w:rsidP="00B40D0C">
            <w:pPr>
              <w:jc w:val="center"/>
              <w:rPr>
                <w:rFonts w:ascii="Times New Roman" w:eastAsia="Times New Roman" w:hAnsi="Times New Roman"/>
                <w:bCs/>
              </w:rPr>
            </w:pPr>
            <w:r w:rsidRPr="001013D3">
              <w:rPr>
                <w:rFonts w:ascii="Times New Roman" w:eastAsia="Times New Roman" w:hAnsi="Times New Roman"/>
                <w:bCs/>
              </w:rPr>
              <w:t>8.1.</w:t>
            </w:r>
          </w:p>
        </w:tc>
        <w:tc>
          <w:tcPr>
            <w:tcW w:w="3453" w:type="dxa"/>
          </w:tcPr>
          <w:p w14:paraId="177F2327" w14:textId="77777777" w:rsidR="00422056" w:rsidRPr="001013D3" w:rsidRDefault="00422056" w:rsidP="00B40D0C">
            <w:pPr>
              <w:rPr>
                <w:rFonts w:ascii="Times New Roman" w:hAnsi="Times New Roman"/>
              </w:rPr>
            </w:pPr>
            <w:r w:rsidRPr="001013D3">
              <w:rPr>
                <w:rFonts w:ascii="Times New Roman" w:hAnsi="Times New Roman"/>
              </w:rPr>
              <w:t>Размер и порядок внесения обеспечения исполнения договора</w:t>
            </w:r>
          </w:p>
        </w:tc>
        <w:tc>
          <w:tcPr>
            <w:tcW w:w="6129" w:type="dxa"/>
            <w:noWrap/>
          </w:tcPr>
          <w:p w14:paraId="290A3159" w14:textId="3C524355"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 Размер обеспечения исполнения договора: Установлено.</w:t>
            </w:r>
          </w:p>
          <w:p w14:paraId="0713F5E8" w14:textId="5466A1C8"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Установлено обеспечение исполнения договора согласно п.</w:t>
            </w:r>
            <w:r>
              <w:rPr>
                <w:rFonts w:ascii="Times New Roman" w:hAnsi="Times New Roman"/>
                <w:color w:val="000000" w:themeColor="text1"/>
              </w:rPr>
              <w:t>8</w:t>
            </w:r>
            <w:r w:rsidRPr="00847082">
              <w:rPr>
                <w:rFonts w:ascii="Times New Roman" w:hAnsi="Times New Roman"/>
                <w:color w:val="000000" w:themeColor="text1"/>
              </w:rPr>
              <w:t>.1. настоящей Документации.</w:t>
            </w:r>
          </w:p>
          <w:p w14:paraId="23CD7F34"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Обеспечение исполнения обязательств по Договору предоставляется Заказчику в форме безотзывной банковской гарантии или передачи Заказчику в залог денежных средств.</w:t>
            </w:r>
          </w:p>
          <w:p w14:paraId="1D95B107" w14:textId="263FD7B3"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Договор с участником, который признан победителем закупки или, в случае его уклонения от заключения договора, с участником, заявке которого присвоен второй номер, может быть заключен только после предоставления таким участником обеспечения исполнения договора в размере </w:t>
            </w:r>
            <w:r w:rsidR="00EE0EB2">
              <w:rPr>
                <w:rFonts w:ascii="Times New Roman" w:hAnsi="Times New Roman"/>
                <w:color w:val="000000" w:themeColor="text1"/>
              </w:rPr>
              <w:t>5</w:t>
            </w:r>
            <w:r w:rsidRPr="00847082">
              <w:rPr>
                <w:rFonts w:ascii="Times New Roman" w:hAnsi="Times New Roman"/>
                <w:color w:val="000000" w:themeColor="text1"/>
              </w:rPr>
              <w:t>0% процентов от цены Договора, но не менее размера аванса, предусмотренного Договором.</w:t>
            </w:r>
          </w:p>
          <w:p w14:paraId="12B529CB" w14:textId="016A2AE2"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  Обеспечение исполнения договора</w:t>
            </w:r>
          </w:p>
          <w:p w14:paraId="4B1118D4" w14:textId="39B6D201"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.1.1. В целях обеспечения исполнения своих обязательств по настоящему Договору ПОДРЯДЧИК представляет ЗАКАЗЧИКУ обеспечение исполнения Договора в форме безотзывной банковской гарантии либо передачи ЗАКАЗЧИКУ в залог денежных средств.</w:t>
            </w:r>
          </w:p>
          <w:p w14:paraId="69F24CD0" w14:textId="27D17C39"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Размер обеспечения исполнения Договора составляет </w:t>
            </w:r>
            <w:r w:rsidR="00FB1E87">
              <w:rPr>
                <w:rFonts w:ascii="Times New Roman" w:hAnsi="Times New Roman"/>
                <w:color w:val="000000" w:themeColor="text1"/>
              </w:rPr>
              <w:t>5</w:t>
            </w:r>
            <w:r w:rsidRPr="00847082">
              <w:rPr>
                <w:rFonts w:ascii="Times New Roman" w:hAnsi="Times New Roman"/>
                <w:color w:val="000000" w:themeColor="text1"/>
              </w:rPr>
              <w:t>0 (</w:t>
            </w:r>
            <w:r w:rsidR="00FB1E87">
              <w:rPr>
                <w:rFonts w:ascii="Times New Roman" w:hAnsi="Times New Roman"/>
                <w:color w:val="000000" w:themeColor="text1"/>
              </w:rPr>
              <w:t>Пятьдесят</w:t>
            </w:r>
            <w:r w:rsidRPr="00847082">
              <w:rPr>
                <w:rFonts w:ascii="Times New Roman" w:hAnsi="Times New Roman"/>
                <w:color w:val="000000" w:themeColor="text1"/>
              </w:rPr>
              <w:t>) процентов от цены Договора.</w:t>
            </w:r>
          </w:p>
          <w:p w14:paraId="0F79B290" w14:textId="563149BD"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 xml:space="preserve">.1.2. В случае, если исполнение обязательств по Договору обеспечивается безотзывной банковской гарантией, такая банковская гарантия должна быть выдана банками, включенными в предусмотренный статьей 74.1 Налогового кодекса Российской Федерации </w:t>
            </w:r>
            <w:r w:rsidR="00847082" w:rsidRPr="00847082">
              <w:rPr>
                <w:rFonts w:ascii="Times New Roman" w:hAnsi="Times New Roman"/>
                <w:color w:val="000000" w:themeColor="text1"/>
              </w:rPr>
              <w:lastRenderedPageBreak/>
              <w:t>перечень банков, отвечающих установленным требованиям для принятия банковских гарантий в целях налогообложения.</w:t>
            </w:r>
          </w:p>
          <w:p w14:paraId="4AC40079"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Банковская гарантия должна быть безотзывной и должна содержать:</w:t>
            </w:r>
          </w:p>
          <w:p w14:paraId="5C530AB5"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1) сумму банковской гарантии, подлежащую уплате гарантом ЗАКАЗЧИКУ в случае ненадлежащего исполнения обязательств ПОДРЯДЧИКОМ;</w:t>
            </w:r>
          </w:p>
          <w:p w14:paraId="78CE990B"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2) обязательства ПОДРЯДЧИКА, надлежащее исполнение которых обеспечивается банковской гарантией;</w:t>
            </w:r>
          </w:p>
          <w:p w14:paraId="28D22C4A"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21F9DEF0"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9EA5EAE"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5) срок действия банковской гарантии должен превышать на 30 (тридцать) календарных дней конечный срок выполнения ПОДРЯДЧИКОМ своих обязательств по Договору.</w:t>
            </w:r>
          </w:p>
          <w:p w14:paraId="7F3EE33E"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Окончательный текст (проект) банковской гарантии подлежит обязательному согласованию с ЗАКАЗЧИКОМ. В проекте банковской гарантии помимо прочего должны содержаться сведения о должнике по обеспеченному обязательству, указана сумма, подлежащая уплате гарантом при предъявлении бенефициаром соответствующего требования, отсылка к договору, являющемуся основанием возникновения обязательств принципала перед бенефициаром либо указан характер обеспеченного гарантией обязательства. </w:t>
            </w:r>
          </w:p>
          <w:p w14:paraId="2AA0BDE8" w14:textId="2030BF43"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.1.3. ПОДРЯДЧИК предоставляет ЗАКАЗЧИКУ копию договора (соглашения) о предоставлении банковской гарантии, которая должна быть прошита, скреплена подписью руководителя и печатью ПОДРЯДЧИКА, с проставлением слов «копия верна».</w:t>
            </w:r>
          </w:p>
          <w:p w14:paraId="73A234D6" w14:textId="1BADEB16"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.1.4. В случае, если в качестве обеспечения исполнения Договора, выбран способ внесения денежных средств на расчетный счет ЗАКАЗЧИКА, ПОДРЯДЧИК вносит денежные средства в размере, указанном в п.6. Документации по реквизитам: Отделение №5230 ПАО СБ РФ г. Ставрополь, БИК 040702615, к/счёт: 30101810907020000615, р/счёт: 40702810760320017262.</w:t>
            </w:r>
          </w:p>
          <w:p w14:paraId="30D1E17E"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Денежные средства, полученные ЗАКАЗЧИКОМ на расчетный счет в качестве обеспечения исполнения ПОДРЯДЧИКОМ обязательств по Договору, при условии надлежащего исполнения ПОДРЯДЧИКОМ всех своих обязательств по Договору и при необходимости подписания Акта приемки законченного строительством объекта приемочной комиссией (по форме КС-14), подлежат возврату в течение 15 (пятнадцати) рабочих </w:t>
            </w:r>
            <w:r w:rsidRPr="00847082">
              <w:rPr>
                <w:rFonts w:ascii="Times New Roman" w:hAnsi="Times New Roman"/>
                <w:color w:val="000000" w:themeColor="text1"/>
              </w:rPr>
              <w:lastRenderedPageBreak/>
              <w:t>дней со дня получения соответствующего письменного требования ПОДРЯДЧИКА, по реквизитам, указанным в требовании.</w:t>
            </w:r>
          </w:p>
          <w:p w14:paraId="7EC45A0A" w14:textId="4717104A"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.1.5. Требование ЗАКАЗЧИКА об уплате денежной суммы по гарантии должно содержать: требуемую сумму (при этом требуемая ЗАКАЗЧИКОМ сумма может быть менее суммы, на которую выдана банковская гарантия), указание на то, в чем состоит нарушение ПОДРЯДЧИКА, ссылку на номер и дату гарантии, реквизиты банковского счета, на который гарант должен перечислить истребованную ЗАКАЗЧИКОМ сумму. Требование должно быть предоставлено в письменной форме по адресу, указанному гарантом и подписано руководителем ЗАКАЗЧИКА либо уполномоченным им по доверенности лицом и главным бухгалтером ЗАКАЗЧИКА, и заверено печатью ЗАКАЗЧИКА.</w:t>
            </w:r>
          </w:p>
          <w:p w14:paraId="4DBF2579" w14:textId="4B62E87A"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.1.6. ЗАКАЗЧИК 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390D65E7"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расчет суммы, включаемой в требование по банковской гарантии;</w:t>
            </w:r>
          </w:p>
          <w:p w14:paraId="520B2BAE"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документ, подтверждающий полномочия уполномоченного лица, подписавшего требование по банковской гарантии (решение об избрании, приказ о назначении, доверенность).</w:t>
            </w:r>
          </w:p>
          <w:p w14:paraId="1197871C" w14:textId="64BFDD26"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.1.7. При передаче ЗАКАЗЧИКУ в залог денежных средств денежные средства возвращаются Участнику закупки при условии надлежащего исполнения им всех своих обязательств по договору. Заказчик имеет право без обращения в суд взыскать обеспечение исполнения договора в случае невыполнения или ненадлежащего выполнения участником закупки, с которым заключен договор, обязательств по договору, в том числе однократного нарушения его условий.</w:t>
            </w:r>
          </w:p>
          <w:p w14:paraId="7D26E8ED" w14:textId="568DC163"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.1.8. В случае наличия принятых судебных актов либо возникновения обстоятельств непреодолимой силы, препятствующих подписанию договора одной из сторон и, если судебные акты или обстоятельства непреодолимой силы, препятствующие подписанию договора, действуют более чем тридцать дней, закупка признается несостоявшейся и денежные средства, внесенные в качестве обеспечения исполнения договора, возвращаются участнику в течение пяти рабочих дней с даты признания закупки несостоявшейся.</w:t>
            </w:r>
          </w:p>
          <w:p w14:paraId="58C2CF4C" w14:textId="2CFAC121"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 xml:space="preserve">.1.9. В случае признания участника уклонившимся от заключения договора Заказчик принимает решение либо заключить договор с участником, заявке которого присвоен второй номер, либо повторно провести закупочную процедуру.  </w:t>
            </w:r>
          </w:p>
          <w:p w14:paraId="4497728C" w14:textId="0277BD79" w:rsidR="00847082" w:rsidRPr="00847082" w:rsidRDefault="00425CA4" w:rsidP="00847082">
            <w:pPr>
              <w:jc w:val="both"/>
              <w:rPr>
                <w:rFonts w:ascii="Times New Roman" w:hAnsi="Times New Roman"/>
                <w:color w:val="000000" w:themeColor="text1"/>
              </w:rPr>
            </w:pPr>
            <w:r>
              <w:rPr>
                <w:rFonts w:ascii="Times New Roman" w:hAnsi="Times New Roman"/>
                <w:color w:val="000000" w:themeColor="text1"/>
              </w:rPr>
              <w:t>8</w:t>
            </w:r>
            <w:r w:rsidR="00847082" w:rsidRPr="00847082">
              <w:rPr>
                <w:rFonts w:ascii="Times New Roman" w:hAnsi="Times New Roman"/>
                <w:color w:val="000000" w:themeColor="text1"/>
              </w:rPr>
              <w:t>.1.10.</w:t>
            </w:r>
            <w:r w:rsidR="00847082" w:rsidRPr="00847082">
              <w:rPr>
                <w:rFonts w:ascii="Times New Roman" w:hAnsi="Times New Roman"/>
                <w:color w:val="000000" w:themeColor="text1"/>
              </w:rPr>
              <w:tab/>
              <w:t>Реквизиты счета для внесения обеспечения исполнения договора (в виде залога денежных средств)</w:t>
            </w:r>
            <w:r w:rsidR="00847082" w:rsidRPr="00847082">
              <w:rPr>
                <w:rFonts w:ascii="Times New Roman" w:hAnsi="Times New Roman"/>
                <w:color w:val="000000" w:themeColor="text1"/>
              </w:rPr>
              <w:tab/>
              <w:t xml:space="preserve">  </w:t>
            </w:r>
          </w:p>
          <w:p w14:paraId="011239D5"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lastRenderedPageBreak/>
              <w:t>Получатель: АО «Единый оператор Республики Дагестан в сфере водоснабжения и водоотведения»</w:t>
            </w:r>
          </w:p>
          <w:p w14:paraId="3341531B"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ИНН 0554008950/ КПП 055401001</w:t>
            </w:r>
          </w:p>
          <w:p w14:paraId="6C1E0B86"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Банковские реквизиты:</w:t>
            </w:r>
          </w:p>
          <w:p w14:paraId="57ACFB6B"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р/с 40702810760320017262 </w:t>
            </w:r>
          </w:p>
          <w:p w14:paraId="2236111D"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Банк получателя: Отделение №5230 ПАО СБ РФ г. Ставрополь</w:t>
            </w:r>
          </w:p>
          <w:p w14:paraId="0F3B45D4" w14:textId="77777777" w:rsidR="00847082" w:rsidRPr="00847082" w:rsidRDefault="00847082" w:rsidP="00847082">
            <w:pPr>
              <w:jc w:val="both"/>
              <w:rPr>
                <w:rFonts w:ascii="Times New Roman" w:hAnsi="Times New Roman"/>
                <w:color w:val="000000" w:themeColor="text1"/>
              </w:rPr>
            </w:pPr>
            <w:r w:rsidRPr="00847082">
              <w:rPr>
                <w:rFonts w:ascii="Times New Roman" w:hAnsi="Times New Roman"/>
                <w:color w:val="000000" w:themeColor="text1"/>
              </w:rPr>
              <w:t>к/с 30101810907020000615 БИК 040702615</w:t>
            </w:r>
          </w:p>
          <w:p w14:paraId="037453CE" w14:textId="4B74E500" w:rsidR="00422056" w:rsidRPr="007A203E" w:rsidRDefault="00847082" w:rsidP="00847082">
            <w:pPr>
              <w:jc w:val="both"/>
              <w:rPr>
                <w:rFonts w:ascii="Times New Roman" w:hAnsi="Times New Roman"/>
                <w:color w:val="000000" w:themeColor="text1"/>
              </w:rPr>
            </w:pPr>
            <w:r w:rsidRPr="00847082">
              <w:rPr>
                <w:rFonts w:ascii="Times New Roman" w:hAnsi="Times New Roman"/>
                <w:color w:val="000000" w:themeColor="text1"/>
              </w:rPr>
              <w:t xml:space="preserve">  Назначение платежа: обеспечение исполнения Договора </w:t>
            </w:r>
            <w:r w:rsidR="00425CA4" w:rsidRPr="00847082">
              <w:rPr>
                <w:rFonts w:ascii="Times New Roman" w:hAnsi="Times New Roman"/>
                <w:color w:val="000000" w:themeColor="text1"/>
              </w:rPr>
              <w:t xml:space="preserve">на </w:t>
            </w:r>
            <w:r w:rsidR="00425CA4">
              <w:t xml:space="preserve"> </w:t>
            </w:r>
            <w:r w:rsidR="00425CA4" w:rsidRPr="00425CA4">
              <w:rPr>
                <w:rFonts w:ascii="Times New Roman" w:hAnsi="Times New Roman" w:cs="Times New Roman"/>
              </w:rPr>
              <w:t xml:space="preserve">Поставка </w:t>
            </w:r>
            <w:r w:rsidR="00FB1E87" w:rsidRPr="00FB1E87">
              <w:rPr>
                <w:rFonts w:ascii="Times New Roman" w:hAnsi="Times New Roman" w:cs="Times New Roman"/>
              </w:rPr>
              <w:t xml:space="preserve"> котельного оборудования </w:t>
            </w:r>
            <w:r w:rsidR="00425CA4" w:rsidRPr="00425CA4">
              <w:rPr>
                <w:rFonts w:ascii="Times New Roman" w:hAnsi="Times New Roman" w:cs="Times New Roman"/>
              </w:rPr>
              <w:t xml:space="preserve"> для нужд филиала «Махачкалинские тепловые сети»</w:t>
            </w:r>
            <w:r w:rsidR="00425CA4">
              <w:rPr>
                <w:rFonts w:ascii="Times New Roman" w:hAnsi="Times New Roman" w:cs="Times New Roman"/>
              </w:rPr>
              <w:t xml:space="preserve"> </w:t>
            </w:r>
            <w:r w:rsidRPr="00847082">
              <w:rPr>
                <w:rFonts w:ascii="Times New Roman" w:hAnsi="Times New Roman"/>
                <w:color w:val="000000" w:themeColor="text1"/>
              </w:rPr>
              <w:t>АО «Единый оператор Республики Дагестан в сфере водоснабжения и водоотведения».</w:t>
            </w:r>
            <w:r w:rsidR="00422056" w:rsidRPr="007A203E">
              <w:rPr>
                <w:rFonts w:ascii="Times New Roman" w:hAnsi="Times New Roman"/>
                <w:color w:val="000000" w:themeColor="text1"/>
              </w:rPr>
              <w:t>.</w:t>
            </w:r>
          </w:p>
        </w:tc>
      </w:tr>
      <w:tr w:rsidR="005B4A29" w:rsidRPr="001013D3" w14:paraId="2A7B4D44" w14:textId="77777777" w:rsidTr="00B40D0C">
        <w:trPr>
          <w:trHeight w:val="523"/>
        </w:trPr>
        <w:tc>
          <w:tcPr>
            <w:tcW w:w="766" w:type="dxa"/>
          </w:tcPr>
          <w:p w14:paraId="78686A62" w14:textId="77777777" w:rsidR="005B4A29" w:rsidRPr="001013D3" w:rsidRDefault="005B4A29" w:rsidP="00B40D0C">
            <w:pPr>
              <w:jc w:val="center"/>
              <w:rPr>
                <w:rFonts w:ascii="Times New Roman" w:eastAsia="Times New Roman" w:hAnsi="Times New Roman"/>
                <w:bCs/>
              </w:rPr>
            </w:pPr>
            <w:r w:rsidRPr="006D3692">
              <w:rPr>
                <w:rFonts w:ascii="Times New Roman" w:eastAsia="Times New Roman" w:hAnsi="Times New Roman"/>
                <w:bCs/>
              </w:rPr>
              <w:lastRenderedPageBreak/>
              <w:t>8.2.</w:t>
            </w:r>
          </w:p>
        </w:tc>
        <w:tc>
          <w:tcPr>
            <w:tcW w:w="3453" w:type="dxa"/>
          </w:tcPr>
          <w:p w14:paraId="58C62F41" w14:textId="77777777" w:rsidR="005B4A29" w:rsidRPr="001013D3" w:rsidRDefault="005B4A29" w:rsidP="00B40D0C">
            <w:pPr>
              <w:rPr>
                <w:rFonts w:ascii="Times New Roman" w:hAnsi="Times New Roman"/>
              </w:rPr>
            </w:pPr>
            <w:r w:rsidRPr="001013D3">
              <w:rPr>
                <w:rFonts w:ascii="Times New Roman" w:hAnsi="Times New Roman"/>
              </w:rPr>
              <w:t>Срок и порядок заключения договора</w:t>
            </w:r>
          </w:p>
        </w:tc>
        <w:tc>
          <w:tcPr>
            <w:tcW w:w="6129" w:type="dxa"/>
            <w:shd w:val="clear" w:color="auto" w:fill="auto"/>
            <w:noWrap/>
          </w:tcPr>
          <w:p w14:paraId="460FC1FB"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 xml:space="preserve">Заключение договора по результатам проведения запроса котировок в электронной форме осуществляется не ранее 10 дней и не позднее 20 дней с даты размещения в единой информационной системе итогового протокола. </w:t>
            </w:r>
          </w:p>
          <w:p w14:paraId="65918D34"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1BE2E79F" w14:textId="77777777" w:rsidR="00822EF0" w:rsidRPr="00822EF0" w:rsidRDefault="00822EF0" w:rsidP="00822EF0">
            <w:pPr>
              <w:autoSpaceDE w:val="0"/>
              <w:autoSpaceDN w:val="0"/>
              <w:adjustRightInd w:val="0"/>
              <w:spacing w:line="276" w:lineRule="auto"/>
              <w:ind w:firstLine="709"/>
              <w:jc w:val="both"/>
              <w:rPr>
                <w:rFonts w:ascii="Times New Roman" w:eastAsia="Calibri" w:hAnsi="Times New Roman" w:cs="Times New Roman"/>
                <w:lang w:eastAsia="en-US"/>
              </w:rPr>
            </w:pPr>
            <w:r w:rsidRPr="00822EF0">
              <w:rPr>
                <w:rFonts w:ascii="Times New Roman" w:eastAsia="Calibri" w:hAnsi="Times New Roman" w:cs="Times New Roman"/>
                <w:lang w:eastAsia="en-US"/>
              </w:rPr>
              <w:t>Срок подписания договора победителем закупки – в течение 5 (пяти) дней с даты публикации Заказчиком на ЭТП заполненного проекта договора.</w:t>
            </w:r>
          </w:p>
          <w:p w14:paraId="6ADC8F88" w14:textId="77777777" w:rsidR="005B4A29" w:rsidRPr="006D3692" w:rsidRDefault="005B4A29" w:rsidP="006D3692">
            <w:pPr>
              <w:autoSpaceDE w:val="0"/>
              <w:autoSpaceDN w:val="0"/>
              <w:adjustRightInd w:val="0"/>
              <w:spacing w:line="276" w:lineRule="auto"/>
              <w:ind w:firstLine="709"/>
              <w:jc w:val="both"/>
              <w:rPr>
                <w:rFonts w:ascii="Times New Roman" w:eastAsia="Calibri" w:hAnsi="Times New Roman" w:cs="Times New Roman"/>
                <w:lang w:eastAsia="en-US"/>
              </w:rPr>
            </w:pPr>
          </w:p>
        </w:tc>
      </w:tr>
      <w:tr w:rsidR="005B4A29" w:rsidRPr="001013D3" w14:paraId="761DBF3F" w14:textId="77777777" w:rsidTr="00B40D0C">
        <w:trPr>
          <w:trHeight w:val="523"/>
        </w:trPr>
        <w:tc>
          <w:tcPr>
            <w:tcW w:w="766" w:type="dxa"/>
          </w:tcPr>
          <w:p w14:paraId="5750031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9.</w:t>
            </w:r>
          </w:p>
        </w:tc>
        <w:tc>
          <w:tcPr>
            <w:tcW w:w="3453" w:type="dxa"/>
          </w:tcPr>
          <w:p w14:paraId="33937DF2"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Порядок внесения изменений в извещение об осуществлении запроса котировок в электронной форме</w:t>
            </w:r>
          </w:p>
        </w:tc>
        <w:tc>
          <w:tcPr>
            <w:tcW w:w="6129" w:type="dxa"/>
            <w:shd w:val="clear" w:color="auto" w:fill="auto"/>
            <w:noWrap/>
          </w:tcPr>
          <w:p w14:paraId="3C5378AB" w14:textId="77777777" w:rsidR="005B4A29" w:rsidRPr="006D6085" w:rsidRDefault="005B4A29" w:rsidP="00B40D0C">
            <w:pPr>
              <w:shd w:val="clear" w:color="auto" w:fill="FFFFFF"/>
              <w:adjustRightInd w:val="0"/>
              <w:ind w:firstLine="288"/>
              <w:jc w:val="both"/>
              <w:rPr>
                <w:rFonts w:ascii="Times New Roman" w:hAnsi="Times New Roman"/>
              </w:rPr>
            </w:pPr>
            <w:r w:rsidRPr="006D6085">
              <w:rPr>
                <w:rFonts w:ascii="Times New Roman" w:hAnsi="Times New Roman"/>
              </w:rPr>
              <w:t>Заказчик по собственной инициативе или в соответствии с запросом участника запроса котировок в электронной форме вправе</w:t>
            </w:r>
            <w:r w:rsidRPr="006D6085">
              <w:rPr>
                <w:rFonts w:ascii="Times New Roman" w:hAnsi="Times New Roman"/>
                <w:iCs/>
              </w:rPr>
              <w:t xml:space="preserve"> принять</w:t>
            </w:r>
            <w:r w:rsidRPr="006D6085">
              <w:rPr>
                <w:rFonts w:ascii="Times New Roman" w:hAnsi="Times New Roman"/>
              </w:rPr>
              <w:t xml:space="preserve"> решение о внесении изменений в извещение об осуществлении запроса котировок в электронной форме, не позднее, чем за 2 (два) дня до даты окончания срока подачи заявок на участие в запросе котировок в электронной форме.</w:t>
            </w:r>
          </w:p>
          <w:p w14:paraId="69490419" w14:textId="77777777" w:rsidR="005B4A29" w:rsidRPr="006D6085" w:rsidRDefault="005B4A29" w:rsidP="00B40D0C">
            <w:pPr>
              <w:widowControl w:val="0"/>
              <w:ind w:firstLine="288"/>
              <w:jc w:val="both"/>
              <w:rPr>
                <w:rFonts w:ascii="Times New Roman" w:hAnsi="Times New Roman"/>
              </w:rPr>
            </w:pPr>
            <w:r w:rsidRPr="006D6085">
              <w:rPr>
                <w:rFonts w:ascii="Times New Roman" w:hAnsi="Times New Roman"/>
              </w:rPr>
              <w:t>Изменения, вносимые в извещение об осуществлении запроса котировок в электронной форме, разъяснения положений извещения об осуществлении запроса котировок в электронной форме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 В случае внесения изменений в извещение об осуществлении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заявокна участие закупке, установленного для запроса котировок в электронной форме.</w:t>
            </w:r>
          </w:p>
          <w:p w14:paraId="312F13F7" w14:textId="77777777" w:rsidR="005B4A29" w:rsidRPr="006D6085" w:rsidRDefault="005B4A29" w:rsidP="00B40D0C">
            <w:pPr>
              <w:shd w:val="clear" w:color="auto" w:fill="FFFFFF"/>
              <w:adjustRightInd w:val="0"/>
              <w:ind w:firstLine="709"/>
              <w:jc w:val="both"/>
              <w:rPr>
                <w:rFonts w:ascii="Times New Roman" w:hAnsi="Times New Roman"/>
              </w:rPr>
            </w:pPr>
            <w:r w:rsidRPr="006D6085">
              <w:rPr>
                <w:rFonts w:ascii="Times New Roman" w:hAnsi="Times New Roman"/>
              </w:rPr>
              <w:t xml:space="preserve">Участники запроса котировок в электронной форме должны самостоятельно отслеживать изменения, </w:t>
            </w:r>
            <w:r w:rsidRPr="006D6085">
              <w:rPr>
                <w:rFonts w:ascii="Times New Roman" w:hAnsi="Times New Roman"/>
              </w:rPr>
              <w:lastRenderedPageBreak/>
              <w:t>вносимые в извещение об осуществлении запроса котировок в электронной форме. Заказчик не несет ответственность за несвоевременное получение участником запроса котировок в электронной форме информации в единой информационной системе.</w:t>
            </w:r>
          </w:p>
        </w:tc>
      </w:tr>
      <w:tr w:rsidR="005B4A29" w:rsidRPr="001013D3" w14:paraId="2BA61688" w14:textId="77777777" w:rsidTr="00B40D0C">
        <w:trPr>
          <w:trHeight w:val="523"/>
        </w:trPr>
        <w:tc>
          <w:tcPr>
            <w:tcW w:w="766" w:type="dxa"/>
          </w:tcPr>
          <w:p w14:paraId="6E3ECFE4"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lastRenderedPageBreak/>
              <w:t>10.</w:t>
            </w:r>
          </w:p>
        </w:tc>
        <w:tc>
          <w:tcPr>
            <w:tcW w:w="3453" w:type="dxa"/>
          </w:tcPr>
          <w:p w14:paraId="7ABA4F57" w14:textId="77777777" w:rsidR="005B4A29" w:rsidRPr="001013D3" w:rsidRDefault="005B4A29" w:rsidP="00B40D0C">
            <w:pPr>
              <w:rPr>
                <w:rFonts w:ascii="Times New Roman" w:eastAsia="Times New Roman" w:hAnsi="Times New Roman"/>
                <w:b/>
                <w:bCs/>
                <w:iCs/>
              </w:rPr>
            </w:pPr>
            <w:r w:rsidRPr="001013D3">
              <w:rPr>
                <w:rFonts w:ascii="Times New Roman" w:eastAsia="Times New Roman" w:hAnsi="Times New Roman"/>
                <w:b/>
                <w:bCs/>
                <w:iCs/>
              </w:rPr>
              <w:t>Отмена осуществления запроса котировок в электронной форме</w:t>
            </w:r>
          </w:p>
        </w:tc>
        <w:tc>
          <w:tcPr>
            <w:tcW w:w="6129" w:type="dxa"/>
            <w:shd w:val="clear" w:color="auto" w:fill="auto"/>
            <w:noWrap/>
          </w:tcPr>
          <w:p w14:paraId="5882C400" w14:textId="77777777" w:rsidR="005B4A29" w:rsidRPr="006D3692" w:rsidRDefault="005B4A29" w:rsidP="006D3692">
            <w:pPr>
              <w:widowControl w:val="0"/>
              <w:ind w:firstLine="288"/>
              <w:jc w:val="both"/>
              <w:rPr>
                <w:rFonts w:ascii="Times New Roman" w:hAnsi="Times New Roman"/>
              </w:rPr>
            </w:pPr>
            <w:r w:rsidRPr="006D6085">
              <w:rPr>
                <w:rFonts w:ascii="Times New Roman" w:hAnsi="Times New Roman"/>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tc>
      </w:tr>
      <w:tr w:rsidR="005B4A29" w:rsidRPr="001013D3" w14:paraId="0A6F0420" w14:textId="77777777" w:rsidTr="00B40D0C">
        <w:trPr>
          <w:trHeight w:val="523"/>
        </w:trPr>
        <w:tc>
          <w:tcPr>
            <w:tcW w:w="766" w:type="dxa"/>
          </w:tcPr>
          <w:p w14:paraId="1DBB33C7" w14:textId="77777777" w:rsidR="005B4A29" w:rsidRPr="001013D3" w:rsidRDefault="005B4A29" w:rsidP="00B40D0C">
            <w:pPr>
              <w:jc w:val="center"/>
              <w:rPr>
                <w:rFonts w:ascii="Times New Roman" w:eastAsia="Times New Roman" w:hAnsi="Times New Roman"/>
                <w:b/>
                <w:bCs/>
              </w:rPr>
            </w:pPr>
            <w:r w:rsidRPr="001013D3">
              <w:rPr>
                <w:rFonts w:ascii="Times New Roman" w:eastAsia="Times New Roman" w:hAnsi="Times New Roman"/>
                <w:b/>
                <w:bCs/>
              </w:rPr>
              <w:t>11.</w:t>
            </w:r>
          </w:p>
        </w:tc>
        <w:tc>
          <w:tcPr>
            <w:tcW w:w="3453" w:type="dxa"/>
          </w:tcPr>
          <w:p w14:paraId="31BE2100" w14:textId="77777777" w:rsidR="005B4A29" w:rsidRPr="001013D3" w:rsidRDefault="005B4A29" w:rsidP="00B40D0C">
            <w:pPr>
              <w:rPr>
                <w:rFonts w:ascii="Times New Roman" w:eastAsia="Times New Roman" w:hAnsi="Times New Roman"/>
                <w:b/>
                <w:bCs/>
                <w:iCs/>
              </w:rPr>
            </w:pPr>
            <w:r w:rsidRPr="00457D04">
              <w:rPr>
                <w:rFonts w:ascii="Times New Roman" w:eastAsia="Times New Roman" w:hAnsi="Times New Roman"/>
                <w:b/>
                <w:bCs/>
                <w:iCs/>
              </w:rPr>
              <w:t>Приложения</w:t>
            </w:r>
          </w:p>
        </w:tc>
        <w:tc>
          <w:tcPr>
            <w:tcW w:w="6129" w:type="dxa"/>
            <w:shd w:val="clear" w:color="auto" w:fill="auto"/>
            <w:noWrap/>
          </w:tcPr>
          <w:p w14:paraId="6604D051"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1 – Техническое задание;</w:t>
            </w:r>
          </w:p>
          <w:p w14:paraId="61B8B307"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2 – Форма котировочной заявки;</w:t>
            </w:r>
          </w:p>
          <w:p w14:paraId="05B8FA33" w14:textId="77777777" w:rsidR="005B4A29" w:rsidRPr="006D6085" w:rsidRDefault="005B4A29" w:rsidP="00B40D0C">
            <w:pPr>
              <w:widowControl w:val="0"/>
              <w:rPr>
                <w:rFonts w:ascii="Times New Roman" w:eastAsia="Times New Roman" w:hAnsi="Times New Roman"/>
                <w:bCs/>
                <w:color w:val="auto"/>
              </w:rPr>
            </w:pPr>
            <w:r w:rsidRPr="006D6085">
              <w:rPr>
                <w:rFonts w:ascii="Times New Roman" w:eastAsia="Times New Roman" w:hAnsi="Times New Roman"/>
                <w:bCs/>
                <w:color w:val="auto"/>
              </w:rPr>
              <w:t>Приложение № 3 – Проект договора;</w:t>
            </w:r>
          </w:p>
          <w:p w14:paraId="24632429" w14:textId="77777777" w:rsidR="005B4A29" w:rsidRPr="006D6085" w:rsidRDefault="005B4A29" w:rsidP="00B40D0C">
            <w:pPr>
              <w:widowControl w:val="0"/>
              <w:rPr>
                <w:rFonts w:ascii="Times New Roman" w:eastAsia="Times New Roman" w:hAnsi="Times New Roman"/>
                <w:bCs/>
              </w:rPr>
            </w:pPr>
            <w:r w:rsidRPr="006D6085">
              <w:rPr>
                <w:rFonts w:ascii="Times New Roman" w:eastAsia="Times New Roman" w:hAnsi="Times New Roman"/>
                <w:bCs/>
                <w:color w:val="auto"/>
              </w:rPr>
              <w:t>П</w:t>
            </w:r>
            <w:r w:rsidR="00BE4342">
              <w:rPr>
                <w:rFonts w:ascii="Times New Roman" w:eastAsia="Times New Roman" w:hAnsi="Times New Roman"/>
                <w:bCs/>
                <w:color w:val="auto"/>
              </w:rPr>
              <w:t>риложение № 4</w:t>
            </w:r>
            <w:r w:rsidRPr="006D6085">
              <w:rPr>
                <w:rFonts w:ascii="Times New Roman" w:eastAsia="Times New Roman" w:hAnsi="Times New Roman"/>
                <w:bCs/>
              </w:rPr>
              <w:t>– Обоснование Н(М)ЦД;</w:t>
            </w:r>
          </w:p>
        </w:tc>
      </w:tr>
    </w:tbl>
    <w:p w14:paraId="5FFE0130" w14:textId="77777777" w:rsidR="00613F87" w:rsidRPr="006315B7" w:rsidRDefault="00613F87" w:rsidP="00195EC3">
      <w:pPr>
        <w:autoSpaceDE w:val="0"/>
        <w:autoSpaceDN w:val="0"/>
        <w:contextualSpacing/>
        <w:jc w:val="center"/>
        <w:outlineLvl w:val="1"/>
        <w:rPr>
          <w:rFonts w:ascii="Times New Roman" w:hAnsi="Times New Roman"/>
          <w:b/>
          <w:bCs/>
          <w:snapToGrid w:val="0"/>
        </w:rPr>
      </w:pPr>
    </w:p>
    <w:p w14:paraId="2E8065CE" w14:textId="77777777" w:rsidR="007D6C57" w:rsidRDefault="007D6C57" w:rsidP="007D6C57">
      <w:pPr>
        <w:pStyle w:val="afff5"/>
        <w:jc w:val="right"/>
        <w:rPr>
          <w:rFonts w:ascii="Times New Roman" w:hAnsi="Times New Roman"/>
          <w:sz w:val="20"/>
          <w:szCs w:val="20"/>
        </w:rPr>
      </w:pPr>
    </w:p>
    <w:p w14:paraId="0ECE61BC" w14:textId="77777777" w:rsidR="007D6C57" w:rsidRDefault="007D6C57" w:rsidP="007D6C57">
      <w:pPr>
        <w:pStyle w:val="afff5"/>
        <w:jc w:val="right"/>
        <w:rPr>
          <w:rFonts w:ascii="Times New Roman" w:hAnsi="Times New Roman"/>
          <w:sz w:val="20"/>
          <w:szCs w:val="20"/>
        </w:rPr>
      </w:pPr>
    </w:p>
    <w:p w14:paraId="1E88313B" w14:textId="77777777" w:rsidR="007D6C57" w:rsidRDefault="007D6C57" w:rsidP="007D6C57">
      <w:pPr>
        <w:pStyle w:val="afff5"/>
        <w:jc w:val="right"/>
        <w:rPr>
          <w:rFonts w:ascii="Times New Roman" w:hAnsi="Times New Roman"/>
          <w:sz w:val="20"/>
          <w:szCs w:val="20"/>
        </w:rPr>
      </w:pPr>
    </w:p>
    <w:p w14:paraId="69D5664B" w14:textId="77777777" w:rsidR="007D6C57" w:rsidRDefault="007D6C57" w:rsidP="007D6C57">
      <w:pPr>
        <w:pStyle w:val="afff5"/>
        <w:jc w:val="right"/>
        <w:rPr>
          <w:rFonts w:ascii="Times New Roman" w:hAnsi="Times New Roman"/>
          <w:sz w:val="20"/>
          <w:szCs w:val="20"/>
        </w:rPr>
      </w:pPr>
    </w:p>
    <w:p w14:paraId="3AC23E7D" w14:textId="77777777" w:rsidR="007D6C57" w:rsidRDefault="007D6C57" w:rsidP="007D6C57">
      <w:pPr>
        <w:pStyle w:val="afff5"/>
        <w:jc w:val="right"/>
        <w:rPr>
          <w:rFonts w:ascii="Times New Roman" w:hAnsi="Times New Roman"/>
          <w:sz w:val="20"/>
          <w:szCs w:val="20"/>
        </w:rPr>
      </w:pPr>
    </w:p>
    <w:p w14:paraId="48E402D3" w14:textId="77777777" w:rsidR="007D6C57" w:rsidRDefault="007D6C57" w:rsidP="007D6C57">
      <w:pPr>
        <w:pStyle w:val="afff5"/>
        <w:jc w:val="right"/>
        <w:rPr>
          <w:rFonts w:ascii="Times New Roman" w:hAnsi="Times New Roman"/>
          <w:sz w:val="20"/>
          <w:szCs w:val="20"/>
        </w:rPr>
      </w:pPr>
    </w:p>
    <w:p w14:paraId="6E4D2214" w14:textId="77777777" w:rsidR="007D6C57" w:rsidRDefault="007D6C57" w:rsidP="007D6C57">
      <w:pPr>
        <w:pStyle w:val="afff5"/>
        <w:jc w:val="right"/>
        <w:rPr>
          <w:rFonts w:ascii="Times New Roman" w:hAnsi="Times New Roman"/>
          <w:sz w:val="20"/>
          <w:szCs w:val="20"/>
        </w:rPr>
      </w:pPr>
    </w:p>
    <w:p w14:paraId="202159C5" w14:textId="77777777" w:rsidR="0073638C" w:rsidRDefault="0073638C" w:rsidP="00774F6C">
      <w:pPr>
        <w:pStyle w:val="afff5"/>
        <w:ind w:left="5103"/>
        <w:rPr>
          <w:rFonts w:ascii="Times New Roman" w:hAnsi="Times New Roman"/>
          <w:sz w:val="24"/>
          <w:szCs w:val="24"/>
        </w:rPr>
      </w:pPr>
    </w:p>
    <w:p w14:paraId="3A7DA1D3" w14:textId="77777777" w:rsidR="00BE4342" w:rsidRDefault="00BE4342" w:rsidP="00774F6C">
      <w:pPr>
        <w:pStyle w:val="afff5"/>
        <w:ind w:left="5103"/>
        <w:rPr>
          <w:rFonts w:ascii="Times New Roman" w:hAnsi="Times New Roman"/>
          <w:sz w:val="24"/>
          <w:szCs w:val="24"/>
        </w:rPr>
      </w:pPr>
    </w:p>
    <w:p w14:paraId="00B5EB88" w14:textId="77777777" w:rsidR="00BE4342" w:rsidRDefault="00BE4342" w:rsidP="00774F6C">
      <w:pPr>
        <w:pStyle w:val="afff5"/>
        <w:ind w:left="5103"/>
        <w:rPr>
          <w:rFonts w:ascii="Times New Roman" w:hAnsi="Times New Roman"/>
          <w:sz w:val="24"/>
          <w:szCs w:val="24"/>
        </w:rPr>
      </w:pPr>
    </w:p>
    <w:p w14:paraId="5E1965A5" w14:textId="77777777" w:rsidR="00BE4342" w:rsidRDefault="00BE4342" w:rsidP="00774F6C">
      <w:pPr>
        <w:pStyle w:val="afff5"/>
        <w:ind w:left="5103"/>
        <w:rPr>
          <w:rFonts w:ascii="Times New Roman" w:hAnsi="Times New Roman"/>
          <w:sz w:val="24"/>
          <w:szCs w:val="24"/>
        </w:rPr>
      </w:pPr>
    </w:p>
    <w:p w14:paraId="0F5D4F5A" w14:textId="77777777" w:rsidR="0073638C" w:rsidRDefault="0073638C" w:rsidP="00774F6C">
      <w:pPr>
        <w:pStyle w:val="afff5"/>
        <w:ind w:left="5103"/>
        <w:rPr>
          <w:rFonts w:ascii="Times New Roman" w:hAnsi="Times New Roman"/>
          <w:sz w:val="24"/>
          <w:szCs w:val="24"/>
        </w:rPr>
      </w:pPr>
    </w:p>
    <w:p w14:paraId="09B9D790" w14:textId="77777777" w:rsidR="009910A0" w:rsidRDefault="009910A0" w:rsidP="00774F6C">
      <w:pPr>
        <w:pStyle w:val="afff5"/>
        <w:ind w:left="5103"/>
        <w:rPr>
          <w:rFonts w:ascii="Times New Roman" w:hAnsi="Times New Roman"/>
          <w:sz w:val="24"/>
          <w:szCs w:val="24"/>
        </w:rPr>
      </w:pPr>
    </w:p>
    <w:p w14:paraId="398F54B4" w14:textId="77777777" w:rsidR="009910A0" w:rsidRDefault="009910A0" w:rsidP="00774F6C">
      <w:pPr>
        <w:pStyle w:val="afff5"/>
        <w:ind w:left="5103"/>
        <w:rPr>
          <w:rFonts w:ascii="Times New Roman" w:hAnsi="Times New Roman"/>
          <w:sz w:val="24"/>
          <w:szCs w:val="24"/>
        </w:rPr>
      </w:pPr>
    </w:p>
    <w:p w14:paraId="4AB1495E" w14:textId="77777777" w:rsidR="009910A0" w:rsidRDefault="009910A0" w:rsidP="00774F6C">
      <w:pPr>
        <w:pStyle w:val="afff5"/>
        <w:ind w:left="5103"/>
        <w:rPr>
          <w:rFonts w:ascii="Times New Roman" w:hAnsi="Times New Roman"/>
          <w:sz w:val="24"/>
          <w:szCs w:val="24"/>
        </w:rPr>
      </w:pPr>
    </w:p>
    <w:p w14:paraId="0E587C09" w14:textId="77777777" w:rsidR="009910A0" w:rsidRDefault="009910A0" w:rsidP="00774F6C">
      <w:pPr>
        <w:pStyle w:val="afff5"/>
        <w:ind w:left="5103"/>
        <w:rPr>
          <w:rFonts w:ascii="Times New Roman" w:hAnsi="Times New Roman"/>
          <w:sz w:val="24"/>
          <w:szCs w:val="24"/>
        </w:rPr>
      </w:pPr>
    </w:p>
    <w:p w14:paraId="739B136C" w14:textId="77777777" w:rsidR="009910A0" w:rsidRDefault="009910A0" w:rsidP="00774F6C">
      <w:pPr>
        <w:pStyle w:val="afff5"/>
        <w:ind w:left="5103"/>
        <w:rPr>
          <w:rFonts w:ascii="Times New Roman" w:hAnsi="Times New Roman"/>
          <w:sz w:val="24"/>
          <w:szCs w:val="24"/>
        </w:rPr>
      </w:pPr>
    </w:p>
    <w:p w14:paraId="1F45123E" w14:textId="77777777" w:rsidR="009910A0" w:rsidRDefault="009910A0" w:rsidP="00774F6C">
      <w:pPr>
        <w:pStyle w:val="afff5"/>
        <w:ind w:left="5103"/>
        <w:rPr>
          <w:rFonts w:ascii="Times New Roman" w:hAnsi="Times New Roman"/>
          <w:sz w:val="24"/>
          <w:szCs w:val="24"/>
        </w:rPr>
      </w:pPr>
    </w:p>
    <w:p w14:paraId="37D99FAD" w14:textId="77777777" w:rsidR="00C653BE" w:rsidRDefault="00C653BE" w:rsidP="00774F6C">
      <w:pPr>
        <w:pStyle w:val="afff5"/>
        <w:ind w:left="5103"/>
        <w:rPr>
          <w:rFonts w:ascii="Times New Roman" w:hAnsi="Times New Roman"/>
          <w:sz w:val="24"/>
          <w:szCs w:val="24"/>
        </w:rPr>
      </w:pPr>
    </w:p>
    <w:p w14:paraId="32CF90CE" w14:textId="77777777" w:rsidR="00AE2669" w:rsidRDefault="00AE2669" w:rsidP="00774F6C">
      <w:pPr>
        <w:pStyle w:val="afff5"/>
        <w:ind w:left="5103"/>
        <w:rPr>
          <w:rFonts w:ascii="Times New Roman" w:hAnsi="Times New Roman"/>
          <w:sz w:val="24"/>
          <w:szCs w:val="24"/>
        </w:rPr>
      </w:pPr>
    </w:p>
    <w:p w14:paraId="5FF30A52" w14:textId="77777777" w:rsidR="00AE2669" w:rsidRDefault="00AE2669" w:rsidP="00774F6C">
      <w:pPr>
        <w:pStyle w:val="afff5"/>
        <w:ind w:left="5103"/>
        <w:rPr>
          <w:rFonts w:ascii="Times New Roman" w:hAnsi="Times New Roman"/>
          <w:sz w:val="24"/>
          <w:szCs w:val="24"/>
        </w:rPr>
      </w:pPr>
    </w:p>
    <w:p w14:paraId="09DFE3AE" w14:textId="77777777" w:rsidR="00AE2669" w:rsidRDefault="00AE2669" w:rsidP="00774F6C">
      <w:pPr>
        <w:pStyle w:val="afff5"/>
        <w:ind w:left="5103"/>
        <w:rPr>
          <w:rFonts w:ascii="Times New Roman" w:hAnsi="Times New Roman"/>
          <w:sz w:val="24"/>
          <w:szCs w:val="24"/>
        </w:rPr>
      </w:pPr>
    </w:p>
    <w:p w14:paraId="6D2E2F4C" w14:textId="77777777" w:rsidR="00AE2669" w:rsidRDefault="00AE2669" w:rsidP="00774F6C">
      <w:pPr>
        <w:pStyle w:val="afff5"/>
        <w:ind w:left="5103"/>
        <w:rPr>
          <w:rFonts w:ascii="Times New Roman" w:hAnsi="Times New Roman"/>
          <w:sz w:val="24"/>
          <w:szCs w:val="24"/>
        </w:rPr>
      </w:pPr>
    </w:p>
    <w:p w14:paraId="1FD97371" w14:textId="77777777" w:rsidR="0073638C" w:rsidRDefault="0073638C" w:rsidP="00774F6C">
      <w:pPr>
        <w:pStyle w:val="afff5"/>
        <w:ind w:left="5103"/>
        <w:rPr>
          <w:rFonts w:ascii="Times New Roman" w:hAnsi="Times New Roman"/>
          <w:sz w:val="24"/>
          <w:szCs w:val="24"/>
        </w:rPr>
      </w:pPr>
    </w:p>
    <w:p w14:paraId="742E8133" w14:textId="77777777" w:rsidR="007D6C57" w:rsidRDefault="004A4DD7" w:rsidP="0073638C">
      <w:pPr>
        <w:pStyle w:val="afff5"/>
        <w:ind w:left="5103"/>
        <w:jc w:val="right"/>
        <w:rPr>
          <w:rFonts w:ascii="Times New Roman" w:hAnsi="Times New Roman"/>
          <w:sz w:val="24"/>
          <w:szCs w:val="24"/>
        </w:rPr>
      </w:pPr>
      <w:r>
        <w:rPr>
          <w:rFonts w:ascii="Times New Roman" w:hAnsi="Times New Roman"/>
          <w:sz w:val="24"/>
          <w:szCs w:val="24"/>
        </w:rPr>
        <w:t>Приложение №1</w:t>
      </w:r>
    </w:p>
    <w:p w14:paraId="5BB03AFC" w14:textId="4E87A91A" w:rsidR="0082509F" w:rsidRDefault="004A4DD7" w:rsidP="0082509F">
      <w:pPr>
        <w:ind w:left="5103"/>
        <w:jc w:val="center"/>
        <w:rPr>
          <w:rFonts w:ascii="Times New Roman" w:hAnsi="Times New Roman"/>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 xml:space="preserve">запроса </w:t>
      </w:r>
      <w:r>
        <w:rPr>
          <w:rFonts w:ascii="Times New Roman" w:hAnsi="Times New Roman"/>
          <w:color w:val="000000" w:themeColor="text1"/>
        </w:rPr>
        <w:t>котировок в электронной форме,</w:t>
      </w:r>
      <w:r>
        <w:rPr>
          <w:rFonts w:ascii="Times New Roman" w:hAnsi="Times New Roman"/>
          <w:color w:val="000000" w:themeColor="text1"/>
        </w:rPr>
        <w:br/>
      </w:r>
    </w:p>
    <w:p w14:paraId="456F2BED" w14:textId="54F50900" w:rsidR="0082509F" w:rsidRDefault="0082509F" w:rsidP="0082509F">
      <w:pPr>
        <w:ind w:left="5103"/>
        <w:jc w:val="center"/>
        <w:rPr>
          <w:rFonts w:ascii="Times New Roman" w:hAnsi="Times New Roman"/>
        </w:rPr>
      </w:pPr>
    </w:p>
    <w:p w14:paraId="57672009" w14:textId="2A44EDB6" w:rsidR="0082509F" w:rsidRDefault="0082509F" w:rsidP="0082509F">
      <w:pPr>
        <w:ind w:left="5103"/>
        <w:jc w:val="center"/>
        <w:rPr>
          <w:rFonts w:ascii="Times New Roman" w:hAnsi="Times New Roman"/>
        </w:rPr>
      </w:pPr>
    </w:p>
    <w:p w14:paraId="31601CEF" w14:textId="4F42D10B" w:rsidR="0082509F" w:rsidRDefault="0082509F" w:rsidP="0082509F">
      <w:pPr>
        <w:ind w:left="5103"/>
        <w:jc w:val="center"/>
        <w:rPr>
          <w:rFonts w:ascii="Times New Roman" w:hAnsi="Times New Roman"/>
        </w:rPr>
      </w:pPr>
    </w:p>
    <w:p w14:paraId="515A7321" w14:textId="15FF948E" w:rsidR="0082509F" w:rsidRDefault="0082509F" w:rsidP="0082509F">
      <w:pPr>
        <w:ind w:left="5103"/>
        <w:jc w:val="center"/>
        <w:rPr>
          <w:rFonts w:ascii="Times New Roman" w:hAnsi="Times New Roman"/>
        </w:rPr>
      </w:pPr>
    </w:p>
    <w:p w14:paraId="08F2BDB7" w14:textId="6364DCCF" w:rsidR="0082509F" w:rsidRDefault="0082509F" w:rsidP="0082509F">
      <w:pPr>
        <w:ind w:left="5103"/>
        <w:jc w:val="center"/>
        <w:rPr>
          <w:rFonts w:ascii="Times New Roman" w:hAnsi="Times New Roman"/>
        </w:rPr>
      </w:pPr>
    </w:p>
    <w:p w14:paraId="2F77EE68" w14:textId="77777777" w:rsidR="0082509F" w:rsidRDefault="0082509F" w:rsidP="0082509F">
      <w:pPr>
        <w:ind w:left="5103"/>
        <w:jc w:val="center"/>
        <w:rPr>
          <w:rFonts w:ascii="Times New Roman" w:hAnsi="Times New Roman"/>
        </w:rPr>
      </w:pPr>
    </w:p>
    <w:p w14:paraId="12D3C32C" w14:textId="77777777" w:rsidR="0082509F" w:rsidRPr="0082509F" w:rsidRDefault="0082509F" w:rsidP="0082509F">
      <w:pPr>
        <w:jc w:val="center"/>
        <w:rPr>
          <w:rFonts w:ascii="Times New Roman" w:hAnsi="Times New Roman"/>
          <w:b/>
          <w:bCs/>
          <w:i/>
          <w:iCs/>
          <w:sz w:val="32"/>
          <w:szCs w:val="32"/>
        </w:rPr>
      </w:pPr>
      <w:r w:rsidRPr="0082509F">
        <w:rPr>
          <w:rFonts w:ascii="Times New Roman" w:hAnsi="Times New Roman"/>
          <w:b/>
          <w:bCs/>
          <w:i/>
          <w:iCs/>
          <w:sz w:val="32"/>
          <w:szCs w:val="32"/>
        </w:rPr>
        <w:t>Техническое задание</w:t>
      </w:r>
    </w:p>
    <w:p w14:paraId="60F3187E" w14:textId="77777777" w:rsidR="0082509F" w:rsidRPr="0082509F" w:rsidRDefault="0082509F" w:rsidP="0082509F">
      <w:pPr>
        <w:jc w:val="center"/>
        <w:rPr>
          <w:rFonts w:ascii="Times New Roman" w:hAnsi="Times New Roman"/>
          <w:i/>
          <w:iCs/>
          <w:color w:val="FF0000"/>
        </w:rPr>
      </w:pPr>
      <w:r w:rsidRPr="0082509F">
        <w:rPr>
          <w:rFonts w:ascii="Times New Roman" w:hAnsi="Times New Roman"/>
          <w:i/>
          <w:iCs/>
          <w:color w:val="FF0000"/>
        </w:rPr>
        <w:t>Прикладывается отдельным файлом</w:t>
      </w:r>
    </w:p>
    <w:p w14:paraId="371F88D9" w14:textId="68FF8BBD" w:rsidR="004A4DD7" w:rsidRPr="003C68D1" w:rsidRDefault="004A4DD7" w:rsidP="0082509F">
      <w:pPr>
        <w:ind w:left="142"/>
        <w:jc w:val="right"/>
        <w:rPr>
          <w:rFonts w:ascii="Times New Roman" w:eastAsiaTheme="minorHAnsi" w:hAnsi="Times New Roman"/>
          <w:color w:val="000000" w:themeColor="text1"/>
        </w:rPr>
      </w:pPr>
    </w:p>
    <w:p w14:paraId="43A5105C" w14:textId="2E7175A9" w:rsidR="00172A59" w:rsidRDefault="00172A59" w:rsidP="0073638C">
      <w:pPr>
        <w:ind w:left="5103"/>
        <w:jc w:val="right"/>
        <w:rPr>
          <w:rFonts w:ascii="Times New Roman" w:hAnsi="Times New Roman"/>
        </w:rPr>
      </w:pPr>
    </w:p>
    <w:p w14:paraId="51BB9EDF" w14:textId="60FEC695" w:rsidR="00172A59" w:rsidRDefault="00172A59" w:rsidP="0073638C">
      <w:pPr>
        <w:ind w:left="5103"/>
        <w:jc w:val="right"/>
        <w:rPr>
          <w:rFonts w:ascii="Times New Roman" w:hAnsi="Times New Roman"/>
        </w:rPr>
      </w:pPr>
    </w:p>
    <w:p w14:paraId="29151FFA" w14:textId="2A7893E3" w:rsidR="0082509F" w:rsidRDefault="0082509F" w:rsidP="0073638C">
      <w:pPr>
        <w:ind w:left="5103"/>
        <w:jc w:val="right"/>
        <w:rPr>
          <w:rFonts w:ascii="Times New Roman" w:hAnsi="Times New Roman"/>
        </w:rPr>
      </w:pPr>
    </w:p>
    <w:p w14:paraId="6ECE2BAD" w14:textId="766E7F3C" w:rsidR="0082509F" w:rsidRDefault="0082509F" w:rsidP="0073638C">
      <w:pPr>
        <w:ind w:left="5103"/>
        <w:jc w:val="right"/>
        <w:rPr>
          <w:rFonts w:ascii="Times New Roman" w:hAnsi="Times New Roman"/>
        </w:rPr>
      </w:pPr>
    </w:p>
    <w:p w14:paraId="08141683" w14:textId="05B060DB" w:rsidR="0082509F" w:rsidRDefault="0082509F" w:rsidP="0073638C">
      <w:pPr>
        <w:ind w:left="5103"/>
        <w:jc w:val="right"/>
        <w:rPr>
          <w:rFonts w:ascii="Times New Roman" w:hAnsi="Times New Roman"/>
        </w:rPr>
      </w:pPr>
    </w:p>
    <w:p w14:paraId="5A806D0D" w14:textId="0BE46E1B" w:rsidR="0082509F" w:rsidRDefault="0082509F" w:rsidP="0073638C">
      <w:pPr>
        <w:ind w:left="5103"/>
        <w:jc w:val="right"/>
        <w:rPr>
          <w:rFonts w:ascii="Times New Roman" w:hAnsi="Times New Roman"/>
        </w:rPr>
      </w:pPr>
    </w:p>
    <w:p w14:paraId="5560C83D" w14:textId="7CEEC278" w:rsidR="0082509F" w:rsidRDefault="0082509F" w:rsidP="0073638C">
      <w:pPr>
        <w:ind w:left="5103"/>
        <w:jc w:val="right"/>
        <w:rPr>
          <w:rFonts w:ascii="Times New Roman" w:hAnsi="Times New Roman"/>
        </w:rPr>
      </w:pPr>
    </w:p>
    <w:p w14:paraId="6EA76E87" w14:textId="2848117A" w:rsidR="0082509F" w:rsidRDefault="0082509F" w:rsidP="0073638C">
      <w:pPr>
        <w:ind w:left="5103"/>
        <w:jc w:val="right"/>
        <w:rPr>
          <w:rFonts w:ascii="Times New Roman" w:hAnsi="Times New Roman"/>
        </w:rPr>
      </w:pPr>
    </w:p>
    <w:p w14:paraId="6FD34677" w14:textId="17433892" w:rsidR="0082509F" w:rsidRDefault="0082509F" w:rsidP="0073638C">
      <w:pPr>
        <w:ind w:left="5103"/>
        <w:jc w:val="right"/>
        <w:rPr>
          <w:rFonts w:ascii="Times New Roman" w:hAnsi="Times New Roman"/>
        </w:rPr>
      </w:pPr>
    </w:p>
    <w:p w14:paraId="08DDFDE7" w14:textId="4762379F" w:rsidR="0082509F" w:rsidRDefault="0082509F" w:rsidP="0073638C">
      <w:pPr>
        <w:ind w:left="5103"/>
        <w:jc w:val="right"/>
        <w:rPr>
          <w:rFonts w:ascii="Times New Roman" w:hAnsi="Times New Roman"/>
        </w:rPr>
      </w:pPr>
    </w:p>
    <w:p w14:paraId="1DFCAB27" w14:textId="013EA939" w:rsidR="0082509F" w:rsidRDefault="0082509F" w:rsidP="0073638C">
      <w:pPr>
        <w:ind w:left="5103"/>
        <w:jc w:val="right"/>
        <w:rPr>
          <w:rFonts w:ascii="Times New Roman" w:hAnsi="Times New Roman"/>
        </w:rPr>
      </w:pPr>
    </w:p>
    <w:p w14:paraId="5BEEB012" w14:textId="6EE57D80" w:rsidR="0082509F" w:rsidRDefault="0082509F" w:rsidP="0073638C">
      <w:pPr>
        <w:ind w:left="5103"/>
        <w:jc w:val="right"/>
        <w:rPr>
          <w:rFonts w:ascii="Times New Roman" w:hAnsi="Times New Roman"/>
        </w:rPr>
      </w:pPr>
    </w:p>
    <w:p w14:paraId="750C906E" w14:textId="7E0DD2C1" w:rsidR="0082509F" w:rsidRDefault="0082509F" w:rsidP="0073638C">
      <w:pPr>
        <w:ind w:left="5103"/>
        <w:jc w:val="right"/>
        <w:rPr>
          <w:rFonts w:ascii="Times New Roman" w:hAnsi="Times New Roman"/>
        </w:rPr>
      </w:pPr>
    </w:p>
    <w:p w14:paraId="735B2D9F" w14:textId="0BF2222E" w:rsidR="0082509F" w:rsidRDefault="0082509F" w:rsidP="0073638C">
      <w:pPr>
        <w:ind w:left="5103"/>
        <w:jc w:val="right"/>
        <w:rPr>
          <w:rFonts w:ascii="Times New Roman" w:hAnsi="Times New Roman"/>
        </w:rPr>
      </w:pPr>
    </w:p>
    <w:p w14:paraId="6315E419" w14:textId="59DC856C" w:rsidR="0082509F" w:rsidRDefault="0082509F" w:rsidP="0073638C">
      <w:pPr>
        <w:ind w:left="5103"/>
        <w:jc w:val="right"/>
        <w:rPr>
          <w:rFonts w:ascii="Times New Roman" w:hAnsi="Times New Roman"/>
        </w:rPr>
      </w:pPr>
    </w:p>
    <w:p w14:paraId="7BF7611D" w14:textId="5C55906B" w:rsidR="0082509F" w:rsidRDefault="0082509F" w:rsidP="0073638C">
      <w:pPr>
        <w:ind w:left="5103"/>
        <w:jc w:val="right"/>
        <w:rPr>
          <w:rFonts w:ascii="Times New Roman" w:hAnsi="Times New Roman"/>
        </w:rPr>
      </w:pPr>
    </w:p>
    <w:p w14:paraId="59922E83" w14:textId="580F4908" w:rsidR="0082509F" w:rsidRDefault="0082509F" w:rsidP="0073638C">
      <w:pPr>
        <w:ind w:left="5103"/>
        <w:jc w:val="right"/>
        <w:rPr>
          <w:rFonts w:ascii="Times New Roman" w:hAnsi="Times New Roman"/>
        </w:rPr>
      </w:pPr>
    </w:p>
    <w:p w14:paraId="5D7191E5" w14:textId="68F6DDCC" w:rsidR="0082509F" w:rsidRDefault="0082509F" w:rsidP="0073638C">
      <w:pPr>
        <w:ind w:left="5103"/>
        <w:jc w:val="right"/>
        <w:rPr>
          <w:rFonts w:ascii="Times New Roman" w:hAnsi="Times New Roman"/>
        </w:rPr>
      </w:pPr>
    </w:p>
    <w:p w14:paraId="61A7D29E" w14:textId="7E47ECBC" w:rsidR="0082509F" w:rsidRDefault="0082509F" w:rsidP="0073638C">
      <w:pPr>
        <w:ind w:left="5103"/>
        <w:jc w:val="right"/>
        <w:rPr>
          <w:rFonts w:ascii="Times New Roman" w:hAnsi="Times New Roman"/>
        </w:rPr>
      </w:pPr>
    </w:p>
    <w:p w14:paraId="2851D35F" w14:textId="6626ACB7" w:rsidR="0082509F" w:rsidRDefault="0082509F" w:rsidP="0073638C">
      <w:pPr>
        <w:ind w:left="5103"/>
        <w:jc w:val="right"/>
        <w:rPr>
          <w:rFonts w:ascii="Times New Roman" w:hAnsi="Times New Roman"/>
        </w:rPr>
      </w:pPr>
    </w:p>
    <w:p w14:paraId="74BCD413" w14:textId="0B20D6D0" w:rsidR="0082509F" w:rsidRDefault="0082509F" w:rsidP="0073638C">
      <w:pPr>
        <w:ind w:left="5103"/>
        <w:jc w:val="right"/>
        <w:rPr>
          <w:rFonts w:ascii="Times New Roman" w:hAnsi="Times New Roman"/>
        </w:rPr>
      </w:pPr>
    </w:p>
    <w:p w14:paraId="05DDB16C" w14:textId="24EC3721" w:rsidR="0082509F" w:rsidRDefault="0082509F" w:rsidP="0073638C">
      <w:pPr>
        <w:ind w:left="5103"/>
        <w:jc w:val="right"/>
        <w:rPr>
          <w:rFonts w:ascii="Times New Roman" w:hAnsi="Times New Roman"/>
        </w:rPr>
      </w:pPr>
    </w:p>
    <w:p w14:paraId="150BBDFD" w14:textId="7E8453F2" w:rsidR="0082509F" w:rsidRDefault="0082509F" w:rsidP="0073638C">
      <w:pPr>
        <w:ind w:left="5103"/>
        <w:jc w:val="right"/>
        <w:rPr>
          <w:rFonts w:ascii="Times New Roman" w:hAnsi="Times New Roman"/>
        </w:rPr>
      </w:pPr>
    </w:p>
    <w:p w14:paraId="35955E3B" w14:textId="3E4CC5E4" w:rsidR="0082509F" w:rsidRDefault="0082509F" w:rsidP="0073638C">
      <w:pPr>
        <w:ind w:left="5103"/>
        <w:jc w:val="right"/>
        <w:rPr>
          <w:rFonts w:ascii="Times New Roman" w:hAnsi="Times New Roman"/>
        </w:rPr>
      </w:pPr>
    </w:p>
    <w:p w14:paraId="2250881B" w14:textId="06824A34" w:rsidR="0082509F" w:rsidRDefault="0082509F" w:rsidP="0073638C">
      <w:pPr>
        <w:ind w:left="5103"/>
        <w:jc w:val="right"/>
        <w:rPr>
          <w:rFonts w:ascii="Times New Roman" w:hAnsi="Times New Roman"/>
        </w:rPr>
      </w:pPr>
    </w:p>
    <w:p w14:paraId="4F6570ED" w14:textId="01AA0B3E" w:rsidR="0082509F" w:rsidRDefault="0082509F" w:rsidP="0073638C">
      <w:pPr>
        <w:ind w:left="5103"/>
        <w:jc w:val="right"/>
        <w:rPr>
          <w:rFonts w:ascii="Times New Roman" w:hAnsi="Times New Roman"/>
        </w:rPr>
      </w:pPr>
    </w:p>
    <w:p w14:paraId="737E0683" w14:textId="44CCCA40" w:rsidR="0082509F" w:rsidRDefault="0082509F" w:rsidP="0073638C">
      <w:pPr>
        <w:ind w:left="5103"/>
        <w:jc w:val="right"/>
        <w:rPr>
          <w:rFonts w:ascii="Times New Roman" w:hAnsi="Times New Roman"/>
        </w:rPr>
      </w:pPr>
    </w:p>
    <w:p w14:paraId="7F77C599" w14:textId="30E4824F" w:rsidR="0082509F" w:rsidRDefault="0082509F" w:rsidP="0073638C">
      <w:pPr>
        <w:ind w:left="5103"/>
        <w:jc w:val="right"/>
        <w:rPr>
          <w:rFonts w:ascii="Times New Roman" w:hAnsi="Times New Roman"/>
        </w:rPr>
      </w:pPr>
    </w:p>
    <w:p w14:paraId="4967D0C3" w14:textId="2EC0AE4B" w:rsidR="0082509F" w:rsidRDefault="0082509F" w:rsidP="0073638C">
      <w:pPr>
        <w:ind w:left="5103"/>
        <w:jc w:val="right"/>
        <w:rPr>
          <w:rFonts w:ascii="Times New Roman" w:hAnsi="Times New Roman"/>
        </w:rPr>
      </w:pPr>
    </w:p>
    <w:p w14:paraId="30EB4AD7" w14:textId="4DA2DA8B" w:rsidR="0082509F" w:rsidRDefault="0082509F" w:rsidP="0073638C">
      <w:pPr>
        <w:ind w:left="5103"/>
        <w:jc w:val="right"/>
        <w:rPr>
          <w:rFonts w:ascii="Times New Roman" w:hAnsi="Times New Roman"/>
        </w:rPr>
      </w:pPr>
    </w:p>
    <w:p w14:paraId="7BA6E86D" w14:textId="4D2F86F2" w:rsidR="0082509F" w:rsidRDefault="0082509F" w:rsidP="0073638C">
      <w:pPr>
        <w:ind w:left="5103"/>
        <w:jc w:val="right"/>
        <w:rPr>
          <w:rFonts w:ascii="Times New Roman" w:hAnsi="Times New Roman"/>
        </w:rPr>
      </w:pPr>
    </w:p>
    <w:p w14:paraId="3358DABD" w14:textId="72CC62EB" w:rsidR="0082509F" w:rsidRDefault="0082509F" w:rsidP="0073638C">
      <w:pPr>
        <w:ind w:left="5103"/>
        <w:jc w:val="right"/>
        <w:rPr>
          <w:rFonts w:ascii="Times New Roman" w:hAnsi="Times New Roman"/>
        </w:rPr>
      </w:pPr>
    </w:p>
    <w:p w14:paraId="25FBBE8B" w14:textId="45C9A6FF" w:rsidR="0082509F" w:rsidRDefault="0082509F" w:rsidP="0073638C">
      <w:pPr>
        <w:ind w:left="5103"/>
        <w:jc w:val="right"/>
        <w:rPr>
          <w:rFonts w:ascii="Times New Roman" w:hAnsi="Times New Roman"/>
        </w:rPr>
      </w:pPr>
    </w:p>
    <w:p w14:paraId="64186FEF" w14:textId="188B01DD" w:rsidR="0082509F" w:rsidRDefault="0082509F" w:rsidP="0073638C">
      <w:pPr>
        <w:ind w:left="5103"/>
        <w:jc w:val="right"/>
        <w:rPr>
          <w:rFonts w:ascii="Times New Roman" w:hAnsi="Times New Roman"/>
        </w:rPr>
      </w:pPr>
    </w:p>
    <w:p w14:paraId="27D32D30" w14:textId="6B79633A" w:rsidR="0082509F" w:rsidRDefault="0082509F" w:rsidP="0073638C">
      <w:pPr>
        <w:ind w:left="5103"/>
        <w:jc w:val="right"/>
        <w:rPr>
          <w:rFonts w:ascii="Times New Roman" w:hAnsi="Times New Roman"/>
        </w:rPr>
      </w:pPr>
    </w:p>
    <w:p w14:paraId="2AE08B47" w14:textId="034BE928" w:rsidR="0082509F" w:rsidRDefault="0082509F" w:rsidP="0073638C">
      <w:pPr>
        <w:ind w:left="5103"/>
        <w:jc w:val="right"/>
        <w:rPr>
          <w:rFonts w:ascii="Times New Roman" w:hAnsi="Times New Roman"/>
        </w:rPr>
      </w:pPr>
    </w:p>
    <w:p w14:paraId="123C4627" w14:textId="2D5BF680" w:rsidR="0082509F" w:rsidRDefault="0082509F" w:rsidP="0073638C">
      <w:pPr>
        <w:ind w:left="5103"/>
        <w:jc w:val="right"/>
        <w:rPr>
          <w:rFonts w:ascii="Times New Roman" w:hAnsi="Times New Roman"/>
        </w:rPr>
      </w:pPr>
    </w:p>
    <w:p w14:paraId="3C0C5D0C" w14:textId="415A7950" w:rsidR="0082509F" w:rsidRDefault="0082509F" w:rsidP="0073638C">
      <w:pPr>
        <w:ind w:left="5103"/>
        <w:jc w:val="right"/>
        <w:rPr>
          <w:rFonts w:ascii="Times New Roman" w:hAnsi="Times New Roman"/>
        </w:rPr>
      </w:pPr>
    </w:p>
    <w:p w14:paraId="46ECD7BD" w14:textId="071D5A29" w:rsidR="0082509F" w:rsidRDefault="0082509F" w:rsidP="0073638C">
      <w:pPr>
        <w:ind w:left="5103"/>
        <w:jc w:val="right"/>
        <w:rPr>
          <w:rFonts w:ascii="Times New Roman" w:hAnsi="Times New Roman"/>
        </w:rPr>
      </w:pPr>
    </w:p>
    <w:p w14:paraId="0C188AF9" w14:textId="24982F27" w:rsidR="0082509F" w:rsidRDefault="0082509F" w:rsidP="0073638C">
      <w:pPr>
        <w:ind w:left="5103"/>
        <w:jc w:val="right"/>
        <w:rPr>
          <w:rFonts w:ascii="Times New Roman" w:hAnsi="Times New Roman"/>
        </w:rPr>
      </w:pPr>
    </w:p>
    <w:p w14:paraId="7D55A396" w14:textId="5971A914" w:rsidR="0082509F" w:rsidRDefault="0082509F" w:rsidP="0073638C">
      <w:pPr>
        <w:ind w:left="5103"/>
        <w:jc w:val="right"/>
        <w:rPr>
          <w:rFonts w:ascii="Times New Roman" w:hAnsi="Times New Roman"/>
        </w:rPr>
      </w:pPr>
    </w:p>
    <w:p w14:paraId="64A851DE" w14:textId="77777777" w:rsidR="009C508B" w:rsidRDefault="009C508B" w:rsidP="0073638C">
      <w:pPr>
        <w:ind w:left="5103"/>
        <w:jc w:val="right"/>
        <w:rPr>
          <w:rFonts w:ascii="Times New Roman" w:hAnsi="Times New Roman"/>
        </w:rPr>
      </w:pPr>
    </w:p>
    <w:p w14:paraId="1239C60B" w14:textId="219AB390" w:rsidR="004A4DD7" w:rsidRPr="003C68D1" w:rsidRDefault="00613F87" w:rsidP="0073638C">
      <w:pPr>
        <w:ind w:left="5103"/>
        <w:jc w:val="right"/>
        <w:rPr>
          <w:rFonts w:ascii="Times New Roman" w:eastAsiaTheme="minorHAnsi" w:hAnsi="Times New Roman"/>
          <w:color w:val="000000" w:themeColor="text1"/>
        </w:rPr>
      </w:pPr>
      <w:r w:rsidRPr="00774F6C">
        <w:rPr>
          <w:rFonts w:ascii="Times New Roman" w:hAnsi="Times New Roman"/>
        </w:rPr>
        <w:t>Приложение № 2</w:t>
      </w:r>
      <w:r w:rsidR="00774F6C" w:rsidRPr="00774F6C">
        <w:rPr>
          <w:rFonts w:ascii="Times New Roman" w:hAnsi="Times New Roman"/>
        </w:rPr>
        <w:br/>
      </w:r>
      <w:r w:rsidR="004A4DD7" w:rsidRPr="003C68D1">
        <w:rPr>
          <w:rFonts w:ascii="Times New Roman" w:hAnsi="Times New Roman"/>
          <w:color w:val="000000" w:themeColor="text1"/>
        </w:rPr>
        <w:t xml:space="preserve">к извещению об осуществлении </w:t>
      </w:r>
      <w:r w:rsidR="004A4DD7">
        <w:rPr>
          <w:rFonts w:ascii="Times New Roman" w:hAnsi="Times New Roman"/>
          <w:color w:val="000000" w:themeColor="text1"/>
        </w:rPr>
        <w:br/>
      </w:r>
      <w:r w:rsidR="004A4DD7" w:rsidRPr="003C68D1">
        <w:rPr>
          <w:rFonts w:ascii="Times New Roman" w:hAnsi="Times New Roman"/>
          <w:color w:val="000000" w:themeColor="text1"/>
        </w:rPr>
        <w:t>запроса котировок в электронной форме,</w:t>
      </w:r>
      <w:r w:rsidR="004A4DD7" w:rsidRPr="003C68D1">
        <w:rPr>
          <w:rFonts w:ascii="Times New Roman" w:hAnsi="Times New Roman"/>
          <w:color w:val="000000" w:themeColor="text1"/>
        </w:rPr>
        <w:br/>
      </w:r>
    </w:p>
    <w:p w14:paraId="4D6F42E7" w14:textId="77777777" w:rsidR="00070122" w:rsidRDefault="00070122" w:rsidP="002750C6">
      <w:pPr>
        <w:spacing w:after="120"/>
        <w:jc w:val="center"/>
        <w:rPr>
          <w:rFonts w:ascii="Times New Roman" w:hAnsi="Times New Roman"/>
          <w:b/>
          <w:bCs/>
          <w:spacing w:val="60"/>
        </w:rPr>
      </w:pPr>
    </w:p>
    <w:p w14:paraId="40666685" w14:textId="77777777" w:rsidR="00BE4342" w:rsidRPr="00BE4342" w:rsidRDefault="00BE4342" w:rsidP="00BE4342">
      <w:pPr>
        <w:keepNext/>
        <w:suppressAutoHyphens/>
        <w:jc w:val="both"/>
        <w:outlineLvl w:val="2"/>
        <w:rPr>
          <w:rFonts w:ascii="Times New Roman" w:eastAsia="Times New Roman" w:hAnsi="Times New Roman" w:cs="Times New Roman"/>
          <w:color w:val="auto"/>
        </w:rPr>
      </w:pPr>
      <w:r w:rsidRPr="00BE4342">
        <w:rPr>
          <w:rFonts w:ascii="Times New Roman" w:eastAsia="Times New Roman" w:hAnsi="Times New Roman" w:cs="Times New Roman"/>
          <w:b/>
          <w:bCs/>
          <w:color w:val="auto"/>
        </w:rPr>
        <w:t>1. КОТИРОВОЧНАЯ ЗАЯВКА</w:t>
      </w:r>
    </w:p>
    <w:p w14:paraId="3377C48C" w14:textId="77777777" w:rsidR="00BE4342" w:rsidRPr="00BE4342" w:rsidRDefault="00BE4342" w:rsidP="00BE4342">
      <w:pPr>
        <w:ind w:right="5243"/>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 _______ года     №_______</w:t>
      </w:r>
    </w:p>
    <w:p w14:paraId="14BC0C99" w14:textId="77777777" w:rsidR="00BE4342" w:rsidRPr="00BE4342" w:rsidRDefault="00BE4342" w:rsidP="00BE4342">
      <w:pPr>
        <w:jc w:val="both"/>
        <w:rPr>
          <w:rFonts w:ascii="Times New Roman" w:eastAsia="Times New Roman" w:hAnsi="Times New Roman" w:cs="Times New Roman"/>
          <w:color w:val="auto"/>
        </w:rPr>
      </w:pPr>
    </w:p>
    <w:p w14:paraId="0D3C05FA" w14:textId="77777777" w:rsidR="00BE4342" w:rsidRPr="00BE4342" w:rsidRDefault="00BE4342" w:rsidP="00BE4342">
      <w:pPr>
        <w:jc w:val="center"/>
        <w:rPr>
          <w:rFonts w:ascii="Times New Roman" w:eastAsia="Times New Roman" w:hAnsi="Times New Roman" w:cs="Times New Roman"/>
          <w:color w:val="auto"/>
        </w:rPr>
      </w:pPr>
      <w:r w:rsidRPr="00BE4342">
        <w:rPr>
          <w:rFonts w:ascii="Times New Roman" w:eastAsia="Times New Roman" w:hAnsi="Times New Roman" w:cs="Times New Roman"/>
          <w:color w:val="auto"/>
        </w:rPr>
        <w:t>Уважаемые господа!</w:t>
      </w:r>
    </w:p>
    <w:p w14:paraId="52BE0ABB" w14:textId="77777777" w:rsidR="00BE4342" w:rsidRPr="00BE4342" w:rsidRDefault="00BE4342" w:rsidP="00BE4342">
      <w:pPr>
        <w:jc w:val="center"/>
        <w:rPr>
          <w:rFonts w:ascii="Times New Roman" w:eastAsia="Times New Roman" w:hAnsi="Times New Roman" w:cs="Times New Roman"/>
          <w:color w:val="auto"/>
        </w:rPr>
      </w:pPr>
    </w:p>
    <w:p w14:paraId="5FAE89A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45E32D0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     ___________________________________,</w:t>
      </w:r>
    </w:p>
    <w:p w14:paraId="37430DDB"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lastRenderedPageBreak/>
        <w:t>(полное наименование Участника с указанием организационно-правовой формы)</w:t>
      </w:r>
    </w:p>
    <w:p w14:paraId="227759C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зарегистрированное по адресу</w:t>
      </w:r>
    </w:p>
    <w:p w14:paraId="57BB4117"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_______________________________________________________________,</w:t>
      </w:r>
    </w:p>
    <w:p w14:paraId="45BCF27C"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(юридический адрес Участника)</w:t>
      </w:r>
    </w:p>
    <w:p w14:paraId="7CAF64C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предлагает заключить Договор на поставку (выполнение работ, оказание услуг): ____________________________________________________________</w:t>
      </w:r>
    </w:p>
    <w:p w14:paraId="6FBAD992" w14:textId="77777777" w:rsidR="00BE4342" w:rsidRPr="00BE4342" w:rsidRDefault="00BE4342" w:rsidP="00BE4342">
      <w:pPr>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(краткое описание продукции, работ, услуг)</w:t>
      </w:r>
    </w:p>
    <w:p w14:paraId="6E39B2CB"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 условиях и в соответствии с Коммерческим и Техническим предложениями, являющимися неотъемлемыми приложениями к котировочной заявке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BE4342" w:rsidRPr="00BE4342" w14:paraId="1566E876" w14:textId="77777777" w:rsidTr="00147092">
        <w:trPr>
          <w:cantSplit/>
        </w:trPr>
        <w:tc>
          <w:tcPr>
            <w:tcW w:w="5184" w:type="dxa"/>
          </w:tcPr>
          <w:p w14:paraId="368D0038" w14:textId="77777777" w:rsidR="00BE4342" w:rsidRPr="00BE4342" w:rsidRDefault="00BE4342" w:rsidP="00BE4342">
            <w:pPr>
              <w:jc w:val="both"/>
              <w:rPr>
                <w:rFonts w:ascii="Times New Roman" w:eastAsia="Times New Roman" w:hAnsi="Times New Roman" w:cs="Times New Roman"/>
              </w:rPr>
            </w:pPr>
          </w:p>
          <w:p w14:paraId="5A4E428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Итоговая стоимость Предложения без НДС,</w:t>
            </w:r>
          </w:p>
          <w:p w14:paraId="075B1B4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руб.</w:t>
            </w:r>
          </w:p>
        </w:tc>
        <w:tc>
          <w:tcPr>
            <w:tcW w:w="5184" w:type="dxa"/>
          </w:tcPr>
          <w:p w14:paraId="4D31106F" w14:textId="77777777" w:rsidR="00BE4342" w:rsidRPr="00BE4342" w:rsidRDefault="00BE4342" w:rsidP="00BE4342">
            <w:pPr>
              <w:jc w:val="both"/>
              <w:rPr>
                <w:rFonts w:ascii="Times New Roman" w:eastAsia="Times New Roman" w:hAnsi="Times New Roman" w:cs="Times New Roman"/>
              </w:rPr>
            </w:pPr>
          </w:p>
          <w:p w14:paraId="6E505647"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w:t>
            </w:r>
          </w:p>
          <w:p w14:paraId="1B0AC779"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c>
          <w:tcPr>
            <w:tcW w:w="5184" w:type="dxa"/>
          </w:tcPr>
          <w:p w14:paraId="0793332B" w14:textId="77777777" w:rsidR="00BE4342" w:rsidRPr="00BE4342" w:rsidRDefault="00BE4342" w:rsidP="00BE4342">
            <w:pPr>
              <w:jc w:val="both"/>
              <w:rPr>
                <w:rFonts w:ascii="Times New Roman" w:eastAsia="Times New Roman" w:hAnsi="Times New Roman" w:cs="Times New Roman"/>
              </w:rPr>
            </w:pPr>
          </w:p>
        </w:tc>
        <w:tc>
          <w:tcPr>
            <w:tcW w:w="5184" w:type="dxa"/>
          </w:tcPr>
          <w:p w14:paraId="351EB3A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5DF5FB0"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(итоговая стоимость, рублей, без НДС)</w:t>
            </w:r>
          </w:p>
        </w:tc>
      </w:tr>
      <w:tr w:rsidR="00BE4342" w:rsidRPr="00BE4342" w14:paraId="40AE478A" w14:textId="77777777" w:rsidTr="00147092">
        <w:trPr>
          <w:cantSplit/>
        </w:trPr>
        <w:tc>
          <w:tcPr>
            <w:tcW w:w="5184" w:type="dxa"/>
          </w:tcPr>
          <w:p w14:paraId="27F0C4B8"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кроме того НДС, руб.</w:t>
            </w:r>
          </w:p>
        </w:tc>
        <w:tc>
          <w:tcPr>
            <w:tcW w:w="5184" w:type="dxa"/>
          </w:tcPr>
          <w:p w14:paraId="5AB7961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5006DD7B"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(НДС по итоговой стоимости, рублей)</w:t>
            </w:r>
          </w:p>
        </w:tc>
        <w:tc>
          <w:tcPr>
            <w:tcW w:w="5184" w:type="dxa"/>
          </w:tcPr>
          <w:p w14:paraId="326B96B2" w14:textId="77777777" w:rsidR="00BE4342" w:rsidRPr="00BE4342" w:rsidRDefault="00BE4342" w:rsidP="00BE4342">
            <w:pPr>
              <w:jc w:val="both"/>
              <w:rPr>
                <w:rFonts w:ascii="Times New Roman" w:eastAsia="Times New Roman" w:hAnsi="Times New Roman" w:cs="Times New Roman"/>
              </w:rPr>
            </w:pPr>
          </w:p>
        </w:tc>
        <w:tc>
          <w:tcPr>
            <w:tcW w:w="5184" w:type="dxa"/>
          </w:tcPr>
          <w:p w14:paraId="6480EA6D" w14:textId="77777777" w:rsidR="00BE4342" w:rsidRPr="00BE4342" w:rsidRDefault="00BE4342" w:rsidP="00BE4342">
            <w:pPr>
              <w:jc w:val="both"/>
              <w:rPr>
                <w:rFonts w:ascii="Times New Roman" w:eastAsia="Times New Roman" w:hAnsi="Times New Roman" w:cs="Times New Roman"/>
              </w:rPr>
            </w:pPr>
          </w:p>
        </w:tc>
      </w:tr>
      <w:tr w:rsidR="00BE4342" w:rsidRPr="00BE4342" w14:paraId="4920097D" w14:textId="77777777" w:rsidTr="00147092">
        <w:trPr>
          <w:cantSplit/>
        </w:trPr>
        <w:tc>
          <w:tcPr>
            <w:tcW w:w="5184" w:type="dxa"/>
          </w:tcPr>
          <w:p w14:paraId="78FB6134"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итого с НДС, руб.</w:t>
            </w:r>
          </w:p>
        </w:tc>
        <w:tc>
          <w:tcPr>
            <w:tcW w:w="5184" w:type="dxa"/>
          </w:tcPr>
          <w:p w14:paraId="5ECD138E"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rPr>
              <w:t>___________________________________</w:t>
            </w:r>
          </w:p>
          <w:p w14:paraId="7C741E9A" w14:textId="77777777" w:rsidR="00BE4342" w:rsidRPr="00BE4342" w:rsidRDefault="00BE4342" w:rsidP="00BE4342">
            <w:pPr>
              <w:jc w:val="both"/>
              <w:rPr>
                <w:rFonts w:ascii="Times New Roman" w:eastAsia="Times New Roman" w:hAnsi="Times New Roman" w:cs="Times New Roman"/>
              </w:rPr>
            </w:pPr>
            <w:r w:rsidRPr="00BE4342">
              <w:rPr>
                <w:rFonts w:ascii="Times New Roman" w:eastAsia="Times New Roman" w:hAnsi="Times New Roman" w:cs="Times New Roman"/>
                <w:vertAlign w:val="superscript"/>
              </w:rPr>
              <w:t>(полная итоговая стоимость, рублей, с НДС)</w:t>
            </w:r>
          </w:p>
        </w:tc>
        <w:tc>
          <w:tcPr>
            <w:tcW w:w="5184" w:type="dxa"/>
          </w:tcPr>
          <w:p w14:paraId="0DC6E8FE" w14:textId="77777777" w:rsidR="00BE4342" w:rsidRPr="00BE4342" w:rsidRDefault="00BE4342" w:rsidP="00BE4342">
            <w:pPr>
              <w:jc w:val="both"/>
              <w:rPr>
                <w:rFonts w:ascii="Times New Roman" w:eastAsia="Times New Roman" w:hAnsi="Times New Roman" w:cs="Times New Roman"/>
              </w:rPr>
            </w:pPr>
          </w:p>
        </w:tc>
        <w:tc>
          <w:tcPr>
            <w:tcW w:w="5184" w:type="dxa"/>
          </w:tcPr>
          <w:p w14:paraId="22E5133E" w14:textId="77777777" w:rsidR="00BE4342" w:rsidRPr="00BE4342" w:rsidRDefault="00BE4342" w:rsidP="00BE4342">
            <w:pPr>
              <w:jc w:val="both"/>
              <w:rPr>
                <w:rFonts w:ascii="Times New Roman" w:eastAsia="Times New Roman" w:hAnsi="Times New Roman" w:cs="Times New Roman"/>
              </w:rPr>
            </w:pPr>
          </w:p>
        </w:tc>
      </w:tr>
    </w:tbl>
    <w:p w14:paraId="6D18E3B0" w14:textId="77777777" w:rsidR="00BE4342" w:rsidRPr="00BE4342" w:rsidRDefault="00BE4342" w:rsidP="00BE4342">
      <w:pPr>
        <w:jc w:val="both"/>
        <w:rPr>
          <w:rFonts w:ascii="Times New Roman" w:eastAsia="Times New Roman" w:hAnsi="Times New Roman" w:cs="Times New Roman"/>
          <w:color w:val="auto"/>
        </w:rPr>
      </w:pPr>
    </w:p>
    <w:p w14:paraId="6EE3CAA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имеет правовой статус оферты и действует до «____»___ 20__г.</w:t>
      </w:r>
      <w:bookmarkStart w:id="14" w:name="_Hlt440565644"/>
      <w:bookmarkEnd w:id="14"/>
      <w:r w:rsidRPr="00BE4342">
        <w:rPr>
          <w:rFonts w:ascii="Times New Roman" w:eastAsia="Times New Roman" w:hAnsi="Times New Roman" w:cs="Times New Roman"/>
          <w:color w:val="auto"/>
        </w:rPr>
        <w:t xml:space="preserve"> (30 дней)</w:t>
      </w:r>
    </w:p>
    <w:p w14:paraId="33E1475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Также сообщаем:</w:t>
      </w:r>
    </w:p>
    <w:p w14:paraId="647AF879" w14:textId="77777777" w:rsidR="00BE4342" w:rsidRPr="00BE4342" w:rsidRDefault="00BE4342" w:rsidP="00BE4342">
      <w:pPr>
        <w:jc w:val="both"/>
        <w:rPr>
          <w:rFonts w:ascii="Times New Roman" w:eastAsia="Times New Roman" w:hAnsi="Times New Roman" w:cs="Times New Roman"/>
          <w:bCs/>
          <w:color w:val="auto"/>
        </w:rPr>
      </w:pPr>
      <w:r w:rsidRPr="00BE4342">
        <w:rPr>
          <w:rFonts w:ascii="Times New Roman" w:eastAsia="Times New Roman" w:hAnsi="Times New Roman" w:cs="Times New Roman"/>
          <w:color w:val="auto"/>
        </w:rPr>
        <w:t xml:space="preserve">             1. </w:t>
      </w:r>
      <w:r w:rsidRPr="00BE4342">
        <w:rPr>
          <w:rFonts w:ascii="Times New Roman" w:eastAsia="Times New Roman" w:hAnsi="Times New Roman" w:cs="Times New Roman"/>
          <w:bCs/>
          <w:color w:val="auto"/>
        </w:rPr>
        <w:t>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Извещении о закупке и нашем предложении и согласны заключить договор.</w:t>
      </w:r>
    </w:p>
    <w:p w14:paraId="5C9B1D4F" w14:textId="77777777" w:rsidR="00BE4342" w:rsidRPr="00BE4342" w:rsidRDefault="00BE4342" w:rsidP="00BE4342">
      <w:pPr>
        <w:shd w:val="clear" w:color="auto" w:fill="FFFFFF"/>
        <w:tabs>
          <w:tab w:val="left" w:pos="1166"/>
        </w:tabs>
        <w:spacing w:line="295" w:lineRule="exact"/>
        <w:ind w:left="36" w:firstLine="706"/>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2.</w:t>
      </w:r>
      <w:r w:rsidRPr="00BE4342">
        <w:rPr>
          <w:rFonts w:ascii="Times New Roman" w:eastAsia="Times New Roman" w:hAnsi="Times New Roman" w:cs="Times New Roman"/>
          <w:bCs/>
          <w:color w:val="auto"/>
        </w:rPr>
        <w:tab/>
        <w:t xml:space="preserve">Настоящим гарантируем достоверность представленной нами в заявке </w:t>
      </w:r>
      <w:r w:rsidRPr="00BE4342">
        <w:rPr>
          <w:rFonts w:ascii="Times New Roman" w:eastAsia="Times New Roman" w:hAnsi="Times New Roman" w:cs="Times New Roman"/>
          <w:bCs/>
          <w:color w:val="auto"/>
          <w:spacing w:val="-1"/>
        </w:rPr>
        <w:t xml:space="preserve">информации. Подтверждаем право заказчика, не противоречащее требованию </w:t>
      </w:r>
      <w:r w:rsidRPr="00BE4342">
        <w:rPr>
          <w:rFonts w:ascii="Times New Roman" w:eastAsia="Times New Roman" w:hAnsi="Times New Roman" w:cs="Times New Roman"/>
          <w:bCs/>
          <w:color w:val="auto"/>
          <w:spacing w:val="9"/>
        </w:rPr>
        <w:t xml:space="preserve">формирования равных для всех участников запроса котировок условий, запрашивать у нас, в </w:t>
      </w:r>
      <w:r w:rsidRPr="00BE4342">
        <w:rPr>
          <w:rFonts w:ascii="Times New Roman" w:eastAsia="Times New Roman" w:hAnsi="Times New Roman" w:cs="Times New Roman"/>
          <w:bCs/>
          <w:color w:val="auto"/>
          <w:spacing w:val="5"/>
        </w:rPr>
        <w:t xml:space="preserve">уполномоченных органах власти и у упомянутых в нашей заявке юридических и </w:t>
      </w:r>
      <w:r w:rsidRPr="00BE4342">
        <w:rPr>
          <w:rFonts w:ascii="Times New Roman" w:eastAsia="Times New Roman" w:hAnsi="Times New Roman" w:cs="Times New Roman"/>
          <w:bCs/>
          <w:color w:val="auto"/>
          <w:spacing w:val="2"/>
        </w:rPr>
        <w:t xml:space="preserve">физических лиц информацию, уточняющую представленные нами в ней сведения, в том </w:t>
      </w:r>
      <w:r w:rsidRPr="00BE4342">
        <w:rPr>
          <w:rFonts w:ascii="Times New Roman" w:eastAsia="Times New Roman" w:hAnsi="Times New Roman" w:cs="Times New Roman"/>
          <w:bCs/>
          <w:color w:val="auto"/>
          <w:spacing w:val="-1"/>
        </w:rPr>
        <w:t>числе сведения о соисполнителях.</w:t>
      </w:r>
    </w:p>
    <w:p w14:paraId="45C05A5B" w14:textId="77777777" w:rsidR="00BE4342" w:rsidRPr="00BE4342" w:rsidRDefault="00BE4342" w:rsidP="00BE4342">
      <w:pPr>
        <w:shd w:val="clear" w:color="auto" w:fill="FFFFFF"/>
        <w:tabs>
          <w:tab w:val="left" w:pos="1051"/>
        </w:tabs>
        <w:spacing w:line="295" w:lineRule="exact"/>
        <w:ind w:left="29" w:firstLine="713"/>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9"/>
        </w:rPr>
        <w:t>3.</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10"/>
        </w:rPr>
        <w:t xml:space="preserve">Мы согласны с тем, что в случае если нами не представлены, неполно или </w:t>
      </w:r>
      <w:r w:rsidRPr="00BE4342">
        <w:rPr>
          <w:rFonts w:ascii="Times New Roman" w:eastAsia="Times New Roman" w:hAnsi="Times New Roman" w:cs="Times New Roman"/>
          <w:bCs/>
          <w:color w:val="auto"/>
          <w:spacing w:val="2"/>
        </w:rPr>
        <w:t xml:space="preserve">неправильно оформлены документы и формы, требуемые документацией, в </w:t>
      </w:r>
      <w:r w:rsidRPr="00BE4342">
        <w:rPr>
          <w:rFonts w:ascii="Times New Roman" w:eastAsia="Times New Roman" w:hAnsi="Times New Roman" w:cs="Times New Roman"/>
          <w:bCs/>
          <w:color w:val="auto"/>
          <w:spacing w:val="-1"/>
        </w:rPr>
        <w:t xml:space="preserve">том числе настоящая форма, подана заявка, не отвечающая требованиям </w:t>
      </w:r>
      <w:r w:rsidRPr="00BE4342">
        <w:rPr>
          <w:rFonts w:ascii="Times New Roman" w:eastAsia="Times New Roman" w:hAnsi="Times New Roman" w:cs="Times New Roman"/>
          <w:bCs/>
          <w:color w:val="auto"/>
          <w:spacing w:val="4"/>
        </w:rPr>
        <w:t xml:space="preserve">документации, </w:t>
      </w:r>
      <w:r w:rsidRPr="00BE4342">
        <w:rPr>
          <w:rFonts w:ascii="Times New Roman" w:eastAsia="Times New Roman" w:hAnsi="Times New Roman" w:cs="Times New Roman"/>
          <w:bCs/>
          <w:i/>
          <w:iCs/>
          <w:color w:val="auto"/>
          <w:spacing w:val="-4"/>
        </w:rPr>
        <w:t>(указать</w:t>
      </w:r>
      <w:r w:rsidRPr="00BE4342">
        <w:rPr>
          <w:rFonts w:ascii="Times New Roman" w:eastAsia="Times New Roman" w:hAnsi="Times New Roman" w:cs="Times New Roman"/>
          <w:bCs/>
          <w:i/>
          <w:iCs/>
          <w:color w:val="auto"/>
        </w:rPr>
        <w:t xml:space="preserve"> наименование Участника закупочной процедуры) </w:t>
      </w:r>
      <w:r w:rsidRPr="00BE4342">
        <w:rPr>
          <w:rFonts w:ascii="Times New Roman" w:eastAsia="Times New Roman" w:hAnsi="Times New Roman" w:cs="Times New Roman"/>
          <w:bCs/>
          <w:color w:val="auto"/>
        </w:rPr>
        <w:t xml:space="preserve">не будет допущен Закупочной комиссией к </w:t>
      </w:r>
      <w:r w:rsidRPr="00BE4342">
        <w:rPr>
          <w:rFonts w:ascii="Times New Roman" w:eastAsia="Times New Roman" w:hAnsi="Times New Roman" w:cs="Times New Roman"/>
          <w:bCs/>
          <w:color w:val="auto"/>
          <w:spacing w:val="-2"/>
        </w:rPr>
        <w:t>участию в запросе котировок.</w:t>
      </w:r>
    </w:p>
    <w:p w14:paraId="7F573C28" w14:textId="77777777" w:rsidR="00BE4342" w:rsidRPr="00BE4342" w:rsidRDefault="00BE4342" w:rsidP="00BE4342">
      <w:pPr>
        <w:widowControl w:val="0"/>
        <w:shd w:val="clear" w:color="auto" w:fill="FFFFFF"/>
        <w:tabs>
          <w:tab w:val="left" w:pos="0"/>
        </w:tabs>
        <w:autoSpaceDE w:val="0"/>
        <w:autoSpaceDN w:val="0"/>
        <w:adjustRightInd w:val="0"/>
        <w:spacing w:line="295" w:lineRule="exact"/>
        <w:jc w:val="both"/>
        <w:rPr>
          <w:rFonts w:ascii="Times New Roman" w:eastAsia="Times New Roman" w:hAnsi="Times New Roman" w:cs="Times New Roman"/>
          <w:bCs/>
          <w:color w:val="auto"/>
          <w:spacing w:val="-16"/>
        </w:rPr>
      </w:pPr>
      <w:r w:rsidRPr="00BE4342">
        <w:rPr>
          <w:rFonts w:ascii="Times New Roman" w:eastAsia="Times New Roman" w:hAnsi="Times New Roman" w:cs="Times New Roman"/>
          <w:bCs/>
          <w:color w:val="auto"/>
          <w:spacing w:val="7"/>
        </w:rPr>
        <w:t xml:space="preserve">           4. В случае если наше предложение будет признано лучшим, мы берем на себя </w:t>
      </w:r>
      <w:r w:rsidRPr="00BE4342">
        <w:rPr>
          <w:rFonts w:ascii="Times New Roman" w:eastAsia="Times New Roman" w:hAnsi="Times New Roman" w:cs="Times New Roman"/>
          <w:bCs/>
          <w:color w:val="auto"/>
        </w:rPr>
        <w:t xml:space="preserve">обязательство в установленный документацией срок подписать </w:t>
      </w:r>
      <w:r w:rsidRPr="00BE4342">
        <w:rPr>
          <w:rFonts w:ascii="Times New Roman" w:eastAsia="Times New Roman" w:hAnsi="Times New Roman" w:cs="Times New Roman"/>
          <w:bCs/>
          <w:color w:val="auto"/>
          <w:spacing w:val="5"/>
        </w:rPr>
        <w:t xml:space="preserve">представленный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5"/>
        </w:rPr>
        <w:t xml:space="preserve">Договор в соответствии с требованиями </w:t>
      </w:r>
      <w:r w:rsidRPr="00BE4342">
        <w:rPr>
          <w:rFonts w:ascii="Times New Roman" w:eastAsia="Times New Roman" w:hAnsi="Times New Roman" w:cs="Times New Roman"/>
          <w:bCs/>
          <w:color w:val="auto"/>
        </w:rPr>
        <w:t>Извещения и условиями нашего предложения.</w:t>
      </w:r>
    </w:p>
    <w:p w14:paraId="50ABC856" w14:textId="77777777" w:rsidR="00BE4342" w:rsidRPr="00BE4342" w:rsidRDefault="00BE4342" w:rsidP="00BE4342">
      <w:pPr>
        <w:widowControl w:val="0"/>
        <w:shd w:val="clear" w:color="auto" w:fill="FFFFFF"/>
        <w:tabs>
          <w:tab w:val="left" w:pos="979"/>
        </w:tabs>
        <w:autoSpaceDE w:val="0"/>
        <w:autoSpaceDN w:val="0"/>
        <w:adjustRightInd w:val="0"/>
        <w:spacing w:line="295" w:lineRule="exact"/>
        <w:jc w:val="both"/>
        <w:rPr>
          <w:rFonts w:ascii="Times New Roman" w:eastAsia="Times New Roman" w:hAnsi="Times New Roman" w:cs="Times New Roman"/>
          <w:bCs/>
          <w:color w:val="auto"/>
          <w:spacing w:val="-18"/>
        </w:rPr>
      </w:pPr>
      <w:r w:rsidRPr="00BE4342">
        <w:rPr>
          <w:rFonts w:ascii="Times New Roman" w:eastAsia="Times New Roman" w:hAnsi="Times New Roman" w:cs="Times New Roman"/>
          <w:bCs/>
          <w:color w:val="auto"/>
          <w:spacing w:val="1"/>
        </w:rPr>
        <w:t xml:space="preserve">           5. В случае если наше предложение будет лучшим после предложений победителя запроса котировок, а победитель запроса котировок будет признан уклонившимся от заключения Договора </w:t>
      </w:r>
      <w:r w:rsidRPr="00BE4342">
        <w:rPr>
          <w:rFonts w:ascii="Times New Roman" w:eastAsia="Times New Roman" w:hAnsi="Times New Roman" w:cs="Times New Roman"/>
          <w:bCs/>
          <w:color w:val="auto"/>
          <w:spacing w:val="-2"/>
        </w:rPr>
        <w:t xml:space="preserve">с </w:t>
      </w:r>
      <w:r w:rsidRPr="00BE4342">
        <w:rPr>
          <w:rFonts w:ascii="Times New Roman" w:eastAsia="Times New Roman" w:hAnsi="Times New Roman" w:cs="Times New Roman"/>
          <w:color w:val="auto"/>
        </w:rPr>
        <w:t>АО «Единый оператор Республики Дагестан в сфере водоснабжения и водоотведения»</w:t>
      </w:r>
      <w:r w:rsidRPr="00BE4342">
        <w:rPr>
          <w:rFonts w:ascii="Times New Roman" w:eastAsia="Times New Roman" w:hAnsi="Times New Roman" w:cs="Times New Roman"/>
          <w:bCs/>
          <w:color w:val="auto"/>
          <w:spacing w:val="-2"/>
        </w:rPr>
        <w:t xml:space="preserve">, мы обязуемся   подписать Договор в соответствии с </w:t>
      </w:r>
      <w:r w:rsidRPr="00BE4342">
        <w:rPr>
          <w:rFonts w:ascii="Times New Roman" w:eastAsia="Times New Roman" w:hAnsi="Times New Roman" w:cs="Times New Roman"/>
          <w:bCs/>
          <w:color w:val="auto"/>
        </w:rPr>
        <w:t>требованиями документации и условиями настоящего предложения.</w:t>
      </w:r>
    </w:p>
    <w:p w14:paraId="6931642E"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spacing w:val="-16"/>
        </w:rPr>
        <w:t>6.</w:t>
      </w:r>
      <w:r w:rsidRPr="00BE4342">
        <w:rPr>
          <w:rFonts w:ascii="Times New Roman" w:eastAsia="Times New Roman" w:hAnsi="Times New Roman" w:cs="Times New Roman"/>
          <w:bCs/>
          <w:color w:val="auto"/>
        </w:rPr>
        <w:tab/>
      </w:r>
      <w:r w:rsidRPr="00BE4342">
        <w:rPr>
          <w:rFonts w:ascii="Times New Roman" w:eastAsia="Times New Roman" w:hAnsi="Times New Roman" w:cs="Times New Roman"/>
          <w:bCs/>
          <w:color w:val="auto"/>
          <w:spacing w:val="5"/>
        </w:rPr>
        <w:t>В случае если __________________________________________</w:t>
      </w:r>
      <w:r w:rsidRPr="00BE4342">
        <w:rPr>
          <w:rFonts w:ascii="Times New Roman" w:eastAsia="Times New Roman" w:hAnsi="Times New Roman" w:cs="Times New Roman"/>
          <w:bCs/>
          <w:color w:val="auto"/>
        </w:rPr>
        <w:tab/>
      </w:r>
    </w:p>
    <w:p w14:paraId="26DD29DB" w14:textId="77777777" w:rsidR="00BE4342" w:rsidRPr="00BE4342" w:rsidRDefault="00BE4342" w:rsidP="00BE4342">
      <w:pPr>
        <w:shd w:val="clear" w:color="auto" w:fill="FFFFFF"/>
        <w:tabs>
          <w:tab w:val="left" w:pos="1066"/>
          <w:tab w:val="left" w:leader="underscore" w:pos="5904"/>
        </w:tabs>
        <w:spacing w:line="295" w:lineRule="exact"/>
        <w:ind w:firstLine="734"/>
        <w:jc w:val="both"/>
        <w:rPr>
          <w:rFonts w:ascii="Times New Roman" w:eastAsia="Times New Roman" w:hAnsi="Times New Roman" w:cs="Times New Roman"/>
          <w:bCs/>
          <w:color w:val="auto"/>
        </w:rPr>
      </w:pPr>
      <w:r w:rsidRPr="00BE4342">
        <w:rPr>
          <w:rFonts w:ascii="Times New Roman" w:eastAsia="Times New Roman" w:hAnsi="Times New Roman" w:cs="Times New Roman"/>
          <w:bCs/>
          <w:i/>
          <w:iCs/>
          <w:color w:val="auto"/>
          <w:spacing w:val="2"/>
        </w:rPr>
        <w:t>(указать наименование  Участника</w:t>
      </w:r>
      <w:r w:rsidRPr="00BE4342">
        <w:rPr>
          <w:rFonts w:ascii="Times New Roman" w:eastAsia="Times New Roman" w:hAnsi="Times New Roman" w:cs="Times New Roman"/>
          <w:bCs/>
          <w:i/>
          <w:iCs/>
          <w:color w:val="auto"/>
          <w:spacing w:val="5"/>
        </w:rPr>
        <w:t xml:space="preserve">закупочной процедуры) </w:t>
      </w:r>
      <w:r w:rsidRPr="00BE4342">
        <w:rPr>
          <w:rFonts w:ascii="Times New Roman" w:eastAsia="Times New Roman" w:hAnsi="Times New Roman" w:cs="Times New Roman"/>
          <w:bCs/>
          <w:color w:val="auto"/>
          <w:spacing w:val="5"/>
        </w:rPr>
        <w:t xml:space="preserve">будет единственным Участником закупочной процедуры, признанным </w:t>
      </w:r>
      <w:r w:rsidRPr="00BE4342">
        <w:rPr>
          <w:rFonts w:ascii="Times New Roman" w:eastAsia="Times New Roman" w:hAnsi="Times New Roman" w:cs="Times New Roman"/>
          <w:bCs/>
          <w:color w:val="auto"/>
          <w:spacing w:val="1"/>
        </w:rPr>
        <w:t xml:space="preserve">Участником запроса котировок, мы обязуемся подписать Договор в соответствии с требованиями </w:t>
      </w:r>
      <w:r w:rsidRPr="00BE4342">
        <w:rPr>
          <w:rFonts w:ascii="Times New Roman" w:eastAsia="Times New Roman" w:hAnsi="Times New Roman" w:cs="Times New Roman"/>
          <w:bCs/>
          <w:color w:val="auto"/>
        </w:rPr>
        <w:t>документации и условиями настоящего предложения, при условии, если не будет назначено проведение повторной закупочной процедуры.</w:t>
      </w:r>
    </w:p>
    <w:p w14:paraId="0D9B74AD" w14:textId="77777777" w:rsidR="00BE4342" w:rsidRPr="00BE4342" w:rsidRDefault="00BE4342" w:rsidP="00BE4342">
      <w:pPr>
        <w:shd w:val="clear" w:color="auto" w:fill="FFFFFF"/>
        <w:tabs>
          <w:tab w:val="left" w:pos="1066"/>
          <w:tab w:val="left" w:leader="underscore" w:pos="5904"/>
        </w:tabs>
        <w:spacing w:line="295" w:lineRule="exact"/>
        <w:jc w:val="both"/>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xml:space="preserve">           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w:t>
      </w:r>
      <w:r w:rsidRPr="00BE4342">
        <w:rPr>
          <w:rFonts w:ascii="Times New Roman" w:eastAsia="Times New Roman" w:hAnsi="Times New Roman" w:cs="Times New Roman"/>
          <w:bCs/>
          <w:color w:val="auto"/>
        </w:rPr>
        <w:lastRenderedPageBreak/>
        <w:t>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1FD7DA9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Настоящее Предложение дополняется следующими документами, включая неотъемлемые приложения:</w:t>
      </w:r>
    </w:p>
    <w:p w14:paraId="36E92F6A"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bookmarkStart w:id="15" w:name="_Ref167696409"/>
      <w:r w:rsidRPr="00BE4342">
        <w:rPr>
          <w:rFonts w:ascii="Times New Roman" w:eastAsia="Times New Roman" w:hAnsi="Times New Roman" w:cs="Times New Roman"/>
          <w:color w:val="auto"/>
        </w:rPr>
        <w:t>Коммерческое предложение (форма 2)  – на ____ листах;</w:t>
      </w:r>
    </w:p>
    <w:p w14:paraId="0EB6F572" w14:textId="146E9EF4" w:rsidR="00BE4342" w:rsidRPr="00FB1E87" w:rsidRDefault="00BE4342" w:rsidP="00FB1E87">
      <w:pPr>
        <w:numPr>
          <w:ilvl w:val="0"/>
          <w:numId w:val="60"/>
        </w:numPr>
        <w:tabs>
          <w:tab w:val="left" w:pos="993"/>
        </w:tabs>
        <w:ind w:left="993" w:hanging="426"/>
        <w:jc w:val="both"/>
        <w:rPr>
          <w:rFonts w:ascii="Times New Roman" w:eastAsia="Times New Roman" w:hAnsi="Times New Roman" w:cs="Times New Roman"/>
          <w:color w:val="auto"/>
        </w:rPr>
      </w:pPr>
      <w:bookmarkStart w:id="16" w:name="_Ref167696216"/>
      <w:bookmarkEnd w:id="15"/>
      <w:r w:rsidRPr="00BE4342">
        <w:rPr>
          <w:rFonts w:ascii="Times New Roman" w:eastAsia="Times New Roman" w:hAnsi="Times New Roman" w:cs="Times New Roman"/>
          <w:color w:val="auto"/>
        </w:rPr>
        <w:t>Техническое предложение (форма 3)    — на ____ листах;</w:t>
      </w:r>
      <w:bookmarkEnd w:id="16"/>
    </w:p>
    <w:p w14:paraId="1BF2D80E"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Анкета участника (форма 5) – на ______листах.</w:t>
      </w:r>
    </w:p>
    <w:p w14:paraId="4E57490F" w14:textId="77777777" w:rsidR="00BE4342" w:rsidRPr="00BE4342" w:rsidRDefault="00BE4342" w:rsidP="005A72B9">
      <w:pPr>
        <w:numPr>
          <w:ilvl w:val="0"/>
          <w:numId w:val="60"/>
        </w:numPr>
        <w:rPr>
          <w:rFonts w:ascii="Times New Roman" w:eastAsia="Times New Roman" w:hAnsi="Times New Roman" w:cs="Times New Roman"/>
          <w:color w:val="auto"/>
        </w:rPr>
      </w:pPr>
      <w:r w:rsidRPr="00BE4342">
        <w:rPr>
          <w:rFonts w:ascii="Times New Roman" w:eastAsia="Times New Roman" w:hAnsi="Times New Roman" w:cs="Times New Roman"/>
          <w:color w:val="auto"/>
        </w:rPr>
        <w:t>ДЕКЛАРАЦИЯ О СООТВЕТСТВИИ УЧАСТНИКА ЗАКУПКИ ТРЕБОВАНИЯМ (форма 6)</w:t>
      </w:r>
    </w:p>
    <w:p w14:paraId="059A923B" w14:textId="77777777" w:rsidR="00BE4342" w:rsidRPr="00BE4342" w:rsidRDefault="00BE4342" w:rsidP="005A72B9">
      <w:pPr>
        <w:numPr>
          <w:ilvl w:val="0"/>
          <w:numId w:val="60"/>
        </w:numPr>
        <w:tabs>
          <w:tab w:val="left" w:pos="993"/>
        </w:tabs>
        <w:ind w:left="993" w:hanging="426"/>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Документы, подтверждающие соответствие Участника установленным требованиям — на ____ листах.</w:t>
      </w:r>
    </w:p>
    <w:p w14:paraId="15E8836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________________                                    _____________________________</w:t>
      </w:r>
    </w:p>
    <w:p w14:paraId="1404DE95" w14:textId="77777777" w:rsidR="00BE4342" w:rsidRPr="00BE4342" w:rsidRDefault="00BE4342" w:rsidP="00BE4342">
      <w:pPr>
        <w:tabs>
          <w:tab w:val="left" w:pos="8931"/>
        </w:tabs>
        <w:ind w:right="566"/>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color w:val="auto"/>
          <w:vertAlign w:val="superscript"/>
        </w:rPr>
        <w:t>(подпись, М.П.)                                                                          (фамилия, имя, отчество подписавшего, должность)</w:t>
      </w:r>
    </w:p>
    <w:p w14:paraId="19DBB267" w14:textId="77777777" w:rsidR="00BE4342" w:rsidRDefault="00BE4342" w:rsidP="00E40024">
      <w:pPr>
        <w:contextualSpacing/>
        <w:jc w:val="both"/>
        <w:rPr>
          <w:rFonts w:ascii="Times New Roman" w:eastAsia="Times New Roman" w:hAnsi="Times New Roman" w:cs="Times New Roman"/>
          <w:b/>
          <w:color w:val="auto"/>
        </w:rPr>
      </w:pPr>
    </w:p>
    <w:p w14:paraId="1C57DCB5" w14:textId="77777777" w:rsidR="00BE4342" w:rsidRDefault="00BE4342" w:rsidP="00E40024">
      <w:pPr>
        <w:contextualSpacing/>
        <w:jc w:val="both"/>
        <w:rPr>
          <w:rFonts w:ascii="Times New Roman" w:eastAsia="Times New Roman" w:hAnsi="Times New Roman" w:cs="Times New Roman"/>
          <w:b/>
          <w:color w:val="auto"/>
        </w:rPr>
      </w:pPr>
    </w:p>
    <w:p w14:paraId="71BAC393" w14:textId="77777777" w:rsidR="00BE4342" w:rsidRDefault="00BE4342" w:rsidP="00E40024">
      <w:pPr>
        <w:contextualSpacing/>
        <w:jc w:val="both"/>
        <w:rPr>
          <w:rFonts w:ascii="Times New Roman" w:eastAsia="Times New Roman" w:hAnsi="Times New Roman" w:cs="Times New Roman"/>
          <w:b/>
          <w:color w:val="auto"/>
        </w:rPr>
      </w:pPr>
    </w:p>
    <w:p w14:paraId="24EDC49B" w14:textId="77777777" w:rsidR="00BE4342" w:rsidRDefault="00BE4342" w:rsidP="00E40024">
      <w:pPr>
        <w:contextualSpacing/>
        <w:jc w:val="both"/>
        <w:rPr>
          <w:rFonts w:ascii="Times New Roman" w:eastAsia="Times New Roman" w:hAnsi="Times New Roman" w:cs="Times New Roman"/>
          <w:b/>
          <w:color w:val="auto"/>
        </w:rPr>
      </w:pPr>
    </w:p>
    <w:p w14:paraId="509C3EDB" w14:textId="77777777" w:rsidR="00BE4342" w:rsidRDefault="00BE4342" w:rsidP="00E40024">
      <w:pPr>
        <w:contextualSpacing/>
        <w:jc w:val="both"/>
        <w:rPr>
          <w:rFonts w:ascii="Times New Roman" w:eastAsia="Times New Roman" w:hAnsi="Times New Roman" w:cs="Times New Roman"/>
          <w:b/>
          <w:color w:val="auto"/>
        </w:rPr>
      </w:pPr>
    </w:p>
    <w:p w14:paraId="15243B84"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17" w:name="_Toc243990645"/>
      <w:r w:rsidRPr="00BE4342">
        <w:rPr>
          <w:rFonts w:ascii="Times New Roman" w:eastAsia="Times New Roman" w:hAnsi="Times New Roman" w:cs="Times New Roman"/>
          <w:b/>
          <w:bCs/>
          <w:color w:val="auto"/>
        </w:rPr>
        <w:lastRenderedPageBreak/>
        <w:t>Инструкции по заполнению</w:t>
      </w:r>
      <w:bookmarkEnd w:id="17"/>
    </w:p>
    <w:p w14:paraId="2A0BF64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Заявку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27F37B33"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должен указать свое полное наименование (с указанием организационно-правовой формы) и юридический адрес.</w:t>
      </w:r>
    </w:p>
    <w:p w14:paraId="42CA2DF7" w14:textId="01EE981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1B787C">
        <w:t>2</w:t>
      </w:r>
      <w:r w:rsidRPr="00BE4342">
        <w:rPr>
          <w:rFonts w:ascii="Times New Roman" w:eastAsia="Times New Roman" w:hAnsi="Times New Roman" w:cs="Times New Roman"/>
          <w:color w:val="auto"/>
        </w:rPr>
        <w:t>, графа «ИТОГО» таблицы-2).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61523FC9"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Участник должен перечислить и указать объем каждого из прилагаемых к Заявке документов, определяющих суть технико-коммерческого предложения Участника.</w:t>
      </w:r>
    </w:p>
    <w:p w14:paraId="2B65E0CE" w14:textId="77777777" w:rsidR="00BE4342" w:rsidRPr="00BE4342" w:rsidRDefault="00BE4342" w:rsidP="00BE4342">
      <w:pPr>
        <w:tabs>
          <w:tab w:val="num" w:pos="2880"/>
        </w:tabs>
        <w:jc w:val="both"/>
        <w:rPr>
          <w:rFonts w:ascii="Times New Roman" w:eastAsia="Times New Roman" w:hAnsi="Times New Roman" w:cs="Times New Roman"/>
          <w:b/>
          <w:bCs/>
          <w:color w:val="auto"/>
        </w:rPr>
      </w:pPr>
      <w:r w:rsidRPr="00BE4342">
        <w:rPr>
          <w:rFonts w:ascii="Times New Roman" w:eastAsia="Times New Roman" w:hAnsi="Times New Roman" w:cs="Times New Roman"/>
          <w:color w:val="auto"/>
        </w:rPr>
        <w:t>5. Заявка должна быть подписана и скреплена печатью.</w:t>
      </w:r>
    </w:p>
    <w:p w14:paraId="7E6E100E" w14:textId="77777777" w:rsidR="00BE4342" w:rsidRDefault="00BE4342">
      <w:pPr>
        <w:spacing w:after="160" w:line="259" w:lineRule="auto"/>
        <w:rPr>
          <w:rFonts w:ascii="Times New Roman" w:eastAsia="Times New Roman" w:hAnsi="Times New Roman" w:cs="Times New Roman"/>
          <w:b/>
          <w:color w:val="auto"/>
        </w:rPr>
      </w:pPr>
    </w:p>
    <w:p w14:paraId="5F6AE564" w14:textId="77777777" w:rsidR="00BE4342" w:rsidRDefault="00BE4342" w:rsidP="00E40024">
      <w:pPr>
        <w:contextualSpacing/>
        <w:jc w:val="both"/>
        <w:rPr>
          <w:rFonts w:ascii="Times New Roman" w:eastAsia="Times New Roman" w:hAnsi="Times New Roman" w:cs="Times New Roman"/>
          <w:b/>
          <w:color w:val="auto"/>
        </w:rPr>
      </w:pPr>
    </w:p>
    <w:p w14:paraId="22EF145B" w14:textId="77777777" w:rsidR="00BE4342" w:rsidRDefault="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ECB788" w14:textId="77777777" w:rsidR="00BE4342" w:rsidRPr="00BE4342" w:rsidRDefault="00BE4342" w:rsidP="00BE4342">
      <w:pPr>
        <w:keepNext/>
        <w:pageBreakBefore/>
        <w:suppressAutoHyphens/>
        <w:snapToGrid w:val="0"/>
        <w:spacing w:before="120" w:after="120"/>
        <w:jc w:val="both"/>
        <w:outlineLvl w:val="1"/>
        <w:rPr>
          <w:rFonts w:ascii="Times New Roman" w:eastAsia="Times New Roman" w:hAnsi="Times New Roman" w:cs="Times New Roman"/>
          <w:b/>
          <w:bCs/>
          <w:color w:val="auto"/>
        </w:rPr>
      </w:pPr>
      <w:bookmarkStart w:id="18" w:name="_Ref167696861"/>
      <w:bookmarkStart w:id="19" w:name="_Toc243990646"/>
      <w:r w:rsidRPr="00BE4342">
        <w:rPr>
          <w:rFonts w:ascii="Times New Roman" w:eastAsia="Times New Roman" w:hAnsi="Times New Roman" w:cs="Times New Roman"/>
          <w:b/>
          <w:bCs/>
          <w:color w:val="auto"/>
        </w:rPr>
        <w:lastRenderedPageBreak/>
        <w:t>2. Коммерческое предложение (форма 2)</w:t>
      </w:r>
      <w:bookmarkEnd w:id="18"/>
      <w:bookmarkEnd w:id="19"/>
    </w:p>
    <w:p w14:paraId="3C49B965" w14:textId="77777777" w:rsidR="00BE4342" w:rsidRPr="00BE4342" w:rsidRDefault="00BE4342" w:rsidP="00BE4342">
      <w:pPr>
        <w:snapToGrid w:val="0"/>
        <w:spacing w:before="120"/>
        <w:jc w:val="both"/>
        <w:rPr>
          <w:rFonts w:ascii="Times New Roman" w:eastAsia="Times New Roman" w:hAnsi="Times New Roman" w:cs="Times New Roman"/>
          <w:b/>
          <w:bCs/>
          <w:color w:val="auto"/>
        </w:rPr>
      </w:pPr>
    </w:p>
    <w:p w14:paraId="735A1B20"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 от «____» _____________ г. №__________</w:t>
      </w:r>
    </w:p>
    <w:p w14:paraId="62CF86BF" w14:textId="77777777" w:rsidR="00BE4342" w:rsidRPr="00BE4342" w:rsidRDefault="00BE4342" w:rsidP="00BE4342">
      <w:pPr>
        <w:jc w:val="both"/>
        <w:rPr>
          <w:rFonts w:ascii="Times New Roman" w:eastAsia="Times New Roman" w:hAnsi="Times New Roman" w:cs="Times New Roman"/>
          <w:b/>
          <w:bCs/>
          <w:color w:val="auto"/>
        </w:rPr>
      </w:pPr>
    </w:p>
    <w:p w14:paraId="4E712B6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669BA67F"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BE4342" w:rsidRPr="00BE4342" w14:paraId="0355607D" w14:textId="77777777" w:rsidTr="00147092">
        <w:tc>
          <w:tcPr>
            <w:tcW w:w="648" w:type="dxa"/>
            <w:tcBorders>
              <w:top w:val="single" w:sz="4" w:space="0" w:color="auto"/>
              <w:left w:val="single" w:sz="4" w:space="0" w:color="auto"/>
              <w:bottom w:val="single" w:sz="4" w:space="0" w:color="auto"/>
              <w:right w:val="single" w:sz="4" w:space="0" w:color="auto"/>
            </w:tcBorders>
          </w:tcPr>
          <w:p w14:paraId="7C4F554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2046" w:type="dxa"/>
            <w:tcBorders>
              <w:top w:val="single" w:sz="4" w:space="0" w:color="auto"/>
              <w:left w:val="single" w:sz="4" w:space="0" w:color="auto"/>
              <w:bottom w:val="single" w:sz="4" w:space="0" w:color="auto"/>
              <w:right w:val="single" w:sz="4" w:space="0" w:color="auto"/>
            </w:tcBorders>
          </w:tcPr>
          <w:p w14:paraId="0A87DB1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(работ, услуг)</w:t>
            </w:r>
          </w:p>
        </w:tc>
        <w:tc>
          <w:tcPr>
            <w:tcW w:w="1984" w:type="dxa"/>
            <w:tcBorders>
              <w:top w:val="single" w:sz="4" w:space="0" w:color="auto"/>
              <w:left w:val="single" w:sz="4" w:space="0" w:color="auto"/>
              <w:bottom w:val="single" w:sz="4" w:space="0" w:color="auto"/>
              <w:right w:val="single" w:sz="4" w:space="0" w:color="auto"/>
            </w:tcBorders>
          </w:tcPr>
          <w:p w14:paraId="18ECC7B7"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4EB68076"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Ед. изм.</w:t>
            </w:r>
          </w:p>
        </w:tc>
        <w:tc>
          <w:tcPr>
            <w:tcW w:w="1275" w:type="dxa"/>
            <w:tcBorders>
              <w:top w:val="single" w:sz="4" w:space="0" w:color="auto"/>
              <w:left w:val="single" w:sz="4" w:space="0" w:color="auto"/>
              <w:bottom w:val="single" w:sz="4" w:space="0" w:color="auto"/>
              <w:right w:val="single" w:sz="4" w:space="0" w:color="auto"/>
            </w:tcBorders>
          </w:tcPr>
          <w:p w14:paraId="4A6B058F"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06C11EDC"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Цена единицы товара (работ, услуг)</w:t>
            </w:r>
          </w:p>
          <w:p w14:paraId="39C9A494"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руб. с НДС</w:t>
            </w:r>
          </w:p>
          <w:p w14:paraId="07BBA69F"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c>
          <w:tcPr>
            <w:tcW w:w="1721" w:type="dxa"/>
            <w:tcBorders>
              <w:top w:val="single" w:sz="4" w:space="0" w:color="auto"/>
              <w:left w:val="single" w:sz="4" w:space="0" w:color="auto"/>
              <w:bottom w:val="single" w:sz="4" w:space="0" w:color="auto"/>
              <w:right w:val="single" w:sz="4" w:space="0" w:color="auto"/>
            </w:tcBorders>
            <w:vAlign w:val="center"/>
          </w:tcPr>
          <w:p w14:paraId="44F3E7F8"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Общая цена товара (работ, услуг)</w:t>
            </w:r>
          </w:p>
          <w:p w14:paraId="5C16F680"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 руб. с НДС</w:t>
            </w:r>
          </w:p>
          <w:p w14:paraId="77FB6B6E" w14:textId="77777777" w:rsidR="00BE4342" w:rsidRPr="00BE4342" w:rsidRDefault="00BE4342" w:rsidP="00BE4342">
            <w:pPr>
              <w:jc w:val="center"/>
              <w:rPr>
                <w:rFonts w:ascii="Times New Roman" w:eastAsia="Times New Roman" w:hAnsi="Times New Roman" w:cs="Times New Roman"/>
                <w:bCs/>
                <w:color w:val="auto"/>
              </w:rPr>
            </w:pPr>
            <w:r w:rsidRPr="00BE4342">
              <w:rPr>
                <w:rFonts w:ascii="Times New Roman" w:eastAsia="Times New Roman" w:hAnsi="Times New Roman" w:cs="Times New Roman"/>
                <w:bCs/>
                <w:color w:val="auto"/>
              </w:rPr>
              <w:t>/без НДС</w:t>
            </w:r>
          </w:p>
        </w:tc>
      </w:tr>
      <w:tr w:rsidR="00BE4342" w:rsidRPr="00BE4342" w14:paraId="34708868" w14:textId="77777777" w:rsidTr="00147092">
        <w:tc>
          <w:tcPr>
            <w:tcW w:w="648" w:type="dxa"/>
            <w:tcBorders>
              <w:top w:val="single" w:sz="4" w:space="0" w:color="auto"/>
              <w:left w:val="single" w:sz="4" w:space="0" w:color="auto"/>
              <w:bottom w:val="single" w:sz="4" w:space="0" w:color="auto"/>
              <w:right w:val="single" w:sz="4" w:space="0" w:color="auto"/>
            </w:tcBorders>
          </w:tcPr>
          <w:p w14:paraId="7D6342E5"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40A40D4"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865FC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7B9B55C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1135D64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596B5EA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71B113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50AEA23" w14:textId="77777777" w:rsidTr="00147092">
        <w:tc>
          <w:tcPr>
            <w:tcW w:w="648" w:type="dxa"/>
            <w:tcBorders>
              <w:top w:val="single" w:sz="4" w:space="0" w:color="auto"/>
              <w:left w:val="single" w:sz="4" w:space="0" w:color="auto"/>
              <w:bottom w:val="single" w:sz="4" w:space="0" w:color="auto"/>
              <w:right w:val="single" w:sz="4" w:space="0" w:color="auto"/>
            </w:tcBorders>
          </w:tcPr>
          <w:p w14:paraId="5C2DC94F"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6390B92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421B3A99"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29A3D2F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0CE1A10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46EB6C1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509DE94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5F968BF" w14:textId="77777777" w:rsidTr="00147092">
        <w:tc>
          <w:tcPr>
            <w:tcW w:w="648" w:type="dxa"/>
            <w:tcBorders>
              <w:top w:val="single" w:sz="4" w:space="0" w:color="auto"/>
              <w:left w:val="single" w:sz="4" w:space="0" w:color="auto"/>
              <w:bottom w:val="single" w:sz="4" w:space="0" w:color="auto"/>
              <w:right w:val="single" w:sz="4" w:space="0" w:color="auto"/>
            </w:tcBorders>
          </w:tcPr>
          <w:p w14:paraId="1EC5140A" w14:textId="77777777" w:rsidR="00BE4342" w:rsidRPr="00BE4342" w:rsidRDefault="00BE4342" w:rsidP="005A72B9">
            <w:pPr>
              <w:numPr>
                <w:ilvl w:val="0"/>
                <w:numId w:val="62"/>
              </w:numPr>
              <w:jc w:val="both"/>
              <w:rPr>
                <w:rFonts w:ascii="Times New Roman" w:eastAsia="Times New Roman" w:hAnsi="Times New Roman" w:cs="Times New Roman"/>
                <w:b/>
                <w:bCs/>
                <w:color w:val="auto"/>
              </w:rPr>
            </w:pPr>
          </w:p>
        </w:tc>
        <w:tc>
          <w:tcPr>
            <w:tcW w:w="2046" w:type="dxa"/>
            <w:tcBorders>
              <w:top w:val="single" w:sz="4" w:space="0" w:color="auto"/>
              <w:left w:val="single" w:sz="4" w:space="0" w:color="auto"/>
              <w:bottom w:val="single" w:sz="4" w:space="0" w:color="auto"/>
              <w:right w:val="single" w:sz="4" w:space="0" w:color="auto"/>
            </w:tcBorders>
          </w:tcPr>
          <w:p w14:paraId="099E7683"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1F353FE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58E06EB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3504ED8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1919159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725EB2A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F6049E0" w14:textId="77777777" w:rsidTr="00147092">
        <w:tc>
          <w:tcPr>
            <w:tcW w:w="648" w:type="dxa"/>
            <w:tcBorders>
              <w:top w:val="single" w:sz="4" w:space="0" w:color="auto"/>
              <w:left w:val="single" w:sz="4" w:space="0" w:color="auto"/>
              <w:bottom w:val="single" w:sz="4" w:space="0" w:color="auto"/>
              <w:right w:val="single" w:sz="4" w:space="0" w:color="auto"/>
            </w:tcBorders>
          </w:tcPr>
          <w:p w14:paraId="3C342F65"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2046" w:type="dxa"/>
            <w:tcBorders>
              <w:top w:val="single" w:sz="4" w:space="0" w:color="auto"/>
              <w:left w:val="single" w:sz="4" w:space="0" w:color="auto"/>
              <w:bottom w:val="single" w:sz="4" w:space="0" w:color="auto"/>
              <w:right w:val="single" w:sz="4" w:space="0" w:color="auto"/>
            </w:tcBorders>
          </w:tcPr>
          <w:p w14:paraId="390AFE8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984" w:type="dxa"/>
            <w:tcBorders>
              <w:top w:val="single" w:sz="4" w:space="0" w:color="auto"/>
              <w:left w:val="single" w:sz="4" w:space="0" w:color="auto"/>
              <w:bottom w:val="single" w:sz="4" w:space="0" w:color="auto"/>
              <w:right w:val="single" w:sz="4" w:space="0" w:color="auto"/>
            </w:tcBorders>
          </w:tcPr>
          <w:p w14:paraId="75D3236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851" w:type="dxa"/>
            <w:tcBorders>
              <w:top w:val="single" w:sz="4" w:space="0" w:color="auto"/>
              <w:left w:val="single" w:sz="4" w:space="0" w:color="auto"/>
              <w:bottom w:val="single" w:sz="4" w:space="0" w:color="auto"/>
              <w:right w:val="single" w:sz="4" w:space="0" w:color="auto"/>
            </w:tcBorders>
          </w:tcPr>
          <w:p w14:paraId="4003417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275" w:type="dxa"/>
            <w:tcBorders>
              <w:top w:val="single" w:sz="4" w:space="0" w:color="auto"/>
              <w:left w:val="single" w:sz="4" w:space="0" w:color="auto"/>
              <w:bottom w:val="single" w:sz="4" w:space="0" w:color="auto"/>
              <w:right w:val="single" w:sz="4" w:space="0" w:color="auto"/>
            </w:tcBorders>
          </w:tcPr>
          <w:p w14:paraId="57F3AB6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14:paraId="3A027BB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c>
          <w:tcPr>
            <w:tcW w:w="1721" w:type="dxa"/>
            <w:tcBorders>
              <w:top w:val="single" w:sz="4" w:space="0" w:color="auto"/>
              <w:left w:val="single" w:sz="4" w:space="0" w:color="auto"/>
              <w:bottom w:val="single" w:sz="4" w:space="0" w:color="auto"/>
              <w:right w:val="single" w:sz="4" w:space="0" w:color="auto"/>
            </w:tcBorders>
          </w:tcPr>
          <w:p w14:paraId="0C50B5E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A5A307D" w14:textId="77777777" w:rsidTr="00147092">
        <w:tc>
          <w:tcPr>
            <w:tcW w:w="4678" w:type="dxa"/>
            <w:gridSpan w:val="3"/>
            <w:tcBorders>
              <w:top w:val="single" w:sz="4" w:space="0" w:color="auto"/>
              <w:left w:val="single" w:sz="4" w:space="0" w:color="auto"/>
              <w:bottom w:val="single" w:sz="4" w:space="0" w:color="auto"/>
              <w:right w:val="single" w:sz="4" w:space="0" w:color="auto"/>
            </w:tcBorders>
          </w:tcPr>
          <w:p w14:paraId="7BFEC4C1"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w:t>
            </w:r>
          </w:p>
        </w:tc>
        <w:tc>
          <w:tcPr>
            <w:tcW w:w="851" w:type="dxa"/>
            <w:tcBorders>
              <w:top w:val="single" w:sz="4" w:space="0" w:color="auto"/>
              <w:left w:val="single" w:sz="4" w:space="0" w:color="auto"/>
              <w:bottom w:val="single" w:sz="4" w:space="0" w:color="auto"/>
              <w:right w:val="single" w:sz="4" w:space="0" w:color="auto"/>
            </w:tcBorders>
          </w:tcPr>
          <w:p w14:paraId="77CF0AA9"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275" w:type="dxa"/>
            <w:tcBorders>
              <w:top w:val="single" w:sz="4" w:space="0" w:color="auto"/>
              <w:left w:val="single" w:sz="4" w:space="0" w:color="auto"/>
              <w:bottom w:val="single" w:sz="4" w:space="0" w:color="auto"/>
              <w:right w:val="single" w:sz="4" w:space="0" w:color="auto"/>
            </w:tcBorders>
          </w:tcPr>
          <w:p w14:paraId="5CD8DA9F"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843" w:type="dxa"/>
            <w:tcBorders>
              <w:top w:val="single" w:sz="4" w:space="0" w:color="auto"/>
              <w:left w:val="single" w:sz="4" w:space="0" w:color="auto"/>
              <w:bottom w:val="single" w:sz="4" w:space="0" w:color="auto"/>
              <w:right w:val="single" w:sz="4" w:space="0" w:color="auto"/>
            </w:tcBorders>
          </w:tcPr>
          <w:p w14:paraId="0647EEE4"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х</w:t>
            </w:r>
          </w:p>
        </w:tc>
        <w:tc>
          <w:tcPr>
            <w:tcW w:w="1721" w:type="dxa"/>
            <w:tcBorders>
              <w:top w:val="single" w:sz="4" w:space="0" w:color="auto"/>
              <w:left w:val="single" w:sz="4" w:space="0" w:color="auto"/>
              <w:bottom w:val="single" w:sz="4" w:space="0" w:color="auto"/>
              <w:right w:val="single" w:sz="4" w:space="0" w:color="auto"/>
            </w:tcBorders>
          </w:tcPr>
          <w:p w14:paraId="10A44E3D"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4102D2F9" w14:textId="77777777" w:rsidR="00BE4342" w:rsidRPr="00BE4342" w:rsidRDefault="00BE4342" w:rsidP="00BE4342">
      <w:pPr>
        <w:jc w:val="both"/>
        <w:rPr>
          <w:rFonts w:ascii="Times New Roman" w:eastAsia="Times New Roman" w:hAnsi="Times New Roman" w:cs="Times New Roman"/>
          <w:b/>
          <w:bCs/>
          <w:color w:val="auto"/>
        </w:rPr>
      </w:pPr>
    </w:p>
    <w:p w14:paraId="246470B4"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BE4342" w:rsidRPr="00BE4342" w14:paraId="52797308" w14:textId="77777777" w:rsidTr="00147092">
        <w:tc>
          <w:tcPr>
            <w:tcW w:w="648" w:type="dxa"/>
            <w:tcBorders>
              <w:top w:val="single" w:sz="4" w:space="0" w:color="auto"/>
              <w:left w:val="single" w:sz="4" w:space="0" w:color="auto"/>
              <w:bottom w:val="single" w:sz="4" w:space="0" w:color="auto"/>
              <w:right w:val="single" w:sz="4" w:space="0" w:color="auto"/>
            </w:tcBorders>
          </w:tcPr>
          <w:p w14:paraId="3C445F7D"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7560" w:type="dxa"/>
            <w:tcBorders>
              <w:top w:val="single" w:sz="4" w:space="0" w:color="auto"/>
              <w:left w:val="single" w:sz="4" w:space="0" w:color="auto"/>
              <w:bottom w:val="single" w:sz="4" w:space="0" w:color="auto"/>
              <w:right w:val="single" w:sz="4" w:space="0" w:color="auto"/>
            </w:tcBorders>
          </w:tcPr>
          <w:p w14:paraId="26101DCC"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5353D75A"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руб. с НДС</w:t>
            </w:r>
          </w:p>
        </w:tc>
      </w:tr>
      <w:tr w:rsidR="00BE4342" w:rsidRPr="00BE4342" w14:paraId="2458F1ED" w14:textId="77777777" w:rsidTr="00147092">
        <w:tc>
          <w:tcPr>
            <w:tcW w:w="648" w:type="dxa"/>
            <w:tcBorders>
              <w:top w:val="single" w:sz="4" w:space="0" w:color="auto"/>
              <w:left w:val="single" w:sz="4" w:space="0" w:color="auto"/>
              <w:bottom w:val="single" w:sz="4" w:space="0" w:color="auto"/>
              <w:right w:val="single" w:sz="4" w:space="0" w:color="auto"/>
            </w:tcBorders>
          </w:tcPr>
          <w:p w14:paraId="183EE3DC"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FB81C4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1520BF5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B19CE8B" w14:textId="77777777" w:rsidTr="00147092">
        <w:tc>
          <w:tcPr>
            <w:tcW w:w="648" w:type="dxa"/>
            <w:tcBorders>
              <w:top w:val="single" w:sz="4" w:space="0" w:color="auto"/>
              <w:left w:val="single" w:sz="4" w:space="0" w:color="auto"/>
              <w:bottom w:val="single" w:sz="4" w:space="0" w:color="auto"/>
              <w:right w:val="single" w:sz="4" w:space="0" w:color="auto"/>
            </w:tcBorders>
          </w:tcPr>
          <w:p w14:paraId="0345E6F8" w14:textId="77777777" w:rsidR="00BE4342" w:rsidRPr="00BE4342" w:rsidRDefault="00BE4342" w:rsidP="005A72B9">
            <w:pPr>
              <w:numPr>
                <w:ilvl w:val="0"/>
                <w:numId w:val="61"/>
              </w:num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2BBA71B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2AA9471C"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02CFFC74"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8158E6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7560" w:type="dxa"/>
            <w:tcBorders>
              <w:top w:val="single" w:sz="4" w:space="0" w:color="auto"/>
              <w:left w:val="single" w:sz="4" w:space="0" w:color="auto"/>
              <w:bottom w:val="single" w:sz="4" w:space="0" w:color="auto"/>
              <w:right w:val="single" w:sz="4" w:space="0" w:color="auto"/>
            </w:tcBorders>
          </w:tcPr>
          <w:p w14:paraId="1E03D796"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2160" w:type="dxa"/>
            <w:tcBorders>
              <w:top w:val="single" w:sz="4" w:space="0" w:color="auto"/>
              <w:left w:val="single" w:sz="4" w:space="0" w:color="auto"/>
              <w:bottom w:val="single" w:sz="4" w:space="0" w:color="auto"/>
              <w:right w:val="single" w:sz="4" w:space="0" w:color="auto"/>
            </w:tcBorders>
          </w:tcPr>
          <w:p w14:paraId="14725FC0"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r w:rsidR="00BE4342" w:rsidRPr="00BE4342" w14:paraId="4631571E"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0014AE5C" w14:textId="77777777" w:rsidR="00BE4342" w:rsidRPr="00BE4342" w:rsidRDefault="00BE4342" w:rsidP="00BE4342">
            <w:pPr>
              <w:jc w:val="both"/>
              <w:rPr>
                <w:rFonts w:ascii="Times New Roman" w:eastAsia="Times New Roman" w:hAnsi="Times New Roman" w:cs="Times New Roman"/>
                <w:b/>
                <w:bCs/>
                <w:color w:val="auto"/>
              </w:rPr>
            </w:pPr>
          </w:p>
        </w:tc>
        <w:tc>
          <w:tcPr>
            <w:tcW w:w="7560" w:type="dxa"/>
            <w:tcBorders>
              <w:top w:val="single" w:sz="4" w:space="0" w:color="auto"/>
              <w:left w:val="single" w:sz="4" w:space="0" w:color="auto"/>
              <w:bottom w:val="single" w:sz="4" w:space="0" w:color="auto"/>
              <w:right w:val="single" w:sz="4" w:space="0" w:color="auto"/>
            </w:tcBorders>
          </w:tcPr>
          <w:p w14:paraId="3471A617"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ИТОГО (1 + 2 + …)</w:t>
            </w:r>
          </w:p>
        </w:tc>
        <w:tc>
          <w:tcPr>
            <w:tcW w:w="2160" w:type="dxa"/>
            <w:tcBorders>
              <w:top w:val="single" w:sz="4" w:space="0" w:color="auto"/>
              <w:left w:val="single" w:sz="4" w:space="0" w:color="auto"/>
              <w:bottom w:val="single" w:sz="4" w:space="0" w:color="auto"/>
              <w:right w:val="single" w:sz="4" w:space="0" w:color="auto"/>
            </w:tcBorders>
          </w:tcPr>
          <w:p w14:paraId="06FD8058" w14:textId="77777777" w:rsidR="00BE4342" w:rsidRPr="00BE4342" w:rsidRDefault="00BE4342" w:rsidP="00BE4342">
            <w:pPr>
              <w:spacing w:before="40" w:after="40"/>
              <w:ind w:left="57" w:right="57"/>
              <w:jc w:val="both"/>
              <w:rPr>
                <w:rFonts w:ascii="Times New Roman" w:eastAsia="Times New Roman" w:hAnsi="Times New Roman" w:cs="Times New Roman"/>
                <w:b/>
                <w:bCs/>
                <w:color w:val="auto"/>
              </w:rPr>
            </w:pPr>
          </w:p>
        </w:tc>
      </w:tr>
    </w:tbl>
    <w:p w14:paraId="6DE8035C" w14:textId="77777777" w:rsidR="00BE4342" w:rsidRPr="00BE4342" w:rsidRDefault="00BE4342" w:rsidP="00BE4342">
      <w:pPr>
        <w:keepNext/>
        <w:suppressAutoHyphen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BE4342" w:rsidRPr="00BE4342" w14:paraId="603F7734" w14:textId="77777777" w:rsidTr="00147092">
        <w:tc>
          <w:tcPr>
            <w:tcW w:w="648" w:type="dxa"/>
            <w:tcBorders>
              <w:top w:val="single" w:sz="4" w:space="0" w:color="auto"/>
              <w:left w:val="single" w:sz="4" w:space="0" w:color="auto"/>
              <w:bottom w:val="single" w:sz="4" w:space="0" w:color="auto"/>
              <w:right w:val="single" w:sz="4" w:space="0" w:color="auto"/>
            </w:tcBorders>
          </w:tcPr>
          <w:p w14:paraId="78D5C054"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п/п</w:t>
            </w:r>
          </w:p>
        </w:tc>
        <w:tc>
          <w:tcPr>
            <w:tcW w:w="4860" w:type="dxa"/>
            <w:tcBorders>
              <w:top w:val="single" w:sz="4" w:space="0" w:color="auto"/>
              <w:left w:val="single" w:sz="4" w:space="0" w:color="auto"/>
              <w:bottom w:val="single" w:sz="4" w:space="0" w:color="auto"/>
              <w:right w:val="single" w:sz="4" w:space="0" w:color="auto"/>
            </w:tcBorders>
          </w:tcPr>
          <w:p w14:paraId="3B404389"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Наименование</w:t>
            </w:r>
          </w:p>
        </w:tc>
        <w:tc>
          <w:tcPr>
            <w:tcW w:w="4860" w:type="dxa"/>
            <w:tcBorders>
              <w:top w:val="single" w:sz="4" w:space="0" w:color="auto"/>
              <w:left w:val="single" w:sz="4" w:space="0" w:color="auto"/>
              <w:bottom w:val="single" w:sz="4" w:space="0" w:color="auto"/>
              <w:right w:val="single" w:sz="4" w:space="0" w:color="auto"/>
            </w:tcBorders>
          </w:tcPr>
          <w:p w14:paraId="2B6BC3B3" w14:textId="77777777" w:rsidR="00BE4342" w:rsidRPr="00BE4342" w:rsidRDefault="00BE4342" w:rsidP="00BE4342">
            <w:pPr>
              <w:keepNext/>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Значение</w:t>
            </w:r>
          </w:p>
        </w:tc>
      </w:tr>
      <w:tr w:rsidR="00BE4342" w:rsidRPr="00BE4342" w14:paraId="1CCF1B95" w14:textId="77777777" w:rsidTr="00147092">
        <w:tc>
          <w:tcPr>
            <w:tcW w:w="648" w:type="dxa"/>
            <w:tcBorders>
              <w:top w:val="single" w:sz="4" w:space="0" w:color="auto"/>
              <w:left w:val="single" w:sz="4" w:space="0" w:color="auto"/>
              <w:bottom w:val="single" w:sz="4" w:space="0" w:color="auto"/>
              <w:right w:val="single" w:sz="4" w:space="0" w:color="auto"/>
            </w:tcBorders>
          </w:tcPr>
          <w:p w14:paraId="7DCCE32C"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83414A8"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1094CA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21A4F36" w14:textId="77777777" w:rsidTr="00147092">
        <w:tc>
          <w:tcPr>
            <w:tcW w:w="648" w:type="dxa"/>
            <w:tcBorders>
              <w:top w:val="single" w:sz="4" w:space="0" w:color="auto"/>
              <w:left w:val="single" w:sz="4" w:space="0" w:color="auto"/>
              <w:bottom w:val="single" w:sz="4" w:space="0" w:color="auto"/>
              <w:right w:val="single" w:sz="4" w:space="0" w:color="auto"/>
            </w:tcBorders>
          </w:tcPr>
          <w:p w14:paraId="5061E657"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6CE6ED2"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487E589D"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568C76F9" w14:textId="77777777" w:rsidTr="00147092">
        <w:tc>
          <w:tcPr>
            <w:tcW w:w="648" w:type="dxa"/>
            <w:tcBorders>
              <w:top w:val="single" w:sz="4" w:space="0" w:color="auto"/>
              <w:left w:val="single" w:sz="4" w:space="0" w:color="auto"/>
              <w:bottom w:val="single" w:sz="4" w:space="0" w:color="auto"/>
              <w:right w:val="single" w:sz="4" w:space="0" w:color="auto"/>
            </w:tcBorders>
          </w:tcPr>
          <w:p w14:paraId="365D8BBB"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DC658D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7D4B8DD1"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71427DC8"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65BD0599" w14:textId="77777777" w:rsidR="00BE4342" w:rsidRPr="00BE4342" w:rsidRDefault="00BE4342" w:rsidP="005A72B9">
            <w:pPr>
              <w:numPr>
                <w:ilvl w:val="0"/>
                <w:numId w:val="63"/>
              </w:numPr>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F8CA1F0"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712D487B"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r w:rsidR="00BE4342" w:rsidRPr="00BE4342" w14:paraId="3A13684D" w14:textId="77777777" w:rsidTr="00147092">
        <w:trPr>
          <w:cantSplit/>
        </w:trPr>
        <w:tc>
          <w:tcPr>
            <w:tcW w:w="648" w:type="dxa"/>
            <w:tcBorders>
              <w:top w:val="single" w:sz="4" w:space="0" w:color="auto"/>
              <w:left w:val="single" w:sz="4" w:space="0" w:color="auto"/>
              <w:bottom w:val="single" w:sz="4" w:space="0" w:color="auto"/>
              <w:right w:val="single" w:sz="4" w:space="0" w:color="auto"/>
            </w:tcBorders>
          </w:tcPr>
          <w:p w14:paraId="1EE05F77"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w:t>
            </w:r>
          </w:p>
        </w:tc>
        <w:tc>
          <w:tcPr>
            <w:tcW w:w="4860" w:type="dxa"/>
            <w:tcBorders>
              <w:top w:val="single" w:sz="4" w:space="0" w:color="auto"/>
              <w:left w:val="single" w:sz="4" w:space="0" w:color="auto"/>
              <w:bottom w:val="single" w:sz="4" w:space="0" w:color="auto"/>
              <w:right w:val="single" w:sz="4" w:space="0" w:color="auto"/>
            </w:tcBorders>
          </w:tcPr>
          <w:p w14:paraId="20BB0ACF"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и т.д.</w:t>
            </w:r>
          </w:p>
        </w:tc>
        <w:tc>
          <w:tcPr>
            <w:tcW w:w="4860" w:type="dxa"/>
            <w:tcBorders>
              <w:top w:val="single" w:sz="4" w:space="0" w:color="auto"/>
              <w:left w:val="single" w:sz="4" w:space="0" w:color="auto"/>
              <w:bottom w:val="single" w:sz="4" w:space="0" w:color="auto"/>
              <w:right w:val="single" w:sz="4" w:space="0" w:color="auto"/>
            </w:tcBorders>
          </w:tcPr>
          <w:p w14:paraId="429A71FA" w14:textId="77777777" w:rsidR="00BE4342" w:rsidRPr="00BE4342" w:rsidRDefault="00BE4342" w:rsidP="00BE4342">
            <w:pPr>
              <w:spacing w:before="40" w:after="40"/>
              <w:ind w:left="57" w:right="57"/>
              <w:jc w:val="both"/>
              <w:rPr>
                <w:rFonts w:ascii="Times New Roman" w:eastAsia="Times New Roman" w:hAnsi="Times New Roman" w:cs="Times New Roman"/>
                <w:color w:val="auto"/>
              </w:rPr>
            </w:pPr>
          </w:p>
        </w:tc>
      </w:tr>
    </w:tbl>
    <w:p w14:paraId="15951BB4"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w:t>
      </w:r>
    </w:p>
    <w:p w14:paraId="1454980B"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0C5994B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rPr>
        <w:t>______________________</w:t>
      </w:r>
    </w:p>
    <w:p w14:paraId="63AA3B11" w14:textId="77777777" w:rsidR="00BE4342" w:rsidRPr="00BE4342" w:rsidRDefault="00BE4342" w:rsidP="00BE4342">
      <w:pPr>
        <w:ind w:right="3684"/>
        <w:jc w:val="both"/>
        <w:rPr>
          <w:rFonts w:ascii="Times New Roman" w:eastAsia="Times New Roman" w:hAnsi="Times New Roman" w:cs="Times New Roman"/>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14A8E32E" w14:textId="77777777" w:rsidR="00BE4342" w:rsidRDefault="00BE4342" w:rsidP="00BE4342">
      <w:pPr>
        <w:spacing w:after="160" w:line="259" w:lineRule="auto"/>
        <w:rPr>
          <w:rFonts w:ascii="Times New Roman" w:eastAsia="Times New Roman" w:hAnsi="Times New Roman" w:cs="Times New Roman"/>
          <w:b/>
          <w:bCs/>
          <w:color w:val="auto"/>
        </w:rPr>
      </w:pPr>
    </w:p>
    <w:p w14:paraId="2E2013AF" w14:textId="77777777" w:rsidR="00BE4342" w:rsidRDefault="00BE4342" w:rsidP="00BE4342">
      <w:pPr>
        <w:spacing w:after="160" w:line="259" w:lineRule="auto"/>
        <w:rPr>
          <w:rFonts w:ascii="Times New Roman" w:eastAsia="Times New Roman" w:hAnsi="Times New Roman" w:cs="Times New Roman"/>
          <w:b/>
          <w:bCs/>
          <w:color w:val="auto"/>
        </w:rPr>
      </w:pPr>
    </w:p>
    <w:p w14:paraId="1F9FEE5A" w14:textId="77777777" w:rsidR="00BE4342" w:rsidRPr="00BE4342" w:rsidRDefault="00BE4342" w:rsidP="00BE4342">
      <w:pPr>
        <w:snapToGrid w:val="0"/>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br w:type="page"/>
      </w:r>
      <w:r w:rsidRPr="00BE4342">
        <w:rPr>
          <w:rFonts w:ascii="Times New Roman" w:eastAsia="Times New Roman" w:hAnsi="Times New Roman" w:cs="Times New Roman"/>
          <w:b/>
          <w:bCs/>
          <w:color w:val="auto"/>
        </w:rPr>
        <w:lastRenderedPageBreak/>
        <w:t>Инструкции по заполнению</w:t>
      </w:r>
    </w:p>
    <w:p w14:paraId="5587BB00"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531DD3B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3A4F7F07"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3. В таблице-1 приводится расчет стоимости самой продукции (услуги)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p>
    <w:p w14:paraId="16C8F2D5"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таблице-2 приводится расчет стоимости дополнительных услуг. При этом в графе 1 таблицы-2 указывается общая стоимость продукции (услуги) из таблицы-1 (графа «ИТОГО»).</w:t>
      </w:r>
    </w:p>
    <w:p w14:paraId="36188D34"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5. В таблице-3 приводятся иные параметры коммерческого предложения Участника конкурсного предложения.</w:t>
      </w:r>
    </w:p>
    <w:p w14:paraId="66EDC3BA" w14:textId="77777777" w:rsidR="00BE4342" w:rsidRPr="00BE4342" w:rsidRDefault="00BE4342" w:rsidP="00BE4342">
      <w:pPr>
        <w:tabs>
          <w:tab w:val="num" w:pos="2880"/>
        </w:tabs>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котировок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4A7AAD7B" w14:textId="77777777" w:rsidR="00D537F6" w:rsidRDefault="00BE4342" w:rsidP="00BE434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F5E2BA3" w14:textId="77777777" w:rsidR="00BE4342" w:rsidRPr="00BE4342" w:rsidRDefault="00BE4342" w:rsidP="00BE434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0" w:name="_Ref167696933"/>
      <w:bookmarkStart w:id="21" w:name="_Toc243990647"/>
      <w:r w:rsidRPr="00BE4342">
        <w:rPr>
          <w:rFonts w:ascii="Times New Roman" w:eastAsia="Times New Roman" w:hAnsi="Times New Roman" w:cs="Times New Roman"/>
          <w:b/>
          <w:bCs/>
          <w:color w:val="auto"/>
        </w:rPr>
        <w:lastRenderedPageBreak/>
        <w:t>3.Техническое предложение (форма 3)</w:t>
      </w:r>
      <w:bookmarkEnd w:id="20"/>
      <w:bookmarkEnd w:id="21"/>
    </w:p>
    <w:p w14:paraId="3ABCF1E5" w14:textId="77777777" w:rsidR="00BE4342" w:rsidRPr="00BE4342" w:rsidRDefault="00BE4342" w:rsidP="00BE4342">
      <w:pPr>
        <w:rPr>
          <w:rFonts w:ascii="Times New Roman" w:eastAsia="Times New Roman" w:hAnsi="Times New Roman" w:cs="Times New Roman"/>
          <w:color w:val="auto"/>
        </w:rPr>
      </w:pPr>
      <w:r w:rsidRPr="00BE4342">
        <w:rPr>
          <w:rFonts w:ascii="Times New Roman" w:eastAsia="Times New Roman" w:hAnsi="Times New Roman" w:cs="Times New Roman"/>
          <w:color w:val="auto"/>
        </w:rPr>
        <w:t>Приложение к котировочной Заявке</w:t>
      </w:r>
      <w:r w:rsidRPr="00BE4342">
        <w:rPr>
          <w:rFonts w:ascii="Times New Roman" w:eastAsia="Times New Roman" w:hAnsi="Times New Roman" w:cs="Times New Roman"/>
          <w:color w:val="auto"/>
        </w:rPr>
        <w:br/>
        <w:t>от «____»_____________ г. №__________</w:t>
      </w:r>
    </w:p>
    <w:p w14:paraId="7D98A452" w14:textId="77777777" w:rsidR="00BE4342" w:rsidRPr="00BE4342" w:rsidRDefault="00BE4342" w:rsidP="00BE4342">
      <w:pPr>
        <w:rPr>
          <w:rFonts w:ascii="Times New Roman" w:eastAsia="Times New Roman" w:hAnsi="Times New Roman" w:cs="Times New Roman"/>
          <w:b/>
          <w:bCs/>
          <w:color w:val="auto"/>
        </w:rPr>
      </w:pPr>
    </w:p>
    <w:p w14:paraId="63E4DE97" w14:textId="77777777" w:rsidR="00BE4342" w:rsidRPr="00BE4342" w:rsidRDefault="00BE4342" w:rsidP="00BE4342">
      <w:pPr>
        <w:jc w:val="both"/>
        <w:rPr>
          <w:rFonts w:ascii="Times New Roman" w:eastAsia="Times New Roman" w:hAnsi="Times New Roman" w:cs="Times New Roman"/>
          <w:b/>
          <w:bCs/>
          <w:color w:val="auto"/>
        </w:rPr>
      </w:pPr>
    </w:p>
    <w:p w14:paraId="5E3C29FC" w14:textId="77777777" w:rsidR="00BE4342" w:rsidRPr="00BE4342" w:rsidRDefault="00BE4342" w:rsidP="00BE4342">
      <w:pPr>
        <w:jc w:val="both"/>
        <w:rPr>
          <w:rFonts w:ascii="Times New Roman" w:eastAsia="Times New Roman" w:hAnsi="Times New Roman" w:cs="Times New Roman"/>
          <w:b/>
          <w:bCs/>
        </w:rPr>
      </w:pPr>
      <w:r w:rsidRPr="00BE4342">
        <w:rPr>
          <w:rFonts w:ascii="Times New Roman" w:eastAsia="Times New Roman" w:hAnsi="Times New Roman" w:cs="Times New Roman"/>
          <w:b/>
          <w:bCs/>
        </w:rPr>
        <w:t>Наименование и адрес Участника: _________________________________</w:t>
      </w:r>
    </w:p>
    <w:p w14:paraId="45238E4D" w14:textId="77777777" w:rsidR="00BE4342" w:rsidRPr="00BE4342" w:rsidRDefault="00BE4342" w:rsidP="00BE4342">
      <w:pPr>
        <w:jc w:val="both"/>
        <w:rPr>
          <w:rFonts w:ascii="Times New Roman" w:eastAsia="Times New Roman" w:hAnsi="Times New Roman" w:cs="Times New Roman"/>
          <w:b/>
          <w:bCs/>
        </w:rPr>
      </w:pPr>
    </w:p>
    <w:p w14:paraId="0016ED14" w14:textId="77777777" w:rsidR="00BE4342" w:rsidRPr="00BE4342" w:rsidRDefault="00BE4342" w:rsidP="00BE4342">
      <w:pPr>
        <w:jc w:val="center"/>
        <w:rPr>
          <w:rFonts w:ascii="Times New Roman" w:eastAsia="Times New Roman" w:hAnsi="Times New Roman" w:cs="Times New Roman"/>
          <w:b/>
          <w:bCs/>
          <w:color w:val="auto"/>
        </w:rPr>
      </w:pPr>
      <w:r w:rsidRPr="00BE4342">
        <w:rPr>
          <w:rFonts w:ascii="Times New Roman" w:eastAsia="Times New Roman" w:hAnsi="Times New Roman" w:cs="Times New Roman"/>
          <w:b/>
          <w:bCs/>
        </w:rPr>
        <w:t>Техническое предложение</w:t>
      </w:r>
    </w:p>
    <w:p w14:paraId="0A91C839" w14:textId="77777777" w:rsidR="00BE4342" w:rsidRPr="00BE4342" w:rsidRDefault="00BE4342" w:rsidP="00BE4342">
      <w:pPr>
        <w:jc w:val="both"/>
        <w:rPr>
          <w:rFonts w:ascii="Times New Roman" w:eastAsia="Times New Roman" w:hAnsi="Times New Roman" w:cs="Times New Roman"/>
          <w:b/>
          <w:bCs/>
          <w:color w:val="auto"/>
        </w:rPr>
      </w:pPr>
    </w:p>
    <w:p w14:paraId="15BAEFC7" w14:textId="77777777" w:rsidR="00BE4342" w:rsidRPr="00BE4342" w:rsidRDefault="00BE4342" w:rsidP="00BE4342">
      <w:pPr>
        <w:jc w:val="both"/>
        <w:rPr>
          <w:rFonts w:ascii="Times New Roman" w:eastAsia="Times New Roman" w:hAnsi="Times New Roman" w:cs="Times New Roman"/>
          <w:b/>
          <w:bCs/>
          <w:color w:val="auto"/>
        </w:rPr>
      </w:pPr>
    </w:p>
    <w:p w14:paraId="3F8D67D9" w14:textId="77777777" w:rsidR="00BE4342" w:rsidRPr="00BE4342" w:rsidRDefault="00BE4342" w:rsidP="00BE4342">
      <w:pPr>
        <w:jc w:val="both"/>
        <w:rPr>
          <w:rFonts w:ascii="Times New Roman" w:eastAsia="Times New Roman" w:hAnsi="Times New Roman" w:cs="Times New Roman"/>
          <w:b/>
          <w:bCs/>
          <w:color w:val="auto"/>
        </w:rPr>
      </w:pPr>
    </w:p>
    <w:p w14:paraId="2ED5CD36" w14:textId="77777777" w:rsidR="00BE4342" w:rsidRPr="00BE4342" w:rsidRDefault="00BE4342" w:rsidP="00BE4342">
      <w:pPr>
        <w:jc w:val="both"/>
        <w:rPr>
          <w:rFonts w:ascii="Times New Roman" w:eastAsia="Times New Roman" w:hAnsi="Times New Roman" w:cs="Times New Roman"/>
          <w:b/>
          <w:bCs/>
          <w:color w:val="auto"/>
        </w:rPr>
      </w:pPr>
      <w:r w:rsidRPr="00BE4342">
        <w:rPr>
          <w:rFonts w:ascii="Times New Roman" w:eastAsia="Times New Roman" w:hAnsi="Times New Roman" w:cs="Times New Roman"/>
          <w:b/>
          <w:bCs/>
          <w:color w:val="auto"/>
        </w:rPr>
        <w:t>___________________________________</w:t>
      </w:r>
    </w:p>
    <w:p w14:paraId="5B2E6F07"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(подпись, М.П.)</w:t>
      </w:r>
    </w:p>
    <w:p w14:paraId="1F66344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r w:rsidRPr="00BE4342">
        <w:rPr>
          <w:rFonts w:ascii="Times New Roman" w:eastAsia="Times New Roman" w:hAnsi="Times New Roman" w:cs="Times New Roman"/>
          <w:b/>
          <w:bCs/>
          <w:color w:val="auto"/>
          <w:vertAlign w:val="superscript"/>
        </w:rPr>
        <w:t>(фамилия, имя, отчество подписавшего, должность)</w:t>
      </w:r>
    </w:p>
    <w:p w14:paraId="2EF0BF12"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4DED44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53819CBA"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E66609E"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28954718"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01D53851"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6BDE31AC" w14:textId="77777777" w:rsidR="00BE4342" w:rsidRPr="00BE4342" w:rsidRDefault="00BE4342" w:rsidP="00BE4342">
      <w:pPr>
        <w:ind w:right="3684"/>
        <w:jc w:val="both"/>
        <w:rPr>
          <w:rFonts w:ascii="Times New Roman" w:eastAsia="Times New Roman" w:hAnsi="Times New Roman" w:cs="Times New Roman"/>
          <w:b/>
          <w:bCs/>
          <w:color w:val="auto"/>
          <w:vertAlign w:val="superscript"/>
        </w:rPr>
      </w:pPr>
    </w:p>
    <w:p w14:paraId="462480CF" w14:textId="77777777" w:rsidR="00BE4342" w:rsidRPr="00BE4342" w:rsidRDefault="00BE4342" w:rsidP="00BE4342">
      <w:pPr>
        <w:ind w:right="3684"/>
        <w:jc w:val="both"/>
        <w:rPr>
          <w:rFonts w:ascii="Times New Roman" w:eastAsia="Times New Roman" w:hAnsi="Times New Roman" w:cs="Times New Roman"/>
          <w:color w:val="auto"/>
          <w:vertAlign w:val="superscript"/>
        </w:rPr>
      </w:pPr>
    </w:p>
    <w:p w14:paraId="016E5035" w14:textId="77777777" w:rsidR="00BE4342" w:rsidRPr="00BE4342" w:rsidRDefault="00BE4342" w:rsidP="00BE4342">
      <w:pPr>
        <w:keepNext/>
        <w:pageBreakBefore/>
        <w:suppressAutoHyphens/>
        <w:spacing w:before="240" w:after="120"/>
        <w:jc w:val="both"/>
        <w:outlineLvl w:val="2"/>
        <w:rPr>
          <w:rFonts w:ascii="Times New Roman" w:eastAsia="Times New Roman" w:hAnsi="Times New Roman" w:cs="Times New Roman"/>
          <w:b/>
          <w:bCs/>
          <w:color w:val="auto"/>
        </w:rPr>
      </w:pPr>
      <w:bookmarkStart w:id="22" w:name="_Toc243990649"/>
      <w:r w:rsidRPr="00BE4342">
        <w:rPr>
          <w:rFonts w:ascii="Times New Roman" w:eastAsia="Times New Roman" w:hAnsi="Times New Roman" w:cs="Times New Roman"/>
          <w:b/>
          <w:bCs/>
          <w:color w:val="auto"/>
        </w:rPr>
        <w:lastRenderedPageBreak/>
        <w:t>Инструкции по заполнению</w:t>
      </w:r>
      <w:bookmarkEnd w:id="22"/>
    </w:p>
    <w:p w14:paraId="0007ADE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41A7A7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7CCEA2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3. В техническом предложении описываются все позиции Технического задания с учетом предлагаемых условий договора (проект договора). </w:t>
      </w:r>
    </w:p>
    <w:p w14:paraId="6B3F801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4. В техническом предложении указывается конкретное описание соответствующих характеристик предлагаемой продукции (услуги), значения технических и иных показателей качества продукции.</w:t>
      </w:r>
    </w:p>
    <w:p w14:paraId="7E217C0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Предоставляемые участником сведения не должны сопровождаться словами «эквивалент», «аналог». </w:t>
      </w:r>
    </w:p>
    <w:p w14:paraId="659FB64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не может изменяться в ту или иную сторону, участником размещения заказа должен быть предложен товар именно с таким значением показателя; Значением показателя которое   которого не может изменяться,   участником закупки следует  указать точного установленного в документации об запросе котировок   значения (в неизменном виде).</w:t>
      </w:r>
    </w:p>
    <w:p w14:paraId="3B2113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наименование которого сопровождается фразой «в пределах диапазона», или значение такого показателя сопровождается фразой «не более», «не шире» участником размещения заказа должен быть предложен товар со значением показателя, соответствующим заявленным требованиям, то есть точно таким же либо попадающим в обозначенный в Техническом задании диапазон, но без сопровождения фразами «не более»;</w:t>
      </w:r>
    </w:p>
    <w:p w14:paraId="7EE55960"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Если в Техническом задании устанавливается диапазонный показатель, значение которого сопровождается фразой «не менее», «не уже» участником размещения заказа должен быть предложен товар с точно таким же значением либо значением, «поглощающим» заданный Техническим заданием диапазон, но без сопровождения фразой «не менее»;</w:t>
      </w:r>
    </w:p>
    <w:p w14:paraId="3FA2AEC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Показатель  со словом   «требуется» перед   значением показателя относятся к показателям, значение которого не может изменяться, что означает указание участником закупки в первой части заявки точного установленного в документации об запросе котировок    показателя и   значения указанного показателя без   слова  «требуется» (независимо от использования других применяемых символов и слов).  </w:t>
      </w:r>
    </w:p>
    <w:p w14:paraId="5F18390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Терминам «не более», «не менее», «минимальное значение», «максимальное значение», «не уже», «не шире», «не выше», «не ниже», «не превышать», «как минимум» подразумевают, что значение, указанное заказчиком, включено в предел допустимых значений, термин «менее», «более», «свыше», «превышать», «выше», «ниже», «уже», «шире» значит, что характеристика, указываемая участником, должна быть более (менее) указанной Заказчиком. В случае, отсутствия  единиц  измерения в характеристиках материалов за единицу измерения необходимо принять  стандартную единицу измерения из соответствующих государственных стандартов. В случае указания в описании материалов нестандартных показателей (значений), участник закупки может предложить материал  с  стандартными показателями (значениями) из соответствующих Стандартов (это не будет являться основанием для отклонения заявки). </w:t>
      </w:r>
    </w:p>
    <w:p w14:paraId="3F516E0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Участникам запросе предложений    при заполнении заявки следует использовать общепринятые обозначения и наименования; избегать формулировок, допускающих неоднозначное толкование. При заполнении заявки   участник размещения заказа должен учитывать, в том числе следующие правила чтения символов и знаков, используемых и применимых для описания функциональных, технических, качественных и эксплуатационных (при необходимости) характеристик объекта закупки:   </w:t>
      </w:r>
    </w:p>
    <w:p w14:paraId="31F604BD" w14:textId="77777777" w:rsidR="00BE4342" w:rsidRPr="00BE4342" w:rsidRDefault="00BE4342" w:rsidP="00BE4342">
      <w:pPr>
        <w:jc w:val="both"/>
        <w:rPr>
          <w:rFonts w:ascii="Times New Roman" w:eastAsia="Times New Roman" w:hAnsi="Times New Roman" w:cs="Times New Roman"/>
          <w:color w:val="auto"/>
        </w:rPr>
      </w:pPr>
    </w:p>
    <w:p w14:paraId="4620A17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символ «\»  (обратная косая черта)  и символ «,» (запятая) следует читать как «и»  (если не указано иное).  (В этом случае участнику размещения заказа необходимо указать все разновидности (типоразмеры, цвета и т.п.) товара со всеми перечисленными заказчиком показателями для каждой разновидности товара. знак «;» (точка-запятой)   при перечислении однородных характеристик следует читать как   «или» , символ «≥» следует читать как больше либо равно; символ «≤» следует читать как меньше либо равно; предлоги «от» и «до» («св.» и «до») соединяющие числовые показатели означают, что конкретный показатель является диапазонным , при этом если предлоги </w:t>
      </w:r>
      <w:r w:rsidRPr="00BE4342">
        <w:rPr>
          <w:rFonts w:ascii="Times New Roman" w:eastAsia="Times New Roman" w:hAnsi="Times New Roman" w:cs="Times New Roman"/>
          <w:color w:val="auto"/>
        </w:rPr>
        <w:lastRenderedPageBreak/>
        <w:t xml:space="preserve">следуют за словом «не менее» или «не более» (т.е. «не менее  от …до…» или «не более от … до …») то предлагаемый диапазон значений должен быть соответственно не менее или не более указанного в описании материала (если не указано иное); </w:t>
      </w:r>
    </w:p>
    <w:p w14:paraId="6CDF7E7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знак «…» (многоточие)  между числовыми значениями означает, что характеристика должна быть диапазонной, например «5…10»; символ «&gt;» следует читать как больше; символ «&lt;» следует читать как меньше; символ «:» (двоеточие) следует читать как перечисление; знак «/» (косая черта) следует читать как «или»,    за исключениями    случаев,  когда используется в качестве простой дроби для указания единиц измерения и чисел (например «кг/м3», «3/4" (дюйм)»), или в марке или для обозначения типа   или условного обозначения или   обозначения единого неделимого понятия по  нормативному документу на требуемый материал (во всех  исключительных случаях значение показателя следует указать в неизменном виде).</w:t>
      </w:r>
    </w:p>
    <w:p w14:paraId="550471F4"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Предлоги «от» («св.», «свыше») или  «до»   означают  (если не указано иное), что значение  показателя является диапазонным (следует указать диапазонное значение, удовлетворяющее закупочной документации).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(значением)  слова  «и(или)» (или «и/или»), участнику закупки необходимо предоставить одно или несколько значений. В случае установления требований к   характеристике поставляемого товара (материала) в виде показателей (характеристик) перечисленных   с использованием между   показателем  слова  «или» (или «либо» или указан символ, которое читается как «или»), участнику закупки необходимо предоставить одно    значение из перечисленных.  Символ «х» следует читать как умножение, а при указании размеров  как отношение длины, ширины, высоты, диаметра. Символ «*» следует читать как умножение.  Символ «±» (плюс-минус) означает допустимые пределы изменения параметров (значений), как в сторону уменьшения, так и в сторону увеличения; символ   «-» (черточка), соединяющие числовые показатели, означает диапазон допустимых параметров (значений), из которого необходимо выбрать конкретный числовой показатель в пределах этого диапазона. Предлоги «от» и «до» («св.» и «до») соединяющие числовые показатели, следующих после знака тире «-» означает  диапазон допустимых параметров (значений), из которого необходимо выбрать конкретный числовой показатель в пределах этого диапазона.</w:t>
      </w:r>
    </w:p>
    <w:p w14:paraId="269470E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составе заявки не должны содержаться показатели, допускающие двусмысленное толкование, так же заявка не должна содержать слова «не менее», «не более», «менее», «более», «около», «типа», «эквивалент», «либо», «или», «приблизительно», «примерно», «возможно», «не шире», «не уже», «допускаются», «требуется» , «должен(-но) быть», «необходимо» и все подобного рода слова, не позволяющие установить конкретные показатели характеристик товара с учетом вышеизложенных правил чтения символов и знаков. Если в Техническом задании значение показателя установлено как верхний и/или нижний предел, сопровождаясь при этом соответственно фразами «не более» , «не менее», «менее», «более», «выше», «ниже», «не выше», «не ниже», «минимальное значение», «максимальное значение», участником размещение заказа в предложении устанавливается конкретное значение. В случаев указания     характеристики с использованием предлога «от» («св.», «свыше») или «до», после которого   следует знак тире (дефис) то это означает, что значение показателя должно быть конкретным (следует указать конкретное  значение (одно число)).</w:t>
      </w:r>
    </w:p>
    <w:p w14:paraId="27BB86BD"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Техническое задание может содержать ряд альтернативных значений для участника по определенным товарам и технические характеристики для каждого альтернативного значения товара. Выбрав один из альтернативных вариантов, участнику необходимо указать конкретные показатели именно для этого товара, по показателям, установленным для других альтернативных значений либо в случае если соответствующим ГОСТ некоторый показатель для данного типа товара не нормируется, в соответствующих графах конкретное значение не указывается, вместо конкретного значения участник вправе указать знак «Х», или «не нормируется»</w:t>
      </w:r>
    </w:p>
    <w:p w14:paraId="602CC511"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Исключениями из данных правил (чтения символов и предлогов) являются:</w:t>
      </w:r>
    </w:p>
    <w:p w14:paraId="30911729"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Данные правила не относятся к описаниям условий, при которых осуществляются замеры показателей товара, к примеру «срок эксплуатации при относительной влажности воздуха не более 90 % - 5 лет»; </w:t>
      </w:r>
    </w:p>
    <w:p w14:paraId="49324EA5"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    Для   показателей, которые, по сути, являются диапазонными (фракция, температура эксплуатации, и.т.д.) значения должны оставаться диапазонными (для таких показателей необходимо предоставить диапазон значений, удовлетворяющий условиям документации);</w:t>
      </w:r>
    </w:p>
    <w:p w14:paraId="29FFE61C"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lastRenderedPageBreak/>
        <w:t xml:space="preserve">    Некоторые  показатели, которые могут варьироваться в зависимости от поставляемой партии, климатических условий или других факторов без наличия товара невозможно указать в конкретном виде (например: пороки древесины, влажность древесины, предельное отклонение, дефекты готовой продукции  и.т.д). Для таких показателей (а также для показателей, значения которых невозможно конкретизировать без соответствующих испытаний на предоставляемый товар) участник размещения заказа может указать допустимые значения (удовлетворяющие закупочной документации) в виде диапазона;</w:t>
      </w:r>
    </w:p>
    <w:p w14:paraId="592B95AA"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 рамках настоящей инструкции применяются следующие термины, определения и обозначения:</w:t>
      </w:r>
    </w:p>
    <w:p w14:paraId="78197E42"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Характеристики - функциональные, технические, качественные и эксплуатационные характеристики товаров, используемых при выполнении работы</w:t>
      </w:r>
    </w:p>
    <w:p w14:paraId="050DB293"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Стандарт (стандарты) - технические регламенты, принятые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798869F8"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Допустимый предел - максимальное и/или минимальное из возможных значений характеристики товара</w:t>
      </w:r>
    </w:p>
    <w:p w14:paraId="0156549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 xml:space="preserve">Комплект – несколько взаимосвязанных, взаимодополняемых, сопрягаемых, используемых совместно товаров (например: внешний блок сплит-системы, внутренний блок сплит-системы, пульт управления; умывальник, подставка под умывальник, смеситель, сифон). </w:t>
      </w:r>
    </w:p>
    <w:p w14:paraId="67F8FF3F"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Диапазон - множество числовых значений «x», удовлетворяющих неравенству «a &lt; x &lt; b» или «a ≤ x ≤ b» (где «a» является началом интервала числовых значений, а «b» является концом интервала числовых значений).</w:t>
      </w:r>
    </w:p>
    <w:p w14:paraId="56650986" w14:textId="77777777" w:rsidR="00BE4342" w:rsidRPr="00BE4342" w:rsidRDefault="00BE4342" w:rsidP="00BE4342">
      <w:pPr>
        <w:jc w:val="both"/>
        <w:rPr>
          <w:rFonts w:ascii="Times New Roman" w:eastAsia="Times New Roman" w:hAnsi="Times New Roman" w:cs="Times New Roman"/>
          <w:color w:val="auto"/>
        </w:rPr>
      </w:pPr>
      <w:r w:rsidRPr="00BE4342">
        <w:rPr>
          <w:rFonts w:ascii="Times New Roman" w:eastAsia="Times New Roman" w:hAnsi="Times New Roman" w:cs="Times New Roman"/>
          <w:color w:val="auto"/>
        </w:rPr>
        <w:t>Взаимоисключающие (однородные) характеристики товара – несколько значений, определяющих разнообразные варианты исполнения одного и того же товара, и не совместимые в одной единице товара друг с другом. Участникам следует учесть, что изображения также могут быть взаимоисключающими.</w:t>
      </w:r>
    </w:p>
    <w:p w14:paraId="7D2B45B9" w14:textId="77777777" w:rsidR="00BE4342" w:rsidRPr="00BE4342" w:rsidRDefault="00BE4342" w:rsidP="00BE4342">
      <w:pPr>
        <w:tabs>
          <w:tab w:val="left" w:pos="851"/>
        </w:tabs>
        <w:jc w:val="both"/>
        <w:rPr>
          <w:rFonts w:ascii="Times New Roman" w:eastAsia="Times New Roman" w:hAnsi="Times New Roman" w:cs="Times New Roman"/>
          <w:b/>
          <w:color w:val="auto"/>
        </w:rPr>
      </w:pPr>
      <w:r w:rsidRPr="00BE4342">
        <w:rPr>
          <w:rFonts w:ascii="Times New Roman" w:eastAsia="Times New Roman" w:hAnsi="Times New Roman" w:cs="Times New Roman"/>
          <w:color w:val="auto"/>
        </w:rPr>
        <w:t>5.Техническое предложение на поставку товара /выполнение работ/оказание услуг будет служить основой для подготовки договора. В этой связи в целях снижения общих затрат сил и времени организатора открытого запроса котировок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01EC791"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37DAB4CE"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rPr>
      </w:pPr>
      <w:bookmarkStart w:id="23" w:name="_Ref70131640"/>
      <w:bookmarkStart w:id="24" w:name="_Toc77970259"/>
      <w:bookmarkStart w:id="25" w:name="_Toc90385118"/>
      <w:bookmarkStart w:id="26" w:name="_Ref167697679"/>
      <w:bookmarkStart w:id="27" w:name="_Toc243990650"/>
      <w:bookmarkStart w:id="28" w:name="_Ref63957390"/>
      <w:bookmarkStart w:id="29" w:name="_Toc64719476"/>
      <w:bookmarkStart w:id="30" w:name="_Toc69112532"/>
      <w:r w:rsidRPr="00147092">
        <w:rPr>
          <w:rFonts w:ascii="Times New Roman" w:eastAsia="Times New Roman" w:hAnsi="Times New Roman" w:cs="Times New Roman"/>
          <w:b/>
          <w:bCs/>
          <w:color w:val="auto"/>
        </w:rPr>
        <w:lastRenderedPageBreak/>
        <w:t xml:space="preserve">4. Протокол разногласий по проекту Договора (форма </w:t>
      </w:r>
      <w:bookmarkEnd w:id="23"/>
      <w:bookmarkEnd w:id="24"/>
      <w:bookmarkEnd w:id="25"/>
      <w:r w:rsidRPr="00147092">
        <w:rPr>
          <w:rFonts w:ascii="Times New Roman" w:eastAsia="Times New Roman" w:hAnsi="Times New Roman" w:cs="Times New Roman"/>
          <w:b/>
          <w:bCs/>
          <w:color w:val="auto"/>
        </w:rPr>
        <w:t>4</w:t>
      </w:r>
      <w:bookmarkEnd w:id="26"/>
      <w:bookmarkEnd w:id="27"/>
      <w:r w:rsidRPr="00147092">
        <w:rPr>
          <w:rFonts w:ascii="Times New Roman" w:eastAsia="Times New Roman" w:hAnsi="Times New Roman" w:cs="Times New Roman"/>
          <w:b/>
          <w:bCs/>
          <w:color w:val="auto"/>
        </w:rPr>
        <w:t>)</w:t>
      </w:r>
    </w:p>
    <w:p w14:paraId="5C572657" w14:textId="77777777" w:rsidR="00147092" w:rsidRPr="00147092" w:rsidRDefault="00147092" w:rsidP="00147092">
      <w:pPr>
        <w:jc w:val="both"/>
        <w:rPr>
          <w:rFonts w:ascii="Times New Roman" w:eastAsia="Times New Roman" w:hAnsi="Times New Roman" w:cs="Times New Roman"/>
          <w:b/>
          <w:bCs/>
        </w:rPr>
      </w:pPr>
    </w:p>
    <w:bookmarkEnd w:id="28"/>
    <w:bookmarkEnd w:id="29"/>
    <w:bookmarkEnd w:id="30"/>
    <w:p w14:paraId="1666C83A" w14:textId="77777777" w:rsidR="00147092" w:rsidRPr="00147092" w:rsidRDefault="00147092" w:rsidP="00147092">
      <w:pPr>
        <w:rPr>
          <w:rFonts w:ascii="Times New Roman" w:eastAsia="Times New Roman" w:hAnsi="Times New Roman" w:cs="Times New Roman"/>
          <w:color w:val="auto"/>
        </w:rPr>
      </w:pPr>
      <w:r w:rsidRPr="00147092">
        <w:rPr>
          <w:rFonts w:ascii="Times New Roman" w:eastAsia="Times New Roman" w:hAnsi="Times New Roman" w:cs="Times New Roman"/>
          <w:color w:val="auto"/>
        </w:rPr>
        <w:t>Приложение к котировочной Заявке</w:t>
      </w:r>
      <w:r w:rsidRPr="00147092">
        <w:rPr>
          <w:rFonts w:ascii="Times New Roman" w:eastAsia="Times New Roman" w:hAnsi="Times New Roman" w:cs="Times New Roman"/>
          <w:color w:val="auto"/>
        </w:rPr>
        <w:br/>
        <w:t>от «____»_____________ г. №__________</w:t>
      </w:r>
    </w:p>
    <w:p w14:paraId="001C0CC6" w14:textId="77777777" w:rsidR="00147092" w:rsidRPr="00147092" w:rsidRDefault="00147092" w:rsidP="00147092">
      <w:pPr>
        <w:rPr>
          <w:rFonts w:ascii="Times New Roman" w:eastAsia="Times New Roman" w:hAnsi="Times New Roman" w:cs="Times New Roman"/>
          <w:b/>
          <w:bCs/>
          <w:color w:val="auto"/>
        </w:rPr>
      </w:pPr>
    </w:p>
    <w:p w14:paraId="4F22C825" w14:textId="77777777" w:rsidR="00147092" w:rsidRPr="00147092" w:rsidRDefault="00147092" w:rsidP="00147092">
      <w:pPr>
        <w:rPr>
          <w:rFonts w:ascii="Times New Roman" w:eastAsia="Times New Roman" w:hAnsi="Times New Roman" w:cs="Times New Roman"/>
          <w:b/>
          <w:bCs/>
        </w:rPr>
      </w:pPr>
      <w:r w:rsidRPr="00147092">
        <w:rPr>
          <w:rFonts w:ascii="Times New Roman" w:eastAsia="Times New Roman" w:hAnsi="Times New Roman" w:cs="Times New Roman"/>
          <w:b/>
          <w:bCs/>
        </w:rPr>
        <w:t>Наименование и адрес Участника________________________________________</w:t>
      </w:r>
    </w:p>
    <w:p w14:paraId="04650079" w14:textId="77777777" w:rsidR="00147092" w:rsidRPr="00147092" w:rsidRDefault="00147092" w:rsidP="00147092">
      <w:pPr>
        <w:rPr>
          <w:rFonts w:ascii="Times New Roman" w:eastAsia="Times New Roman" w:hAnsi="Times New Roman" w:cs="Times New Roman"/>
          <w:b/>
          <w:bCs/>
        </w:rPr>
      </w:pPr>
    </w:p>
    <w:p w14:paraId="31CFD955"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«Обязательные»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72"/>
        <w:gridCol w:w="2407"/>
        <w:gridCol w:w="2400"/>
        <w:gridCol w:w="2397"/>
      </w:tblGrid>
      <w:tr w:rsidR="00147092" w:rsidRPr="00147092" w14:paraId="3D6DF7FD" w14:textId="77777777" w:rsidTr="00147092">
        <w:tc>
          <w:tcPr>
            <w:tcW w:w="648" w:type="dxa"/>
            <w:tcBorders>
              <w:top w:val="single" w:sz="4" w:space="0" w:color="auto"/>
              <w:left w:val="single" w:sz="4" w:space="0" w:color="auto"/>
              <w:bottom w:val="single" w:sz="4" w:space="0" w:color="auto"/>
              <w:right w:val="single" w:sz="4" w:space="0" w:color="auto"/>
            </w:tcBorders>
          </w:tcPr>
          <w:p w14:paraId="0DD14E4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31B4965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14:paraId="77F8694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0FECF68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0B9A7FB"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63DE242E" w14:textId="77777777" w:rsidTr="00147092">
        <w:tc>
          <w:tcPr>
            <w:tcW w:w="648" w:type="dxa"/>
            <w:tcBorders>
              <w:top w:val="single" w:sz="4" w:space="0" w:color="auto"/>
              <w:left w:val="single" w:sz="4" w:space="0" w:color="auto"/>
              <w:bottom w:val="single" w:sz="4" w:space="0" w:color="auto"/>
              <w:right w:val="single" w:sz="4" w:space="0" w:color="auto"/>
            </w:tcBorders>
          </w:tcPr>
          <w:p w14:paraId="3ECF7A67"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897A4EC"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C9ED3F8"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436899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B493E0C"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94178B4" w14:textId="77777777" w:rsidTr="00147092">
        <w:tc>
          <w:tcPr>
            <w:tcW w:w="648" w:type="dxa"/>
            <w:tcBorders>
              <w:top w:val="single" w:sz="4" w:space="0" w:color="auto"/>
              <w:left w:val="single" w:sz="4" w:space="0" w:color="auto"/>
              <w:bottom w:val="single" w:sz="4" w:space="0" w:color="auto"/>
              <w:right w:val="single" w:sz="4" w:space="0" w:color="auto"/>
            </w:tcBorders>
          </w:tcPr>
          <w:p w14:paraId="5C1EE009"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2785A59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D2F6AE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2F24E4D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56C5D3B"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C3B15D7" w14:textId="77777777" w:rsidTr="00147092">
        <w:tc>
          <w:tcPr>
            <w:tcW w:w="648" w:type="dxa"/>
            <w:tcBorders>
              <w:top w:val="single" w:sz="4" w:space="0" w:color="auto"/>
              <w:left w:val="single" w:sz="4" w:space="0" w:color="auto"/>
              <w:bottom w:val="single" w:sz="4" w:space="0" w:color="auto"/>
              <w:right w:val="single" w:sz="4" w:space="0" w:color="auto"/>
            </w:tcBorders>
          </w:tcPr>
          <w:p w14:paraId="7FC043D0" w14:textId="77777777" w:rsidR="00147092" w:rsidRPr="00147092" w:rsidRDefault="00147092" w:rsidP="005A72B9">
            <w:pPr>
              <w:numPr>
                <w:ilvl w:val="0"/>
                <w:numId w:val="64"/>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0DF68C2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66ABAB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0789A11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5F612C6"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79516EFE" w14:textId="77777777" w:rsidTr="00147092">
        <w:tc>
          <w:tcPr>
            <w:tcW w:w="648" w:type="dxa"/>
            <w:tcBorders>
              <w:top w:val="single" w:sz="4" w:space="0" w:color="auto"/>
              <w:left w:val="single" w:sz="4" w:space="0" w:color="auto"/>
              <w:bottom w:val="single" w:sz="4" w:space="0" w:color="auto"/>
              <w:right w:val="single" w:sz="4" w:space="0" w:color="auto"/>
            </w:tcBorders>
          </w:tcPr>
          <w:p w14:paraId="51C19FC3"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0C1AE0B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E2AD2D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BE8966B"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4DF65CE"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441BFA56" w14:textId="77777777" w:rsidR="00147092" w:rsidRPr="00147092" w:rsidRDefault="00147092" w:rsidP="00147092">
      <w:pPr>
        <w:jc w:val="both"/>
        <w:rPr>
          <w:rFonts w:ascii="Times New Roman" w:eastAsia="Times New Roman" w:hAnsi="Times New Roman" w:cs="Times New Roman"/>
        </w:rPr>
      </w:pPr>
      <w:r w:rsidRPr="00147092">
        <w:rPr>
          <w:rFonts w:ascii="Times New Roman" w:eastAsia="Times New Roman" w:hAnsi="Times New Roman" w:cs="Times New Roman"/>
        </w:rPr>
        <w:t>«Желательные» условия Договора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2372"/>
        <w:gridCol w:w="2407"/>
        <w:gridCol w:w="2400"/>
        <w:gridCol w:w="2397"/>
      </w:tblGrid>
      <w:tr w:rsidR="00147092" w:rsidRPr="00147092" w14:paraId="359228D0" w14:textId="77777777" w:rsidTr="00147092">
        <w:tc>
          <w:tcPr>
            <w:tcW w:w="648" w:type="dxa"/>
            <w:tcBorders>
              <w:top w:val="single" w:sz="4" w:space="0" w:color="auto"/>
              <w:left w:val="single" w:sz="4" w:space="0" w:color="auto"/>
              <w:bottom w:val="single" w:sz="4" w:space="0" w:color="auto"/>
              <w:right w:val="single" w:sz="4" w:space="0" w:color="auto"/>
            </w:tcBorders>
          </w:tcPr>
          <w:p w14:paraId="005F9D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п/п</w:t>
            </w:r>
          </w:p>
        </w:tc>
        <w:tc>
          <w:tcPr>
            <w:tcW w:w="2443" w:type="dxa"/>
            <w:tcBorders>
              <w:top w:val="single" w:sz="4" w:space="0" w:color="auto"/>
              <w:left w:val="single" w:sz="4" w:space="0" w:color="auto"/>
              <w:bottom w:val="single" w:sz="4" w:space="0" w:color="auto"/>
              <w:right w:val="single" w:sz="4" w:space="0" w:color="auto"/>
            </w:tcBorders>
          </w:tcPr>
          <w:p w14:paraId="6F17923E"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7652550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F94C32F"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910D398"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Примечания, обоснование</w:t>
            </w:r>
          </w:p>
        </w:tc>
      </w:tr>
      <w:tr w:rsidR="00147092" w:rsidRPr="00147092" w14:paraId="28A6414E" w14:textId="77777777" w:rsidTr="00147092">
        <w:tc>
          <w:tcPr>
            <w:tcW w:w="648" w:type="dxa"/>
            <w:tcBorders>
              <w:top w:val="single" w:sz="4" w:space="0" w:color="auto"/>
              <w:left w:val="single" w:sz="4" w:space="0" w:color="auto"/>
              <w:bottom w:val="single" w:sz="4" w:space="0" w:color="auto"/>
              <w:right w:val="single" w:sz="4" w:space="0" w:color="auto"/>
            </w:tcBorders>
          </w:tcPr>
          <w:p w14:paraId="43348F0D"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5260B73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362B75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D205B12"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3D52B2E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2A63F538" w14:textId="77777777" w:rsidTr="00147092">
        <w:tc>
          <w:tcPr>
            <w:tcW w:w="648" w:type="dxa"/>
            <w:tcBorders>
              <w:top w:val="single" w:sz="4" w:space="0" w:color="auto"/>
              <w:left w:val="single" w:sz="4" w:space="0" w:color="auto"/>
              <w:bottom w:val="single" w:sz="4" w:space="0" w:color="auto"/>
              <w:right w:val="single" w:sz="4" w:space="0" w:color="auto"/>
            </w:tcBorders>
          </w:tcPr>
          <w:p w14:paraId="0D240AB5"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3ABB6C2A"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433159C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574D1A6D"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3FBB538"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2D6B956" w14:textId="77777777" w:rsidTr="00147092">
        <w:tc>
          <w:tcPr>
            <w:tcW w:w="648" w:type="dxa"/>
            <w:tcBorders>
              <w:top w:val="single" w:sz="4" w:space="0" w:color="auto"/>
              <w:left w:val="single" w:sz="4" w:space="0" w:color="auto"/>
              <w:bottom w:val="single" w:sz="4" w:space="0" w:color="auto"/>
              <w:right w:val="single" w:sz="4" w:space="0" w:color="auto"/>
            </w:tcBorders>
          </w:tcPr>
          <w:p w14:paraId="57C330F2" w14:textId="77777777" w:rsidR="00147092" w:rsidRPr="00147092" w:rsidRDefault="00147092" w:rsidP="005A72B9">
            <w:pPr>
              <w:numPr>
                <w:ilvl w:val="0"/>
                <w:numId w:val="65"/>
              </w:numPr>
              <w:jc w:val="both"/>
              <w:rPr>
                <w:rFonts w:ascii="Times New Roman" w:eastAsia="Times New Roman" w:hAnsi="Times New Roman" w:cs="Times New Roman"/>
                <w:b/>
                <w:bCs/>
                <w:color w:val="auto"/>
              </w:rPr>
            </w:pPr>
          </w:p>
        </w:tc>
        <w:tc>
          <w:tcPr>
            <w:tcW w:w="2443" w:type="dxa"/>
            <w:tcBorders>
              <w:top w:val="single" w:sz="4" w:space="0" w:color="auto"/>
              <w:left w:val="single" w:sz="4" w:space="0" w:color="auto"/>
              <w:bottom w:val="single" w:sz="4" w:space="0" w:color="auto"/>
              <w:right w:val="single" w:sz="4" w:space="0" w:color="auto"/>
            </w:tcBorders>
          </w:tcPr>
          <w:p w14:paraId="7639985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1A95448E"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6B73A911"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4F29D4D4"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43330E1F" w14:textId="77777777" w:rsidTr="00147092">
        <w:tc>
          <w:tcPr>
            <w:tcW w:w="648" w:type="dxa"/>
            <w:tcBorders>
              <w:top w:val="single" w:sz="4" w:space="0" w:color="auto"/>
              <w:left w:val="single" w:sz="4" w:space="0" w:color="auto"/>
              <w:bottom w:val="single" w:sz="4" w:space="0" w:color="auto"/>
              <w:right w:val="single" w:sz="4" w:space="0" w:color="auto"/>
            </w:tcBorders>
          </w:tcPr>
          <w:p w14:paraId="5290D66F"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rPr>
              <w:t>…</w:t>
            </w:r>
          </w:p>
        </w:tc>
        <w:tc>
          <w:tcPr>
            <w:tcW w:w="2443" w:type="dxa"/>
            <w:tcBorders>
              <w:top w:val="single" w:sz="4" w:space="0" w:color="auto"/>
              <w:left w:val="single" w:sz="4" w:space="0" w:color="auto"/>
              <w:bottom w:val="single" w:sz="4" w:space="0" w:color="auto"/>
              <w:right w:val="single" w:sz="4" w:space="0" w:color="auto"/>
            </w:tcBorders>
          </w:tcPr>
          <w:p w14:paraId="197F3106"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3F887EB5"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3" w:type="dxa"/>
            <w:tcBorders>
              <w:top w:val="single" w:sz="4" w:space="0" w:color="auto"/>
              <w:left w:val="single" w:sz="4" w:space="0" w:color="auto"/>
              <w:bottom w:val="single" w:sz="4" w:space="0" w:color="auto"/>
              <w:right w:val="single" w:sz="4" w:space="0" w:color="auto"/>
            </w:tcBorders>
          </w:tcPr>
          <w:p w14:paraId="7271C330" w14:textId="77777777" w:rsidR="00147092" w:rsidRPr="00147092" w:rsidRDefault="00147092" w:rsidP="00147092">
            <w:pPr>
              <w:spacing w:before="40" w:after="40"/>
              <w:ind w:left="57" w:right="57"/>
              <w:jc w:val="both"/>
              <w:rPr>
                <w:rFonts w:ascii="Times New Roman" w:eastAsia="Times New Roman" w:hAnsi="Times New Roman" w:cs="Times New Roman"/>
              </w:rPr>
            </w:pPr>
          </w:p>
        </w:tc>
        <w:tc>
          <w:tcPr>
            <w:tcW w:w="2444" w:type="dxa"/>
            <w:tcBorders>
              <w:top w:val="single" w:sz="4" w:space="0" w:color="auto"/>
              <w:left w:val="single" w:sz="4" w:space="0" w:color="auto"/>
              <w:bottom w:val="single" w:sz="4" w:space="0" w:color="auto"/>
              <w:right w:val="single" w:sz="4" w:space="0" w:color="auto"/>
            </w:tcBorders>
          </w:tcPr>
          <w:p w14:paraId="1159F5B0"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bl>
    <w:p w14:paraId="18B1830C" w14:textId="77777777" w:rsidR="00147092" w:rsidRPr="00147092" w:rsidRDefault="00147092" w:rsidP="00147092">
      <w:pPr>
        <w:jc w:val="both"/>
        <w:rPr>
          <w:rFonts w:ascii="Times New Roman" w:eastAsia="Times New Roman" w:hAnsi="Times New Roman" w:cs="Times New Roman"/>
          <w:b/>
          <w:bCs/>
        </w:rPr>
      </w:pPr>
    </w:p>
    <w:p w14:paraId="6CFD1748"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447320A3" w14:textId="77777777" w:rsidR="00147092" w:rsidRPr="00147092" w:rsidRDefault="00147092" w:rsidP="00147092">
      <w:pPr>
        <w:ind w:right="3684"/>
        <w:jc w:val="both"/>
        <w:rPr>
          <w:rFonts w:ascii="Times New Roman" w:eastAsia="Times New Roman" w:hAnsi="Times New Roman" w:cs="Times New Roman"/>
          <w:b/>
          <w:bCs/>
          <w:vertAlign w:val="superscript"/>
        </w:rPr>
      </w:pPr>
      <w:r w:rsidRPr="00147092">
        <w:rPr>
          <w:rFonts w:ascii="Times New Roman" w:eastAsia="Times New Roman" w:hAnsi="Times New Roman" w:cs="Times New Roman"/>
          <w:b/>
          <w:bCs/>
          <w:vertAlign w:val="superscript"/>
        </w:rPr>
        <w:t>(подпись, М.П.)</w:t>
      </w:r>
    </w:p>
    <w:p w14:paraId="0FB7F43F" w14:textId="77777777" w:rsidR="00147092" w:rsidRPr="00147092" w:rsidRDefault="00147092" w:rsidP="00147092">
      <w:pPr>
        <w:jc w:val="both"/>
        <w:rPr>
          <w:rFonts w:ascii="Times New Roman" w:eastAsia="Times New Roman" w:hAnsi="Times New Roman" w:cs="Times New Roman"/>
          <w:b/>
          <w:bCs/>
        </w:rPr>
      </w:pPr>
      <w:r w:rsidRPr="00147092">
        <w:rPr>
          <w:rFonts w:ascii="Times New Roman" w:eastAsia="Times New Roman" w:hAnsi="Times New Roman" w:cs="Times New Roman"/>
          <w:b/>
          <w:bCs/>
        </w:rPr>
        <w:t>____________________________________</w:t>
      </w:r>
    </w:p>
    <w:p w14:paraId="1F21BF00" w14:textId="77777777" w:rsidR="00147092" w:rsidRPr="00147092" w:rsidRDefault="00147092" w:rsidP="00147092">
      <w:pPr>
        <w:ind w:right="3684"/>
        <w:jc w:val="both"/>
        <w:rPr>
          <w:rFonts w:ascii="Times New Roman" w:eastAsia="Times New Roman" w:hAnsi="Times New Roman" w:cs="Times New Roman"/>
          <w:vertAlign w:val="superscript"/>
        </w:rPr>
      </w:pPr>
      <w:r w:rsidRPr="00147092">
        <w:rPr>
          <w:rFonts w:ascii="Times New Roman" w:eastAsia="Times New Roman" w:hAnsi="Times New Roman" w:cs="Times New Roman"/>
          <w:b/>
          <w:bCs/>
          <w:vertAlign w:val="superscript"/>
        </w:rPr>
        <w:t>(фамилия, имя, отчество подписавшего, должность)</w:t>
      </w:r>
    </w:p>
    <w:p w14:paraId="6CA9199F"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1" w:name="_Toc90385120"/>
      <w:bookmarkStart w:id="32" w:name="_Toc243990652"/>
      <w:r w:rsidRPr="00147092">
        <w:rPr>
          <w:rFonts w:ascii="Times New Roman" w:eastAsia="Times New Roman" w:hAnsi="Times New Roman" w:cs="Times New Roman"/>
          <w:b/>
          <w:bCs/>
          <w:color w:val="auto"/>
        </w:rPr>
        <w:lastRenderedPageBreak/>
        <w:t>Инструкции по заполнению</w:t>
      </w:r>
      <w:bookmarkEnd w:id="31"/>
      <w:bookmarkEnd w:id="32"/>
    </w:p>
    <w:p w14:paraId="2E48D29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1. Участник указывает дату и номер Предложения в соответствии с котировочной Заявкой.</w:t>
      </w:r>
    </w:p>
    <w:p w14:paraId="3AC2A41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2. Участник указывает свое фирменное наименование (в т.ч. организационно-правовую форму) и свой адрес.</w:t>
      </w:r>
    </w:p>
    <w:p w14:paraId="581D247F"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3. 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14:paraId="710E13C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4. 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441A5605"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5. 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котировок Заказчика.</w:t>
      </w:r>
    </w:p>
    <w:p w14:paraId="4162E0A6" w14:textId="77777777" w:rsidR="00147092" w:rsidRPr="00147092" w:rsidRDefault="00147092" w:rsidP="00147092">
      <w:pPr>
        <w:keepNext/>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6. В любом случае Участник должен иметь в виду что:</w:t>
      </w:r>
    </w:p>
    <w:p w14:paraId="09510A30"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а) 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05008AAA" w14:textId="77777777" w:rsidR="00147092" w:rsidRPr="00147092" w:rsidRDefault="00147092" w:rsidP="00147092">
      <w:pPr>
        <w:ind w:left="1134"/>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 xml:space="preserve"> в) 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00D44A38" w14:textId="77777777" w:rsidR="00BE4342" w:rsidRDefault="00BE4342" w:rsidP="00BE4342">
      <w:pPr>
        <w:spacing w:after="160" w:line="259" w:lineRule="auto"/>
        <w:rPr>
          <w:rFonts w:ascii="Times New Roman" w:eastAsia="Times New Roman" w:hAnsi="Times New Roman" w:cs="Times New Roman"/>
          <w:b/>
          <w:color w:val="auto"/>
        </w:rPr>
      </w:pPr>
    </w:p>
    <w:p w14:paraId="6B2FEB22" w14:textId="77777777" w:rsidR="00147092" w:rsidRPr="00147092" w:rsidRDefault="00147092" w:rsidP="00147092">
      <w:pPr>
        <w:keepNext/>
        <w:pageBreakBefore/>
        <w:suppressAutoHyphens/>
        <w:snapToGrid w:val="0"/>
        <w:spacing w:before="360" w:after="120"/>
        <w:jc w:val="both"/>
        <w:outlineLvl w:val="1"/>
        <w:rPr>
          <w:rFonts w:ascii="Times New Roman" w:eastAsia="Times New Roman" w:hAnsi="Times New Roman" w:cs="Times New Roman"/>
          <w:b/>
          <w:bCs/>
          <w:color w:val="auto"/>
          <w:sz w:val="22"/>
          <w:szCs w:val="22"/>
        </w:rPr>
      </w:pPr>
      <w:bookmarkStart w:id="33" w:name="_Ref55335823"/>
      <w:bookmarkStart w:id="34" w:name="_Ref55336359"/>
      <w:bookmarkStart w:id="35" w:name="_Toc57314675"/>
      <w:bookmarkStart w:id="36" w:name="_Toc69728989"/>
      <w:bookmarkStart w:id="37" w:name="_Ref167697719"/>
      <w:bookmarkStart w:id="38" w:name="_Toc243990653"/>
      <w:r w:rsidRPr="00147092">
        <w:rPr>
          <w:rFonts w:ascii="Times New Roman" w:eastAsia="Times New Roman" w:hAnsi="Times New Roman" w:cs="Times New Roman"/>
          <w:b/>
          <w:bCs/>
          <w:color w:val="auto"/>
          <w:sz w:val="22"/>
          <w:szCs w:val="22"/>
        </w:rPr>
        <w:lastRenderedPageBreak/>
        <w:t xml:space="preserve">5. Анкета Участника (форма </w:t>
      </w:r>
      <w:bookmarkEnd w:id="33"/>
      <w:bookmarkEnd w:id="34"/>
      <w:bookmarkEnd w:id="35"/>
      <w:bookmarkEnd w:id="36"/>
      <w:r w:rsidRPr="00147092">
        <w:rPr>
          <w:rFonts w:ascii="Times New Roman" w:eastAsia="Times New Roman" w:hAnsi="Times New Roman" w:cs="Times New Roman"/>
          <w:b/>
          <w:bCs/>
          <w:color w:val="auto"/>
          <w:sz w:val="22"/>
          <w:szCs w:val="22"/>
        </w:rPr>
        <w:t>5)</w:t>
      </w:r>
      <w:bookmarkEnd w:id="37"/>
      <w:bookmarkEnd w:id="38"/>
    </w:p>
    <w:p w14:paraId="285C5850" w14:textId="77777777" w:rsidR="00147092" w:rsidRPr="00147092" w:rsidRDefault="00147092" w:rsidP="00147092">
      <w:pPr>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Приложение  ккотировочной Заявке</w:t>
      </w:r>
      <w:r w:rsidRPr="00147092">
        <w:rPr>
          <w:rFonts w:ascii="Times New Roman" w:eastAsia="Times New Roman" w:hAnsi="Times New Roman" w:cs="Times New Roman"/>
          <w:color w:val="auto"/>
          <w:sz w:val="22"/>
          <w:szCs w:val="22"/>
        </w:rPr>
        <w:br/>
        <w:t>от «____»_____________ г. №__________</w:t>
      </w:r>
    </w:p>
    <w:p w14:paraId="79B4B5B9" w14:textId="77777777" w:rsidR="00147092" w:rsidRPr="00147092" w:rsidRDefault="00147092" w:rsidP="00147092">
      <w:pPr>
        <w:jc w:val="both"/>
        <w:rPr>
          <w:rFonts w:ascii="Times New Roman" w:eastAsia="Times New Roman" w:hAnsi="Times New Roman" w:cs="Times New Roman"/>
          <w:b/>
          <w:bCs/>
          <w:sz w:val="22"/>
          <w:szCs w:val="22"/>
        </w:rPr>
      </w:pPr>
      <w:r w:rsidRPr="00147092">
        <w:rPr>
          <w:rFonts w:ascii="Times New Roman" w:eastAsia="Times New Roman" w:hAnsi="Times New Roman" w:cs="Times New Roman"/>
          <w:b/>
          <w:bCs/>
          <w:sz w:val="22"/>
          <w:szCs w:val="22"/>
        </w:rPr>
        <w:t>Наименование и адрес Участника: _________________________________</w:t>
      </w:r>
    </w:p>
    <w:p w14:paraId="24AC710C" w14:textId="77777777" w:rsidR="00147092" w:rsidRPr="00147092" w:rsidRDefault="00147092" w:rsidP="00147092">
      <w:pPr>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i/>
          <w:color w:val="auto"/>
          <w:spacing w:val="-1"/>
          <w:sz w:val="22"/>
          <w:szCs w:val="22"/>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147092" w:rsidRPr="00147092" w14:paraId="1A13F4B5" w14:textId="77777777" w:rsidTr="00147092">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06799023"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 п/п</w:t>
            </w:r>
          </w:p>
        </w:tc>
        <w:tc>
          <w:tcPr>
            <w:tcW w:w="4860" w:type="dxa"/>
            <w:tcBorders>
              <w:top w:val="single" w:sz="4" w:space="0" w:color="auto"/>
              <w:left w:val="single" w:sz="4" w:space="0" w:color="auto"/>
              <w:bottom w:val="single" w:sz="4" w:space="0" w:color="auto"/>
              <w:right w:val="single" w:sz="4" w:space="0" w:color="auto"/>
            </w:tcBorders>
          </w:tcPr>
          <w:p w14:paraId="009B39BA"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Наименование</w:t>
            </w:r>
          </w:p>
        </w:tc>
        <w:tc>
          <w:tcPr>
            <w:tcW w:w="4680" w:type="dxa"/>
            <w:tcBorders>
              <w:top w:val="single" w:sz="4" w:space="0" w:color="auto"/>
              <w:left w:val="single" w:sz="4" w:space="0" w:color="auto"/>
              <w:bottom w:val="single" w:sz="4" w:space="0" w:color="auto"/>
              <w:right w:val="single" w:sz="4" w:space="0" w:color="auto"/>
            </w:tcBorders>
          </w:tcPr>
          <w:p w14:paraId="5E025216" w14:textId="77777777" w:rsidR="00147092" w:rsidRPr="00147092" w:rsidRDefault="00147092" w:rsidP="00147092">
            <w:pPr>
              <w:keepNext/>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Сведения об Участнике</w:t>
            </w:r>
          </w:p>
        </w:tc>
      </w:tr>
      <w:tr w:rsidR="00147092" w:rsidRPr="00147092" w14:paraId="74AC6C9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9F731D"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20FCB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52F3F93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EF20379"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5CF1D9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45AE4AC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4A77548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C58876D"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57C29A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756A65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223813B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697B1B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B5052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384E2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ИНН/КПП</w:t>
            </w:r>
          </w:p>
        </w:tc>
        <w:tc>
          <w:tcPr>
            <w:tcW w:w="4680" w:type="dxa"/>
            <w:tcBorders>
              <w:top w:val="single" w:sz="4" w:space="0" w:color="auto"/>
              <w:left w:val="single" w:sz="4" w:space="0" w:color="auto"/>
              <w:bottom w:val="single" w:sz="4" w:space="0" w:color="auto"/>
              <w:right w:val="single" w:sz="4" w:space="0" w:color="auto"/>
            </w:tcBorders>
          </w:tcPr>
          <w:p w14:paraId="7BEB8D4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FC060C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4887F2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3821F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ОГРН</w:t>
            </w:r>
          </w:p>
        </w:tc>
        <w:tc>
          <w:tcPr>
            <w:tcW w:w="4680" w:type="dxa"/>
            <w:tcBorders>
              <w:top w:val="single" w:sz="4" w:space="0" w:color="auto"/>
              <w:left w:val="single" w:sz="4" w:space="0" w:color="auto"/>
              <w:bottom w:val="single" w:sz="4" w:space="0" w:color="auto"/>
              <w:right w:val="single" w:sz="4" w:space="0" w:color="auto"/>
            </w:tcBorders>
          </w:tcPr>
          <w:p w14:paraId="01F21947"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036CBB03"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524E988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2C3E4DC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ОКПО</w:t>
            </w:r>
          </w:p>
        </w:tc>
        <w:tc>
          <w:tcPr>
            <w:tcW w:w="4680" w:type="dxa"/>
            <w:tcBorders>
              <w:top w:val="single" w:sz="4" w:space="0" w:color="auto"/>
              <w:left w:val="single" w:sz="4" w:space="0" w:color="auto"/>
              <w:bottom w:val="single" w:sz="4" w:space="0" w:color="auto"/>
              <w:right w:val="single" w:sz="4" w:space="0" w:color="auto"/>
            </w:tcBorders>
          </w:tcPr>
          <w:p w14:paraId="6D3ACA38"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E0F7C5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7D4F0E8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CECF98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ОКТМО</w:t>
            </w:r>
          </w:p>
        </w:tc>
        <w:tc>
          <w:tcPr>
            <w:tcW w:w="4680" w:type="dxa"/>
            <w:tcBorders>
              <w:top w:val="single" w:sz="4" w:space="0" w:color="auto"/>
              <w:left w:val="single" w:sz="4" w:space="0" w:color="auto"/>
              <w:bottom w:val="single" w:sz="4" w:space="0" w:color="auto"/>
              <w:right w:val="single" w:sz="4" w:space="0" w:color="auto"/>
            </w:tcBorders>
          </w:tcPr>
          <w:p w14:paraId="0A2CA701"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69199C6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3232C64"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76AD71C"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ОКОПФ</w:t>
            </w:r>
          </w:p>
        </w:tc>
        <w:tc>
          <w:tcPr>
            <w:tcW w:w="4680" w:type="dxa"/>
            <w:tcBorders>
              <w:top w:val="single" w:sz="4" w:space="0" w:color="auto"/>
              <w:left w:val="single" w:sz="4" w:space="0" w:color="auto"/>
              <w:bottom w:val="single" w:sz="4" w:space="0" w:color="auto"/>
              <w:right w:val="single" w:sz="4" w:space="0" w:color="auto"/>
            </w:tcBorders>
          </w:tcPr>
          <w:p w14:paraId="38CB44C2"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2FB508A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6929BD3"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170B729"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2C2F5AA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EB741E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4F1944DB"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17737820"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43D4330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3457EC2E"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17672B82"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BFCDABD"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E606D8F"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543F9B4"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2C0C636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724E0CDA"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37500E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25EE49B"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BCF21CA"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0450337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13D2A05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17B80C9A" w14:textId="77777777" w:rsidTr="00147092">
        <w:trPr>
          <w:cantSplit/>
          <w:trHeight w:val="116"/>
        </w:trPr>
        <w:tc>
          <w:tcPr>
            <w:tcW w:w="720" w:type="dxa"/>
            <w:tcBorders>
              <w:top w:val="single" w:sz="4" w:space="0" w:color="auto"/>
              <w:left w:val="single" w:sz="4" w:space="0" w:color="auto"/>
              <w:bottom w:val="single" w:sz="4" w:space="0" w:color="auto"/>
              <w:right w:val="single" w:sz="4" w:space="0" w:color="auto"/>
            </w:tcBorders>
          </w:tcPr>
          <w:p w14:paraId="5D74D976"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66C764D3"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0A73CE25"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492A8D98"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AC83B67"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3E9B8E8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bCs/>
                <w:color w:val="auto"/>
                <w:sz w:val="22"/>
                <w:szCs w:val="22"/>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70B775AE"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r w:rsidR="00147092" w:rsidRPr="00147092" w14:paraId="54E19C1F"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0086E3F4"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51E3B20D"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7326F39"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1B0372D1"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2F36DD" w14:textId="77777777" w:rsidR="00147092" w:rsidRPr="00147092" w:rsidRDefault="00147092" w:rsidP="005A72B9">
            <w:pPr>
              <w:numPr>
                <w:ilvl w:val="0"/>
                <w:numId w:val="66"/>
              </w:numPr>
              <w:spacing w:after="60"/>
              <w:jc w:val="both"/>
              <w:rPr>
                <w:rFonts w:ascii="Times New Roman" w:eastAsia="Times New Roman" w:hAnsi="Times New Roman" w:cs="Times New Roman"/>
                <w:b/>
                <w:bCs/>
              </w:rPr>
            </w:pPr>
          </w:p>
        </w:tc>
        <w:tc>
          <w:tcPr>
            <w:tcW w:w="4860" w:type="dxa"/>
            <w:tcBorders>
              <w:top w:val="single" w:sz="4" w:space="0" w:color="auto"/>
              <w:left w:val="single" w:sz="4" w:space="0" w:color="auto"/>
              <w:bottom w:val="single" w:sz="4" w:space="0" w:color="auto"/>
              <w:right w:val="single" w:sz="4" w:space="0" w:color="auto"/>
            </w:tcBorders>
          </w:tcPr>
          <w:p w14:paraId="2458A1D1" w14:textId="77777777" w:rsidR="00147092" w:rsidRPr="00147092" w:rsidRDefault="00147092" w:rsidP="00147092">
            <w:pPr>
              <w:spacing w:before="40" w:after="40"/>
              <w:ind w:left="57" w:right="57"/>
              <w:jc w:val="both"/>
              <w:rPr>
                <w:rFonts w:ascii="Times New Roman" w:eastAsia="Times New Roman" w:hAnsi="Times New Roman" w:cs="Times New Roman"/>
              </w:rPr>
            </w:pPr>
            <w:r w:rsidRPr="00147092">
              <w:rPr>
                <w:rFonts w:ascii="Times New Roman" w:eastAsia="Times New Roman" w:hAnsi="Times New Roman" w:cs="Times New Roman"/>
                <w:sz w:val="22"/>
                <w:szCs w:val="22"/>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7448732" w14:textId="77777777" w:rsidR="00147092" w:rsidRPr="00147092" w:rsidRDefault="00147092" w:rsidP="00147092">
            <w:pPr>
              <w:spacing w:before="40" w:after="40"/>
              <w:ind w:left="57" w:right="57"/>
              <w:jc w:val="both"/>
              <w:rPr>
                <w:rFonts w:ascii="Times New Roman" w:eastAsia="Times New Roman" w:hAnsi="Times New Roman" w:cs="Times New Roman"/>
              </w:rPr>
            </w:pPr>
          </w:p>
        </w:tc>
      </w:tr>
      <w:tr w:rsidR="00147092" w:rsidRPr="00147092" w14:paraId="00BD6C86" w14:textId="77777777" w:rsidTr="00147092">
        <w:trPr>
          <w:cantSplit/>
        </w:trPr>
        <w:tc>
          <w:tcPr>
            <w:tcW w:w="720" w:type="dxa"/>
            <w:tcBorders>
              <w:top w:val="single" w:sz="4" w:space="0" w:color="auto"/>
              <w:left w:val="single" w:sz="4" w:space="0" w:color="auto"/>
              <w:bottom w:val="single" w:sz="4" w:space="0" w:color="auto"/>
              <w:right w:val="single" w:sz="4" w:space="0" w:color="auto"/>
            </w:tcBorders>
          </w:tcPr>
          <w:p w14:paraId="6E5873E5" w14:textId="77777777" w:rsidR="00147092" w:rsidRPr="00147092" w:rsidRDefault="00147092" w:rsidP="005A72B9">
            <w:pPr>
              <w:numPr>
                <w:ilvl w:val="0"/>
                <w:numId w:val="66"/>
              </w:numPr>
              <w:spacing w:after="60"/>
              <w:jc w:val="both"/>
              <w:rPr>
                <w:rFonts w:ascii="Times New Roman" w:eastAsia="Times New Roman" w:hAnsi="Times New Roman" w:cs="Times New Roman"/>
                <w:b/>
                <w:bCs/>
                <w:color w:val="auto"/>
              </w:rPr>
            </w:pPr>
          </w:p>
        </w:tc>
        <w:tc>
          <w:tcPr>
            <w:tcW w:w="4860" w:type="dxa"/>
            <w:tcBorders>
              <w:top w:val="single" w:sz="4" w:space="0" w:color="auto"/>
              <w:left w:val="single" w:sz="4" w:space="0" w:color="auto"/>
              <w:bottom w:val="single" w:sz="4" w:space="0" w:color="auto"/>
              <w:right w:val="single" w:sz="4" w:space="0" w:color="auto"/>
            </w:tcBorders>
          </w:tcPr>
          <w:p w14:paraId="52630C54"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r w:rsidRPr="00147092">
              <w:rPr>
                <w:rFonts w:ascii="Times New Roman" w:eastAsia="Times New Roman" w:hAnsi="Times New Roman" w:cs="Times New Roman"/>
                <w:color w:val="auto"/>
                <w:sz w:val="22"/>
                <w:szCs w:val="22"/>
              </w:rPr>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3CDCE156" w14:textId="77777777" w:rsidR="00147092" w:rsidRPr="00147092" w:rsidRDefault="00147092" w:rsidP="00147092">
            <w:pPr>
              <w:spacing w:before="40" w:after="40"/>
              <w:ind w:left="57" w:right="57"/>
              <w:jc w:val="both"/>
              <w:rPr>
                <w:rFonts w:ascii="Times New Roman" w:eastAsia="Times New Roman" w:hAnsi="Times New Roman" w:cs="Times New Roman"/>
                <w:color w:val="auto"/>
              </w:rPr>
            </w:pPr>
          </w:p>
        </w:tc>
      </w:tr>
    </w:tbl>
    <w:p w14:paraId="7DF900B5" w14:textId="77777777" w:rsidR="00147092" w:rsidRDefault="00147092" w:rsidP="00147092">
      <w:pPr>
        <w:jc w:val="both"/>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549D0A27" w14:textId="77777777" w:rsidR="00147092" w:rsidRPr="00147092" w:rsidRDefault="00147092" w:rsidP="00147092">
      <w:pPr>
        <w:jc w:val="both"/>
        <w:rPr>
          <w:rFonts w:ascii="Times New Roman" w:eastAsia="Times New Roman" w:hAnsi="Times New Roman" w:cs="Times New Roman"/>
          <w:b/>
          <w:bCs/>
          <w:color w:val="auto"/>
        </w:rPr>
      </w:pPr>
    </w:p>
    <w:p w14:paraId="279B5CDA"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 xml:space="preserve">                                            (подпись, М.П.)     (фамилия, имя, отчество подписавшего, должность)</w:t>
      </w:r>
    </w:p>
    <w:p w14:paraId="0E45D324" w14:textId="77777777" w:rsidR="00147092" w:rsidRPr="00147092" w:rsidRDefault="00147092" w:rsidP="00147092">
      <w:pPr>
        <w:ind w:right="3684"/>
        <w:jc w:val="both"/>
        <w:rPr>
          <w:rFonts w:ascii="Times New Roman" w:eastAsia="Times New Roman" w:hAnsi="Times New Roman" w:cs="Times New Roman"/>
          <w:b/>
          <w:bCs/>
          <w:color w:val="auto"/>
          <w:vertAlign w:val="superscript"/>
        </w:rPr>
      </w:pPr>
    </w:p>
    <w:p w14:paraId="27C1CB8B" w14:textId="77777777" w:rsidR="00147092" w:rsidRPr="00147092" w:rsidRDefault="00147092" w:rsidP="00147092">
      <w:pPr>
        <w:keepNext/>
        <w:pageBreakBefore/>
        <w:suppressAutoHyphens/>
        <w:spacing w:before="240" w:after="120"/>
        <w:jc w:val="both"/>
        <w:outlineLvl w:val="2"/>
        <w:rPr>
          <w:rFonts w:ascii="Times New Roman" w:eastAsia="Times New Roman" w:hAnsi="Times New Roman" w:cs="Times New Roman"/>
          <w:b/>
          <w:bCs/>
          <w:color w:val="auto"/>
        </w:rPr>
      </w:pPr>
      <w:bookmarkStart w:id="39" w:name="_Toc243990655"/>
      <w:r w:rsidRPr="00147092">
        <w:rPr>
          <w:rFonts w:ascii="Times New Roman" w:eastAsia="Times New Roman" w:hAnsi="Times New Roman" w:cs="Times New Roman"/>
          <w:b/>
          <w:bCs/>
          <w:color w:val="auto"/>
        </w:rPr>
        <w:lastRenderedPageBreak/>
        <w:t>Инструкции по заполнению</w:t>
      </w:r>
      <w:bookmarkEnd w:id="39"/>
    </w:p>
    <w:p w14:paraId="50AA6791"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дату и номер Предложения в соответствии с котировочной Заявкой.</w:t>
      </w:r>
    </w:p>
    <w:p w14:paraId="3453F7E0"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 указывает свое фирменное наименование (в т.ч. организационно-правовую форму) и свой адрес.</w:t>
      </w:r>
    </w:p>
    <w:p w14:paraId="145909D2"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Участники должны заполнить приведенную выше таблицу по всем позициям. В случае отсутствия каких-либо данных указать слово «нет».</w:t>
      </w:r>
    </w:p>
    <w:p w14:paraId="36DA6EAB" w14:textId="77777777" w:rsidR="00147092" w:rsidRPr="00147092" w:rsidRDefault="00147092" w:rsidP="00147092">
      <w:pPr>
        <w:jc w:val="both"/>
        <w:rPr>
          <w:rFonts w:ascii="Times New Roman" w:eastAsia="Times New Roman" w:hAnsi="Times New Roman" w:cs="Times New Roman"/>
          <w:color w:val="auto"/>
        </w:rPr>
      </w:pPr>
      <w:r w:rsidRPr="00147092">
        <w:rPr>
          <w:rFonts w:ascii="Times New Roman" w:eastAsia="Times New Roman" w:hAnsi="Times New Roman" w:cs="Times New Roman"/>
          <w:color w:val="auto"/>
        </w:rPr>
        <w:t>В графе 8 «Банковские реквизиты…» указываются реквизиты, которые будут использованы при заключении Договора.</w:t>
      </w:r>
    </w:p>
    <w:p w14:paraId="74D4647E" w14:textId="77777777" w:rsidR="00147092" w:rsidRDefault="00147092">
      <w:pPr>
        <w:spacing w:after="160" w:line="259" w:lineRule="auto"/>
        <w:rPr>
          <w:rFonts w:ascii="Times New Roman" w:eastAsia="Times New Roman" w:hAnsi="Times New Roman" w:cs="Times New Roman"/>
          <w:b/>
          <w:color w:val="auto"/>
        </w:rPr>
      </w:pPr>
    </w:p>
    <w:p w14:paraId="132035D4"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55BDC9D3" w14:textId="77777777" w:rsidR="00147092" w:rsidRDefault="00147092" w:rsidP="00BE4342">
      <w:pPr>
        <w:spacing w:after="160" w:line="259" w:lineRule="auto"/>
        <w:rPr>
          <w:rFonts w:ascii="Times New Roman" w:eastAsia="Times New Roman" w:hAnsi="Times New Roman" w:cs="Times New Roman"/>
          <w:b/>
          <w:color w:val="auto"/>
        </w:rPr>
      </w:pPr>
    </w:p>
    <w:p w14:paraId="6CF48C40"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Приложение к котировочной Заявке (</w:t>
      </w:r>
      <w:r w:rsidRPr="00147092">
        <w:rPr>
          <w:rFonts w:ascii="Times New Roman" w:eastAsia="Times New Roman" w:hAnsi="Times New Roman" w:cs="Times New Roman"/>
          <w:b/>
          <w:bCs/>
          <w:color w:val="auto"/>
          <w:sz w:val="22"/>
          <w:szCs w:val="22"/>
        </w:rPr>
        <w:t>форма 6</w:t>
      </w:r>
      <w:r w:rsidRPr="00147092">
        <w:rPr>
          <w:rFonts w:ascii="Times New Roman" w:eastAsia="Times New Roman" w:hAnsi="Times New Roman" w:cs="Times New Roman"/>
          <w:bCs/>
          <w:color w:val="auto"/>
          <w:sz w:val="22"/>
          <w:szCs w:val="22"/>
        </w:rPr>
        <w:t>)</w:t>
      </w:r>
    </w:p>
    <w:p w14:paraId="7CB562F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Cs/>
          <w:color w:val="auto"/>
          <w:sz w:val="22"/>
          <w:szCs w:val="22"/>
        </w:rPr>
      </w:pPr>
      <w:r w:rsidRPr="00147092">
        <w:rPr>
          <w:rFonts w:ascii="Times New Roman" w:eastAsia="Times New Roman" w:hAnsi="Times New Roman" w:cs="Times New Roman"/>
          <w:bCs/>
          <w:color w:val="auto"/>
          <w:sz w:val="22"/>
          <w:szCs w:val="22"/>
        </w:rPr>
        <w:t>от «____»_____________ г. №__________</w:t>
      </w:r>
    </w:p>
    <w:p w14:paraId="55A29757"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i/>
          <w:color w:val="auto"/>
          <w:sz w:val="22"/>
          <w:szCs w:val="22"/>
        </w:rPr>
      </w:pPr>
    </w:p>
    <w:p w14:paraId="5994B6F3" w14:textId="77777777" w:rsidR="00147092" w:rsidRPr="00147092" w:rsidRDefault="00147092" w:rsidP="00147092">
      <w:pPr>
        <w:tabs>
          <w:tab w:val="left" w:pos="993"/>
        </w:tabs>
        <w:autoSpaceDE w:val="0"/>
        <w:autoSpaceDN w:val="0"/>
        <w:adjustRightInd w:val="0"/>
        <w:ind w:firstLine="540"/>
        <w:jc w:val="both"/>
        <w:rPr>
          <w:rFonts w:ascii="Times New Roman" w:eastAsia="Times New Roman" w:hAnsi="Times New Roman" w:cs="Times New Roman"/>
          <w:b/>
          <w:bCs/>
          <w:color w:val="auto"/>
          <w:sz w:val="22"/>
          <w:szCs w:val="22"/>
        </w:rPr>
      </w:pPr>
      <w:r w:rsidRPr="00147092">
        <w:rPr>
          <w:rFonts w:ascii="Times New Roman" w:eastAsia="Times New Roman" w:hAnsi="Times New Roman" w:cs="Times New Roman"/>
          <w:b/>
          <w:bCs/>
          <w:color w:val="auto"/>
          <w:sz w:val="22"/>
          <w:szCs w:val="22"/>
        </w:rPr>
        <w:t xml:space="preserve"> ДЕКЛАРАЦИЯ О СООТВЕТСТВИИ УЧАСТНИКА ЗАКУПКИ ТРЕБОВАНИЯМ, УСТАНОВЛЕННЫМ п. 5.2.3. ГЛАВЫ 5 Положения о закупке</w:t>
      </w:r>
    </w:p>
    <w:p w14:paraId="393B7A05"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b/>
          <w:bCs/>
          <w:iCs/>
          <w:color w:val="auto"/>
          <w:sz w:val="22"/>
          <w:szCs w:val="22"/>
        </w:rPr>
        <w:t> </w:t>
      </w:r>
    </w:p>
    <w:p w14:paraId="39C4E151"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Декларирую соответствие участника закупки_____________________________________</w:t>
      </w:r>
    </w:p>
    <w:p w14:paraId="5104AF8D"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
          <w:iCs/>
          <w:color w:val="auto"/>
          <w:sz w:val="22"/>
          <w:szCs w:val="22"/>
        </w:rPr>
        <w:t xml:space="preserve">                   (наименование участника закупки - юридического лица, ф.и.о. физического лица, в т.ч. индивидуального предпринимателя</w:t>
      </w:r>
      <w:r w:rsidRPr="00147092">
        <w:rPr>
          <w:rFonts w:ascii="Times New Roman" w:eastAsia="Times New Roman" w:hAnsi="Times New Roman" w:cs="Times New Roman"/>
          <w:iCs/>
          <w:color w:val="auto"/>
          <w:sz w:val="22"/>
          <w:szCs w:val="22"/>
        </w:rPr>
        <w:t>)</w:t>
      </w:r>
    </w:p>
    <w:p w14:paraId="3BCF86DF" w14:textId="77777777" w:rsidR="00147092" w:rsidRPr="00147092" w:rsidRDefault="00147092" w:rsidP="00147092">
      <w:pPr>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iCs/>
          <w:color w:val="auto"/>
          <w:sz w:val="22"/>
          <w:szCs w:val="22"/>
        </w:rPr>
        <w:t>указанным требованиям, а именно:</w:t>
      </w:r>
    </w:p>
    <w:p w14:paraId="2375D9E7" w14:textId="77777777" w:rsidR="00147092" w:rsidRPr="00147092" w:rsidRDefault="00147092" w:rsidP="00147092">
      <w:pPr>
        <w:autoSpaceDE w:val="0"/>
        <w:autoSpaceDN w:val="0"/>
        <w:adjustRightInd w:val="0"/>
        <w:ind w:firstLine="709"/>
        <w:jc w:val="both"/>
        <w:rPr>
          <w:rFonts w:ascii="Times New Roman" w:eastAsia="Times New Roman" w:hAnsi="Times New Roman" w:cs="Times New Roman"/>
          <w:color w:val="auto"/>
          <w:sz w:val="22"/>
          <w:szCs w:val="22"/>
        </w:rPr>
      </w:pPr>
      <w:r w:rsidRPr="00147092">
        <w:rPr>
          <w:rFonts w:ascii="Times New Roman" w:eastAsia="Calibri" w:hAnsi="Times New Roman" w:cs="Times New Roman"/>
          <w:color w:val="auto"/>
          <w:sz w:val="22"/>
          <w:szCs w:val="22"/>
          <w:lang w:eastAsia="en-US"/>
        </w:rPr>
        <w:t>а)</w:t>
      </w:r>
      <w:r w:rsidRPr="00147092">
        <w:rPr>
          <w:rFonts w:ascii="Times New Roman" w:eastAsia="Times New Roman" w:hAnsi="Times New Roman" w:cs="Times New Roman"/>
          <w:color w:val="auto"/>
          <w:sz w:val="22"/>
          <w:szCs w:val="22"/>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B3531EE"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42C96E72"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449EF656"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215D22CD" w14:textId="77777777" w:rsidR="00147092" w:rsidRPr="00147092" w:rsidRDefault="00147092" w:rsidP="00147092">
      <w:pPr>
        <w:spacing w:before="60" w:after="80"/>
        <w:ind w:firstLine="709"/>
        <w:jc w:val="both"/>
        <w:outlineLvl w:val="3"/>
        <w:rPr>
          <w:rFonts w:ascii="Times New Roman" w:eastAsia="Calibri" w:hAnsi="Times New Roman" w:cs="Times New Roman"/>
          <w:color w:val="auto"/>
          <w:sz w:val="22"/>
          <w:szCs w:val="22"/>
          <w:lang w:eastAsia="en-US"/>
        </w:rPr>
      </w:pPr>
      <w:r w:rsidRPr="00147092">
        <w:rPr>
          <w:rFonts w:ascii="Times New Roman" w:eastAsia="Times New Roman" w:hAnsi="Times New Roman" w:cs="Times New Roman"/>
          <w:color w:val="auto"/>
          <w:sz w:val="22"/>
          <w:szCs w:val="22"/>
        </w:rPr>
        <w:t xml:space="preserve">д) </w:t>
      </w:r>
      <w:r w:rsidRPr="00147092">
        <w:rPr>
          <w:rFonts w:ascii="Times New Roman" w:eastAsia="Calibri" w:hAnsi="Times New Roman" w:cs="Times New Roman"/>
          <w:color w:val="auto"/>
          <w:sz w:val="22"/>
          <w:szCs w:val="22"/>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D0CD8FC" w14:textId="77777777" w:rsidR="00147092" w:rsidRPr="00147092" w:rsidRDefault="00147092" w:rsidP="00147092">
      <w:pPr>
        <w:tabs>
          <w:tab w:val="left" w:pos="540"/>
          <w:tab w:val="left" w:pos="900"/>
        </w:tabs>
        <w:spacing w:line="276" w:lineRule="auto"/>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0ECEC1A" w14:textId="77777777" w:rsidR="00147092" w:rsidRPr="00147092" w:rsidRDefault="00147092" w:rsidP="00147092">
      <w:pPr>
        <w:tabs>
          <w:tab w:val="left" w:pos="540"/>
          <w:tab w:val="left" w:pos="900"/>
        </w:tabs>
        <w:ind w:firstLine="709"/>
        <w:jc w:val="both"/>
        <w:rPr>
          <w:rFonts w:ascii="Times New Roman" w:eastAsia="Times New Roman" w:hAnsi="Times New Roman" w:cs="Times New Roman"/>
          <w:color w:val="auto"/>
          <w:sz w:val="22"/>
          <w:szCs w:val="22"/>
        </w:rPr>
      </w:pPr>
      <w:r w:rsidRPr="00147092">
        <w:rPr>
          <w:rFonts w:ascii="Times New Roman" w:eastAsia="Times New Roman" w:hAnsi="Times New Roman" w:cs="Times New Roman"/>
          <w:color w:val="auto"/>
          <w:sz w:val="22"/>
          <w:szCs w:val="22"/>
        </w:rPr>
        <w:t xml:space="preserve">ж) </w:t>
      </w:r>
      <w:r w:rsidRPr="00147092">
        <w:rPr>
          <w:rFonts w:ascii="Times New Roman" w:eastAsia="Calibri" w:hAnsi="Times New Roman" w:cs="Times New Roman"/>
          <w:color w:val="auto"/>
          <w:sz w:val="22"/>
          <w:szCs w:val="22"/>
          <w:lang w:eastAsia="en-US"/>
        </w:rPr>
        <w:t xml:space="preserve">отсутствие сведений об участнике закупки в реестре </w:t>
      </w:r>
      <w:r w:rsidRPr="00147092">
        <w:rPr>
          <w:rFonts w:ascii="Times New Roman" w:eastAsia="Times New Roman" w:hAnsi="Times New Roman" w:cs="Times New Roman"/>
          <w:color w:val="auto"/>
          <w:sz w:val="22"/>
          <w:szCs w:val="22"/>
        </w:rPr>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5C2A6FE5" w14:textId="77777777" w:rsidR="00147092" w:rsidRPr="00147092" w:rsidRDefault="00147092" w:rsidP="00147092">
      <w:pPr>
        <w:jc w:val="both"/>
        <w:rPr>
          <w:rFonts w:ascii="Times New Roman" w:eastAsia="Times New Roman" w:hAnsi="Times New Roman" w:cs="Times New Roman"/>
          <w:color w:val="auto"/>
        </w:rPr>
      </w:pPr>
    </w:p>
    <w:p w14:paraId="631384D9"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w:t>
      </w:r>
    </w:p>
    <w:p w14:paraId="7EDC5ECE" w14:textId="77777777" w:rsidR="00147092" w:rsidRPr="00147092" w:rsidRDefault="00147092" w:rsidP="00147092">
      <w:pPr>
        <w:ind w:right="3684"/>
        <w:rPr>
          <w:rFonts w:ascii="Times New Roman" w:eastAsia="Times New Roman" w:hAnsi="Times New Roman" w:cs="Times New Roman"/>
          <w:b/>
          <w:bCs/>
          <w:color w:val="auto"/>
          <w:vertAlign w:val="superscript"/>
        </w:rPr>
      </w:pPr>
      <w:r w:rsidRPr="00147092">
        <w:rPr>
          <w:rFonts w:ascii="Times New Roman" w:eastAsia="Times New Roman" w:hAnsi="Times New Roman" w:cs="Times New Roman"/>
          <w:b/>
          <w:bCs/>
          <w:color w:val="auto"/>
          <w:vertAlign w:val="superscript"/>
        </w:rPr>
        <w:t>(подпись, М.П.)</w:t>
      </w:r>
    </w:p>
    <w:p w14:paraId="672E0D34" w14:textId="77777777" w:rsidR="00147092" w:rsidRPr="00147092" w:rsidRDefault="00147092" w:rsidP="00147092">
      <w:pPr>
        <w:rPr>
          <w:rFonts w:ascii="Times New Roman" w:eastAsia="Times New Roman" w:hAnsi="Times New Roman" w:cs="Times New Roman"/>
          <w:b/>
          <w:bCs/>
          <w:color w:val="auto"/>
        </w:rPr>
      </w:pPr>
      <w:r w:rsidRPr="00147092">
        <w:rPr>
          <w:rFonts w:ascii="Times New Roman" w:eastAsia="Times New Roman" w:hAnsi="Times New Roman" w:cs="Times New Roman"/>
          <w:b/>
          <w:bCs/>
          <w:color w:val="auto"/>
        </w:rPr>
        <w:t>____________________________________</w:t>
      </w:r>
    </w:p>
    <w:p w14:paraId="6CBD7435" w14:textId="77777777" w:rsidR="00147092" w:rsidRPr="00147092" w:rsidRDefault="00147092" w:rsidP="00147092">
      <w:pPr>
        <w:rPr>
          <w:rFonts w:ascii="Times New Roman" w:eastAsia="Times New Roman" w:hAnsi="Times New Roman" w:cs="Times New Roman"/>
          <w:bCs/>
          <w:color w:val="auto"/>
        </w:rPr>
      </w:pPr>
      <w:r w:rsidRPr="00147092">
        <w:rPr>
          <w:rFonts w:ascii="Times New Roman" w:eastAsia="Times New Roman" w:hAnsi="Times New Roman" w:cs="Times New Roman"/>
          <w:b/>
          <w:bCs/>
          <w:color w:val="auto"/>
          <w:vertAlign w:val="superscript"/>
        </w:rPr>
        <w:t>(фамилия, имя, отчество подписавшего, должность</w:t>
      </w:r>
    </w:p>
    <w:p w14:paraId="3B1FF9CF" w14:textId="77777777" w:rsidR="00147092" w:rsidRPr="003C68D1" w:rsidRDefault="00147092" w:rsidP="00147092">
      <w:pPr>
        <w:spacing w:after="160" w:line="259" w:lineRule="auto"/>
        <w:jc w:val="right"/>
        <w:rPr>
          <w:rFonts w:ascii="Times New Roman" w:hAnsi="Times New Roman"/>
          <w:color w:val="000000" w:themeColor="text1"/>
        </w:rPr>
      </w:pPr>
      <w:r>
        <w:rPr>
          <w:rFonts w:ascii="Times New Roman" w:eastAsia="Times New Roman" w:hAnsi="Times New Roman" w:cs="Times New Roman"/>
          <w:b/>
          <w:color w:val="auto"/>
        </w:rPr>
        <w:br w:type="page"/>
      </w:r>
      <w:bookmarkStart w:id="40" w:name="_Hlk16523637"/>
      <w:r w:rsidRPr="003C68D1">
        <w:rPr>
          <w:rFonts w:ascii="Times New Roman" w:hAnsi="Times New Roman"/>
          <w:color w:val="000000" w:themeColor="text1"/>
        </w:rPr>
        <w:lastRenderedPageBreak/>
        <w:t>Приложение № 3</w:t>
      </w:r>
    </w:p>
    <w:p w14:paraId="54BF4B0C" w14:textId="77777777" w:rsidR="00147092" w:rsidRPr="003C68D1" w:rsidRDefault="00147092" w:rsidP="00147092">
      <w:pPr>
        <w:ind w:left="5103"/>
        <w:jc w:val="right"/>
        <w:rPr>
          <w:rFonts w:ascii="Times New Roman" w:eastAsiaTheme="minorHAnsi" w:hAnsi="Times New Roman"/>
          <w:color w:val="000000" w:themeColor="text1"/>
        </w:rPr>
      </w:pPr>
      <w:r w:rsidRPr="003C68D1">
        <w:rPr>
          <w:rFonts w:ascii="Times New Roman" w:hAnsi="Times New Roman"/>
          <w:color w:val="000000" w:themeColor="text1"/>
        </w:rPr>
        <w:t xml:space="preserve">к извещению об осуществлении </w:t>
      </w:r>
      <w:r>
        <w:rPr>
          <w:rFonts w:ascii="Times New Roman" w:hAnsi="Times New Roman"/>
          <w:color w:val="000000" w:themeColor="text1"/>
        </w:rPr>
        <w:br/>
      </w:r>
      <w:r w:rsidRPr="003C68D1">
        <w:rPr>
          <w:rFonts w:ascii="Times New Roman" w:hAnsi="Times New Roman"/>
          <w:color w:val="000000" w:themeColor="text1"/>
        </w:rPr>
        <w:t>запроса котировок в электронной форме,</w:t>
      </w:r>
      <w:r w:rsidRPr="003C68D1">
        <w:rPr>
          <w:rFonts w:ascii="Times New Roman" w:hAnsi="Times New Roman"/>
          <w:color w:val="000000" w:themeColor="text1"/>
        </w:rPr>
        <w:br/>
      </w:r>
    </w:p>
    <w:bookmarkEnd w:id="40"/>
    <w:p w14:paraId="49AEE4D3" w14:textId="77777777" w:rsidR="00147092" w:rsidRDefault="00147092" w:rsidP="00147092">
      <w:pPr>
        <w:jc w:val="right"/>
        <w:rPr>
          <w:rFonts w:ascii="Times New Roman" w:eastAsia="Times New Roman" w:hAnsi="Times New Roman"/>
          <w:b/>
          <w:sz w:val="20"/>
          <w:szCs w:val="20"/>
        </w:rPr>
      </w:pPr>
    </w:p>
    <w:p w14:paraId="558D47D8" w14:textId="77777777" w:rsidR="005844B7" w:rsidRPr="005844B7" w:rsidRDefault="005844B7" w:rsidP="005844B7">
      <w:pPr>
        <w:pStyle w:val="28"/>
        <w:tabs>
          <w:tab w:val="left" w:pos="708"/>
        </w:tabs>
        <w:ind w:left="1276" w:right="-122" w:hanging="1134"/>
        <w:rPr>
          <w:bCs w:val="0"/>
          <w:iCs w:val="0"/>
          <w:color w:val="auto"/>
        </w:rPr>
      </w:pPr>
    </w:p>
    <w:p w14:paraId="280A1777" w14:textId="73C732E4" w:rsidR="005844B7" w:rsidRPr="005844B7" w:rsidRDefault="005844B7" w:rsidP="005844B7">
      <w:pPr>
        <w:keepNext/>
        <w:ind w:left="-567" w:right="-122"/>
        <w:jc w:val="center"/>
        <w:outlineLvl w:val="1"/>
        <w:rPr>
          <w:rFonts w:ascii="Times New Roman" w:eastAsia="SimSun" w:hAnsi="Times New Roman" w:cs="Times New Roman"/>
          <w:b/>
          <w:color w:val="auto"/>
        </w:rPr>
      </w:pPr>
      <w:r w:rsidRPr="005844B7">
        <w:rPr>
          <w:rFonts w:ascii="Times New Roman" w:eastAsia="SimSun" w:hAnsi="Times New Roman" w:cs="Times New Roman"/>
          <w:b/>
          <w:color w:val="auto"/>
        </w:rPr>
        <w:t>Договор по</w:t>
      </w:r>
      <w:r w:rsidR="00985252">
        <w:rPr>
          <w:rFonts w:ascii="Times New Roman" w:eastAsia="SimSun" w:hAnsi="Times New Roman" w:cs="Times New Roman"/>
          <w:b/>
          <w:color w:val="auto"/>
        </w:rPr>
        <w:t>ставки</w:t>
      </w:r>
      <w:r w:rsidRPr="005844B7">
        <w:rPr>
          <w:rFonts w:ascii="Times New Roman" w:eastAsia="SimSun" w:hAnsi="Times New Roman" w:cs="Times New Roman"/>
          <w:b/>
          <w:color w:val="auto"/>
        </w:rPr>
        <w:t xml:space="preserve"> № ____________</w:t>
      </w:r>
    </w:p>
    <w:p w14:paraId="2632FC96" w14:textId="77777777" w:rsidR="005844B7" w:rsidRPr="005844B7" w:rsidRDefault="005844B7" w:rsidP="005844B7">
      <w:pPr>
        <w:ind w:right="-122"/>
        <w:jc w:val="both"/>
        <w:rPr>
          <w:rFonts w:ascii="Times New Roman" w:eastAsia="SimSun" w:hAnsi="Times New Roman" w:cs="Times New Roman"/>
          <w:b/>
          <w:color w:val="auto"/>
        </w:rPr>
      </w:pPr>
    </w:p>
    <w:p w14:paraId="0D10BD7E" w14:textId="77777777" w:rsidR="00147092" w:rsidRPr="009910A0" w:rsidRDefault="009910A0" w:rsidP="009910A0">
      <w:pPr>
        <w:spacing w:after="160" w:line="259" w:lineRule="auto"/>
        <w:jc w:val="center"/>
        <w:rPr>
          <w:rFonts w:ascii="Times New Roman" w:eastAsia="Times New Roman" w:hAnsi="Times New Roman" w:cs="Times New Roman"/>
          <w:b/>
          <w:i/>
          <w:iCs/>
          <w:color w:val="FF0000"/>
        </w:rPr>
      </w:pPr>
      <w:r w:rsidRPr="009910A0">
        <w:rPr>
          <w:rFonts w:ascii="Times New Roman" w:eastAsia="Times New Roman" w:hAnsi="Times New Roman" w:cs="Times New Roman"/>
          <w:b/>
          <w:i/>
          <w:iCs/>
          <w:color w:val="FF0000"/>
        </w:rPr>
        <w:t>(Прикладывается отдельным файлом)</w:t>
      </w:r>
    </w:p>
    <w:p w14:paraId="56424AB0" w14:textId="77777777" w:rsidR="00147092" w:rsidRDefault="00147092">
      <w:pPr>
        <w:spacing w:after="160" w:line="259" w:lineRule="auto"/>
        <w:rPr>
          <w:rFonts w:ascii="Times New Roman" w:eastAsia="Times New Roman" w:hAnsi="Times New Roman" w:cs="Times New Roman"/>
          <w:b/>
          <w:color w:val="auto"/>
        </w:rPr>
      </w:pPr>
      <w:r>
        <w:rPr>
          <w:rFonts w:ascii="Times New Roman" w:eastAsia="Times New Roman" w:hAnsi="Times New Roman" w:cs="Times New Roman"/>
          <w:b/>
          <w:color w:val="auto"/>
        </w:rPr>
        <w:br w:type="page"/>
      </w:r>
    </w:p>
    <w:p w14:paraId="48381974" w14:textId="77777777" w:rsidR="00147092" w:rsidRPr="009E5A4E" w:rsidRDefault="00147092" w:rsidP="00147092">
      <w:pPr>
        <w:spacing w:after="160" w:line="259" w:lineRule="auto"/>
        <w:jc w:val="right"/>
        <w:rPr>
          <w:rFonts w:ascii="Times New Roman" w:hAnsi="Times New Roman"/>
        </w:rPr>
      </w:pPr>
      <w:r w:rsidRPr="009E5A4E">
        <w:rPr>
          <w:rFonts w:ascii="Times New Roman" w:hAnsi="Times New Roman"/>
        </w:rPr>
        <w:lastRenderedPageBreak/>
        <w:t>Приложение № 4</w:t>
      </w:r>
    </w:p>
    <w:p w14:paraId="2B3556FA"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38567483" w14:textId="77777777" w:rsidR="00147092"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rPr>
      </w:pPr>
    </w:p>
    <w:p w14:paraId="67C08833" w14:textId="77777777" w:rsidR="00147092" w:rsidRPr="009E5A4E" w:rsidRDefault="00147092" w:rsidP="00147092">
      <w:pPr>
        <w:pStyle w:val="afff2"/>
        <w:widowControl w:val="0"/>
        <w:tabs>
          <w:tab w:val="left" w:pos="0"/>
        </w:tabs>
        <w:autoSpaceDE w:val="0"/>
        <w:autoSpaceDN w:val="0"/>
        <w:spacing w:after="0" w:line="240" w:lineRule="auto"/>
        <w:ind w:left="0" w:firstLine="567"/>
        <w:jc w:val="center"/>
        <w:rPr>
          <w:rFonts w:ascii="Times New Roman" w:hAnsi="Times New Roman"/>
          <w:b/>
          <w:sz w:val="24"/>
          <w:szCs w:val="24"/>
        </w:rPr>
      </w:pPr>
      <w:r w:rsidRPr="009E5A4E">
        <w:rPr>
          <w:rFonts w:ascii="Times New Roman" w:hAnsi="Times New Roman"/>
          <w:b/>
          <w:sz w:val="24"/>
          <w:szCs w:val="24"/>
        </w:rPr>
        <w:t>Обоснование начальной максимальной цены договора.</w:t>
      </w:r>
    </w:p>
    <w:p w14:paraId="1C401449" w14:textId="77777777" w:rsidR="0057338B" w:rsidRPr="0057338B" w:rsidRDefault="0057338B" w:rsidP="0057338B">
      <w:pPr>
        <w:jc w:val="center"/>
        <w:rPr>
          <w:rFonts w:ascii="Times New Roman" w:eastAsia="Times New Roman" w:hAnsi="Times New Roman" w:cs="Times New Roman"/>
          <w:b/>
          <w:bCs/>
          <w:color w:val="auto"/>
        </w:rPr>
      </w:pPr>
      <w:r w:rsidRPr="0057338B">
        <w:rPr>
          <w:rFonts w:ascii="Times New Roman" w:eastAsia="Times New Roman" w:hAnsi="Times New Roman" w:cs="Times New Roman"/>
          <w:b/>
          <w:bCs/>
          <w:color w:val="auto"/>
        </w:rPr>
        <w:t>Расчет начальная максимальная цена договора (НМЦД) составляет:</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993"/>
        <w:gridCol w:w="1559"/>
        <w:gridCol w:w="1701"/>
        <w:gridCol w:w="1701"/>
        <w:gridCol w:w="1984"/>
      </w:tblGrid>
      <w:tr w:rsidR="0057338B" w:rsidRPr="0057338B" w14:paraId="726B79C9" w14:textId="77777777" w:rsidTr="0057338B">
        <w:tc>
          <w:tcPr>
            <w:tcW w:w="2268" w:type="dxa"/>
            <w:tcBorders>
              <w:top w:val="single" w:sz="4" w:space="0" w:color="auto"/>
              <w:left w:val="single" w:sz="4" w:space="0" w:color="auto"/>
              <w:bottom w:val="single" w:sz="4" w:space="0" w:color="auto"/>
              <w:right w:val="single" w:sz="4" w:space="0" w:color="auto"/>
            </w:tcBorders>
            <w:vAlign w:val="center"/>
            <w:hideMark/>
          </w:tcPr>
          <w:p w14:paraId="6156F2DC"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r w:rsidRPr="0057338B">
              <w:rPr>
                <w:rFonts w:ascii="Times New Roman" w:eastAsia="Times New Roman" w:hAnsi="Times New Roman" w:cs="Times New Roman"/>
                <w:b/>
                <w:color w:val="auto"/>
                <w:sz w:val="18"/>
                <w:szCs w:val="18"/>
                <w:lang w:eastAsia="en-US"/>
              </w:rPr>
              <w:t>Наименование объекта закупки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AFC08E"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r w:rsidRPr="0057338B">
              <w:rPr>
                <w:rFonts w:ascii="Times New Roman" w:eastAsia="Times New Roman" w:hAnsi="Times New Roman" w:cs="Times New Roman"/>
                <w:b/>
                <w:color w:val="auto"/>
                <w:sz w:val="18"/>
                <w:szCs w:val="18"/>
                <w:lang w:eastAsia="en-US"/>
              </w:rPr>
              <w:t>Кол-во закупаемого товара (работы, услуги)</w:t>
            </w:r>
          </w:p>
        </w:tc>
        <w:tc>
          <w:tcPr>
            <w:tcW w:w="1559" w:type="dxa"/>
            <w:tcBorders>
              <w:top w:val="single" w:sz="4" w:space="0" w:color="auto"/>
              <w:left w:val="single" w:sz="4" w:space="0" w:color="auto"/>
              <w:bottom w:val="single" w:sz="4" w:space="0" w:color="auto"/>
              <w:right w:val="single" w:sz="4" w:space="0" w:color="auto"/>
            </w:tcBorders>
            <w:vAlign w:val="center"/>
          </w:tcPr>
          <w:p w14:paraId="747AF13B"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p>
          <w:p w14:paraId="2B8568FC"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r w:rsidRPr="0057338B">
              <w:rPr>
                <w:rFonts w:ascii="Times New Roman" w:eastAsia="Times New Roman" w:hAnsi="Times New Roman" w:cs="Times New Roman"/>
                <w:b/>
                <w:color w:val="auto"/>
                <w:sz w:val="18"/>
                <w:szCs w:val="18"/>
                <w:lang w:eastAsia="en-US"/>
              </w:rPr>
              <w:t>КП №1</w:t>
            </w:r>
            <w:r w:rsidRPr="0057338B">
              <w:rPr>
                <w:rFonts w:ascii="Times New Roman" w:eastAsia="Times New Roman" w:hAnsi="Times New Roman" w:cs="Times New Roman"/>
                <w:i/>
                <w:color w:val="auto"/>
                <w:sz w:val="18"/>
                <w:szCs w:val="18"/>
                <w:lang w:eastAsia="en-US"/>
              </w:rPr>
              <w:t>, руб.</w:t>
            </w:r>
          </w:p>
        </w:tc>
        <w:tc>
          <w:tcPr>
            <w:tcW w:w="1701" w:type="dxa"/>
            <w:tcBorders>
              <w:top w:val="single" w:sz="4" w:space="0" w:color="auto"/>
              <w:left w:val="single" w:sz="4" w:space="0" w:color="auto"/>
              <w:bottom w:val="single" w:sz="4" w:space="0" w:color="auto"/>
              <w:right w:val="single" w:sz="4" w:space="0" w:color="auto"/>
            </w:tcBorders>
            <w:vAlign w:val="center"/>
          </w:tcPr>
          <w:p w14:paraId="38194B76"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p>
          <w:p w14:paraId="3D70C562"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Cs/>
                <w:i/>
                <w:color w:val="auto"/>
                <w:sz w:val="18"/>
                <w:szCs w:val="18"/>
                <w:lang w:eastAsia="en-US"/>
              </w:rPr>
            </w:pPr>
            <w:r w:rsidRPr="0057338B">
              <w:rPr>
                <w:rFonts w:ascii="Times New Roman" w:eastAsia="Times New Roman" w:hAnsi="Times New Roman" w:cs="Times New Roman"/>
                <w:b/>
                <w:color w:val="auto"/>
                <w:sz w:val="18"/>
                <w:szCs w:val="18"/>
                <w:lang w:eastAsia="en-US"/>
              </w:rPr>
              <w:t>КП №2</w:t>
            </w:r>
            <w:r w:rsidRPr="0057338B">
              <w:rPr>
                <w:rFonts w:ascii="Times New Roman" w:eastAsia="Times New Roman" w:hAnsi="Times New Roman" w:cs="Times New Roman"/>
                <w:bCs/>
                <w:i/>
                <w:color w:val="auto"/>
                <w:sz w:val="18"/>
                <w:szCs w:val="18"/>
                <w:lang w:eastAsia="en-US"/>
              </w:rPr>
              <w:t>,</w:t>
            </w:r>
          </w:p>
          <w:p w14:paraId="2A512070"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r w:rsidRPr="0057338B">
              <w:rPr>
                <w:rFonts w:ascii="Times New Roman" w:eastAsia="Times New Roman" w:hAnsi="Times New Roman" w:cs="Times New Roman"/>
                <w:bCs/>
                <w:i/>
                <w:color w:val="auto"/>
                <w:sz w:val="18"/>
                <w:szCs w:val="18"/>
                <w:lang w:eastAsia="en-US"/>
              </w:rPr>
              <w:t xml:space="preserve"> руб</w:t>
            </w:r>
            <w:r w:rsidRPr="0057338B">
              <w:rPr>
                <w:rFonts w:ascii="Times New Roman" w:eastAsia="Times New Roman" w:hAnsi="Times New Roman" w:cs="Times New Roman"/>
                <w:b/>
                <w:bCs/>
                <w:color w:val="auto"/>
                <w:sz w:val="18"/>
                <w:szCs w:val="18"/>
                <w:lang w:eastAsia="en-US"/>
              </w:rPr>
              <w:t>.</w:t>
            </w:r>
          </w:p>
        </w:tc>
        <w:tc>
          <w:tcPr>
            <w:tcW w:w="1701" w:type="dxa"/>
            <w:tcBorders>
              <w:top w:val="single" w:sz="4" w:space="0" w:color="auto"/>
              <w:left w:val="single" w:sz="4" w:space="0" w:color="auto"/>
              <w:bottom w:val="single" w:sz="4" w:space="0" w:color="auto"/>
              <w:right w:val="single" w:sz="4" w:space="0" w:color="auto"/>
            </w:tcBorders>
            <w:vAlign w:val="center"/>
          </w:tcPr>
          <w:p w14:paraId="05562861"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p>
          <w:p w14:paraId="5557D3D9"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i/>
                <w:color w:val="auto"/>
                <w:sz w:val="18"/>
                <w:szCs w:val="18"/>
                <w:lang w:eastAsia="en-US"/>
              </w:rPr>
            </w:pPr>
            <w:r w:rsidRPr="0057338B">
              <w:rPr>
                <w:rFonts w:ascii="Times New Roman" w:eastAsia="Times New Roman" w:hAnsi="Times New Roman" w:cs="Times New Roman"/>
                <w:b/>
                <w:color w:val="auto"/>
                <w:sz w:val="18"/>
                <w:szCs w:val="18"/>
                <w:lang w:eastAsia="en-US"/>
              </w:rPr>
              <w:t>КП №3</w:t>
            </w:r>
            <w:r w:rsidRPr="0057338B">
              <w:rPr>
                <w:rFonts w:ascii="Times New Roman" w:eastAsia="Times New Roman" w:hAnsi="Times New Roman" w:cs="Times New Roman"/>
                <w:i/>
                <w:color w:val="auto"/>
                <w:sz w:val="18"/>
                <w:szCs w:val="18"/>
                <w:lang w:eastAsia="en-US"/>
              </w:rPr>
              <w:t>,</w:t>
            </w:r>
          </w:p>
          <w:p w14:paraId="25671808"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color w:val="auto"/>
                <w:sz w:val="18"/>
                <w:szCs w:val="18"/>
                <w:lang w:eastAsia="en-US"/>
              </w:rPr>
            </w:pPr>
            <w:r w:rsidRPr="0057338B">
              <w:rPr>
                <w:rFonts w:ascii="Times New Roman" w:eastAsia="Times New Roman" w:hAnsi="Times New Roman" w:cs="Times New Roman"/>
                <w:i/>
                <w:color w:val="auto"/>
                <w:sz w:val="18"/>
                <w:szCs w:val="18"/>
                <w:lang w:eastAsia="en-US"/>
              </w:rPr>
              <w:t xml:space="preserve"> руб</w:t>
            </w:r>
            <w:r w:rsidRPr="0057338B">
              <w:rPr>
                <w:rFonts w:ascii="Times New Roman" w:eastAsia="Times New Roman" w:hAnsi="Times New Roman" w:cs="Times New Roman"/>
                <w:b/>
                <w:color w:val="auto"/>
                <w:sz w:val="18"/>
                <w:szCs w:val="18"/>
                <w:lang w:eastAsia="en-US"/>
              </w:rPr>
              <w:t>.</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F11A978" w14:textId="77777777" w:rsidR="0057338B" w:rsidRPr="0057338B" w:rsidRDefault="0057338B" w:rsidP="0057338B">
            <w:pPr>
              <w:widowControl w:val="0"/>
              <w:autoSpaceDE w:val="0"/>
              <w:autoSpaceDN w:val="0"/>
              <w:adjustRightInd w:val="0"/>
              <w:spacing w:line="256" w:lineRule="auto"/>
              <w:jc w:val="center"/>
              <w:rPr>
                <w:rFonts w:ascii="Times New Roman" w:eastAsia="Times New Roman" w:hAnsi="Times New Roman" w:cs="Times New Roman"/>
                <w:b/>
                <w:bCs/>
                <w:color w:val="auto"/>
                <w:sz w:val="18"/>
                <w:szCs w:val="18"/>
                <w:lang w:eastAsia="en-US"/>
              </w:rPr>
            </w:pPr>
            <w:r w:rsidRPr="0057338B">
              <w:rPr>
                <w:rFonts w:ascii="Times New Roman" w:eastAsia="Times New Roman" w:hAnsi="Times New Roman" w:cs="Times New Roman"/>
                <w:b/>
                <w:bCs/>
                <w:color w:val="auto"/>
                <w:sz w:val="18"/>
                <w:szCs w:val="18"/>
                <w:lang w:eastAsia="en-US"/>
              </w:rPr>
              <w:t xml:space="preserve">Средняя арифметическая величина цены единицы продукции/цена </w:t>
            </w:r>
          </w:p>
          <w:p w14:paraId="639F5422" w14:textId="77777777" w:rsidR="0057338B" w:rsidRPr="0057338B" w:rsidRDefault="0057338B" w:rsidP="0057338B">
            <w:pPr>
              <w:widowControl w:val="0"/>
              <w:autoSpaceDE w:val="0"/>
              <w:autoSpaceDN w:val="0"/>
              <w:adjustRightInd w:val="0"/>
              <w:spacing w:line="256" w:lineRule="auto"/>
              <w:rPr>
                <w:rFonts w:ascii="Times New Roman" w:eastAsia="Times New Roman" w:hAnsi="Times New Roman" w:cs="Times New Roman"/>
                <w:i/>
                <w:color w:val="auto"/>
                <w:sz w:val="18"/>
                <w:szCs w:val="18"/>
                <w:lang w:eastAsia="en-US"/>
              </w:rPr>
            </w:pPr>
            <w:r w:rsidRPr="0057338B">
              <w:rPr>
                <w:rFonts w:ascii="Times New Roman" w:eastAsia="Times New Roman" w:hAnsi="Times New Roman" w:cs="Times New Roman"/>
                <w:bCs/>
                <w:i/>
                <w:color w:val="auto"/>
                <w:sz w:val="18"/>
                <w:szCs w:val="18"/>
                <w:lang w:eastAsia="en-US"/>
              </w:rPr>
              <w:t xml:space="preserve">                  руб.</w:t>
            </w:r>
          </w:p>
        </w:tc>
      </w:tr>
      <w:tr w:rsidR="0057338B" w:rsidRPr="0057338B" w14:paraId="358750E5" w14:textId="77777777" w:rsidTr="0057338B">
        <w:trPr>
          <w:trHeight w:val="658"/>
        </w:trPr>
        <w:tc>
          <w:tcPr>
            <w:tcW w:w="2268" w:type="dxa"/>
            <w:tcBorders>
              <w:top w:val="single" w:sz="4" w:space="0" w:color="auto"/>
              <w:left w:val="single" w:sz="4" w:space="0" w:color="auto"/>
              <w:bottom w:val="single" w:sz="4" w:space="0" w:color="auto"/>
              <w:right w:val="single" w:sz="4" w:space="0" w:color="auto"/>
            </w:tcBorders>
            <w:vAlign w:val="center"/>
            <w:hideMark/>
          </w:tcPr>
          <w:p w14:paraId="202C0144" w14:textId="0A1C27B1" w:rsidR="0057338B" w:rsidRPr="0057338B" w:rsidRDefault="0057338B" w:rsidP="0057338B">
            <w:pPr>
              <w:widowControl w:val="0"/>
              <w:tabs>
                <w:tab w:val="left" w:pos="284"/>
              </w:tabs>
              <w:spacing w:line="256" w:lineRule="auto"/>
              <w:jc w:val="both"/>
              <w:rPr>
                <w:rFonts w:ascii="Times New Roman" w:eastAsia="Times New Roman" w:hAnsi="Times New Roman" w:cs="Times New Roman"/>
                <w:b/>
                <w:color w:val="auto"/>
                <w:sz w:val="20"/>
                <w:szCs w:val="20"/>
                <w:lang w:eastAsia="en-US"/>
              </w:rPr>
            </w:pPr>
            <w:r w:rsidRPr="0057338B">
              <w:rPr>
                <w:rFonts w:ascii="Times New Roman" w:eastAsia="Times New Roman" w:hAnsi="Times New Roman" w:cs="Times New Roman"/>
                <w:b/>
                <w:color w:val="auto"/>
                <w:sz w:val="20"/>
                <w:szCs w:val="20"/>
                <w:lang w:eastAsia="en-US"/>
              </w:rPr>
              <w:t>Поставка котельного оборудования, согласно Таблице №1</w:t>
            </w:r>
            <w:r>
              <w:rPr>
                <w:rFonts w:ascii="Times New Roman" w:eastAsia="Times New Roman" w:hAnsi="Times New Roman" w:cs="Times New Roman"/>
                <w:b/>
                <w:color w:val="auto"/>
                <w:sz w:val="20"/>
                <w:szCs w:val="20"/>
                <w:lang w:eastAsia="en-US"/>
              </w:rPr>
              <w:t xml:space="preserve"> Технического задания</w:t>
            </w:r>
            <w:r w:rsidRPr="0057338B">
              <w:rPr>
                <w:rFonts w:ascii="Times New Roman" w:eastAsia="Times New Roman" w:hAnsi="Times New Roman" w:cs="Times New Roman"/>
                <w:b/>
                <w:color w:val="auto"/>
                <w:sz w:val="20"/>
                <w:szCs w:val="20"/>
                <w:lang w:eastAsia="en-US"/>
              </w:rPr>
              <w:t xml:space="preserve"> </w:t>
            </w:r>
          </w:p>
        </w:tc>
        <w:tc>
          <w:tcPr>
            <w:tcW w:w="993" w:type="dxa"/>
            <w:tcBorders>
              <w:top w:val="single" w:sz="4" w:space="0" w:color="auto"/>
              <w:left w:val="single" w:sz="4" w:space="0" w:color="auto"/>
              <w:bottom w:val="single" w:sz="4" w:space="0" w:color="auto"/>
              <w:right w:val="single" w:sz="4" w:space="0" w:color="auto"/>
            </w:tcBorders>
          </w:tcPr>
          <w:p w14:paraId="5339613F"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5B549C08"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57F2B932"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15B78849"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3CF4192F"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r w:rsidRPr="0057338B">
              <w:rPr>
                <w:rFonts w:ascii="Times New Roman" w:eastAsia="Times New Roman" w:hAnsi="Times New Roman" w:cs="Times New Roman"/>
                <w:b/>
                <w:bCs/>
                <w:color w:val="auto"/>
                <w:sz w:val="20"/>
                <w:szCs w:val="20"/>
                <w:lang w:eastAsia="en-US"/>
              </w:rPr>
              <w:t>Комп.</w:t>
            </w:r>
          </w:p>
        </w:tc>
        <w:tc>
          <w:tcPr>
            <w:tcW w:w="1559" w:type="dxa"/>
            <w:tcBorders>
              <w:top w:val="single" w:sz="4" w:space="0" w:color="auto"/>
              <w:left w:val="single" w:sz="4" w:space="0" w:color="auto"/>
              <w:bottom w:val="nil"/>
              <w:right w:val="single" w:sz="4" w:space="0" w:color="auto"/>
            </w:tcBorders>
            <w:vAlign w:val="bottom"/>
            <w:hideMark/>
          </w:tcPr>
          <w:p w14:paraId="7B76F08B" w14:textId="090AFDD3"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r>
              <w:rPr>
                <w:rFonts w:ascii="Times New Roman" w:eastAsia="Times New Roman" w:hAnsi="Times New Roman" w:cs="Times New Roman"/>
                <w:b/>
                <w:bCs/>
                <w:color w:val="auto"/>
                <w:sz w:val="20"/>
                <w:szCs w:val="20"/>
                <w:lang w:eastAsia="en-US"/>
              </w:rPr>
              <w:t>102 112 575</w:t>
            </w:r>
            <w:r w:rsidRPr="0057338B">
              <w:rPr>
                <w:rFonts w:ascii="Times New Roman" w:eastAsia="Times New Roman" w:hAnsi="Times New Roman" w:cs="Times New Roman"/>
                <w:b/>
                <w:bCs/>
                <w:color w:val="auto"/>
                <w:sz w:val="20"/>
                <w:szCs w:val="20"/>
                <w:lang w:eastAsia="en-US"/>
              </w:rPr>
              <w:t>,00</w:t>
            </w:r>
          </w:p>
        </w:tc>
        <w:tc>
          <w:tcPr>
            <w:tcW w:w="1701" w:type="dxa"/>
            <w:tcBorders>
              <w:top w:val="single" w:sz="4" w:space="0" w:color="auto"/>
              <w:left w:val="nil"/>
              <w:bottom w:val="single" w:sz="4" w:space="0" w:color="auto"/>
              <w:right w:val="single" w:sz="4" w:space="0" w:color="auto"/>
            </w:tcBorders>
            <w:vAlign w:val="center"/>
          </w:tcPr>
          <w:p w14:paraId="1CF707D9"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BF4D358"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0A5CA3B3"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1F00BD81"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7A72CF88"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21909429"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290B732"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4D0CBE3"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192A8B53" w14:textId="7E283F09"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r w:rsidRPr="0057338B">
              <w:rPr>
                <w:rFonts w:ascii="Times New Roman" w:eastAsia="Times New Roman" w:hAnsi="Times New Roman" w:cs="Times New Roman"/>
                <w:b/>
                <w:bCs/>
                <w:color w:val="auto"/>
                <w:sz w:val="20"/>
                <w:szCs w:val="20"/>
                <w:lang w:eastAsia="en-US"/>
              </w:rPr>
              <w:t>99 682 200,00</w:t>
            </w:r>
          </w:p>
        </w:tc>
        <w:tc>
          <w:tcPr>
            <w:tcW w:w="1701" w:type="dxa"/>
            <w:tcBorders>
              <w:top w:val="single" w:sz="4" w:space="0" w:color="auto"/>
              <w:left w:val="nil"/>
              <w:bottom w:val="single" w:sz="4" w:space="0" w:color="auto"/>
              <w:right w:val="single" w:sz="4" w:space="0" w:color="auto"/>
            </w:tcBorders>
            <w:vAlign w:val="center"/>
          </w:tcPr>
          <w:p w14:paraId="102FAA0D"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0F9B5F5C"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56A60D75"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3B5F34D2"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E7A24AB"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3EDD9FCB"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57480942"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01981301"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21DC1AA" w14:textId="5DD6DABA"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r>
              <w:rPr>
                <w:rFonts w:ascii="Times New Roman" w:eastAsia="Times New Roman" w:hAnsi="Times New Roman" w:cs="Times New Roman"/>
                <w:b/>
                <w:bCs/>
                <w:color w:val="auto"/>
                <w:sz w:val="20"/>
                <w:szCs w:val="20"/>
                <w:lang w:eastAsia="en-US"/>
              </w:rPr>
              <w:t>103 354 000</w:t>
            </w:r>
            <w:r w:rsidRPr="0057338B">
              <w:rPr>
                <w:rFonts w:ascii="Times New Roman" w:eastAsia="Times New Roman" w:hAnsi="Times New Roman" w:cs="Times New Roman"/>
                <w:b/>
                <w:bCs/>
                <w:color w:val="auto"/>
                <w:sz w:val="20"/>
                <w:szCs w:val="20"/>
                <w:lang w:eastAsia="en-US"/>
              </w:rPr>
              <w:t>,00</w:t>
            </w:r>
          </w:p>
        </w:tc>
        <w:tc>
          <w:tcPr>
            <w:tcW w:w="1984" w:type="dxa"/>
            <w:tcBorders>
              <w:top w:val="single" w:sz="4" w:space="0" w:color="auto"/>
              <w:left w:val="nil"/>
              <w:bottom w:val="single" w:sz="4" w:space="0" w:color="auto"/>
              <w:right w:val="single" w:sz="4" w:space="0" w:color="auto"/>
            </w:tcBorders>
            <w:vAlign w:val="center"/>
          </w:tcPr>
          <w:p w14:paraId="0A9B685C"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06FF48F3"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0A9E363F"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7293C98E"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2AA82F0B"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1121868D"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4E33829F"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2926FED5" w14:textId="77777777"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p>
          <w:p w14:paraId="580AE886" w14:textId="5DA7684D" w:rsidR="0057338B" w:rsidRPr="0057338B" w:rsidRDefault="0057338B" w:rsidP="0057338B">
            <w:pPr>
              <w:widowControl w:val="0"/>
              <w:spacing w:line="256" w:lineRule="auto"/>
              <w:jc w:val="center"/>
              <w:rPr>
                <w:rFonts w:ascii="Times New Roman" w:eastAsia="Times New Roman" w:hAnsi="Times New Roman" w:cs="Times New Roman"/>
                <w:b/>
                <w:bCs/>
                <w:color w:val="auto"/>
                <w:sz w:val="20"/>
                <w:szCs w:val="20"/>
                <w:lang w:eastAsia="en-US"/>
              </w:rPr>
            </w:pPr>
            <w:r w:rsidRPr="0057338B">
              <w:rPr>
                <w:rFonts w:ascii="Times New Roman" w:eastAsia="Times New Roman" w:hAnsi="Times New Roman" w:cs="Times New Roman"/>
                <w:b/>
                <w:bCs/>
                <w:color w:val="auto"/>
                <w:sz w:val="20"/>
                <w:szCs w:val="20"/>
                <w:lang w:eastAsia="en-US"/>
              </w:rPr>
              <w:t>101 716 258,33</w:t>
            </w:r>
          </w:p>
        </w:tc>
      </w:tr>
      <w:tr w:rsidR="0057338B" w:rsidRPr="0057338B" w14:paraId="38F67B93" w14:textId="77777777" w:rsidTr="0057338B">
        <w:tc>
          <w:tcPr>
            <w:tcW w:w="2268" w:type="dxa"/>
            <w:tcBorders>
              <w:top w:val="single" w:sz="4" w:space="0" w:color="auto"/>
              <w:left w:val="single" w:sz="4" w:space="0" w:color="auto"/>
              <w:bottom w:val="single" w:sz="4" w:space="0" w:color="auto"/>
              <w:right w:val="single" w:sz="4" w:space="0" w:color="auto"/>
            </w:tcBorders>
            <w:hideMark/>
          </w:tcPr>
          <w:p w14:paraId="23373078" w14:textId="77777777" w:rsidR="0057338B" w:rsidRPr="0057338B" w:rsidRDefault="0057338B" w:rsidP="0057338B">
            <w:pPr>
              <w:widowControl w:val="0"/>
              <w:tabs>
                <w:tab w:val="left" w:pos="284"/>
              </w:tabs>
              <w:spacing w:line="256" w:lineRule="auto"/>
              <w:jc w:val="center"/>
              <w:rPr>
                <w:rFonts w:ascii="Times New Roman" w:eastAsia="Times New Roman" w:hAnsi="Times New Roman" w:cs="Times New Roman"/>
                <w:b/>
                <w:bCs/>
                <w:color w:val="auto"/>
                <w:sz w:val="20"/>
                <w:szCs w:val="20"/>
                <w:lang w:eastAsia="en-US"/>
              </w:rPr>
            </w:pPr>
            <w:r w:rsidRPr="0057338B">
              <w:rPr>
                <w:rFonts w:ascii="Times New Roman" w:eastAsia="Times New Roman" w:hAnsi="Times New Roman" w:cs="Times New Roman"/>
                <w:b/>
                <w:bCs/>
                <w:color w:val="auto"/>
                <w:sz w:val="20"/>
                <w:szCs w:val="20"/>
                <w:lang w:eastAsia="en-US"/>
              </w:rPr>
              <w:t>НМЦД</w:t>
            </w:r>
          </w:p>
        </w:tc>
        <w:tc>
          <w:tcPr>
            <w:tcW w:w="7938" w:type="dxa"/>
            <w:gridSpan w:val="5"/>
            <w:tcBorders>
              <w:top w:val="single" w:sz="4" w:space="0" w:color="auto"/>
              <w:left w:val="single" w:sz="4" w:space="0" w:color="auto"/>
              <w:bottom w:val="single" w:sz="4" w:space="0" w:color="auto"/>
              <w:right w:val="single" w:sz="4" w:space="0" w:color="auto"/>
            </w:tcBorders>
            <w:vAlign w:val="center"/>
            <w:hideMark/>
          </w:tcPr>
          <w:p w14:paraId="174B25D1" w14:textId="1CF3772D" w:rsidR="0057338B" w:rsidRPr="0057338B" w:rsidRDefault="00625439" w:rsidP="0057338B">
            <w:pPr>
              <w:widowControl w:val="0"/>
              <w:spacing w:line="256" w:lineRule="auto"/>
              <w:jc w:val="both"/>
              <w:rPr>
                <w:rFonts w:ascii="Times New Roman" w:eastAsia="Times New Roman" w:hAnsi="Times New Roman" w:cs="Times New Roman"/>
                <w:b/>
                <w:bCs/>
                <w:color w:val="auto"/>
                <w:sz w:val="20"/>
                <w:szCs w:val="20"/>
                <w:lang w:eastAsia="en-US"/>
              </w:rPr>
            </w:pPr>
            <w:bookmarkStart w:id="41" w:name="_Hlk149644145"/>
            <w:bookmarkStart w:id="42" w:name="_Hlk116566961"/>
            <w:r w:rsidRPr="00625439">
              <w:rPr>
                <w:rFonts w:ascii="Times New Roman" w:eastAsia="Times New Roman" w:hAnsi="Times New Roman" w:cs="Times New Roman"/>
                <w:b/>
                <w:bCs/>
                <w:color w:val="auto"/>
                <w:sz w:val="20"/>
                <w:szCs w:val="20"/>
                <w:lang w:eastAsia="en-US"/>
              </w:rPr>
              <w:t>101 716 258</w:t>
            </w:r>
            <w:r w:rsidR="0057338B" w:rsidRPr="0057338B">
              <w:rPr>
                <w:rFonts w:ascii="Times New Roman" w:eastAsia="Times New Roman" w:hAnsi="Times New Roman" w:cs="Times New Roman"/>
                <w:b/>
                <w:bCs/>
                <w:color w:val="auto"/>
                <w:sz w:val="20"/>
                <w:szCs w:val="20"/>
                <w:lang w:eastAsia="en-US"/>
              </w:rPr>
              <w:t xml:space="preserve"> (</w:t>
            </w:r>
            <w:r w:rsidR="00C756DC" w:rsidRPr="00C756DC">
              <w:rPr>
                <w:rFonts w:ascii="Times New Roman" w:eastAsia="Times New Roman" w:hAnsi="Times New Roman" w:cs="Times New Roman"/>
                <w:b/>
                <w:bCs/>
                <w:color w:val="auto"/>
                <w:sz w:val="20"/>
                <w:szCs w:val="20"/>
                <w:lang w:eastAsia="en-US"/>
              </w:rPr>
              <w:t>Сто один миллион семьсот шестнадцать тысяч двести пятьдесят восемь</w:t>
            </w:r>
            <w:r w:rsidR="0057338B" w:rsidRPr="0057338B">
              <w:rPr>
                <w:rFonts w:ascii="Times New Roman" w:eastAsia="Times New Roman" w:hAnsi="Times New Roman" w:cs="Times New Roman"/>
                <w:b/>
                <w:bCs/>
                <w:color w:val="auto"/>
                <w:sz w:val="20"/>
                <w:szCs w:val="20"/>
                <w:lang w:eastAsia="en-US"/>
              </w:rPr>
              <w:t xml:space="preserve">) рублей </w:t>
            </w:r>
            <w:r>
              <w:rPr>
                <w:rFonts w:ascii="Times New Roman" w:eastAsia="Times New Roman" w:hAnsi="Times New Roman" w:cs="Times New Roman"/>
                <w:b/>
                <w:bCs/>
                <w:color w:val="auto"/>
                <w:sz w:val="20"/>
                <w:szCs w:val="20"/>
                <w:lang w:eastAsia="en-US"/>
              </w:rPr>
              <w:t>33</w:t>
            </w:r>
            <w:r w:rsidR="0057338B" w:rsidRPr="0057338B">
              <w:rPr>
                <w:rFonts w:ascii="Times New Roman" w:eastAsia="Times New Roman" w:hAnsi="Times New Roman" w:cs="Times New Roman"/>
                <w:b/>
                <w:bCs/>
                <w:color w:val="auto"/>
                <w:sz w:val="20"/>
                <w:szCs w:val="20"/>
                <w:lang w:eastAsia="en-US"/>
              </w:rPr>
              <w:t xml:space="preserve"> копеек</w:t>
            </w:r>
            <w:bookmarkEnd w:id="41"/>
            <w:r w:rsidR="0057338B" w:rsidRPr="0057338B">
              <w:rPr>
                <w:rFonts w:ascii="Times New Roman" w:eastAsia="Times New Roman" w:hAnsi="Times New Roman" w:cs="Times New Roman"/>
                <w:b/>
                <w:bCs/>
                <w:color w:val="auto"/>
                <w:sz w:val="20"/>
                <w:szCs w:val="20"/>
                <w:lang w:eastAsia="en-US"/>
              </w:rPr>
              <w:t xml:space="preserve">, </w:t>
            </w:r>
            <w:bookmarkEnd w:id="42"/>
            <w:r w:rsidR="00C756DC" w:rsidRPr="00C756DC">
              <w:rPr>
                <w:rFonts w:ascii="Times New Roman" w:eastAsia="Times New Roman" w:hAnsi="Times New Roman" w:cs="Times New Roman"/>
                <w:b/>
                <w:bCs/>
                <w:color w:val="auto"/>
                <w:sz w:val="20"/>
                <w:szCs w:val="20"/>
                <w:lang w:eastAsia="en-US"/>
              </w:rPr>
              <w:t>с учетом НДС 20%</w:t>
            </w:r>
          </w:p>
        </w:tc>
      </w:tr>
    </w:tbl>
    <w:p w14:paraId="62EF762A" w14:textId="77777777" w:rsidR="0057338B" w:rsidRPr="0057338B" w:rsidRDefault="0057338B" w:rsidP="0057338B">
      <w:pPr>
        <w:jc w:val="center"/>
        <w:rPr>
          <w:rFonts w:ascii="Times New Roman" w:eastAsia="Times New Roman" w:hAnsi="Times New Roman" w:cs="Times New Roman"/>
          <w:b/>
          <w:bCs/>
          <w:color w:val="auto"/>
        </w:rPr>
      </w:pPr>
    </w:p>
    <w:p w14:paraId="6035F8B9" w14:textId="1FD51295" w:rsidR="00147092" w:rsidRPr="00521F17" w:rsidRDefault="0057338B" w:rsidP="0057338B">
      <w:pPr>
        <w:pStyle w:val="afff2"/>
        <w:widowControl w:val="0"/>
        <w:tabs>
          <w:tab w:val="left" w:pos="0"/>
        </w:tabs>
        <w:autoSpaceDE w:val="0"/>
        <w:autoSpaceDN w:val="0"/>
        <w:spacing w:after="0" w:line="240" w:lineRule="auto"/>
        <w:ind w:left="0" w:firstLine="567"/>
        <w:jc w:val="center"/>
        <w:rPr>
          <w:rFonts w:ascii="Times New Roman" w:hAnsi="Times New Roman"/>
          <w:b/>
          <w:i/>
        </w:rPr>
      </w:pPr>
      <w:r w:rsidRPr="0057338B">
        <w:rPr>
          <w:rFonts w:ascii="Times New Roman" w:hAnsi="Times New Roman"/>
          <w:b/>
          <w:bCs/>
          <w:sz w:val="24"/>
          <w:szCs w:val="24"/>
        </w:rPr>
        <w:t xml:space="preserve">НМЦД: </w:t>
      </w:r>
      <w:r w:rsidR="00625439" w:rsidRPr="00625439">
        <w:rPr>
          <w:rFonts w:ascii="Times New Roman" w:hAnsi="Times New Roman"/>
          <w:b/>
          <w:bCs/>
          <w:sz w:val="24"/>
          <w:szCs w:val="24"/>
        </w:rPr>
        <w:t>101 716 258</w:t>
      </w:r>
      <w:r w:rsidRPr="0057338B">
        <w:rPr>
          <w:rFonts w:ascii="Times New Roman" w:hAnsi="Times New Roman"/>
          <w:b/>
          <w:bCs/>
          <w:sz w:val="24"/>
          <w:szCs w:val="24"/>
        </w:rPr>
        <w:t xml:space="preserve"> (</w:t>
      </w:r>
      <w:r w:rsidR="00C756DC" w:rsidRPr="00C756DC">
        <w:rPr>
          <w:rFonts w:ascii="Times New Roman" w:hAnsi="Times New Roman"/>
          <w:b/>
          <w:bCs/>
          <w:sz w:val="24"/>
          <w:szCs w:val="24"/>
        </w:rPr>
        <w:t>Сто один миллион семьсот шестнадцать тысяч двести пятьдесят восемь</w:t>
      </w:r>
      <w:r w:rsidRPr="0057338B">
        <w:rPr>
          <w:rFonts w:ascii="Times New Roman" w:hAnsi="Times New Roman"/>
          <w:b/>
          <w:bCs/>
          <w:sz w:val="24"/>
          <w:szCs w:val="24"/>
        </w:rPr>
        <w:t xml:space="preserve">) рублей </w:t>
      </w:r>
      <w:r w:rsidR="00625439">
        <w:rPr>
          <w:rFonts w:ascii="Times New Roman" w:hAnsi="Times New Roman"/>
          <w:b/>
          <w:bCs/>
          <w:sz w:val="24"/>
          <w:szCs w:val="24"/>
        </w:rPr>
        <w:t>33</w:t>
      </w:r>
      <w:r w:rsidRPr="0057338B">
        <w:rPr>
          <w:rFonts w:ascii="Times New Roman" w:hAnsi="Times New Roman"/>
          <w:b/>
          <w:bCs/>
          <w:sz w:val="24"/>
          <w:szCs w:val="24"/>
        </w:rPr>
        <w:t xml:space="preserve"> копеек,</w:t>
      </w:r>
      <w:r w:rsidR="00C756DC" w:rsidRPr="00C756DC">
        <w:t xml:space="preserve"> </w:t>
      </w:r>
      <w:r w:rsidR="00C756DC" w:rsidRPr="00C756DC">
        <w:rPr>
          <w:rFonts w:ascii="Times New Roman" w:hAnsi="Times New Roman"/>
          <w:b/>
          <w:bCs/>
          <w:sz w:val="24"/>
          <w:szCs w:val="24"/>
        </w:rPr>
        <w:t>с учетом НДС 20%</w:t>
      </w:r>
    </w:p>
    <w:bookmarkEnd w:id="0"/>
    <w:bookmarkEnd w:id="1"/>
    <w:bookmarkEnd w:id="2"/>
    <w:bookmarkEnd w:id="3"/>
    <w:bookmarkEnd w:id="4"/>
    <w:bookmarkEnd w:id="5"/>
    <w:bookmarkEnd w:id="6"/>
    <w:bookmarkEnd w:id="7"/>
    <w:bookmarkEnd w:id="8"/>
    <w:bookmarkEnd w:id="9"/>
    <w:bookmarkEnd w:id="10"/>
    <w:p w14:paraId="1193B623" w14:textId="77777777" w:rsidR="00B000C4" w:rsidRPr="00521F17" w:rsidRDefault="00B000C4" w:rsidP="00147092">
      <w:pPr>
        <w:spacing w:after="160" w:line="259" w:lineRule="auto"/>
        <w:rPr>
          <w:rFonts w:ascii="Times New Roman" w:hAnsi="Times New Roman"/>
          <w:b/>
          <w:i/>
        </w:rPr>
      </w:pPr>
    </w:p>
    <w:sectPr w:rsidR="00B000C4" w:rsidRPr="00521F17" w:rsidSect="004A4DD7">
      <w:headerReference w:type="default" r:id="rId13"/>
      <w:footnotePr>
        <w:numRestart w:val="eachSect"/>
      </w:footnotePr>
      <w:pgSz w:w="11906" w:h="16838" w:code="9"/>
      <w:pgMar w:top="709" w:right="707" w:bottom="1134" w:left="85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8A0C" w14:textId="77777777" w:rsidR="00C875D7" w:rsidRDefault="00C875D7" w:rsidP="001A64B2">
      <w:r>
        <w:separator/>
      </w:r>
    </w:p>
  </w:endnote>
  <w:endnote w:type="continuationSeparator" w:id="0">
    <w:p w14:paraId="08CC4373" w14:textId="77777777" w:rsidR="00C875D7" w:rsidRDefault="00C875D7" w:rsidP="001A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Courier New">
    <w:panose1 w:val="02070309020205020404"/>
    <w:charset w:val="CC"/>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Xerox Sans">
    <w:altName w:val="Arial"/>
    <w:charset w:val="00"/>
    <w:family w:val="swiss"/>
    <w:pitch w:val="default"/>
    <w:sig w:usb0="00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203" w:usb1="00000000" w:usb2="00000000" w:usb3="00000000" w:csb0="00000005" w:csb1="00000000"/>
  </w:font>
  <w:font w:name="GaramondC">
    <w:altName w:val="Cambria"/>
    <w:panose1 w:val="00000000000000000000"/>
    <w:charset w:val="00"/>
    <w:family w:val="decorative"/>
    <w:notTrueType/>
    <w:pitch w:val="variable"/>
    <w:sig w:usb0="00000003" w:usb1="00000000" w:usb2="00000000" w:usb3="00000000" w:csb0="00000001" w:csb1="00000000"/>
  </w:font>
  <w:font w:name="Consultant">
    <w:altName w:val="Courier New"/>
    <w:charset w:val="CC"/>
    <w:family w:val="modern"/>
    <w:pitch w:val="default"/>
    <w:sig w:usb0="00000000"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Xerox Sans Light">
    <w:altName w:val="Arial"/>
    <w:charset w:val="00"/>
    <w:family w:val="swiss"/>
    <w:pitch w:val="default"/>
    <w:sig w:usb0="00000000" w:usb1="00000000" w:usb2="00000000" w:usb3="00000000" w:csb0="00000001" w:csb1="00000000"/>
  </w:font>
  <w:font w:name="ヒラギノ角ゴ Pro W3">
    <w:altName w:val="Arial Unicode MS"/>
    <w:charset w:val="80"/>
    <w:family w:val="auto"/>
    <w:pitch w:val="default"/>
    <w:sig w:usb0="00000000" w:usb1="00000000" w:usb2="00000010" w:usb3="00000000" w:csb0="00020000" w:csb1="00000000"/>
  </w:font>
  <w:font w:name="TimesET">
    <w:altName w:val="Times New Roman"/>
    <w:charset w:val="00"/>
    <w:family w:val="auto"/>
    <w:pitch w:val="default"/>
    <w:sig w:usb0="00000000"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Franklin Gothic Book">
    <w:charset w:val="00"/>
    <w:family w:val="swiss"/>
    <w:pitch w:val="variable"/>
    <w:sig w:usb0="00000287" w:usb1="00000000" w:usb2="00000000" w:usb3="00000000" w:csb0="0000009F" w:csb1="00000000"/>
  </w:font>
  <w:font w:name="Franklin Gothic Demi">
    <w:charset w:val="00"/>
    <w:family w:val="swiss"/>
    <w:pitch w:val="variable"/>
    <w:sig w:usb0="00000287" w:usb1="00000000" w:usb2="00000000" w:usb3="00000000" w:csb0="0000009F" w:csb1="00000000"/>
  </w:font>
  <w:font w:name="Franklin Gothic Demi Cond">
    <w:charset w:val="00"/>
    <w:family w:val="swiss"/>
    <w:pitch w:val="variable"/>
    <w:sig w:usb0="00000287" w:usb1="00000000" w:usb2="00000000" w:usb3="00000000" w:csb0="000000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KPMG Logo">
    <w:altName w:val="Courier New"/>
    <w:charset w:val="00"/>
    <w:family w:val="auto"/>
    <w:pitch w:val="default"/>
    <w:sig w:usb0="00000000" w:usb1="00000000" w:usb2="00000000" w:usb3="00000000" w:csb0="00000001" w:csb1="00000000"/>
  </w:font>
  <w:font w:name="Helvetica">
    <w:panose1 w:val="020B0504020202020204"/>
    <w:charset w:val="00"/>
    <w:family w:val="swiss"/>
    <w:pitch w:val="variable"/>
    <w:sig w:usb0="00000003" w:usb1="00000000" w:usb2="00000000" w:usb3="00000000" w:csb0="00000001" w:csb1="00000000"/>
  </w:font>
  <w:font w:name="StarSymbol">
    <w:altName w:val="Arial Unicode MS"/>
    <w:charset w:val="80"/>
    <w:family w:val="auto"/>
    <w:pitch w:val="default"/>
    <w:sig w:usb0="00000000" w:usb1="00000000" w:usb2="00000000" w:usb3="00000000" w:csb0="00000004" w:csb1="00000000"/>
  </w:font>
  <w:font w:name="TmsRmn-Miracle">
    <w:altName w:val="Times New Roman"/>
    <w:charset w:val="00"/>
    <w:family w:val="auto"/>
    <w:pitch w:val="default"/>
    <w:sig w:usb0="00000000"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uturis">
    <w:altName w:val="Times New Roman"/>
    <w:charset w:val="00"/>
    <w:family w:val="auto"/>
    <w:pitch w:val="default"/>
  </w:font>
  <w:font w:name="GaramondNarrowC">
    <w:altName w:val="Courier New"/>
    <w:panose1 w:val="00000000000000000000"/>
    <w:charset w:val="00"/>
    <w:family w:val="decorative"/>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NTHelvetica/Cyrillic">
    <w:panose1 w:val="00000000000000000000"/>
    <w:charset w:val="00"/>
    <w:family w:val="auto"/>
    <w:notTrueType/>
    <w:pitch w:val="default"/>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DD87C" w14:textId="77777777" w:rsidR="00C875D7" w:rsidRDefault="00C875D7" w:rsidP="001A64B2">
      <w:r>
        <w:separator/>
      </w:r>
    </w:p>
  </w:footnote>
  <w:footnote w:type="continuationSeparator" w:id="0">
    <w:p w14:paraId="2DA6A072" w14:textId="77777777" w:rsidR="00C875D7" w:rsidRDefault="00C875D7" w:rsidP="001A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C367" w14:textId="77777777" w:rsidR="00147092" w:rsidRDefault="00147092">
    <w:pPr>
      <w:pStyle w:val="af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5E1462"/>
    <w:lvl w:ilvl="0">
      <w:start w:val="1"/>
      <w:numFmt w:val="decimal"/>
      <w:pStyle w:val="2"/>
      <w:lvlText w:val="%1."/>
      <w:lvlJc w:val="left"/>
      <w:pPr>
        <w:tabs>
          <w:tab w:val="num" w:pos="1492"/>
        </w:tabs>
        <w:ind w:left="1492" w:hanging="360"/>
      </w:pPr>
    </w:lvl>
  </w:abstractNum>
  <w:abstractNum w:abstractNumId="1" w15:restartNumberingAfterBreak="0">
    <w:nsid w:val="00000001"/>
    <w:multiLevelType w:val="multilevel"/>
    <w:tmpl w:val="00000001"/>
    <w:lvl w:ilvl="0">
      <w:start w:val="1"/>
      <w:numFmt w:val="decimal"/>
      <w:lvlText w:val="%1"/>
      <w:lvlJc w:val="left"/>
      <w:pPr>
        <w:tabs>
          <w:tab w:val="num" w:pos="680"/>
        </w:tabs>
        <w:ind w:left="0" w:firstLine="340"/>
      </w:pPr>
      <w:rPr>
        <w:rFonts w:cs="Times New Roman"/>
      </w:rPr>
    </w:lvl>
    <w:lvl w:ilvl="1">
      <w:start w:val="1"/>
      <w:numFmt w:val="decimal"/>
      <w:lvlText w:val="%1.%2"/>
      <w:lvlJc w:val="left"/>
      <w:pPr>
        <w:tabs>
          <w:tab w:val="num" w:pos="794"/>
        </w:tabs>
        <w:ind w:left="0" w:firstLine="340"/>
      </w:pPr>
      <w:rPr>
        <w:rFonts w:cs="Times New Roman"/>
      </w:rPr>
    </w:lvl>
    <w:lvl w:ilvl="2">
      <w:start w:val="1"/>
      <w:numFmt w:val="decimal"/>
      <w:lvlText w:val="%1.%2.%3"/>
      <w:lvlJc w:val="left"/>
      <w:pPr>
        <w:tabs>
          <w:tab w:val="num" w:pos="1440"/>
        </w:tabs>
        <w:ind w:left="380" w:firstLine="340"/>
      </w:pPr>
      <w:rPr>
        <w:rFonts w:cs="Times New Roman"/>
      </w:rPr>
    </w:lvl>
    <w:lvl w:ilvl="3">
      <w:start w:val="1"/>
      <w:numFmt w:val="decimal"/>
      <w:pStyle w:val="406"/>
      <w:lvlText w:val="%2.%3.%4"/>
      <w:lvlJc w:val="left"/>
      <w:pPr>
        <w:tabs>
          <w:tab w:val="num" w:pos="1440"/>
        </w:tabs>
        <w:ind w:left="380" w:firstLine="340"/>
      </w:pPr>
      <w:rPr>
        <w:rFonts w:cs="Times New Roman"/>
      </w:rPr>
    </w:lvl>
    <w:lvl w:ilvl="4">
      <w:start w:val="1"/>
      <w:numFmt w:val="decimal"/>
      <w:suff w:val="space"/>
      <w:lvlText w:val="%5)"/>
      <w:lvlJc w:val="left"/>
      <w:pPr>
        <w:tabs>
          <w:tab w:val="num" w:pos="0"/>
        </w:tabs>
        <w:ind w:left="0" w:firstLine="340"/>
      </w:pPr>
      <w:rPr>
        <w:rFonts w:cs="Times New Roman"/>
      </w:rPr>
    </w:lvl>
    <w:lvl w:ilvl="5">
      <w:start w:val="1"/>
      <w:numFmt w:val="decimal"/>
      <w:suff w:val="space"/>
      <w:lvlText w:val="%6)"/>
      <w:lvlJc w:val="left"/>
      <w:pPr>
        <w:tabs>
          <w:tab w:val="num" w:pos="0"/>
        </w:tabs>
        <w:ind w:left="680" w:firstLine="0"/>
      </w:pPr>
      <w:rPr>
        <w:rFonts w:cs="Times New Roman"/>
      </w:rPr>
    </w:lvl>
    <w:lvl w:ilvl="6">
      <w:start w:val="1"/>
      <w:numFmt w:val="decimal"/>
      <w:lvlText w:val="%7"/>
      <w:lvlJc w:val="left"/>
      <w:pPr>
        <w:tabs>
          <w:tab w:val="num" w:pos="340"/>
        </w:tabs>
        <w:ind w:left="340" w:hanging="340"/>
      </w:pPr>
      <w:rPr>
        <w:rFonts w:cs="Times New Roman"/>
      </w:rPr>
    </w:lvl>
    <w:lvl w:ilvl="7">
      <w:start w:val="1"/>
      <w:numFmt w:val="decimal"/>
      <w:suff w:val="space"/>
      <w:lvlText w:val="%8."/>
      <w:lvlJc w:val="left"/>
      <w:pPr>
        <w:tabs>
          <w:tab w:val="num" w:pos="0"/>
        </w:tabs>
        <w:ind w:left="567" w:hanging="340"/>
      </w:pPr>
      <w:rPr>
        <w:rFonts w:cs="Times New Roman"/>
      </w:rPr>
    </w:lvl>
    <w:lvl w:ilvl="8">
      <w:start w:val="1"/>
      <w:numFmt w:val="decimal"/>
      <w:suff w:val="space"/>
      <w:lvlText w:val="%8.%9"/>
      <w:lvlJc w:val="left"/>
      <w:pPr>
        <w:tabs>
          <w:tab w:val="num" w:pos="0"/>
        </w:tabs>
        <w:ind w:left="567" w:firstLine="0"/>
      </w:pPr>
      <w:rPr>
        <w:rFonts w:cs="Times New Roman"/>
      </w:rPr>
    </w:lvl>
  </w:abstractNum>
  <w:abstractNum w:abstractNumId="2" w15:restartNumberingAfterBreak="0">
    <w:nsid w:val="00000002"/>
    <w:multiLevelType w:val="singleLevel"/>
    <w:tmpl w:val="0854F60E"/>
    <w:name w:val="WW8Num2"/>
    <w:lvl w:ilvl="0">
      <w:start w:val="1"/>
      <w:numFmt w:val="decimal"/>
      <w:lvlText w:val="%1."/>
      <w:lvlJc w:val="left"/>
      <w:pPr>
        <w:tabs>
          <w:tab w:val="num" w:pos="0"/>
        </w:tabs>
        <w:ind w:left="900" w:hanging="360"/>
      </w:pPr>
      <w:rPr>
        <w:rFonts w:cs="Times New Roman" w:hint="default"/>
        <w:b/>
        <w:i w:val="0"/>
        <w:sz w:val="20"/>
        <w:szCs w:val="20"/>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8"/>
        <w:szCs w:val="28"/>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288" w:hanging="360"/>
      </w:pPr>
      <w:rPr>
        <w:rFonts w:ascii="Symbol" w:hAnsi="Symbol" w:cs="Symbol" w:hint="default"/>
        <w:sz w:val="28"/>
        <w:szCs w:val="28"/>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8"/>
        <w:szCs w:val="28"/>
      </w:rPr>
    </w:lvl>
  </w:abstractNum>
  <w:abstractNum w:abstractNumId="6"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7"/>
    <w:multiLevelType w:val="multilevel"/>
    <w:tmpl w:val="00000007"/>
    <w:name w:val="WW8Num8"/>
    <w:lvl w:ilvl="0">
      <w:start w:val="1"/>
      <w:numFmt w:val="decimal"/>
      <w:lvlText w:val="%1."/>
      <w:lvlJc w:val="left"/>
      <w:pPr>
        <w:tabs>
          <w:tab w:val="num" w:pos="0"/>
        </w:tabs>
        <w:ind w:left="450" w:hanging="450"/>
      </w:pPr>
      <w:rPr>
        <w:rFonts w:ascii="Times New Roman" w:hAnsi="Times New Roman" w:cs="Times New Roman"/>
        <w:lang w:val="ru-RU"/>
      </w:rPr>
    </w:lvl>
    <w:lvl w:ilvl="1">
      <w:start w:val="1"/>
      <w:numFmt w:val="decimal"/>
      <w:lvlText w:val="%2."/>
      <w:lvlJc w:val="left"/>
      <w:pPr>
        <w:tabs>
          <w:tab w:val="num" w:pos="0"/>
        </w:tabs>
        <w:ind w:left="990" w:hanging="450"/>
      </w:pPr>
      <w:rPr>
        <w:rFonts w:ascii="Times New Roman" w:eastAsia="Calibri" w:hAnsi="Times New Roman" w:cs="Times New Roman"/>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8" w15:restartNumberingAfterBreak="0">
    <w:nsid w:val="00000008"/>
    <w:multiLevelType w:val="singleLevel"/>
    <w:tmpl w:val="00000008"/>
    <w:name w:val="WW8Num13"/>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9"/>
    <w:multiLevelType w:val="singleLevel"/>
    <w:tmpl w:val="00000009"/>
    <w:name w:val="WW8Num9"/>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A"/>
    <w:multiLevelType w:val="singleLevel"/>
    <w:tmpl w:val="0000000A"/>
    <w:name w:val="WW8Num10"/>
    <w:lvl w:ilvl="0">
      <w:start w:val="1"/>
      <w:numFmt w:val="bullet"/>
      <w:pStyle w:val="G2"/>
      <w:lvlText w:val=""/>
      <w:lvlJc w:val="left"/>
      <w:pPr>
        <w:tabs>
          <w:tab w:val="num" w:pos="1247"/>
        </w:tabs>
        <w:ind w:left="1247" w:hanging="396"/>
      </w:pPr>
      <w:rPr>
        <w:rFonts w:ascii="Symbol" w:hAnsi="Symbol"/>
      </w:rPr>
    </w:lvl>
  </w:abstractNum>
  <w:abstractNum w:abstractNumId="11" w15:restartNumberingAfterBreak="0">
    <w:nsid w:val="00000012"/>
    <w:multiLevelType w:val="singleLevel"/>
    <w:tmpl w:val="00000012"/>
    <w:name w:val="WW8Num18"/>
    <w:styleLink w:val="WWOutlineListStyle311"/>
    <w:lvl w:ilvl="0">
      <w:start w:val="1"/>
      <w:numFmt w:val="decimal"/>
      <w:pStyle w:val="a"/>
      <w:lvlText w:val="%1)."/>
      <w:lvlJc w:val="left"/>
      <w:pPr>
        <w:tabs>
          <w:tab w:val="num" w:pos="567"/>
        </w:tabs>
        <w:ind w:left="567" w:hanging="567"/>
      </w:pPr>
      <w:rPr>
        <w:rFonts w:ascii="Times New Roman" w:hAnsi="Times New Roman"/>
      </w:rPr>
    </w:lvl>
  </w:abstractNum>
  <w:abstractNum w:abstractNumId="12" w15:restartNumberingAfterBreak="0">
    <w:nsid w:val="00000013"/>
    <w:multiLevelType w:val="singleLevel"/>
    <w:tmpl w:val="00000013"/>
    <w:name w:val="WW8Num19"/>
    <w:styleLink w:val="WWNum51"/>
    <w:lvl w:ilvl="0">
      <w:start w:val="1"/>
      <w:numFmt w:val="bullet"/>
      <w:pStyle w:val="SMarkList"/>
      <w:lvlText w:val="-"/>
      <w:lvlJc w:val="left"/>
      <w:pPr>
        <w:tabs>
          <w:tab w:val="num" w:pos="0"/>
        </w:tabs>
        <w:ind w:left="1647" w:hanging="360"/>
      </w:pPr>
      <w:rPr>
        <w:rFonts w:ascii="Times New Roman" w:hAnsi="Times New Roman"/>
      </w:rPr>
    </w:lvl>
  </w:abstractNum>
  <w:abstractNum w:abstractNumId="13" w15:restartNumberingAfterBreak="0">
    <w:nsid w:val="00000015"/>
    <w:multiLevelType w:val="singleLevel"/>
    <w:tmpl w:val="00000015"/>
    <w:name w:val="WW8Num21"/>
    <w:styleLink w:val="WWNum72"/>
    <w:lvl w:ilvl="0">
      <w:start w:val="1"/>
      <w:numFmt w:val="bullet"/>
      <w:pStyle w:val="G1"/>
      <w:lvlText w:val=""/>
      <w:lvlJc w:val="left"/>
      <w:pPr>
        <w:tabs>
          <w:tab w:val="num" w:pos="621"/>
        </w:tabs>
        <w:ind w:left="621" w:hanging="264"/>
      </w:pPr>
      <w:rPr>
        <w:rFonts w:ascii="Symbol" w:hAnsi="Symbol"/>
        <w:sz w:val="24"/>
      </w:rPr>
    </w:lvl>
  </w:abstractNum>
  <w:abstractNum w:abstractNumId="14" w15:restartNumberingAfterBreak="0">
    <w:nsid w:val="0000001B"/>
    <w:multiLevelType w:val="multilevel"/>
    <w:tmpl w:val="0000001B"/>
    <w:name w:val="WWNum31"/>
    <w:lvl w:ilvl="0">
      <w:start w:val="1"/>
      <w:numFmt w:val="bullet"/>
      <w:lvlText w:val=""/>
      <w:lvlJc w:val="left"/>
      <w:pPr>
        <w:tabs>
          <w:tab w:val="num" w:pos="720"/>
        </w:tabs>
        <w:ind w:left="72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C"/>
    <w:multiLevelType w:val="multilevel"/>
    <w:tmpl w:val="0000001C"/>
    <w:name w:val="WW8Num28"/>
    <w:lvl w:ilvl="0">
      <w:start w:val="1"/>
      <w:numFmt w:val="decimal"/>
      <w:pStyle w:val="111"/>
      <w:lvlText w:val="%1."/>
      <w:lvlJc w:val="left"/>
      <w:pPr>
        <w:tabs>
          <w:tab w:val="num" w:pos="540"/>
        </w:tabs>
        <w:ind w:left="540" w:hanging="540"/>
      </w:pPr>
    </w:lvl>
    <w:lvl w:ilvl="1">
      <w:start w:val="5"/>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0000001D"/>
    <w:multiLevelType w:val="singleLevel"/>
    <w:tmpl w:val="0000001D"/>
    <w:name w:val="WW8Num29"/>
    <w:lvl w:ilvl="0">
      <w:start w:val="1"/>
      <w:numFmt w:val="bullet"/>
      <w:pStyle w:val="SMLst"/>
      <w:lvlText w:val="-"/>
      <w:lvlJc w:val="left"/>
      <w:pPr>
        <w:tabs>
          <w:tab w:val="num" w:pos="0"/>
        </w:tabs>
        <w:ind w:left="1440" w:hanging="360"/>
      </w:pPr>
      <w:rPr>
        <w:rFonts w:ascii="Arial" w:hAnsi="Arial" w:cs="Times New Roman"/>
      </w:rPr>
    </w:lvl>
  </w:abstractNum>
  <w:abstractNum w:abstractNumId="17" w15:restartNumberingAfterBreak="0">
    <w:nsid w:val="00000022"/>
    <w:multiLevelType w:val="multilevel"/>
    <w:tmpl w:val="00000022"/>
    <w:name w:val="WW8Num34"/>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116"/>
        </w:tabs>
        <w:ind w:left="1116" w:hanging="576"/>
      </w:pPr>
      <w:rPr>
        <w:rFonts w:cs="Times New Roman"/>
      </w:rPr>
    </w:lvl>
    <w:lvl w:ilvl="2">
      <w:start w:val="1"/>
      <w:numFmt w:val="decimal"/>
      <w:lvlText w:val="%1.%2.%3"/>
      <w:lvlJc w:val="left"/>
      <w:pPr>
        <w:tabs>
          <w:tab w:val="num" w:pos="947"/>
        </w:tabs>
        <w:ind w:left="720" w:firstLine="0"/>
      </w:pPr>
      <w:rPr>
        <w:rFonts w:cs="Times New Roman"/>
        <w:color w:val="00000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8" w15:restartNumberingAfterBreak="0">
    <w:nsid w:val="00000024"/>
    <w:multiLevelType w:val="multilevel"/>
    <w:tmpl w:val="00000024"/>
    <w:name w:val="WW8Num36"/>
    <w:styleLink w:val="WWNum161"/>
    <w:lvl w:ilvl="0">
      <w:start w:val="1"/>
      <w:numFmt w:val="upperRoman"/>
      <w:pStyle w:val="a0"/>
      <w:lvlText w:val="ЧАСТЬ %1."/>
      <w:lvlJc w:val="left"/>
      <w:pPr>
        <w:tabs>
          <w:tab w:val="num" w:pos="5279"/>
        </w:tabs>
        <w:ind w:left="3839" w:hanging="720"/>
      </w:pPr>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lvl>
    <w:lvl w:ilvl="1">
      <w:start w:val="1"/>
      <w:numFmt w:val="decimal"/>
      <w:lvlText w:val="РАЗДЕЛ %1.%2"/>
      <w:lvlJc w:val="left"/>
      <w:pPr>
        <w:tabs>
          <w:tab w:val="num" w:pos="5819"/>
        </w:tabs>
        <w:ind w:left="5099" w:hanging="720"/>
      </w:pPr>
      <w:rPr>
        <w:rFonts w:cs="Times New Roman"/>
      </w:rPr>
    </w:lvl>
    <w:lvl w:ilvl="2">
      <w:start w:val="1"/>
      <w:numFmt w:val="decimal"/>
      <w:lvlText w:val="%1.%2.%3"/>
      <w:lvlJc w:val="left"/>
      <w:pPr>
        <w:tabs>
          <w:tab w:val="num" w:pos="3839"/>
        </w:tabs>
        <w:ind w:left="3839" w:hanging="720"/>
      </w:pPr>
      <w:rPr>
        <w:rFonts w:cs="Times New Roman"/>
      </w:rPr>
    </w:lvl>
    <w:lvl w:ilvl="3">
      <w:start w:val="1"/>
      <w:numFmt w:val="decimal"/>
      <w:lvlText w:val="%1.%2.%3.%4"/>
      <w:lvlJc w:val="left"/>
      <w:pPr>
        <w:tabs>
          <w:tab w:val="num" w:pos="3839"/>
        </w:tabs>
        <w:ind w:left="3839" w:hanging="720"/>
      </w:pPr>
      <w:rPr>
        <w:rFonts w:cs="Times New Roman"/>
      </w:rPr>
    </w:lvl>
    <w:lvl w:ilvl="4">
      <w:start w:val="1"/>
      <w:numFmt w:val="decimal"/>
      <w:lvlText w:val="%1.%2.%3.%4.%5"/>
      <w:lvlJc w:val="left"/>
      <w:pPr>
        <w:tabs>
          <w:tab w:val="num" w:pos="4199"/>
        </w:tabs>
        <w:ind w:left="4199" w:hanging="1080"/>
      </w:pPr>
      <w:rPr>
        <w:rFonts w:cs="Times New Roman"/>
      </w:rPr>
    </w:lvl>
    <w:lvl w:ilvl="5">
      <w:start w:val="1"/>
      <w:numFmt w:val="decimal"/>
      <w:lvlText w:val="%1.%2.%3.%4.%5.%6"/>
      <w:lvlJc w:val="left"/>
      <w:pPr>
        <w:tabs>
          <w:tab w:val="num" w:pos="4199"/>
        </w:tabs>
        <w:ind w:left="4199" w:hanging="1080"/>
      </w:pPr>
      <w:rPr>
        <w:rFonts w:cs="Times New Roman"/>
      </w:rPr>
    </w:lvl>
    <w:lvl w:ilvl="6">
      <w:start w:val="1"/>
      <w:numFmt w:val="decimal"/>
      <w:lvlText w:val="%1.%2.%3.%4.%5.%6.%7"/>
      <w:lvlJc w:val="left"/>
      <w:pPr>
        <w:tabs>
          <w:tab w:val="num" w:pos="4559"/>
        </w:tabs>
        <w:ind w:left="4559" w:hanging="1440"/>
      </w:pPr>
      <w:rPr>
        <w:rFonts w:cs="Times New Roman"/>
      </w:rPr>
    </w:lvl>
    <w:lvl w:ilvl="7">
      <w:start w:val="1"/>
      <w:numFmt w:val="decimal"/>
      <w:lvlText w:val="%1.%2.%3.%4.%5.%6.%7.%8"/>
      <w:lvlJc w:val="left"/>
      <w:pPr>
        <w:tabs>
          <w:tab w:val="num" w:pos="4559"/>
        </w:tabs>
        <w:ind w:left="4559" w:hanging="1440"/>
      </w:pPr>
      <w:rPr>
        <w:rFonts w:cs="Times New Roman"/>
      </w:rPr>
    </w:lvl>
    <w:lvl w:ilvl="8">
      <w:start w:val="1"/>
      <w:numFmt w:val="decimal"/>
      <w:lvlText w:val="%1.%2.%3.%4.%5.%6.%7.%8.%9"/>
      <w:lvlJc w:val="left"/>
      <w:pPr>
        <w:tabs>
          <w:tab w:val="num" w:pos="4919"/>
        </w:tabs>
        <w:ind w:left="4919" w:hanging="1800"/>
      </w:pPr>
      <w:rPr>
        <w:rFonts w:cs="Times New Roman"/>
      </w:rPr>
    </w:lvl>
  </w:abstractNum>
  <w:abstractNum w:abstractNumId="19" w15:restartNumberingAfterBreak="0">
    <w:nsid w:val="00000025"/>
    <w:multiLevelType w:val="multilevel"/>
    <w:tmpl w:val="00000025"/>
    <w:name w:val="WW8Num37"/>
    <w:styleLink w:val="WWNum171"/>
    <w:lvl w:ilvl="0">
      <w:start w:val="1"/>
      <w:numFmt w:val="bullet"/>
      <w:pStyle w:val="a1"/>
      <w:lvlText w:val=""/>
      <w:lvlJc w:val="left"/>
      <w:pPr>
        <w:tabs>
          <w:tab w:val="num" w:pos="360"/>
        </w:tabs>
        <w:ind w:left="360" w:hanging="360"/>
      </w:pPr>
      <w:rPr>
        <w:rFonts w:ascii="Symbol" w:hAnsi="Symbol" w:cs="Times New Roman"/>
        <w:b w:val="0"/>
        <w:bCs w:val="0"/>
        <w:i w:val="0"/>
        <w:iCs w:val="0"/>
        <w:caps w:val="0"/>
        <w:smallCaps w:val="0"/>
        <w:strike w:val="0"/>
        <w:dstrike w:val="0"/>
        <w:vanish w:val="0"/>
        <w:spacing w:val="0"/>
        <w:kern w:val="1"/>
        <w:position w:val="0"/>
        <w:sz w:val="24"/>
        <w:u w:val="none"/>
        <w:vertAlign w:val="baseline"/>
      </w:rPr>
    </w:lvl>
    <w:lvl w:ilvl="1">
      <w:start w:val="1"/>
      <w:numFmt w:val="bullet"/>
      <w:lvlText w:val=""/>
      <w:lvlJc w:val="left"/>
      <w:pPr>
        <w:tabs>
          <w:tab w:val="num" w:pos="720"/>
        </w:tabs>
        <w:ind w:left="720" w:hanging="360"/>
      </w:pPr>
      <w:rPr>
        <w:rFonts w:ascii="Wingdings" w:hAnsi="Wingdings" w:cs="Times New Roman"/>
      </w:rPr>
    </w:lvl>
    <w:lvl w:ilvl="2">
      <w:start w:val="1"/>
      <w:numFmt w:val="bullet"/>
      <w:lvlText w:val=""/>
      <w:lvlJc w:val="left"/>
      <w:pPr>
        <w:tabs>
          <w:tab w:val="num" w:pos="1080"/>
        </w:tabs>
        <w:ind w:left="1080" w:hanging="360"/>
      </w:pPr>
      <w:rPr>
        <w:rFonts w:ascii="Wingdings" w:hAnsi="Wingdings" w:cs="Times New Roman"/>
      </w:rPr>
    </w:lvl>
    <w:lvl w:ilvl="3">
      <w:start w:val="1"/>
      <w:numFmt w:val="bullet"/>
      <w:lvlText w:val=""/>
      <w:lvlJc w:val="left"/>
      <w:pPr>
        <w:tabs>
          <w:tab w:val="num" w:pos="1440"/>
        </w:tabs>
        <w:ind w:left="1440" w:hanging="360"/>
      </w:pPr>
      <w:rPr>
        <w:rFonts w:ascii="Wingdings" w:hAnsi="Wingdings"/>
        <w:sz w:val="16"/>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cs="Times New Roman"/>
      </w:rPr>
    </w:lvl>
    <w:lvl w:ilvl="6">
      <w:start w:val="1"/>
      <w:numFmt w:val="bullet"/>
      <w:lvlText w:val=""/>
      <w:lvlJc w:val="left"/>
      <w:pPr>
        <w:tabs>
          <w:tab w:val="num" w:pos="2520"/>
        </w:tabs>
        <w:ind w:left="2520" w:hanging="360"/>
      </w:pPr>
      <w:rPr>
        <w:rFonts w:ascii="Wingdings" w:hAnsi="Wingdings" w:cs="Times New Roman"/>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15:restartNumberingAfterBreak="0">
    <w:nsid w:val="053906CE"/>
    <w:multiLevelType w:val="multilevel"/>
    <w:tmpl w:val="6C7C3C6A"/>
    <w:lvl w:ilvl="0">
      <w:start w:val="1"/>
      <w:numFmt w:val="decimal"/>
      <w:pStyle w:val="1"/>
      <w:lvlText w:val="%1."/>
      <w:lvlJc w:val="left"/>
      <w:pPr>
        <w:ind w:left="360" w:hanging="360"/>
      </w:pPr>
    </w:lvl>
    <w:lvl w:ilvl="1">
      <w:start w:val="1"/>
      <w:numFmt w:val="decimal"/>
      <w:pStyle w:val="10"/>
      <w:lvlText w:val="%1.%2."/>
      <w:lvlJc w:val="left"/>
      <w:pPr>
        <w:ind w:left="792" w:hanging="432"/>
      </w:pPr>
      <w:rPr>
        <w:sz w:val="24"/>
      </w:rPr>
    </w:lvl>
    <w:lvl w:ilvl="2">
      <w:start w:val="1"/>
      <w:numFmt w:val="decimal"/>
      <w:pStyle w:val="-"/>
      <w:lvlText w:val="%1.%2.%3."/>
      <w:lvlJc w:val="left"/>
      <w:pPr>
        <w:ind w:left="34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A2A2ED2"/>
    <w:multiLevelType w:val="multilevel"/>
    <w:tmpl w:val="B7B65FD6"/>
    <w:lvl w:ilvl="0">
      <w:start w:val="1"/>
      <w:numFmt w:val="decimal"/>
      <w:pStyle w:val="223"/>
      <w:suff w:val="space"/>
      <w:lvlText w:val="РАЗДЕЛ %1."/>
      <w:lvlJc w:val="left"/>
      <w:pPr>
        <w:ind w:left="641" w:hanging="357"/>
      </w:pPr>
      <w:rPr>
        <w:rFonts w:hint="default"/>
      </w:rPr>
    </w:lvl>
    <w:lvl w:ilvl="1">
      <w:start w:val="1"/>
      <w:numFmt w:val="decimal"/>
      <w:pStyle w:val="1110"/>
      <w:suff w:val="space"/>
      <w:lvlText w:val="%1.%2."/>
      <w:lvlJc w:val="left"/>
      <w:pPr>
        <w:ind w:left="1066" w:hanging="357"/>
      </w:pPr>
      <w:rPr>
        <w:rFonts w:ascii="Times New Roman" w:hAnsi="Times New Roman" w:cs="Times New Roman" w:hint="default"/>
        <w:strike w:val="0"/>
        <w:sz w:val="28"/>
        <w:szCs w:val="28"/>
      </w:rPr>
    </w:lvl>
    <w:lvl w:ilvl="2">
      <w:start w:val="1"/>
      <w:numFmt w:val="decimal"/>
      <w:suff w:val="space"/>
      <w:lvlText w:val="%1.%2.%3."/>
      <w:lvlJc w:val="left"/>
      <w:pPr>
        <w:ind w:left="1406" w:firstLine="153"/>
      </w:pPr>
      <w:rPr>
        <w:rFonts w:ascii="Times New Roman" w:hAnsi="Times New Roman" w:cs="Times New Roman" w:hint="default"/>
        <w:color w:val="auto"/>
        <w:sz w:val="28"/>
        <w:szCs w:val="28"/>
      </w:rPr>
    </w:lvl>
    <w:lvl w:ilvl="3">
      <w:start w:val="1"/>
      <w:numFmt w:val="decimal"/>
      <w:suff w:val="space"/>
      <w:lvlText w:val="%1.%2.%3.%4."/>
      <w:lvlJc w:val="left"/>
      <w:pPr>
        <w:ind w:left="7445" w:hanging="357"/>
      </w:pPr>
      <w:rPr>
        <w:rFonts w:ascii="Times New Roman" w:hAnsi="Times New Roman" w:cs="Times New Roman" w:hint="default"/>
        <w:sz w:val="28"/>
        <w:szCs w:val="28"/>
      </w:rPr>
    </w:lvl>
    <w:lvl w:ilvl="4">
      <w:start w:val="1"/>
      <w:numFmt w:val="decimal"/>
      <w:lvlText w:val="%1.%2.%3.%4.%5."/>
      <w:lvlJc w:val="left"/>
      <w:pPr>
        <w:ind w:left="4042" w:hanging="357"/>
      </w:pPr>
      <w:rPr>
        <w:rFonts w:hint="default"/>
      </w:rPr>
    </w:lvl>
    <w:lvl w:ilvl="5">
      <w:start w:val="1"/>
      <w:numFmt w:val="decimal"/>
      <w:lvlText w:val="%1.%2.%3.%4.%5.%6."/>
      <w:lvlJc w:val="left"/>
      <w:pPr>
        <w:ind w:left="5034" w:hanging="357"/>
      </w:pPr>
      <w:rPr>
        <w:rFonts w:hint="default"/>
      </w:rPr>
    </w:lvl>
    <w:lvl w:ilvl="6">
      <w:start w:val="1"/>
      <w:numFmt w:val="decimal"/>
      <w:lvlText w:val="%1.%2.%3.%4.%5.%6.%7."/>
      <w:lvlJc w:val="left"/>
      <w:pPr>
        <w:ind w:left="6026" w:hanging="357"/>
      </w:pPr>
      <w:rPr>
        <w:rFonts w:hint="default"/>
      </w:rPr>
    </w:lvl>
    <w:lvl w:ilvl="7">
      <w:start w:val="1"/>
      <w:numFmt w:val="decimal"/>
      <w:lvlText w:val="%1.%2.%3.%4.%5.%6.%7.%8."/>
      <w:lvlJc w:val="left"/>
      <w:pPr>
        <w:ind w:left="7018" w:hanging="357"/>
      </w:pPr>
      <w:rPr>
        <w:rFonts w:hint="default"/>
      </w:rPr>
    </w:lvl>
    <w:lvl w:ilvl="8">
      <w:start w:val="1"/>
      <w:numFmt w:val="decimal"/>
      <w:lvlText w:val="%1.%2.%3.%4.%5.%6.%7.%8.%9."/>
      <w:lvlJc w:val="left"/>
      <w:pPr>
        <w:ind w:left="8010" w:hanging="357"/>
      </w:pPr>
      <w:rPr>
        <w:rFonts w:hint="default"/>
      </w:rPr>
    </w:lvl>
  </w:abstractNum>
  <w:abstractNum w:abstractNumId="22" w15:restartNumberingAfterBreak="0">
    <w:nsid w:val="0A5500EB"/>
    <w:multiLevelType w:val="multilevel"/>
    <w:tmpl w:val="C666D110"/>
    <w:styleLink w:val="WW8Num9"/>
    <w:lvl w:ilvl="0">
      <w:start w:val="2"/>
      <w:numFmt w:val="decimal"/>
      <w:lvlText w:val="%1."/>
      <w:lvlJc w:val="left"/>
      <w:pPr>
        <w:ind w:left="360" w:hanging="360"/>
      </w:p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0B4A4C38"/>
    <w:multiLevelType w:val="hybridMultilevel"/>
    <w:tmpl w:val="586EEDAC"/>
    <w:styleLink w:val="WWNum711"/>
    <w:lvl w:ilvl="0" w:tplc="78FAA760">
      <w:start w:val="1"/>
      <w:numFmt w:val="bullet"/>
      <w:pStyle w:val="a2"/>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D8732B7"/>
    <w:multiLevelType w:val="multilevel"/>
    <w:tmpl w:val="88685DCE"/>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02335BD"/>
    <w:multiLevelType w:val="multilevel"/>
    <w:tmpl w:val="BD5C1DD2"/>
    <w:styleLink w:val="WW8Num8"/>
    <w:lvl w:ilvl="0">
      <w:start w:val="1"/>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color w:val="000000"/>
        <w:lang w:eastAsia="ru-RU"/>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6" w15:restartNumberingAfterBreak="0">
    <w:nsid w:val="13821081"/>
    <w:multiLevelType w:val="hybridMultilevel"/>
    <w:tmpl w:val="E95868DC"/>
    <w:lvl w:ilvl="0" w:tplc="24C89820">
      <w:start w:val="1"/>
      <w:numFmt w:val="bullet"/>
      <w:pStyle w:val="6"/>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7" w15:restartNumberingAfterBreak="0">
    <w:nsid w:val="18EC4671"/>
    <w:multiLevelType w:val="hybridMultilevel"/>
    <w:tmpl w:val="57223798"/>
    <w:lvl w:ilvl="0" w:tplc="FFFFFFFF">
      <w:start w:val="1"/>
      <w:numFmt w:val="bullet"/>
      <w:pStyle w:val="1--0"/>
      <w:lvlText w:val=""/>
      <w:lvlJc w:val="left"/>
      <w:pPr>
        <w:tabs>
          <w:tab w:val="num" w:pos="360"/>
        </w:tabs>
        <w:ind w:left="284" w:hanging="284"/>
      </w:pPr>
      <w:rPr>
        <w:rFonts w:ascii="Symbol" w:hAnsi="Symbol" w:hint="default"/>
      </w:rPr>
    </w:lvl>
    <w:lvl w:ilvl="1" w:tplc="FFFFFFFF">
      <w:start w:val="1"/>
      <w:numFmt w:val="lowerLetter"/>
      <w:lvlText w:val="%2)"/>
      <w:lvlJc w:val="left"/>
      <w:pPr>
        <w:tabs>
          <w:tab w:val="num" w:pos="357"/>
        </w:tabs>
        <w:ind w:left="357" w:hanging="357"/>
      </w:pPr>
      <w:rPr>
        <w:rFonts w:ascii="Times New Roman" w:eastAsia="Times New Roman" w:hAnsi="Times New Roman" w:cs="Times New Roman"/>
      </w:rPr>
    </w:lvl>
    <w:lvl w:ilvl="2" w:tplc="FFFFFFFF">
      <w:start w:val="1"/>
      <w:numFmt w:val="lowerLetter"/>
      <w:lvlText w:val="%3)"/>
      <w:lvlJc w:val="left"/>
      <w:pPr>
        <w:tabs>
          <w:tab w:val="num" w:pos="357"/>
        </w:tabs>
        <w:ind w:left="357" w:hanging="357"/>
      </w:pPr>
      <w:rPr>
        <w:rFont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E7E04D5"/>
    <w:multiLevelType w:val="singleLevel"/>
    <w:tmpl w:val="D34A6FD8"/>
    <w:styleLink w:val="WWNum91"/>
    <w:lvl w:ilvl="0">
      <w:start w:val="1"/>
      <w:numFmt w:val="decimal"/>
      <w:pStyle w:val="4"/>
      <w:lvlText w:val="%1."/>
      <w:lvlJc w:val="left"/>
      <w:pPr>
        <w:tabs>
          <w:tab w:val="num" w:pos="360"/>
        </w:tabs>
        <w:ind w:left="360" w:hanging="360"/>
      </w:pPr>
    </w:lvl>
  </w:abstractNum>
  <w:abstractNum w:abstractNumId="29" w15:restartNumberingAfterBreak="0">
    <w:nsid w:val="21F02492"/>
    <w:multiLevelType w:val="hybridMultilevel"/>
    <w:tmpl w:val="DB98F6C0"/>
    <w:lvl w:ilvl="0" w:tplc="B562E598">
      <w:start w:val="1"/>
      <w:numFmt w:val="bullet"/>
      <w:pStyle w:val="-1"/>
      <w:lvlText w:val=""/>
      <w:lvlJc w:val="left"/>
      <w:pPr>
        <w:ind w:left="1145" w:hanging="360"/>
      </w:pPr>
      <w:rPr>
        <w:rFonts w:ascii="Symbol" w:hAnsi="Symbol" w:hint="default"/>
        <w:color w:val="auto"/>
      </w:rPr>
    </w:lvl>
    <w:lvl w:ilvl="1" w:tplc="04190003">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0" w15:restartNumberingAfterBreak="0">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9142678"/>
    <w:multiLevelType w:val="hybridMultilevel"/>
    <w:tmpl w:val="C0C0103A"/>
    <w:lvl w:ilvl="0" w:tplc="04190011">
      <w:start w:val="1"/>
      <w:numFmt w:val="bullet"/>
      <w:pStyle w:val="a4"/>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2" w15:restartNumberingAfterBreak="0">
    <w:nsid w:val="296414BC"/>
    <w:multiLevelType w:val="multilevel"/>
    <w:tmpl w:val="8B3AAA1A"/>
    <w:lvl w:ilvl="0">
      <w:start w:val="1"/>
      <w:numFmt w:val="decimal"/>
      <w:pStyle w:val="Normal"/>
      <w:lvlText w:val="%1."/>
      <w:lvlJc w:val="center"/>
      <w:pPr>
        <w:tabs>
          <w:tab w:val="num" w:pos="567"/>
        </w:tabs>
        <w:ind w:left="567" w:hanging="567"/>
      </w:pPr>
      <w:rPr>
        <w:rFonts w:ascii="Times New Roman" w:hAnsi="Times New Roman" w:cs="Times New Roman" w:hint="default"/>
        <w:b/>
        <w:bCs/>
        <w:i w:val="0"/>
        <w:iCs w:val="0"/>
        <w:caps/>
        <w:smallCaps w:val="0"/>
        <w:strike w:val="0"/>
        <w:dstrike w:val="0"/>
        <w:vanish w:val="0"/>
        <w:webHidden w:val="0"/>
        <w:color w:val="auto"/>
        <w:spacing w:val="0"/>
        <w:kern w:val="0"/>
        <w:position w:val="0"/>
        <w:u w:val="none"/>
        <w:effect w:val="none"/>
        <w:vertAlign w:val="baseline"/>
        <w:em w:val="none"/>
        <w:specVanish w:val="0"/>
      </w:rPr>
    </w:lvl>
    <w:lvl w:ilvl="1">
      <w:start w:val="1"/>
      <w:numFmt w:val="decimal"/>
      <w:pStyle w:val="a5"/>
      <w:lvlText w:val="%1.%2"/>
      <w:lvlJc w:val="left"/>
      <w:pPr>
        <w:tabs>
          <w:tab w:val="num" w:pos="851"/>
        </w:tabs>
        <w:ind w:left="85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ConsCell"/>
      <w:lvlText w:val="%1.%2.%3"/>
      <w:lvlJc w:val="left"/>
      <w:pPr>
        <w:tabs>
          <w:tab w:val="num" w:pos="851"/>
        </w:tabs>
        <w:ind w:left="851" w:hanging="851"/>
      </w:pPr>
      <w:rPr>
        <w:b w:val="0"/>
        <w:bCs w:val="0"/>
        <w:i w:val="0"/>
        <w:iCs w:val="0"/>
      </w:rPr>
    </w:lvl>
    <w:lvl w:ilvl="3">
      <w:start w:val="1"/>
      <w:numFmt w:val="lowerLetter"/>
      <w:pStyle w:val="CharChar1CharChar1CharChar"/>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418"/>
        </w:tabs>
        <w:ind w:left="1418" w:hanging="567"/>
      </w:pPr>
    </w:lvl>
    <w:lvl w:ilvl="5">
      <w:start w:val="1"/>
      <w:numFmt w:val="bullet"/>
      <w:lvlText w:val=""/>
      <w:lvlJc w:val="left"/>
      <w:pPr>
        <w:tabs>
          <w:tab w:val="num" w:pos="1985"/>
        </w:tabs>
        <w:ind w:left="1985" w:hanging="567"/>
      </w:pPr>
      <w:rPr>
        <w:rFonts w:ascii="Symbol" w:hAnsi="Symbol" w:hint="default"/>
      </w:rPr>
    </w:lvl>
    <w:lvl w:ilvl="6">
      <w:start w:val="1"/>
      <w:numFmt w:val="lowerLetter"/>
      <w:lvlText w:val="%5%6%7)"/>
      <w:lvlJc w:val="left"/>
      <w:pPr>
        <w:tabs>
          <w:tab w:val="num" w:pos="2552"/>
        </w:tabs>
        <w:ind w:left="2552" w:hanging="567"/>
      </w:pPr>
    </w:lvl>
    <w:lvl w:ilvl="7">
      <w:start w:val="1"/>
      <w:numFmt w:val="decimal"/>
      <w:lvlText w:val="%1.%2.%3.%4.%5.%6.%7.%8."/>
      <w:lvlJc w:val="left"/>
      <w:pPr>
        <w:tabs>
          <w:tab w:val="num" w:pos="4262"/>
        </w:tabs>
        <w:ind w:left="2606" w:hanging="1224"/>
      </w:pPr>
    </w:lvl>
    <w:lvl w:ilvl="8">
      <w:start w:val="1"/>
      <w:numFmt w:val="decimal"/>
      <w:lvlText w:val="%1.%2.%3.%4.%5.%6.%7.%8.%9."/>
      <w:lvlJc w:val="left"/>
      <w:pPr>
        <w:tabs>
          <w:tab w:val="num" w:pos="4982"/>
        </w:tabs>
        <w:ind w:left="3182" w:hanging="1440"/>
      </w:pPr>
    </w:lvl>
  </w:abstractNum>
  <w:abstractNum w:abstractNumId="33" w15:restartNumberingAfterBreak="0">
    <w:nsid w:val="2A757DDA"/>
    <w:multiLevelType w:val="multilevel"/>
    <w:tmpl w:val="03C0535C"/>
    <w:styleLink w:val="23"/>
    <w:lvl w:ilvl="0">
      <w:start w:val="1"/>
      <w:numFmt w:val="decimal"/>
      <w:pStyle w:val="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3.1.1"/>
      <w:lvlJc w:val="left"/>
      <w:pPr>
        <w:tabs>
          <w:tab w:val="num" w:pos="567"/>
        </w:tabs>
        <w:ind w:left="567" w:hanging="567"/>
      </w:pPr>
      <w:rPr>
        <w:rFonts w:hint="default"/>
      </w:rPr>
    </w:lvl>
    <w:lvl w:ilvl="3">
      <w:start w:val="1"/>
      <w:numFmt w:val="decimal"/>
      <w:lvlText w:val="%4.1.1"/>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A9E2D32"/>
    <w:multiLevelType w:val="multilevel"/>
    <w:tmpl w:val="862EF946"/>
    <w:lvl w:ilvl="0">
      <w:start w:val="1"/>
      <w:numFmt w:val="decimal"/>
      <w:pStyle w:val="11"/>
      <w:lvlText w:val="%1."/>
      <w:lvlJc w:val="left"/>
      <w:pPr>
        <w:ind w:left="-567" w:firstLine="709"/>
      </w:pPr>
      <w:rPr>
        <w:rFonts w:hint="default"/>
      </w:rPr>
    </w:lvl>
    <w:lvl w:ilvl="1">
      <w:start w:val="1"/>
      <w:numFmt w:val="decimal"/>
      <w:pStyle w:val="20"/>
      <w:lvlText w:val="%1.%2."/>
      <w:lvlJc w:val="left"/>
      <w:pPr>
        <w:ind w:left="-141" w:firstLine="709"/>
      </w:pPr>
      <w:rPr>
        <w:rFonts w:hint="default"/>
      </w:rPr>
    </w:lvl>
    <w:lvl w:ilvl="2">
      <w:start w:val="1"/>
      <w:numFmt w:val="decimal"/>
      <w:pStyle w:val="30"/>
      <w:lvlText w:val="%1.%2.%3."/>
      <w:lvlJc w:val="left"/>
      <w:pPr>
        <w:ind w:left="0" w:firstLine="709"/>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B0B7778"/>
    <w:multiLevelType w:val="multilevel"/>
    <w:tmpl w:val="12ACA65E"/>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B4F1EC9"/>
    <w:multiLevelType w:val="multilevel"/>
    <w:tmpl w:val="8778938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38" w15:restartNumberingAfterBreak="0">
    <w:nsid w:val="329A702E"/>
    <w:multiLevelType w:val="multilevel"/>
    <w:tmpl w:val="CC323A98"/>
    <w:styleLink w:val="WWNum7"/>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9" w15:restartNumberingAfterBreak="0">
    <w:nsid w:val="33BC5F21"/>
    <w:multiLevelType w:val="multilevel"/>
    <w:tmpl w:val="A31295CA"/>
    <w:styleLink w:val="WW8Num3"/>
    <w:lvl w:ilvl="0">
      <w:numFmt w:val="bullet"/>
      <w:lvlText w:val="-"/>
      <w:lvlJc w:val="left"/>
      <w:pPr>
        <w:ind w:left="720" w:hanging="360"/>
      </w:pPr>
      <w:rPr>
        <w:rFonts w:ascii="Times New Roman" w:hAnsi="Times New Roman" w:cs="Times New Roman"/>
        <w:b w:val="0"/>
        <w:bCs w:val="0"/>
        <w:i w:val="0"/>
        <w:iCs w:val="0"/>
        <w:caps w:val="0"/>
        <w:smallCaps w:val="0"/>
        <w:strike w:val="0"/>
        <w:dstrike w:val="0"/>
        <w:color w:val="00000A"/>
        <w:spacing w:val="0"/>
        <w:w w:val="100"/>
        <w:sz w:val="22"/>
        <w:szCs w:val="22"/>
        <w:u w:val="none"/>
        <w:lang w:val="ru-RU"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15:restartNumberingAfterBreak="0">
    <w:nsid w:val="37C5385F"/>
    <w:multiLevelType w:val="multilevel"/>
    <w:tmpl w:val="8436723A"/>
    <w:lvl w:ilvl="0">
      <w:start w:val="1"/>
      <w:numFmt w:val="russianUpper"/>
      <w:pStyle w:val="Appendix"/>
      <w:suff w:val="space"/>
      <w:lvlText w:val="Приложение %1 "/>
      <w:lvlJc w:val="left"/>
      <w:pPr>
        <w:ind w:left="0" w:firstLine="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32"/>
        <w:szCs w:val="32"/>
        <w:u w:val="none"/>
        <w:effect w:val="none"/>
        <w:vertAlign w:val="baseline"/>
      </w:rPr>
    </w:lvl>
    <w:lvl w:ilvl="1">
      <w:start w:val="1"/>
      <w:numFmt w:val="decimal"/>
      <w:pStyle w:val="AppHeading1"/>
      <w:suff w:val="space"/>
      <w:lvlText w:val="%1.%2"/>
      <w:lvlJc w:val="left"/>
      <w:pPr>
        <w:ind w:left="0" w:firstLine="720"/>
      </w:pPr>
      <w:rPr>
        <w:rFonts w:ascii="Arial" w:hAnsi="Arial" w:cs="Times New Roman" w:hint="default"/>
        <w:b/>
        <w:i w:val="0"/>
        <w:color w:val="auto"/>
        <w:spacing w:val="0"/>
        <w:w w:val="100"/>
        <w:kern w:val="0"/>
        <w:position w:val="0"/>
        <w:sz w:val="28"/>
        <w:szCs w:val="28"/>
        <w:u w:val="none"/>
        <w:effect w:val="none"/>
      </w:rPr>
    </w:lvl>
    <w:lvl w:ilvl="2">
      <w:start w:val="1"/>
      <w:numFmt w:val="decimal"/>
      <w:pStyle w:val="AppHeading2"/>
      <w:lvlText w:val="%1.%2.%3"/>
      <w:lvlJc w:val="left"/>
      <w:pPr>
        <w:tabs>
          <w:tab w:val="num" w:pos="1418"/>
        </w:tabs>
        <w:ind w:left="0" w:firstLine="720"/>
      </w:pPr>
      <w:rPr>
        <w:rFonts w:ascii="Arial" w:hAnsi="Arial" w:cs="Times New Roman" w:hint="default"/>
        <w:b/>
        <w:i w:val="0"/>
        <w:color w:val="auto"/>
        <w:sz w:val="28"/>
        <w:szCs w:val="28"/>
        <w:u w:val="none"/>
      </w:rPr>
    </w:lvl>
    <w:lvl w:ilvl="3">
      <w:start w:val="1"/>
      <w:numFmt w:val="decimal"/>
      <w:pStyle w:val="AppHeading3"/>
      <w:lvlText w:val="%1.%2.%3.%4"/>
      <w:lvlJc w:val="left"/>
      <w:pPr>
        <w:tabs>
          <w:tab w:val="num" w:pos="1588"/>
        </w:tabs>
        <w:ind w:left="0" w:firstLine="720"/>
      </w:pPr>
      <w:rPr>
        <w:rFonts w:ascii="Arial" w:hAnsi="Arial" w:cs="Times New Roman" w:hint="default"/>
        <w:b/>
        <w:i w:val="0"/>
        <w:color w:val="auto"/>
        <w:spacing w:val="0"/>
        <w:w w:val="100"/>
        <w:kern w:val="0"/>
        <w:position w:val="0"/>
        <w:sz w:val="26"/>
        <w:szCs w:val="26"/>
        <w:u w:val="none"/>
      </w:rPr>
    </w:lvl>
    <w:lvl w:ilvl="4">
      <w:start w:val="1"/>
      <w:numFmt w:val="decimal"/>
      <w:pStyle w:val="AppHeading4"/>
      <w:lvlText w:val="%1.%2.%3.%4.%5"/>
      <w:lvlJc w:val="left"/>
      <w:pPr>
        <w:tabs>
          <w:tab w:val="num" w:pos="1701"/>
        </w:tabs>
        <w:ind w:left="0" w:firstLine="720"/>
      </w:pPr>
      <w:rPr>
        <w:rFonts w:ascii="Arial" w:hAnsi="Arial" w:cs="Times New Roman" w:hint="default"/>
        <w:b/>
        <w:i w:val="0"/>
        <w:color w:val="auto"/>
        <w:spacing w:val="0"/>
        <w:w w:val="100"/>
        <w:kern w:val="0"/>
        <w:position w:val="0"/>
        <w:sz w:val="24"/>
        <w:szCs w:val="24"/>
        <w:u w:val="none"/>
        <w:effect w:val="none"/>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380A1A93"/>
    <w:multiLevelType w:val="multilevel"/>
    <w:tmpl w:val="70C47A84"/>
    <w:styleLink w:val="60"/>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15:restartNumberingAfterBreak="0">
    <w:nsid w:val="38862F7E"/>
    <w:multiLevelType w:val="hybridMultilevel"/>
    <w:tmpl w:val="433A64D4"/>
    <w:lvl w:ilvl="0" w:tplc="7B0299E6">
      <w:start w:val="1"/>
      <w:numFmt w:val="bullet"/>
      <w:lvlText w:val=""/>
      <w:lvlJc w:val="left"/>
      <w:pPr>
        <w:tabs>
          <w:tab w:val="num" w:pos="660"/>
        </w:tabs>
        <w:ind w:left="6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15:restartNumberingAfterBreak="0">
    <w:nsid w:val="39D31F98"/>
    <w:multiLevelType w:val="hybridMultilevel"/>
    <w:tmpl w:val="1BAA9FC4"/>
    <w:lvl w:ilvl="0" w:tplc="80B0730A">
      <w:start w:val="1"/>
      <w:numFmt w:val="bullet"/>
      <w:pStyle w:val="12"/>
      <w:lvlText w:val=""/>
      <w:lvlJc w:val="left"/>
      <w:pPr>
        <w:ind w:left="1070" w:hanging="360"/>
      </w:pPr>
      <w:rPr>
        <w:rFonts w:ascii="Symbol" w:hAnsi="Symbol" w:hint="default"/>
      </w:rPr>
    </w:lvl>
    <w:lvl w:ilvl="1" w:tplc="04190019">
      <w:start w:val="1"/>
      <w:numFmt w:val="bullet"/>
      <w:lvlText w:val="o"/>
      <w:lvlJc w:val="left"/>
      <w:pPr>
        <w:ind w:left="1790" w:hanging="360"/>
      </w:pPr>
      <w:rPr>
        <w:rFonts w:ascii="Courier New" w:hAnsi="Courier New" w:cs="Courier New" w:hint="default"/>
      </w:rPr>
    </w:lvl>
    <w:lvl w:ilvl="2" w:tplc="0419001B">
      <w:start w:val="1"/>
      <w:numFmt w:val="bullet"/>
      <w:lvlText w:val=""/>
      <w:lvlJc w:val="left"/>
      <w:pPr>
        <w:ind w:left="2510" w:hanging="360"/>
      </w:pPr>
      <w:rPr>
        <w:rFonts w:ascii="Wingdings" w:hAnsi="Wingdings" w:hint="default"/>
      </w:rPr>
    </w:lvl>
    <w:lvl w:ilvl="3" w:tplc="0419000F" w:tentative="1">
      <w:start w:val="1"/>
      <w:numFmt w:val="bullet"/>
      <w:lvlText w:val=""/>
      <w:lvlJc w:val="left"/>
      <w:pPr>
        <w:ind w:left="3230" w:hanging="360"/>
      </w:pPr>
      <w:rPr>
        <w:rFonts w:ascii="Symbol" w:hAnsi="Symbol" w:hint="default"/>
      </w:rPr>
    </w:lvl>
    <w:lvl w:ilvl="4" w:tplc="04190019" w:tentative="1">
      <w:start w:val="1"/>
      <w:numFmt w:val="bullet"/>
      <w:lvlText w:val="o"/>
      <w:lvlJc w:val="left"/>
      <w:pPr>
        <w:ind w:left="3950" w:hanging="360"/>
      </w:pPr>
      <w:rPr>
        <w:rFonts w:ascii="Courier New" w:hAnsi="Courier New" w:cs="Courier New" w:hint="default"/>
      </w:rPr>
    </w:lvl>
    <w:lvl w:ilvl="5" w:tplc="0419001B" w:tentative="1">
      <w:start w:val="1"/>
      <w:numFmt w:val="bullet"/>
      <w:lvlText w:val=""/>
      <w:lvlJc w:val="left"/>
      <w:pPr>
        <w:ind w:left="4670" w:hanging="360"/>
      </w:pPr>
      <w:rPr>
        <w:rFonts w:ascii="Wingdings" w:hAnsi="Wingdings" w:hint="default"/>
      </w:rPr>
    </w:lvl>
    <w:lvl w:ilvl="6" w:tplc="0419000F" w:tentative="1">
      <w:start w:val="1"/>
      <w:numFmt w:val="bullet"/>
      <w:lvlText w:val=""/>
      <w:lvlJc w:val="left"/>
      <w:pPr>
        <w:ind w:left="5390" w:hanging="360"/>
      </w:pPr>
      <w:rPr>
        <w:rFonts w:ascii="Symbol" w:hAnsi="Symbol" w:hint="default"/>
      </w:rPr>
    </w:lvl>
    <w:lvl w:ilvl="7" w:tplc="04190019" w:tentative="1">
      <w:start w:val="1"/>
      <w:numFmt w:val="bullet"/>
      <w:lvlText w:val="o"/>
      <w:lvlJc w:val="left"/>
      <w:pPr>
        <w:ind w:left="6110" w:hanging="360"/>
      </w:pPr>
      <w:rPr>
        <w:rFonts w:ascii="Courier New" w:hAnsi="Courier New" w:cs="Courier New" w:hint="default"/>
      </w:rPr>
    </w:lvl>
    <w:lvl w:ilvl="8" w:tplc="0419001B" w:tentative="1">
      <w:start w:val="1"/>
      <w:numFmt w:val="bullet"/>
      <w:lvlText w:val=""/>
      <w:lvlJc w:val="left"/>
      <w:pPr>
        <w:ind w:left="6830" w:hanging="360"/>
      </w:pPr>
      <w:rPr>
        <w:rFonts w:ascii="Wingdings" w:hAnsi="Wingdings" w:hint="default"/>
      </w:rPr>
    </w:lvl>
  </w:abstractNum>
  <w:abstractNum w:abstractNumId="46" w15:restartNumberingAfterBreak="0">
    <w:nsid w:val="3A8D03E8"/>
    <w:multiLevelType w:val="hybridMultilevel"/>
    <w:tmpl w:val="0A48AE36"/>
    <w:styleLink w:val="21"/>
    <w:lvl w:ilvl="0" w:tplc="AF0625D0">
      <w:start w:val="1"/>
      <w:numFmt w:val="decimal"/>
      <w:lvlText w:val="%1."/>
      <w:lvlJc w:val="left"/>
      <w:pPr>
        <w:tabs>
          <w:tab w:val="num" w:pos="2007"/>
        </w:tabs>
        <w:ind w:left="2007" w:hanging="360"/>
      </w:pPr>
      <w:rPr>
        <w:rFonts w:hint="default"/>
      </w:rPr>
    </w:lvl>
    <w:lvl w:ilvl="1" w:tplc="F7BC8530" w:tentative="1">
      <w:start w:val="1"/>
      <w:numFmt w:val="lowerLetter"/>
      <w:lvlText w:val="%2."/>
      <w:lvlJc w:val="left"/>
      <w:pPr>
        <w:ind w:left="1440" w:hanging="360"/>
      </w:pPr>
    </w:lvl>
    <w:lvl w:ilvl="2" w:tplc="FFE6B342" w:tentative="1">
      <w:start w:val="1"/>
      <w:numFmt w:val="lowerRoman"/>
      <w:lvlText w:val="%3."/>
      <w:lvlJc w:val="right"/>
      <w:pPr>
        <w:ind w:left="2160" w:hanging="180"/>
      </w:pPr>
    </w:lvl>
    <w:lvl w:ilvl="3" w:tplc="79902F7E" w:tentative="1">
      <w:start w:val="1"/>
      <w:numFmt w:val="decimal"/>
      <w:lvlText w:val="%4."/>
      <w:lvlJc w:val="left"/>
      <w:pPr>
        <w:ind w:left="2880" w:hanging="360"/>
      </w:pPr>
    </w:lvl>
    <w:lvl w:ilvl="4" w:tplc="752EE3BA" w:tentative="1">
      <w:start w:val="1"/>
      <w:numFmt w:val="lowerLetter"/>
      <w:lvlText w:val="%5."/>
      <w:lvlJc w:val="left"/>
      <w:pPr>
        <w:ind w:left="3600" w:hanging="360"/>
      </w:pPr>
    </w:lvl>
    <w:lvl w:ilvl="5" w:tplc="F0AC9BEC" w:tentative="1">
      <w:start w:val="1"/>
      <w:numFmt w:val="lowerRoman"/>
      <w:lvlText w:val="%6."/>
      <w:lvlJc w:val="right"/>
      <w:pPr>
        <w:ind w:left="4320" w:hanging="180"/>
      </w:pPr>
    </w:lvl>
    <w:lvl w:ilvl="6" w:tplc="4BD21AD2" w:tentative="1">
      <w:start w:val="1"/>
      <w:numFmt w:val="decimal"/>
      <w:lvlText w:val="%7."/>
      <w:lvlJc w:val="left"/>
      <w:pPr>
        <w:ind w:left="5040" w:hanging="360"/>
      </w:pPr>
    </w:lvl>
    <w:lvl w:ilvl="7" w:tplc="53787960" w:tentative="1">
      <w:start w:val="1"/>
      <w:numFmt w:val="lowerLetter"/>
      <w:lvlText w:val="%8."/>
      <w:lvlJc w:val="left"/>
      <w:pPr>
        <w:ind w:left="5760" w:hanging="360"/>
      </w:pPr>
    </w:lvl>
    <w:lvl w:ilvl="8" w:tplc="E014F948" w:tentative="1">
      <w:start w:val="1"/>
      <w:numFmt w:val="lowerRoman"/>
      <w:lvlText w:val="%9."/>
      <w:lvlJc w:val="right"/>
      <w:pPr>
        <w:ind w:left="6480" w:hanging="180"/>
      </w:pPr>
    </w:lvl>
  </w:abstractNum>
  <w:abstractNum w:abstractNumId="47" w15:restartNumberingAfterBreak="0">
    <w:nsid w:val="3B9D40F6"/>
    <w:multiLevelType w:val="hybridMultilevel"/>
    <w:tmpl w:val="9DF67494"/>
    <w:styleLink w:val="WWNum81"/>
    <w:lvl w:ilvl="0" w:tplc="D03AC03A">
      <w:start w:val="1"/>
      <w:numFmt w:val="upperRoman"/>
      <w:pStyle w:val="a6"/>
      <w:lvlText w:val="%1."/>
      <w:lvlJc w:val="right"/>
      <w:pPr>
        <w:ind w:left="1260" w:hanging="360"/>
      </w:pPr>
      <w:rPr>
        <w:b/>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B55032B6">
      <w:start w:val="1"/>
      <w:numFmt w:val="decimal"/>
      <w:lvlText w:val="%4."/>
      <w:lvlJc w:val="left"/>
      <w:pPr>
        <w:tabs>
          <w:tab w:val="num" w:pos="3420"/>
        </w:tabs>
        <w:ind w:left="3420" w:hanging="360"/>
      </w:pPr>
      <w:rPr>
        <w:rFonts w:hint="default"/>
      </w:r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C831CA8"/>
    <w:multiLevelType w:val="multilevel"/>
    <w:tmpl w:val="3BD4BCE0"/>
    <w:lvl w:ilvl="0">
      <w:start w:val="1"/>
      <w:numFmt w:val="russianUpper"/>
      <w:pStyle w:val="13"/>
      <w:suff w:val="nothing"/>
      <w:lvlText w:val="Приложение %1"/>
      <w:lvlJc w:val="right"/>
      <w:pPr>
        <w:ind w:left="5107" w:hanging="144"/>
      </w:pPr>
    </w:lvl>
    <w:lvl w:ilvl="1">
      <w:start w:val="1"/>
      <w:numFmt w:val="decimal"/>
      <w:pStyle w:val="22"/>
      <w:lvlText w:val="%1.%2"/>
      <w:lvlJc w:val="left"/>
      <w:pPr>
        <w:tabs>
          <w:tab w:val="num" w:pos="4675"/>
        </w:tabs>
        <w:ind w:left="5242" w:hanging="567"/>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2">
      <w:start w:val="1"/>
      <w:numFmt w:val="decimal"/>
      <w:lvlRestart w:val="1"/>
      <w:pStyle w:val="a7"/>
      <w:lvlText w:val="Таблица %1.%3"/>
      <w:lvlJc w:val="right"/>
      <w:pPr>
        <w:tabs>
          <w:tab w:val="num" w:pos="5395"/>
        </w:tabs>
        <w:ind w:left="5395" w:hanging="432"/>
      </w:pPr>
    </w:lvl>
    <w:lvl w:ilvl="3">
      <w:start w:val="1"/>
      <w:numFmt w:val="decimal"/>
      <w:lvlText w:val="%1.%2.%3.%4"/>
      <w:lvlJc w:val="left"/>
      <w:pPr>
        <w:tabs>
          <w:tab w:val="num" w:pos="5539"/>
        </w:tabs>
        <w:ind w:left="5539" w:hanging="864"/>
      </w:pPr>
    </w:lvl>
    <w:lvl w:ilvl="4">
      <w:start w:val="1"/>
      <w:numFmt w:val="decimal"/>
      <w:lvlText w:val="%1.%2.%3.%4.%5"/>
      <w:lvlJc w:val="left"/>
      <w:pPr>
        <w:tabs>
          <w:tab w:val="num" w:pos="5683"/>
        </w:tabs>
        <w:ind w:left="5683" w:hanging="1008"/>
      </w:pPr>
    </w:lvl>
    <w:lvl w:ilvl="5">
      <w:start w:val="1"/>
      <w:numFmt w:val="decimal"/>
      <w:lvlText w:val="%1.%2.%3.%4.%5.%6"/>
      <w:lvlJc w:val="left"/>
      <w:pPr>
        <w:tabs>
          <w:tab w:val="num" w:pos="5827"/>
        </w:tabs>
        <w:ind w:left="5827" w:hanging="1152"/>
      </w:pPr>
    </w:lvl>
    <w:lvl w:ilvl="6">
      <w:start w:val="1"/>
      <w:numFmt w:val="decimal"/>
      <w:lvlText w:val="%1.%2.%3.%4.%5.%6.%7"/>
      <w:lvlJc w:val="left"/>
      <w:pPr>
        <w:tabs>
          <w:tab w:val="num" w:pos="5971"/>
        </w:tabs>
        <w:ind w:left="5971" w:hanging="1296"/>
      </w:pPr>
    </w:lvl>
    <w:lvl w:ilvl="7">
      <w:start w:val="1"/>
      <w:numFmt w:val="decimal"/>
      <w:lvlText w:val="%1.%2.%3.%4.%5.%6.%7.%8"/>
      <w:lvlJc w:val="left"/>
      <w:pPr>
        <w:tabs>
          <w:tab w:val="num" w:pos="6115"/>
        </w:tabs>
        <w:ind w:left="6115" w:hanging="1440"/>
      </w:pPr>
    </w:lvl>
    <w:lvl w:ilvl="8">
      <w:start w:val="1"/>
      <w:numFmt w:val="decimal"/>
      <w:lvlText w:val="%1.%2.%3.%4.%5.%6.%7.%8.%9"/>
      <w:lvlJc w:val="left"/>
      <w:pPr>
        <w:tabs>
          <w:tab w:val="num" w:pos="6259"/>
        </w:tabs>
        <w:ind w:left="6259" w:hanging="1584"/>
      </w:pPr>
    </w:lvl>
  </w:abstractNum>
  <w:abstractNum w:abstractNumId="49" w15:restartNumberingAfterBreak="0">
    <w:nsid w:val="42086E2C"/>
    <w:multiLevelType w:val="multilevel"/>
    <w:tmpl w:val="C7020CBE"/>
    <w:styleLink w:val="WWNum12"/>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3E852E6"/>
    <w:multiLevelType w:val="hybridMultilevel"/>
    <w:tmpl w:val="108E69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76F323C"/>
    <w:multiLevelType w:val="hybridMultilevel"/>
    <w:tmpl w:val="960E4356"/>
    <w:lvl w:ilvl="0" w:tplc="D2C202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9E5189B"/>
    <w:multiLevelType w:val="multilevel"/>
    <w:tmpl w:val="6B262C7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4" w15:restartNumberingAfterBreak="0">
    <w:nsid w:val="4CFC28CE"/>
    <w:multiLevelType w:val="hybridMultilevel"/>
    <w:tmpl w:val="5EE4D1CA"/>
    <w:lvl w:ilvl="0" w:tplc="BC9402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D950566"/>
    <w:multiLevelType w:val="multilevel"/>
    <w:tmpl w:val="920A347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DAF7B89"/>
    <w:multiLevelType w:val="multilevel"/>
    <w:tmpl w:val="F760DD90"/>
    <w:styleLink w:val="WWNum5"/>
    <w:lvl w:ilvl="0">
      <w:numFmt w:val="bullet"/>
      <w:lvlText w:val=""/>
      <w:lvlJc w:val="left"/>
      <w:pPr>
        <w:ind w:left="1500" w:hanging="360"/>
      </w:pPr>
      <w:rPr>
        <w:rFonts w:ascii="Symbol" w:hAnsi="Symbol" w:cs="Symbol"/>
        <w:sz w:val="22"/>
        <w:szCs w:val="22"/>
      </w:rPr>
    </w:lvl>
    <w:lvl w:ilvl="1">
      <w:numFmt w:val="bullet"/>
      <w:lvlText w:val="o"/>
      <w:lvlJc w:val="left"/>
      <w:pPr>
        <w:ind w:left="2220" w:hanging="360"/>
      </w:pPr>
      <w:rPr>
        <w:rFonts w:ascii="Courier New" w:hAnsi="Courier New" w:cs="Courier New"/>
      </w:rPr>
    </w:lvl>
    <w:lvl w:ilvl="2">
      <w:numFmt w:val="bullet"/>
      <w:lvlText w:val=""/>
      <w:lvlJc w:val="left"/>
      <w:pPr>
        <w:ind w:left="2940" w:hanging="360"/>
      </w:pPr>
      <w:rPr>
        <w:rFonts w:ascii="Wingdings" w:hAnsi="Wingdings" w:cs="Wingdings"/>
      </w:rPr>
    </w:lvl>
    <w:lvl w:ilvl="3">
      <w:numFmt w:val="bullet"/>
      <w:lvlText w:val=""/>
      <w:lvlJc w:val="left"/>
      <w:pPr>
        <w:ind w:left="3660" w:hanging="360"/>
      </w:pPr>
      <w:rPr>
        <w:rFonts w:ascii="Symbol" w:hAnsi="Symbol" w:cs="Symbol"/>
      </w:rPr>
    </w:lvl>
    <w:lvl w:ilvl="4">
      <w:numFmt w:val="bullet"/>
      <w:lvlText w:val="o"/>
      <w:lvlJc w:val="left"/>
      <w:pPr>
        <w:ind w:left="4380" w:hanging="360"/>
      </w:pPr>
      <w:rPr>
        <w:rFonts w:ascii="Courier New" w:hAnsi="Courier New" w:cs="Courier New"/>
      </w:rPr>
    </w:lvl>
    <w:lvl w:ilvl="5">
      <w:numFmt w:val="bullet"/>
      <w:lvlText w:val=""/>
      <w:lvlJc w:val="left"/>
      <w:pPr>
        <w:ind w:left="5100" w:hanging="360"/>
      </w:pPr>
      <w:rPr>
        <w:rFonts w:ascii="Wingdings" w:hAnsi="Wingdings" w:cs="Wingdings"/>
      </w:rPr>
    </w:lvl>
    <w:lvl w:ilvl="6">
      <w:numFmt w:val="bullet"/>
      <w:lvlText w:val=""/>
      <w:lvlJc w:val="left"/>
      <w:pPr>
        <w:ind w:left="5820" w:hanging="360"/>
      </w:pPr>
      <w:rPr>
        <w:rFonts w:ascii="Symbol" w:hAnsi="Symbol" w:cs="Symbol"/>
      </w:rPr>
    </w:lvl>
    <w:lvl w:ilvl="7">
      <w:numFmt w:val="bullet"/>
      <w:lvlText w:val="o"/>
      <w:lvlJc w:val="left"/>
      <w:pPr>
        <w:ind w:left="6540" w:hanging="360"/>
      </w:pPr>
      <w:rPr>
        <w:rFonts w:ascii="Courier New" w:hAnsi="Courier New" w:cs="Courier New"/>
      </w:rPr>
    </w:lvl>
    <w:lvl w:ilvl="8">
      <w:numFmt w:val="bullet"/>
      <w:lvlText w:val=""/>
      <w:lvlJc w:val="left"/>
      <w:pPr>
        <w:ind w:left="7260" w:hanging="360"/>
      </w:pPr>
      <w:rPr>
        <w:rFonts w:ascii="Wingdings" w:hAnsi="Wingdings" w:cs="Wingdings"/>
      </w:rPr>
    </w:lvl>
  </w:abstractNum>
  <w:abstractNum w:abstractNumId="57"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8" w15:restartNumberingAfterBreak="0">
    <w:nsid w:val="51324437"/>
    <w:multiLevelType w:val="hybridMultilevel"/>
    <w:tmpl w:val="5D5C003E"/>
    <w:styleLink w:val="24"/>
    <w:lvl w:ilvl="0" w:tplc="944811DE">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531637CA"/>
    <w:multiLevelType w:val="hybridMultilevel"/>
    <w:tmpl w:val="EDBCF518"/>
    <w:lvl w:ilvl="0" w:tplc="0A62CE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4ED5E52"/>
    <w:multiLevelType w:val="multilevel"/>
    <w:tmpl w:val="6B90E712"/>
    <w:styleLink w:val="WWOutlineListStyle31"/>
    <w:lvl w:ilvl="0">
      <w:start w:val="1"/>
      <w:numFmt w:val="none"/>
      <w:lvlText w:val="%1"/>
      <w:lvlJc w:val="left"/>
    </w:lvl>
    <w:lvl w:ilvl="1">
      <w:start w:val="1"/>
      <w:numFmt w:val="decimal"/>
      <w:lvlText w:val="%1.%2"/>
      <w:lvlJc w:val="left"/>
      <w:pPr>
        <w:ind w:left="1314" w:hanging="1134"/>
      </w:pPr>
      <w:rPr>
        <w:sz w:val="24"/>
      </w:rPr>
    </w:lvl>
    <w:lvl w:ilvl="2">
      <w:start w:val="1"/>
      <w:numFmt w:val="none"/>
      <w:lvlText w:val="%3"/>
      <w:lvlJc w:val="left"/>
    </w:lvl>
    <w:lvl w:ilvl="3">
      <w:start w:val="1"/>
      <w:numFmt w:val="decimal"/>
      <w:lvlText w:val="%4."/>
      <w:lvlJc w:val="left"/>
      <w:pPr>
        <w:ind w:left="567" w:hanging="567"/>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432" w:hanging="432"/>
      </w:pPr>
    </w:lvl>
  </w:abstractNum>
  <w:abstractNum w:abstractNumId="61" w15:restartNumberingAfterBreak="0">
    <w:nsid w:val="56594D1E"/>
    <w:multiLevelType w:val="multilevel"/>
    <w:tmpl w:val="95B27C52"/>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6F70A10"/>
    <w:multiLevelType w:val="hybridMultilevel"/>
    <w:tmpl w:val="8A0A47FE"/>
    <w:styleLink w:val="110"/>
    <w:lvl w:ilvl="0" w:tplc="6C929AF2">
      <w:start w:val="1"/>
      <w:numFmt w:val="decimal"/>
      <w:lvlText w:val="%1."/>
      <w:lvlJc w:val="left"/>
      <w:pPr>
        <w:tabs>
          <w:tab w:val="num" w:pos="2007"/>
        </w:tabs>
        <w:ind w:left="2007" w:hanging="360"/>
      </w:pPr>
      <w:rPr>
        <w:rFonts w:hint="default"/>
      </w:rPr>
    </w:lvl>
    <w:lvl w:ilvl="1" w:tplc="CCAECA36">
      <w:start w:val="1"/>
      <w:numFmt w:val="lowerLetter"/>
      <w:lvlText w:val="%2."/>
      <w:lvlJc w:val="left"/>
      <w:pPr>
        <w:ind w:left="1440" w:hanging="360"/>
      </w:pPr>
    </w:lvl>
    <w:lvl w:ilvl="2" w:tplc="34481638" w:tentative="1">
      <w:start w:val="1"/>
      <w:numFmt w:val="lowerRoman"/>
      <w:lvlText w:val="%3."/>
      <w:lvlJc w:val="right"/>
      <w:pPr>
        <w:ind w:left="2160" w:hanging="180"/>
      </w:pPr>
    </w:lvl>
    <w:lvl w:ilvl="3" w:tplc="CC406C54" w:tentative="1">
      <w:start w:val="1"/>
      <w:numFmt w:val="decimal"/>
      <w:lvlText w:val="%4."/>
      <w:lvlJc w:val="left"/>
      <w:pPr>
        <w:ind w:left="2880" w:hanging="360"/>
      </w:pPr>
    </w:lvl>
    <w:lvl w:ilvl="4" w:tplc="65F02754" w:tentative="1">
      <w:start w:val="1"/>
      <w:numFmt w:val="lowerLetter"/>
      <w:lvlText w:val="%5."/>
      <w:lvlJc w:val="left"/>
      <w:pPr>
        <w:ind w:left="3600" w:hanging="360"/>
      </w:pPr>
    </w:lvl>
    <w:lvl w:ilvl="5" w:tplc="10FE26A0" w:tentative="1">
      <w:start w:val="1"/>
      <w:numFmt w:val="lowerRoman"/>
      <w:lvlText w:val="%6."/>
      <w:lvlJc w:val="right"/>
      <w:pPr>
        <w:ind w:left="4320" w:hanging="180"/>
      </w:pPr>
    </w:lvl>
    <w:lvl w:ilvl="6" w:tplc="18467B62" w:tentative="1">
      <w:start w:val="1"/>
      <w:numFmt w:val="decimal"/>
      <w:lvlText w:val="%7."/>
      <w:lvlJc w:val="left"/>
      <w:pPr>
        <w:ind w:left="5040" w:hanging="360"/>
      </w:pPr>
    </w:lvl>
    <w:lvl w:ilvl="7" w:tplc="C78CE93E" w:tentative="1">
      <w:start w:val="1"/>
      <w:numFmt w:val="lowerLetter"/>
      <w:lvlText w:val="%8."/>
      <w:lvlJc w:val="left"/>
      <w:pPr>
        <w:ind w:left="5760" w:hanging="360"/>
      </w:pPr>
    </w:lvl>
    <w:lvl w:ilvl="8" w:tplc="727CA16A" w:tentative="1">
      <w:start w:val="1"/>
      <w:numFmt w:val="lowerRoman"/>
      <w:lvlText w:val="%9."/>
      <w:lvlJc w:val="right"/>
      <w:pPr>
        <w:ind w:left="6480" w:hanging="180"/>
      </w:pPr>
    </w:lvl>
  </w:abstractNum>
  <w:abstractNum w:abstractNumId="63" w15:restartNumberingAfterBreak="0">
    <w:nsid w:val="580D4115"/>
    <w:multiLevelType w:val="multilevel"/>
    <w:tmpl w:val="6BB20E36"/>
    <w:lvl w:ilvl="0">
      <w:start w:val="1"/>
      <w:numFmt w:val="decimal"/>
      <w:pStyle w:val="14"/>
      <w:lvlText w:val="%1."/>
      <w:lvlJc w:val="left"/>
      <w:pPr>
        <w:tabs>
          <w:tab w:val="num" w:pos="-1061"/>
        </w:tabs>
        <w:ind w:left="56" w:hanging="56"/>
      </w:pPr>
      <w:rPr>
        <w:rFonts w:hint="default"/>
        <w:b w:val="0"/>
        <w:sz w:val="28"/>
        <w:szCs w:val="28"/>
        <w:lang w:val="ru-RU"/>
      </w:rPr>
    </w:lvl>
    <w:lvl w:ilvl="1">
      <w:start w:val="1"/>
      <w:numFmt w:val="decimal"/>
      <w:pStyle w:val="25"/>
      <w:lvlText w:val="%1.%2."/>
      <w:lvlJc w:val="left"/>
      <w:pPr>
        <w:tabs>
          <w:tab w:val="num" w:pos="284"/>
        </w:tabs>
        <w:ind w:left="453" w:hanging="169"/>
      </w:pPr>
      <w:rPr>
        <w:rFonts w:hint="default"/>
        <w:b w:val="0"/>
      </w:rPr>
    </w:lvl>
    <w:lvl w:ilvl="2">
      <w:start w:val="1"/>
      <w:numFmt w:val="decimal"/>
      <w:pStyle w:val="31"/>
      <w:lvlText w:val="%1.%2.%3."/>
      <w:lvlJc w:val="left"/>
      <w:pPr>
        <w:tabs>
          <w:tab w:val="num" w:pos="-624"/>
        </w:tabs>
        <w:ind w:left="454" w:firstLine="113"/>
      </w:pPr>
      <w:rPr>
        <w:rFonts w:hint="default"/>
      </w:rPr>
    </w:lvl>
    <w:lvl w:ilvl="3">
      <w:start w:val="1"/>
      <w:numFmt w:val="decimal"/>
      <w:lvlText w:val="%1.%2.%3.%4."/>
      <w:lvlJc w:val="left"/>
      <w:pPr>
        <w:tabs>
          <w:tab w:val="num" w:pos="310"/>
        </w:tabs>
        <w:ind w:left="310" w:hanging="648"/>
      </w:pPr>
      <w:rPr>
        <w:rFonts w:hint="default"/>
      </w:rPr>
    </w:lvl>
    <w:lvl w:ilvl="4">
      <w:start w:val="1"/>
      <w:numFmt w:val="decimal"/>
      <w:lvlText w:val="%1.%2.%3.%4.%5."/>
      <w:lvlJc w:val="left"/>
      <w:pPr>
        <w:tabs>
          <w:tab w:val="num" w:pos="814"/>
        </w:tabs>
        <w:ind w:left="814" w:hanging="792"/>
      </w:pPr>
      <w:rPr>
        <w:rFonts w:hint="default"/>
      </w:rPr>
    </w:lvl>
    <w:lvl w:ilvl="5">
      <w:start w:val="1"/>
      <w:numFmt w:val="decimal"/>
      <w:lvlText w:val="%1.%2.%3.%4.%5.%6."/>
      <w:lvlJc w:val="left"/>
      <w:pPr>
        <w:tabs>
          <w:tab w:val="num" w:pos="1318"/>
        </w:tabs>
        <w:ind w:left="1318" w:hanging="936"/>
      </w:pPr>
      <w:rPr>
        <w:rFonts w:hint="default"/>
      </w:rPr>
    </w:lvl>
    <w:lvl w:ilvl="6">
      <w:start w:val="1"/>
      <w:numFmt w:val="decimal"/>
      <w:lvlText w:val="%1.%2.%3.%4.%5.%6.%7."/>
      <w:lvlJc w:val="left"/>
      <w:pPr>
        <w:tabs>
          <w:tab w:val="num" w:pos="1822"/>
        </w:tabs>
        <w:ind w:left="1822" w:hanging="1080"/>
      </w:pPr>
      <w:rPr>
        <w:rFonts w:hint="default"/>
      </w:rPr>
    </w:lvl>
    <w:lvl w:ilvl="7">
      <w:start w:val="1"/>
      <w:numFmt w:val="decimal"/>
      <w:lvlText w:val="%1.%2.%3.%4.%5.%6.%7.%8."/>
      <w:lvlJc w:val="left"/>
      <w:pPr>
        <w:tabs>
          <w:tab w:val="num" w:pos="2326"/>
        </w:tabs>
        <w:ind w:left="2326" w:hanging="1224"/>
      </w:pPr>
      <w:rPr>
        <w:rFonts w:hint="default"/>
      </w:rPr>
    </w:lvl>
    <w:lvl w:ilvl="8">
      <w:start w:val="1"/>
      <w:numFmt w:val="decimal"/>
      <w:lvlText w:val="%1.%2.%3.%4.%5.%6.%7.%8.%9."/>
      <w:lvlJc w:val="left"/>
      <w:pPr>
        <w:tabs>
          <w:tab w:val="num" w:pos="2902"/>
        </w:tabs>
        <w:ind w:left="2902" w:hanging="1440"/>
      </w:pPr>
      <w:rPr>
        <w:rFonts w:hint="default"/>
      </w:rPr>
    </w:lvl>
  </w:abstractNum>
  <w:abstractNum w:abstractNumId="64" w15:restartNumberingAfterBreak="0">
    <w:nsid w:val="5CFA242F"/>
    <w:multiLevelType w:val="hybridMultilevel"/>
    <w:tmpl w:val="5CE8B2DE"/>
    <w:lvl w:ilvl="0" w:tplc="D220AE8C">
      <w:start w:val="1"/>
      <w:numFmt w:val="decimal"/>
      <w:lvlText w:val="1.%1"/>
      <w:lvlJc w:val="left"/>
      <w:pPr>
        <w:tabs>
          <w:tab w:val="num" w:pos="927"/>
        </w:tabs>
        <w:ind w:left="0" w:firstLine="567"/>
      </w:pPr>
      <w:rPr>
        <w:rFonts w:hint="default"/>
      </w:rPr>
    </w:lvl>
    <w:lvl w:ilvl="1" w:tplc="D456801E">
      <w:start w:val="3"/>
      <w:numFmt w:val="decimal"/>
      <w:lvlText w:val="%2"/>
      <w:lvlJc w:val="left"/>
      <w:pPr>
        <w:tabs>
          <w:tab w:val="num" w:pos="1440"/>
        </w:tabs>
        <w:ind w:left="1440" w:hanging="360"/>
      </w:pPr>
      <w:rPr>
        <w:rFonts w:hint="default"/>
      </w:rPr>
    </w:lvl>
    <w:lvl w:ilvl="2" w:tplc="9B2214DC">
      <w:start w:val="1"/>
      <w:numFmt w:val="lowerRoman"/>
      <w:lvlText w:val="%3."/>
      <w:lvlJc w:val="right"/>
      <w:pPr>
        <w:tabs>
          <w:tab w:val="num" w:pos="2160"/>
        </w:tabs>
        <w:ind w:left="2160" w:hanging="180"/>
      </w:pPr>
    </w:lvl>
    <w:lvl w:ilvl="3" w:tplc="A1328C7E" w:tentative="1">
      <w:start w:val="1"/>
      <w:numFmt w:val="decimal"/>
      <w:pStyle w:val="40"/>
      <w:lvlText w:val="%4."/>
      <w:lvlJc w:val="left"/>
      <w:pPr>
        <w:tabs>
          <w:tab w:val="num" w:pos="2880"/>
        </w:tabs>
        <w:ind w:left="2880" w:hanging="360"/>
      </w:pPr>
    </w:lvl>
    <w:lvl w:ilvl="4" w:tplc="5D6C9162" w:tentative="1">
      <w:start w:val="1"/>
      <w:numFmt w:val="lowerLetter"/>
      <w:lvlText w:val="%5."/>
      <w:lvlJc w:val="left"/>
      <w:pPr>
        <w:tabs>
          <w:tab w:val="num" w:pos="3600"/>
        </w:tabs>
        <w:ind w:left="3600" w:hanging="360"/>
      </w:pPr>
    </w:lvl>
    <w:lvl w:ilvl="5" w:tplc="F76C8DEA" w:tentative="1">
      <w:start w:val="1"/>
      <w:numFmt w:val="lowerRoman"/>
      <w:lvlText w:val="%6."/>
      <w:lvlJc w:val="right"/>
      <w:pPr>
        <w:tabs>
          <w:tab w:val="num" w:pos="4320"/>
        </w:tabs>
        <w:ind w:left="4320" w:hanging="180"/>
      </w:pPr>
    </w:lvl>
    <w:lvl w:ilvl="6" w:tplc="F280ACEC" w:tentative="1">
      <w:start w:val="1"/>
      <w:numFmt w:val="decimal"/>
      <w:lvlText w:val="%7."/>
      <w:lvlJc w:val="left"/>
      <w:pPr>
        <w:tabs>
          <w:tab w:val="num" w:pos="5040"/>
        </w:tabs>
        <w:ind w:left="5040" w:hanging="360"/>
      </w:pPr>
    </w:lvl>
    <w:lvl w:ilvl="7" w:tplc="5A10A462" w:tentative="1">
      <w:start w:val="1"/>
      <w:numFmt w:val="lowerLetter"/>
      <w:lvlText w:val="%8."/>
      <w:lvlJc w:val="left"/>
      <w:pPr>
        <w:tabs>
          <w:tab w:val="num" w:pos="5760"/>
        </w:tabs>
        <w:ind w:left="5760" w:hanging="360"/>
      </w:pPr>
    </w:lvl>
    <w:lvl w:ilvl="8" w:tplc="C55AA160" w:tentative="1">
      <w:start w:val="1"/>
      <w:numFmt w:val="lowerRoman"/>
      <w:lvlText w:val="%9."/>
      <w:lvlJc w:val="right"/>
      <w:pPr>
        <w:tabs>
          <w:tab w:val="num" w:pos="6480"/>
        </w:tabs>
        <w:ind w:left="6480" w:hanging="180"/>
      </w:pPr>
    </w:lvl>
  </w:abstractNum>
  <w:abstractNum w:abstractNumId="65" w15:restartNumberingAfterBreak="0">
    <w:nsid w:val="62C44283"/>
    <w:multiLevelType w:val="multilevel"/>
    <w:tmpl w:val="36DA9DD0"/>
    <w:lvl w:ilvl="0">
      <w:start w:val="1"/>
      <w:numFmt w:val="russianUpper"/>
      <w:suff w:val="space"/>
      <w:lvlText w:val="Приложение %1"/>
      <w:lvlJc w:val="left"/>
      <w:pPr>
        <w:ind w:left="0" w:firstLine="0"/>
      </w:pPr>
      <w:rPr>
        <w:rFonts w:hint="default"/>
      </w:rPr>
    </w:lvl>
    <w:lvl w:ilvl="1">
      <w:start w:val="1"/>
      <w:numFmt w:val="decimal"/>
      <w:pStyle w:val="26"/>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2"/>
      <w:suff w:val="space"/>
      <w:lvlText w:val="%1.%2.%3"/>
      <w:lvlJc w:val="left"/>
      <w:pPr>
        <w:ind w:left="0" w:firstLine="567"/>
      </w:pPr>
      <w:rPr>
        <w:rFonts w:ascii="Times New Roman" w:hAnsi="Times New Roman" w:hint="default"/>
        <w:b/>
        <w:i w:val="0"/>
        <w:color w:val="auto"/>
        <w:sz w:val="26"/>
      </w:rPr>
    </w:lvl>
    <w:lvl w:ilvl="3">
      <w:start w:val="1"/>
      <w:numFmt w:val="decimal"/>
      <w:pStyle w:val="41"/>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66"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67" w15:restartNumberingAfterBreak="0">
    <w:nsid w:val="67284171"/>
    <w:multiLevelType w:val="multilevel"/>
    <w:tmpl w:val="78888800"/>
    <w:styleLink w:val="WWNum24"/>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68" w15:restartNumberingAfterBreak="0">
    <w:nsid w:val="6AD24950"/>
    <w:multiLevelType w:val="multilevel"/>
    <w:tmpl w:val="9E72FD88"/>
    <w:styleLink w:val="WWNum8"/>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9" w15:restartNumberingAfterBreak="0">
    <w:nsid w:val="6B560D0D"/>
    <w:multiLevelType w:val="multilevel"/>
    <w:tmpl w:val="A5E60220"/>
    <w:styleLink w:val="WWNum7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0" w15:restartNumberingAfterBreak="0">
    <w:nsid w:val="6C887B38"/>
    <w:multiLevelType w:val="hybridMultilevel"/>
    <w:tmpl w:val="0B5C0D20"/>
    <w:lvl w:ilvl="0" w:tplc="702498E0">
      <w:start w:val="1"/>
      <w:numFmt w:val="bullet"/>
      <w:pStyle w:val="a8"/>
      <w:lvlText w:val="-"/>
      <w:lvlJc w:val="left"/>
      <w:pPr>
        <w:ind w:left="3905" w:hanging="360"/>
      </w:pPr>
      <w:rPr>
        <w:rFonts w:ascii="Arial" w:hAnsi="Arial" w:hint="default"/>
      </w:rPr>
    </w:lvl>
    <w:lvl w:ilvl="1" w:tplc="66FA1214">
      <w:start w:val="1"/>
      <w:numFmt w:val="bullet"/>
      <w:lvlText w:val="o"/>
      <w:lvlJc w:val="left"/>
      <w:pPr>
        <w:ind w:left="1837" w:hanging="360"/>
      </w:pPr>
      <w:rPr>
        <w:rFonts w:ascii="Courier New" w:hAnsi="Courier New" w:hint="default"/>
      </w:rPr>
    </w:lvl>
    <w:lvl w:ilvl="2" w:tplc="F278AC42" w:tentative="1">
      <w:start w:val="1"/>
      <w:numFmt w:val="bullet"/>
      <w:lvlText w:val=""/>
      <w:lvlJc w:val="left"/>
      <w:pPr>
        <w:ind w:left="2557" w:hanging="360"/>
      </w:pPr>
      <w:rPr>
        <w:rFonts w:ascii="Wingdings" w:hAnsi="Wingdings" w:hint="default"/>
      </w:rPr>
    </w:lvl>
    <w:lvl w:ilvl="3" w:tplc="FF96DD72" w:tentative="1">
      <w:start w:val="1"/>
      <w:numFmt w:val="bullet"/>
      <w:lvlText w:val=""/>
      <w:lvlJc w:val="left"/>
      <w:pPr>
        <w:ind w:left="3277" w:hanging="360"/>
      </w:pPr>
      <w:rPr>
        <w:rFonts w:ascii="Symbol" w:hAnsi="Symbol" w:hint="default"/>
      </w:rPr>
    </w:lvl>
    <w:lvl w:ilvl="4" w:tplc="0360B45C" w:tentative="1">
      <w:start w:val="1"/>
      <w:numFmt w:val="bullet"/>
      <w:lvlText w:val="o"/>
      <w:lvlJc w:val="left"/>
      <w:pPr>
        <w:ind w:left="3997" w:hanging="360"/>
      </w:pPr>
      <w:rPr>
        <w:rFonts w:ascii="Courier New" w:hAnsi="Courier New" w:hint="default"/>
      </w:rPr>
    </w:lvl>
    <w:lvl w:ilvl="5" w:tplc="E168D56A" w:tentative="1">
      <w:start w:val="1"/>
      <w:numFmt w:val="bullet"/>
      <w:lvlText w:val=""/>
      <w:lvlJc w:val="left"/>
      <w:pPr>
        <w:ind w:left="4717" w:hanging="360"/>
      </w:pPr>
      <w:rPr>
        <w:rFonts w:ascii="Wingdings" w:hAnsi="Wingdings" w:hint="default"/>
      </w:rPr>
    </w:lvl>
    <w:lvl w:ilvl="6" w:tplc="D154394E" w:tentative="1">
      <w:start w:val="1"/>
      <w:numFmt w:val="bullet"/>
      <w:lvlText w:val=""/>
      <w:lvlJc w:val="left"/>
      <w:pPr>
        <w:ind w:left="5437" w:hanging="360"/>
      </w:pPr>
      <w:rPr>
        <w:rFonts w:ascii="Symbol" w:hAnsi="Symbol" w:hint="default"/>
      </w:rPr>
    </w:lvl>
    <w:lvl w:ilvl="7" w:tplc="AFC47DB0" w:tentative="1">
      <w:start w:val="1"/>
      <w:numFmt w:val="bullet"/>
      <w:lvlText w:val="o"/>
      <w:lvlJc w:val="left"/>
      <w:pPr>
        <w:ind w:left="6157" w:hanging="360"/>
      </w:pPr>
      <w:rPr>
        <w:rFonts w:ascii="Courier New" w:hAnsi="Courier New" w:hint="default"/>
      </w:rPr>
    </w:lvl>
    <w:lvl w:ilvl="8" w:tplc="6A9C7228" w:tentative="1">
      <w:start w:val="1"/>
      <w:numFmt w:val="bullet"/>
      <w:lvlText w:val=""/>
      <w:lvlJc w:val="left"/>
      <w:pPr>
        <w:ind w:left="6877" w:hanging="360"/>
      </w:pPr>
      <w:rPr>
        <w:rFonts w:ascii="Wingdings" w:hAnsi="Wingdings" w:hint="default"/>
      </w:rPr>
    </w:lvl>
  </w:abstractNum>
  <w:abstractNum w:abstractNumId="71" w15:restartNumberingAfterBreak="0">
    <w:nsid w:val="6E481E3F"/>
    <w:multiLevelType w:val="multilevel"/>
    <w:tmpl w:val="26389F3E"/>
    <w:styleLink w:val="WW8Num4"/>
    <w:lvl w:ilvl="0">
      <w:start w:val="3"/>
      <w:numFmt w:val="decimal"/>
      <w:lvlText w:val="%1."/>
      <w:lvlJc w:val="left"/>
      <w:pPr>
        <w:ind w:left="720" w:hanging="360"/>
      </w:pPr>
      <w:rPr>
        <w:rFonts w:ascii="Times New Roman" w:eastAsia="Calibri" w:hAnsi="Times New Roman" w:cs="Times New Roman"/>
        <w:b/>
        <w:bCs/>
        <w:color w:val="00000A"/>
        <w:sz w:val="24"/>
        <w:szCs w:val="24"/>
        <w:lang w:val="ru-RU" w:eastAsia="en-US" w:bidi="ar-SA"/>
      </w:rPr>
    </w:lvl>
    <w:lvl w:ilvl="1">
      <w:start w:val="1"/>
      <w:numFmt w:val="decimal"/>
      <w:lvlText w:val="%1.%2."/>
      <w:lvlJc w:val="left"/>
      <w:pPr>
        <w:ind w:left="1069" w:hanging="360"/>
      </w:pPr>
      <w:rPr>
        <w:rFonts w:eastAsia="andale sans ui"/>
        <w:color w:val="00000A"/>
        <w:sz w:val="24"/>
        <w:szCs w:val="24"/>
        <w:lang w:val="ru-RU" w:bidi="ar-SA"/>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2" w15:restartNumberingAfterBreak="0">
    <w:nsid w:val="70943F09"/>
    <w:multiLevelType w:val="hybridMultilevel"/>
    <w:tmpl w:val="76C83FA4"/>
    <w:lvl w:ilvl="0" w:tplc="D8920CBC">
      <w:start w:val="1"/>
      <w:numFmt w:val="bullet"/>
      <w:lvlText w:val=""/>
      <w:lvlJc w:val="left"/>
      <w:pPr>
        <w:ind w:left="862" w:hanging="360"/>
      </w:pPr>
      <w:rPr>
        <w:rFonts w:ascii="Symbol" w:hAnsi="Symbol" w:hint="default"/>
      </w:rPr>
    </w:lvl>
    <w:lvl w:ilvl="1" w:tplc="367CA0C2" w:tentative="1">
      <w:start w:val="1"/>
      <w:numFmt w:val="bullet"/>
      <w:lvlText w:val="o"/>
      <w:lvlJc w:val="left"/>
      <w:pPr>
        <w:ind w:left="1582" w:hanging="360"/>
      </w:pPr>
      <w:rPr>
        <w:rFonts w:ascii="Courier New" w:hAnsi="Courier New" w:cs="Courier New" w:hint="default"/>
      </w:rPr>
    </w:lvl>
    <w:lvl w:ilvl="2" w:tplc="D23CF8BE" w:tentative="1">
      <w:start w:val="1"/>
      <w:numFmt w:val="bullet"/>
      <w:pStyle w:val="33"/>
      <w:lvlText w:val=""/>
      <w:lvlJc w:val="left"/>
      <w:pPr>
        <w:ind w:left="2302" w:hanging="360"/>
      </w:pPr>
      <w:rPr>
        <w:rFonts w:ascii="Wingdings" w:hAnsi="Wingdings" w:hint="default"/>
      </w:rPr>
    </w:lvl>
    <w:lvl w:ilvl="3" w:tplc="1C903ABA" w:tentative="1">
      <w:start w:val="1"/>
      <w:numFmt w:val="bullet"/>
      <w:lvlText w:val=""/>
      <w:lvlJc w:val="left"/>
      <w:pPr>
        <w:ind w:left="3022" w:hanging="360"/>
      </w:pPr>
      <w:rPr>
        <w:rFonts w:ascii="Symbol" w:hAnsi="Symbol" w:hint="default"/>
      </w:rPr>
    </w:lvl>
    <w:lvl w:ilvl="4" w:tplc="71CC3C2E" w:tentative="1">
      <w:start w:val="1"/>
      <w:numFmt w:val="bullet"/>
      <w:lvlText w:val="o"/>
      <w:lvlJc w:val="left"/>
      <w:pPr>
        <w:ind w:left="3742" w:hanging="360"/>
      </w:pPr>
      <w:rPr>
        <w:rFonts w:ascii="Courier New" w:hAnsi="Courier New" w:cs="Courier New" w:hint="default"/>
      </w:rPr>
    </w:lvl>
    <w:lvl w:ilvl="5" w:tplc="412CC80C" w:tentative="1">
      <w:start w:val="1"/>
      <w:numFmt w:val="bullet"/>
      <w:lvlText w:val=""/>
      <w:lvlJc w:val="left"/>
      <w:pPr>
        <w:ind w:left="4462" w:hanging="360"/>
      </w:pPr>
      <w:rPr>
        <w:rFonts w:ascii="Wingdings" w:hAnsi="Wingdings" w:hint="default"/>
      </w:rPr>
    </w:lvl>
    <w:lvl w:ilvl="6" w:tplc="2034BB86" w:tentative="1">
      <w:start w:val="1"/>
      <w:numFmt w:val="bullet"/>
      <w:lvlText w:val=""/>
      <w:lvlJc w:val="left"/>
      <w:pPr>
        <w:ind w:left="5182" w:hanging="360"/>
      </w:pPr>
      <w:rPr>
        <w:rFonts w:ascii="Symbol" w:hAnsi="Symbol" w:hint="default"/>
      </w:rPr>
    </w:lvl>
    <w:lvl w:ilvl="7" w:tplc="93325E1C" w:tentative="1">
      <w:start w:val="1"/>
      <w:numFmt w:val="bullet"/>
      <w:lvlText w:val="o"/>
      <w:lvlJc w:val="left"/>
      <w:pPr>
        <w:ind w:left="5902" w:hanging="360"/>
      </w:pPr>
      <w:rPr>
        <w:rFonts w:ascii="Courier New" w:hAnsi="Courier New" w:cs="Courier New" w:hint="default"/>
      </w:rPr>
    </w:lvl>
    <w:lvl w:ilvl="8" w:tplc="B226138A" w:tentative="1">
      <w:start w:val="1"/>
      <w:numFmt w:val="bullet"/>
      <w:lvlText w:val=""/>
      <w:lvlJc w:val="left"/>
      <w:pPr>
        <w:ind w:left="6622" w:hanging="360"/>
      </w:pPr>
      <w:rPr>
        <w:rFonts w:ascii="Wingdings" w:hAnsi="Wingdings" w:hint="default"/>
      </w:rPr>
    </w:lvl>
  </w:abstractNum>
  <w:abstractNum w:abstractNumId="73" w15:restartNumberingAfterBreak="0">
    <w:nsid w:val="73DB5C83"/>
    <w:multiLevelType w:val="multilevel"/>
    <w:tmpl w:val="ACAE317C"/>
    <w:styleLink w:val="WWNum1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41B7194"/>
    <w:multiLevelType w:val="multilevel"/>
    <w:tmpl w:val="0B5C0434"/>
    <w:lvl w:ilvl="0">
      <w:start w:val="1"/>
      <w:numFmt w:val="upperRoman"/>
      <w:lvlText w:val="ЧАСТЬ %1."/>
      <w:lvlJc w:val="left"/>
      <w:pPr>
        <w:tabs>
          <w:tab w:val="num" w:pos="2160"/>
        </w:tabs>
        <w:ind w:left="720" w:hanging="720"/>
      </w:pPr>
      <w:rPr>
        <w:sz w:val="40"/>
        <w:szCs w:val="40"/>
      </w:rPr>
    </w:lvl>
    <w:lvl w:ilvl="1">
      <w:start w:val="1"/>
      <w:numFmt w:val="decimal"/>
      <w:pStyle w:val="34"/>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7957604F"/>
    <w:multiLevelType w:val="multilevel"/>
    <w:tmpl w:val="1E3C5336"/>
    <w:lvl w:ilvl="0">
      <w:start w:val="1"/>
      <w:numFmt w:val="decimal"/>
      <w:pStyle w:val="15"/>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pStyle w:val="27"/>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15:restartNumberingAfterBreak="0">
    <w:nsid w:val="7E332D06"/>
    <w:multiLevelType w:val="hybridMultilevel"/>
    <w:tmpl w:val="F22C0E54"/>
    <w:styleLink w:val="412"/>
    <w:lvl w:ilvl="0" w:tplc="D250DC5C">
      <w:start w:val="1"/>
      <w:numFmt w:val="bullet"/>
      <w:lvlText w:val=""/>
      <w:lvlJc w:val="left"/>
      <w:pPr>
        <w:ind w:left="932" w:hanging="360"/>
      </w:pPr>
      <w:rPr>
        <w:rFonts w:ascii="Symbol" w:hAnsi="Symbol" w:hint="default"/>
      </w:rPr>
    </w:lvl>
    <w:lvl w:ilvl="1" w:tplc="04190003" w:tentative="1">
      <w:start w:val="1"/>
      <w:numFmt w:val="bullet"/>
      <w:lvlText w:val="o"/>
      <w:lvlJc w:val="left"/>
      <w:pPr>
        <w:ind w:left="1652" w:hanging="360"/>
      </w:pPr>
      <w:rPr>
        <w:rFonts w:ascii="Courier New" w:hAnsi="Courier New" w:cs="Courier New" w:hint="default"/>
      </w:rPr>
    </w:lvl>
    <w:lvl w:ilvl="2" w:tplc="04190005" w:tentative="1">
      <w:start w:val="1"/>
      <w:numFmt w:val="bullet"/>
      <w:lvlText w:val=""/>
      <w:lvlJc w:val="left"/>
      <w:pPr>
        <w:ind w:left="2372" w:hanging="360"/>
      </w:pPr>
      <w:rPr>
        <w:rFonts w:ascii="Wingdings" w:hAnsi="Wingdings" w:hint="default"/>
      </w:rPr>
    </w:lvl>
    <w:lvl w:ilvl="3" w:tplc="04190001" w:tentative="1">
      <w:start w:val="1"/>
      <w:numFmt w:val="bullet"/>
      <w:lvlText w:val=""/>
      <w:lvlJc w:val="left"/>
      <w:pPr>
        <w:ind w:left="3092" w:hanging="360"/>
      </w:pPr>
      <w:rPr>
        <w:rFonts w:ascii="Symbol" w:hAnsi="Symbol" w:hint="default"/>
      </w:rPr>
    </w:lvl>
    <w:lvl w:ilvl="4" w:tplc="04190003" w:tentative="1">
      <w:start w:val="1"/>
      <w:numFmt w:val="bullet"/>
      <w:lvlText w:val="o"/>
      <w:lvlJc w:val="left"/>
      <w:pPr>
        <w:ind w:left="3812" w:hanging="360"/>
      </w:pPr>
      <w:rPr>
        <w:rFonts w:ascii="Courier New" w:hAnsi="Courier New" w:cs="Courier New" w:hint="default"/>
      </w:rPr>
    </w:lvl>
    <w:lvl w:ilvl="5" w:tplc="04190005" w:tentative="1">
      <w:start w:val="1"/>
      <w:numFmt w:val="bullet"/>
      <w:lvlText w:val=""/>
      <w:lvlJc w:val="left"/>
      <w:pPr>
        <w:ind w:left="4532" w:hanging="360"/>
      </w:pPr>
      <w:rPr>
        <w:rFonts w:ascii="Wingdings" w:hAnsi="Wingdings" w:hint="default"/>
      </w:rPr>
    </w:lvl>
    <w:lvl w:ilvl="6" w:tplc="04190001" w:tentative="1">
      <w:start w:val="1"/>
      <w:numFmt w:val="bullet"/>
      <w:lvlText w:val=""/>
      <w:lvlJc w:val="left"/>
      <w:pPr>
        <w:ind w:left="5252" w:hanging="360"/>
      </w:pPr>
      <w:rPr>
        <w:rFonts w:ascii="Symbol" w:hAnsi="Symbol" w:hint="default"/>
      </w:rPr>
    </w:lvl>
    <w:lvl w:ilvl="7" w:tplc="04190003" w:tentative="1">
      <w:start w:val="1"/>
      <w:numFmt w:val="bullet"/>
      <w:lvlText w:val="o"/>
      <w:lvlJc w:val="left"/>
      <w:pPr>
        <w:ind w:left="5972" w:hanging="360"/>
      </w:pPr>
      <w:rPr>
        <w:rFonts w:ascii="Courier New" w:hAnsi="Courier New" w:cs="Courier New" w:hint="default"/>
      </w:rPr>
    </w:lvl>
    <w:lvl w:ilvl="8" w:tplc="04190005" w:tentative="1">
      <w:start w:val="1"/>
      <w:numFmt w:val="bullet"/>
      <w:lvlText w:val=""/>
      <w:lvlJc w:val="left"/>
      <w:pPr>
        <w:ind w:left="6692" w:hanging="360"/>
      </w:pPr>
      <w:rPr>
        <w:rFonts w:ascii="Wingdings" w:hAnsi="Wingdings" w:hint="default"/>
      </w:rPr>
    </w:lvl>
  </w:abstractNum>
  <w:abstractNum w:abstractNumId="78" w15:restartNumberingAfterBreak="0">
    <w:nsid w:val="7F105C52"/>
    <w:multiLevelType w:val="multilevel"/>
    <w:tmpl w:val="102CA94E"/>
    <w:lvl w:ilvl="0">
      <w:start w:val="1"/>
      <w:numFmt w:val="bullet"/>
      <w:pStyle w:val="-0"/>
      <w:lvlText w:val="-"/>
      <w:lvlJc w:val="left"/>
      <w:rPr>
        <w:rFonts w:ascii="Times New Roman" w:eastAsia="Times New Roman" w:hAnsi="Times New Roman"/>
        <w:b w:val="0"/>
        <w:i w:val="0"/>
        <w:smallCaps w:val="0"/>
        <w:strike w:val="0"/>
        <w:color w:val="000000"/>
        <w:spacing w:val="0"/>
        <w:w w:val="100"/>
        <w:position w:val="0"/>
        <w:sz w:val="21"/>
        <w:u w:val="none"/>
      </w:rPr>
    </w:lvl>
    <w:lvl w:ilvl="1">
      <w:start w:val="5"/>
      <w:numFmt w:val="decimal"/>
      <w:pStyle w:val="-2"/>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pStyle w:val="35"/>
      <w:lvlText w:val=""/>
      <w:lvlJc w:val="left"/>
      <w:rPr>
        <w:rFonts w:cs="Times New Roman"/>
      </w:rPr>
    </w:lvl>
    <w:lvl w:ilvl="3">
      <w:numFmt w:val="decimal"/>
      <w:pStyle w:val="-3"/>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8"/>
  </w:num>
  <w:num w:numId="2">
    <w:abstractNumId w:val="76"/>
  </w:num>
  <w:num w:numId="3">
    <w:abstractNumId w:val="0"/>
    <w:lvlOverride w:ilvl="0">
      <w:startOverride w:val="1"/>
    </w:lvlOverride>
  </w:num>
  <w:num w:numId="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63"/>
  </w:num>
  <w:num w:numId="10">
    <w:abstractNumId w:val="42"/>
  </w:num>
  <w:num w:numId="11">
    <w:abstractNumId w:val="29"/>
  </w:num>
  <w:num w:numId="12">
    <w:abstractNumId w:val="21"/>
  </w:num>
  <w:num w:numId="13">
    <w:abstractNumId w:val="34"/>
  </w:num>
  <w:num w:numId="14">
    <w:abstractNumId w:val="1"/>
  </w:num>
  <w:num w:numId="15">
    <w:abstractNumId w:val="10"/>
  </w:num>
  <w:num w:numId="16">
    <w:abstractNumId w:val="11"/>
  </w:num>
  <w:num w:numId="17">
    <w:abstractNumId w:val="12"/>
  </w:num>
  <w:num w:numId="18">
    <w:abstractNumId w:val="13"/>
  </w:num>
  <w:num w:numId="19">
    <w:abstractNumId w:val="15"/>
  </w:num>
  <w:num w:numId="20">
    <w:abstractNumId w:val="16"/>
  </w:num>
  <w:num w:numId="21">
    <w:abstractNumId w:val="18"/>
  </w:num>
  <w:num w:numId="22">
    <w:abstractNumId w:val="19"/>
  </w:num>
  <w:num w:numId="23">
    <w:abstractNumId w:val="65"/>
  </w:num>
  <w:num w:numId="24">
    <w:abstractNumId w:val="31"/>
  </w:num>
  <w:num w:numId="25">
    <w:abstractNumId w:val="30"/>
  </w:num>
  <w:num w:numId="26">
    <w:abstractNumId w:val="26"/>
  </w:num>
  <w:num w:numId="27">
    <w:abstractNumId w:val="23"/>
  </w:num>
  <w:num w:numId="28">
    <w:abstractNumId w:val="20"/>
  </w:num>
  <w:num w:numId="29">
    <w:abstractNumId w:val="47"/>
  </w:num>
  <w:num w:numId="30">
    <w:abstractNumId w:val="70"/>
  </w:num>
  <w:num w:numId="31">
    <w:abstractNumId w:val="72"/>
  </w:num>
  <w:num w:numId="32">
    <w:abstractNumId w:val="64"/>
  </w:num>
  <w:num w:numId="33">
    <w:abstractNumId w:val="62"/>
  </w:num>
  <w:num w:numId="34">
    <w:abstractNumId w:val="46"/>
  </w:num>
  <w:num w:numId="35">
    <w:abstractNumId w:val="27"/>
  </w:num>
  <w:num w:numId="36">
    <w:abstractNumId w:val="58"/>
  </w:num>
  <w:num w:numId="37">
    <w:abstractNumId w:val="77"/>
  </w:num>
  <w:num w:numId="38">
    <w:abstractNumId w:val="67"/>
  </w:num>
  <w:num w:numId="39">
    <w:abstractNumId w:val="43"/>
  </w:num>
  <w:num w:numId="40">
    <w:abstractNumId w:val="50"/>
  </w:num>
  <w:num w:numId="41">
    <w:abstractNumId w:val="51"/>
  </w:num>
  <w:num w:numId="42">
    <w:abstractNumId w:val="25"/>
  </w:num>
  <w:num w:numId="43">
    <w:abstractNumId w:val="39"/>
  </w:num>
  <w:num w:numId="44">
    <w:abstractNumId w:val="22"/>
  </w:num>
  <w:num w:numId="45">
    <w:abstractNumId w:val="71"/>
  </w:num>
  <w:num w:numId="46">
    <w:abstractNumId w:val="61"/>
  </w:num>
  <w:num w:numId="47">
    <w:abstractNumId w:val="60"/>
  </w:num>
  <w:num w:numId="48">
    <w:abstractNumId w:val="56"/>
  </w:num>
  <w:num w:numId="49">
    <w:abstractNumId w:val="38"/>
  </w:num>
  <w:num w:numId="50">
    <w:abstractNumId w:val="24"/>
  </w:num>
  <w:num w:numId="51">
    <w:abstractNumId w:val="35"/>
  </w:num>
  <w:num w:numId="52">
    <w:abstractNumId w:val="69"/>
  </w:num>
  <w:num w:numId="53">
    <w:abstractNumId w:val="49"/>
  </w:num>
  <w:num w:numId="54">
    <w:abstractNumId w:val="55"/>
  </w:num>
  <w:num w:numId="55">
    <w:abstractNumId w:val="73"/>
  </w:num>
  <w:num w:numId="56">
    <w:abstractNumId w:val="36"/>
  </w:num>
  <w:num w:numId="57">
    <w:abstractNumId w:val="52"/>
  </w:num>
  <w:num w:numId="58">
    <w:abstractNumId w:val="28"/>
  </w:num>
  <w:num w:numId="59">
    <w:abstractNumId w:val="68"/>
  </w:num>
  <w:num w:numId="60">
    <w:abstractNumId w:val="37"/>
  </w:num>
  <w:num w:numId="61">
    <w:abstractNumId w:val="41"/>
  </w:num>
  <w:num w:numId="62">
    <w:abstractNumId w:val="75"/>
  </w:num>
  <w:num w:numId="63">
    <w:abstractNumId w:val="53"/>
  </w:num>
  <w:num w:numId="64">
    <w:abstractNumId w:val="40"/>
  </w:num>
  <w:num w:numId="65">
    <w:abstractNumId w:val="57"/>
  </w:num>
  <w:num w:numId="66">
    <w:abstractNumId w:val="66"/>
  </w:num>
  <w:num w:numId="67">
    <w:abstractNumId w:val="33"/>
  </w:num>
  <w:num w:numId="68">
    <w:abstractNumId w:val="59"/>
  </w:num>
  <w:num w:numId="69">
    <w:abstractNumId w:val="54"/>
  </w:num>
  <w:num w:numId="7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91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B2"/>
    <w:rsid w:val="00000EA4"/>
    <w:rsid w:val="00000EBD"/>
    <w:rsid w:val="00002A07"/>
    <w:rsid w:val="00003256"/>
    <w:rsid w:val="00003F24"/>
    <w:rsid w:val="000048D2"/>
    <w:rsid w:val="00004AAE"/>
    <w:rsid w:val="00012FDA"/>
    <w:rsid w:val="000153B9"/>
    <w:rsid w:val="000208B0"/>
    <w:rsid w:val="000229DB"/>
    <w:rsid w:val="000242FA"/>
    <w:rsid w:val="00024511"/>
    <w:rsid w:val="00025E14"/>
    <w:rsid w:val="00027121"/>
    <w:rsid w:val="00031F6D"/>
    <w:rsid w:val="00033398"/>
    <w:rsid w:val="0003390F"/>
    <w:rsid w:val="00037129"/>
    <w:rsid w:val="00037374"/>
    <w:rsid w:val="00040B2D"/>
    <w:rsid w:val="00040D68"/>
    <w:rsid w:val="000410A7"/>
    <w:rsid w:val="000419F3"/>
    <w:rsid w:val="00041F6A"/>
    <w:rsid w:val="00045497"/>
    <w:rsid w:val="00045839"/>
    <w:rsid w:val="0004612E"/>
    <w:rsid w:val="00047914"/>
    <w:rsid w:val="0005351A"/>
    <w:rsid w:val="00053A8A"/>
    <w:rsid w:val="00054A14"/>
    <w:rsid w:val="0005522C"/>
    <w:rsid w:val="000601EB"/>
    <w:rsid w:val="00060E56"/>
    <w:rsid w:val="00061196"/>
    <w:rsid w:val="00062A1C"/>
    <w:rsid w:val="00063002"/>
    <w:rsid w:val="000634AE"/>
    <w:rsid w:val="0006403C"/>
    <w:rsid w:val="00065B06"/>
    <w:rsid w:val="000676DB"/>
    <w:rsid w:val="00070122"/>
    <w:rsid w:val="0007414F"/>
    <w:rsid w:val="000757AD"/>
    <w:rsid w:val="00077948"/>
    <w:rsid w:val="000817D0"/>
    <w:rsid w:val="00082C9E"/>
    <w:rsid w:val="00091FAE"/>
    <w:rsid w:val="00093CC8"/>
    <w:rsid w:val="00093FEE"/>
    <w:rsid w:val="00095703"/>
    <w:rsid w:val="00095B60"/>
    <w:rsid w:val="00095F30"/>
    <w:rsid w:val="00096813"/>
    <w:rsid w:val="00096B32"/>
    <w:rsid w:val="000A1565"/>
    <w:rsid w:val="000A185B"/>
    <w:rsid w:val="000A1DDC"/>
    <w:rsid w:val="000A2263"/>
    <w:rsid w:val="000A39F9"/>
    <w:rsid w:val="000A4E36"/>
    <w:rsid w:val="000B180C"/>
    <w:rsid w:val="000B30EB"/>
    <w:rsid w:val="000B663C"/>
    <w:rsid w:val="000C0263"/>
    <w:rsid w:val="000C0FC3"/>
    <w:rsid w:val="000C104C"/>
    <w:rsid w:val="000C18B4"/>
    <w:rsid w:val="000C2A76"/>
    <w:rsid w:val="000C4DA7"/>
    <w:rsid w:val="000C5A18"/>
    <w:rsid w:val="000C6A75"/>
    <w:rsid w:val="000C6E1B"/>
    <w:rsid w:val="000D0947"/>
    <w:rsid w:val="000D158B"/>
    <w:rsid w:val="000D1B71"/>
    <w:rsid w:val="000D2C13"/>
    <w:rsid w:val="000D3C2C"/>
    <w:rsid w:val="000D4FDF"/>
    <w:rsid w:val="000D7B34"/>
    <w:rsid w:val="000E012D"/>
    <w:rsid w:val="000E16B1"/>
    <w:rsid w:val="000E1C0F"/>
    <w:rsid w:val="000E27FE"/>
    <w:rsid w:val="000E46C4"/>
    <w:rsid w:val="000E5081"/>
    <w:rsid w:val="000E6256"/>
    <w:rsid w:val="000E6382"/>
    <w:rsid w:val="000E6DF7"/>
    <w:rsid w:val="000F4E43"/>
    <w:rsid w:val="000F589D"/>
    <w:rsid w:val="000F71E4"/>
    <w:rsid w:val="0010022E"/>
    <w:rsid w:val="001006D8"/>
    <w:rsid w:val="00100876"/>
    <w:rsid w:val="00100E3E"/>
    <w:rsid w:val="001013D3"/>
    <w:rsid w:val="00102CF0"/>
    <w:rsid w:val="00103506"/>
    <w:rsid w:val="00103C17"/>
    <w:rsid w:val="00105667"/>
    <w:rsid w:val="0010586B"/>
    <w:rsid w:val="00112F51"/>
    <w:rsid w:val="00112FE2"/>
    <w:rsid w:val="0011366A"/>
    <w:rsid w:val="00117F48"/>
    <w:rsid w:val="00121140"/>
    <w:rsid w:val="00124702"/>
    <w:rsid w:val="0012609E"/>
    <w:rsid w:val="00130568"/>
    <w:rsid w:val="001310E0"/>
    <w:rsid w:val="00133D8B"/>
    <w:rsid w:val="0013422F"/>
    <w:rsid w:val="001349C8"/>
    <w:rsid w:val="001357AA"/>
    <w:rsid w:val="00135D94"/>
    <w:rsid w:val="00137C91"/>
    <w:rsid w:val="0014189E"/>
    <w:rsid w:val="001418FC"/>
    <w:rsid w:val="00141A5A"/>
    <w:rsid w:val="00141E4F"/>
    <w:rsid w:val="001438D5"/>
    <w:rsid w:val="00145A1F"/>
    <w:rsid w:val="00147092"/>
    <w:rsid w:val="00147099"/>
    <w:rsid w:val="00147352"/>
    <w:rsid w:val="00147C4E"/>
    <w:rsid w:val="0015107F"/>
    <w:rsid w:val="0015108F"/>
    <w:rsid w:val="00151234"/>
    <w:rsid w:val="0015358B"/>
    <w:rsid w:val="001543F5"/>
    <w:rsid w:val="00154D0A"/>
    <w:rsid w:val="001557DB"/>
    <w:rsid w:val="001602A9"/>
    <w:rsid w:val="001609BD"/>
    <w:rsid w:val="00161082"/>
    <w:rsid w:val="00161C22"/>
    <w:rsid w:val="00161DED"/>
    <w:rsid w:val="00162C77"/>
    <w:rsid w:val="00164230"/>
    <w:rsid w:val="001644EF"/>
    <w:rsid w:val="00164605"/>
    <w:rsid w:val="0016662D"/>
    <w:rsid w:val="00167435"/>
    <w:rsid w:val="00170CFC"/>
    <w:rsid w:val="00172A59"/>
    <w:rsid w:val="00172A83"/>
    <w:rsid w:val="00172B22"/>
    <w:rsid w:val="00175A5B"/>
    <w:rsid w:val="00175CA5"/>
    <w:rsid w:val="001760F7"/>
    <w:rsid w:val="00176C0D"/>
    <w:rsid w:val="00176D99"/>
    <w:rsid w:val="00182A66"/>
    <w:rsid w:val="00183509"/>
    <w:rsid w:val="0018422F"/>
    <w:rsid w:val="001852CB"/>
    <w:rsid w:val="00185942"/>
    <w:rsid w:val="00186D1B"/>
    <w:rsid w:val="0018750A"/>
    <w:rsid w:val="00190E78"/>
    <w:rsid w:val="001930D4"/>
    <w:rsid w:val="00194801"/>
    <w:rsid w:val="0019487D"/>
    <w:rsid w:val="00195616"/>
    <w:rsid w:val="00195EC3"/>
    <w:rsid w:val="00196B02"/>
    <w:rsid w:val="001970CC"/>
    <w:rsid w:val="001A080B"/>
    <w:rsid w:val="001A15C4"/>
    <w:rsid w:val="001A2394"/>
    <w:rsid w:val="001A3B62"/>
    <w:rsid w:val="001A4D1F"/>
    <w:rsid w:val="001A64B2"/>
    <w:rsid w:val="001A65A7"/>
    <w:rsid w:val="001A728B"/>
    <w:rsid w:val="001A7628"/>
    <w:rsid w:val="001B026B"/>
    <w:rsid w:val="001B042E"/>
    <w:rsid w:val="001B0981"/>
    <w:rsid w:val="001B1333"/>
    <w:rsid w:val="001B787C"/>
    <w:rsid w:val="001C22BF"/>
    <w:rsid w:val="001C2DF8"/>
    <w:rsid w:val="001C2E07"/>
    <w:rsid w:val="001C31DD"/>
    <w:rsid w:val="001C394F"/>
    <w:rsid w:val="001C3D0F"/>
    <w:rsid w:val="001C3D61"/>
    <w:rsid w:val="001C6799"/>
    <w:rsid w:val="001D0526"/>
    <w:rsid w:val="001D1507"/>
    <w:rsid w:val="001D4256"/>
    <w:rsid w:val="001D4FA6"/>
    <w:rsid w:val="001D73CE"/>
    <w:rsid w:val="001E0DDE"/>
    <w:rsid w:val="001E2108"/>
    <w:rsid w:val="001E5F1C"/>
    <w:rsid w:val="001E6F8F"/>
    <w:rsid w:val="001E7B94"/>
    <w:rsid w:val="001F2D7C"/>
    <w:rsid w:val="001F327A"/>
    <w:rsid w:val="001F440C"/>
    <w:rsid w:val="001F4962"/>
    <w:rsid w:val="001F78B7"/>
    <w:rsid w:val="001F7E9C"/>
    <w:rsid w:val="001F7FCF"/>
    <w:rsid w:val="00202E58"/>
    <w:rsid w:val="00210291"/>
    <w:rsid w:val="00210BE3"/>
    <w:rsid w:val="00214D96"/>
    <w:rsid w:val="00214D97"/>
    <w:rsid w:val="00215997"/>
    <w:rsid w:val="0021758B"/>
    <w:rsid w:val="002228FD"/>
    <w:rsid w:val="00222EB1"/>
    <w:rsid w:val="002255BB"/>
    <w:rsid w:val="00226A27"/>
    <w:rsid w:val="00226D4B"/>
    <w:rsid w:val="00227347"/>
    <w:rsid w:val="0023009C"/>
    <w:rsid w:val="00232DAC"/>
    <w:rsid w:val="0023357B"/>
    <w:rsid w:val="002372A3"/>
    <w:rsid w:val="00244714"/>
    <w:rsid w:val="00245796"/>
    <w:rsid w:val="002457DF"/>
    <w:rsid w:val="00245E6D"/>
    <w:rsid w:val="002511A4"/>
    <w:rsid w:val="00252150"/>
    <w:rsid w:val="00254AA1"/>
    <w:rsid w:val="00255C4B"/>
    <w:rsid w:val="0026170D"/>
    <w:rsid w:val="00265A00"/>
    <w:rsid w:val="00270B4D"/>
    <w:rsid w:val="00273985"/>
    <w:rsid w:val="0027440A"/>
    <w:rsid w:val="002750C6"/>
    <w:rsid w:val="00275C96"/>
    <w:rsid w:val="002761FB"/>
    <w:rsid w:val="00277CE5"/>
    <w:rsid w:val="00281628"/>
    <w:rsid w:val="0028370D"/>
    <w:rsid w:val="00286573"/>
    <w:rsid w:val="002865B1"/>
    <w:rsid w:val="002908C8"/>
    <w:rsid w:val="00291966"/>
    <w:rsid w:val="0029215C"/>
    <w:rsid w:val="00292418"/>
    <w:rsid w:val="00292E04"/>
    <w:rsid w:val="00294FDB"/>
    <w:rsid w:val="00296A53"/>
    <w:rsid w:val="00296EDE"/>
    <w:rsid w:val="002A0EAD"/>
    <w:rsid w:val="002A1C8A"/>
    <w:rsid w:val="002A2CA5"/>
    <w:rsid w:val="002A5B7F"/>
    <w:rsid w:val="002B46AA"/>
    <w:rsid w:val="002B75E2"/>
    <w:rsid w:val="002B7F38"/>
    <w:rsid w:val="002C17CD"/>
    <w:rsid w:val="002C1DFA"/>
    <w:rsid w:val="002C3B74"/>
    <w:rsid w:val="002C4412"/>
    <w:rsid w:val="002C78F3"/>
    <w:rsid w:val="002C7A8F"/>
    <w:rsid w:val="002C7C01"/>
    <w:rsid w:val="002D298A"/>
    <w:rsid w:val="002D3C2C"/>
    <w:rsid w:val="002D4029"/>
    <w:rsid w:val="002D433B"/>
    <w:rsid w:val="002D556B"/>
    <w:rsid w:val="002D6ECE"/>
    <w:rsid w:val="002E2363"/>
    <w:rsid w:val="002E5C1E"/>
    <w:rsid w:val="002F3559"/>
    <w:rsid w:val="002F4135"/>
    <w:rsid w:val="002F6B43"/>
    <w:rsid w:val="00300513"/>
    <w:rsid w:val="00301941"/>
    <w:rsid w:val="0030274C"/>
    <w:rsid w:val="00303187"/>
    <w:rsid w:val="00304A1C"/>
    <w:rsid w:val="0030540E"/>
    <w:rsid w:val="00306B06"/>
    <w:rsid w:val="00310B27"/>
    <w:rsid w:val="0031610A"/>
    <w:rsid w:val="00316605"/>
    <w:rsid w:val="00317550"/>
    <w:rsid w:val="00317F66"/>
    <w:rsid w:val="00321D89"/>
    <w:rsid w:val="00322136"/>
    <w:rsid w:val="003226C1"/>
    <w:rsid w:val="00327379"/>
    <w:rsid w:val="003273EA"/>
    <w:rsid w:val="00331CC4"/>
    <w:rsid w:val="003342EA"/>
    <w:rsid w:val="00334EA5"/>
    <w:rsid w:val="0033588E"/>
    <w:rsid w:val="00336877"/>
    <w:rsid w:val="003375CF"/>
    <w:rsid w:val="003402D6"/>
    <w:rsid w:val="00340BB7"/>
    <w:rsid w:val="00343256"/>
    <w:rsid w:val="003448EB"/>
    <w:rsid w:val="003453A4"/>
    <w:rsid w:val="00346C6E"/>
    <w:rsid w:val="00350FCA"/>
    <w:rsid w:val="00352C89"/>
    <w:rsid w:val="0035441F"/>
    <w:rsid w:val="00354787"/>
    <w:rsid w:val="003549D6"/>
    <w:rsid w:val="00354AB8"/>
    <w:rsid w:val="00360378"/>
    <w:rsid w:val="00365177"/>
    <w:rsid w:val="00367760"/>
    <w:rsid w:val="00371A9B"/>
    <w:rsid w:val="003732DB"/>
    <w:rsid w:val="00373C8D"/>
    <w:rsid w:val="003748FD"/>
    <w:rsid w:val="00375C1A"/>
    <w:rsid w:val="00376A29"/>
    <w:rsid w:val="0038165E"/>
    <w:rsid w:val="00382B87"/>
    <w:rsid w:val="003830C6"/>
    <w:rsid w:val="00383408"/>
    <w:rsid w:val="003846F5"/>
    <w:rsid w:val="0038474C"/>
    <w:rsid w:val="00390AF3"/>
    <w:rsid w:val="00390EA8"/>
    <w:rsid w:val="00391279"/>
    <w:rsid w:val="003948CD"/>
    <w:rsid w:val="003A0AEF"/>
    <w:rsid w:val="003A1B12"/>
    <w:rsid w:val="003A6C1E"/>
    <w:rsid w:val="003A6D35"/>
    <w:rsid w:val="003B36CC"/>
    <w:rsid w:val="003B51E7"/>
    <w:rsid w:val="003B5390"/>
    <w:rsid w:val="003B5AC1"/>
    <w:rsid w:val="003B6250"/>
    <w:rsid w:val="003C02D5"/>
    <w:rsid w:val="003C13D9"/>
    <w:rsid w:val="003C16C8"/>
    <w:rsid w:val="003C195D"/>
    <w:rsid w:val="003C498D"/>
    <w:rsid w:val="003C5D7E"/>
    <w:rsid w:val="003C6004"/>
    <w:rsid w:val="003C61D6"/>
    <w:rsid w:val="003C622B"/>
    <w:rsid w:val="003C68D1"/>
    <w:rsid w:val="003C7C80"/>
    <w:rsid w:val="003D045C"/>
    <w:rsid w:val="003D15C2"/>
    <w:rsid w:val="003D246D"/>
    <w:rsid w:val="003D2F3C"/>
    <w:rsid w:val="003D60F7"/>
    <w:rsid w:val="003D682B"/>
    <w:rsid w:val="003D72A6"/>
    <w:rsid w:val="003E2AB4"/>
    <w:rsid w:val="003E371E"/>
    <w:rsid w:val="003E3963"/>
    <w:rsid w:val="003E7199"/>
    <w:rsid w:val="003E7638"/>
    <w:rsid w:val="003E7929"/>
    <w:rsid w:val="003F272E"/>
    <w:rsid w:val="003F2B37"/>
    <w:rsid w:val="003F3F7C"/>
    <w:rsid w:val="003F47D8"/>
    <w:rsid w:val="00402126"/>
    <w:rsid w:val="00402F2F"/>
    <w:rsid w:val="00404C8F"/>
    <w:rsid w:val="00406E76"/>
    <w:rsid w:val="00411098"/>
    <w:rsid w:val="004113A6"/>
    <w:rsid w:val="0041546F"/>
    <w:rsid w:val="00417325"/>
    <w:rsid w:val="0042016D"/>
    <w:rsid w:val="00420B61"/>
    <w:rsid w:val="00422056"/>
    <w:rsid w:val="0042337C"/>
    <w:rsid w:val="004238F7"/>
    <w:rsid w:val="00425A0C"/>
    <w:rsid w:val="00425CA4"/>
    <w:rsid w:val="004263B7"/>
    <w:rsid w:val="00426449"/>
    <w:rsid w:val="00426D0C"/>
    <w:rsid w:val="00426DB5"/>
    <w:rsid w:val="00435389"/>
    <w:rsid w:val="0043582F"/>
    <w:rsid w:val="00435956"/>
    <w:rsid w:val="00435A12"/>
    <w:rsid w:val="00436AA8"/>
    <w:rsid w:val="00440203"/>
    <w:rsid w:val="004437D5"/>
    <w:rsid w:val="004441CE"/>
    <w:rsid w:val="004450EF"/>
    <w:rsid w:val="00452003"/>
    <w:rsid w:val="0045264C"/>
    <w:rsid w:val="004550F7"/>
    <w:rsid w:val="00455F5B"/>
    <w:rsid w:val="00455FE7"/>
    <w:rsid w:val="004560A3"/>
    <w:rsid w:val="00456D33"/>
    <w:rsid w:val="00457011"/>
    <w:rsid w:val="0045706B"/>
    <w:rsid w:val="00457378"/>
    <w:rsid w:val="00457D04"/>
    <w:rsid w:val="00457DEF"/>
    <w:rsid w:val="00460477"/>
    <w:rsid w:val="00463BE1"/>
    <w:rsid w:val="004658BA"/>
    <w:rsid w:val="0046604B"/>
    <w:rsid w:val="00466636"/>
    <w:rsid w:val="00467F8B"/>
    <w:rsid w:val="00471270"/>
    <w:rsid w:val="00472883"/>
    <w:rsid w:val="004759BB"/>
    <w:rsid w:val="00480EA1"/>
    <w:rsid w:val="00485A0A"/>
    <w:rsid w:val="00490363"/>
    <w:rsid w:val="004935AF"/>
    <w:rsid w:val="00494C0E"/>
    <w:rsid w:val="004952C5"/>
    <w:rsid w:val="00495702"/>
    <w:rsid w:val="00495EEE"/>
    <w:rsid w:val="00497A12"/>
    <w:rsid w:val="004A0F9C"/>
    <w:rsid w:val="004A0FB8"/>
    <w:rsid w:val="004A23B1"/>
    <w:rsid w:val="004A3865"/>
    <w:rsid w:val="004A3A60"/>
    <w:rsid w:val="004A4DD7"/>
    <w:rsid w:val="004A55A6"/>
    <w:rsid w:val="004A5C1E"/>
    <w:rsid w:val="004B02A9"/>
    <w:rsid w:val="004B05B8"/>
    <w:rsid w:val="004B685A"/>
    <w:rsid w:val="004B7215"/>
    <w:rsid w:val="004C0804"/>
    <w:rsid w:val="004C11DB"/>
    <w:rsid w:val="004C31EB"/>
    <w:rsid w:val="004C774F"/>
    <w:rsid w:val="004D275D"/>
    <w:rsid w:val="004D2BE3"/>
    <w:rsid w:val="004D328E"/>
    <w:rsid w:val="004D47A3"/>
    <w:rsid w:val="004D5248"/>
    <w:rsid w:val="004D6E33"/>
    <w:rsid w:val="004E2FBE"/>
    <w:rsid w:val="004E3820"/>
    <w:rsid w:val="004E3DEC"/>
    <w:rsid w:val="004E412A"/>
    <w:rsid w:val="004E4CCA"/>
    <w:rsid w:val="004E53C2"/>
    <w:rsid w:val="004E6E6B"/>
    <w:rsid w:val="004F0633"/>
    <w:rsid w:val="004F08FA"/>
    <w:rsid w:val="004F1407"/>
    <w:rsid w:val="004F28AF"/>
    <w:rsid w:val="004F4688"/>
    <w:rsid w:val="004F52BE"/>
    <w:rsid w:val="0050016D"/>
    <w:rsid w:val="00501C26"/>
    <w:rsid w:val="005025DE"/>
    <w:rsid w:val="00502A2F"/>
    <w:rsid w:val="005031C2"/>
    <w:rsid w:val="00504254"/>
    <w:rsid w:val="00505161"/>
    <w:rsid w:val="005065BB"/>
    <w:rsid w:val="00507386"/>
    <w:rsid w:val="005133DB"/>
    <w:rsid w:val="00514C8C"/>
    <w:rsid w:val="00517180"/>
    <w:rsid w:val="005216F2"/>
    <w:rsid w:val="00521E52"/>
    <w:rsid w:val="00521F17"/>
    <w:rsid w:val="00522A46"/>
    <w:rsid w:val="005248F3"/>
    <w:rsid w:val="0052525F"/>
    <w:rsid w:val="005264A9"/>
    <w:rsid w:val="0052686C"/>
    <w:rsid w:val="005278AB"/>
    <w:rsid w:val="00530173"/>
    <w:rsid w:val="00532FC5"/>
    <w:rsid w:val="00536804"/>
    <w:rsid w:val="00537F9F"/>
    <w:rsid w:val="00541BD5"/>
    <w:rsid w:val="00543A58"/>
    <w:rsid w:val="00543E73"/>
    <w:rsid w:val="00544E52"/>
    <w:rsid w:val="00546B0A"/>
    <w:rsid w:val="00547284"/>
    <w:rsid w:val="00553555"/>
    <w:rsid w:val="00553B9C"/>
    <w:rsid w:val="00554354"/>
    <w:rsid w:val="005560C1"/>
    <w:rsid w:val="005561A8"/>
    <w:rsid w:val="00556AFE"/>
    <w:rsid w:val="005602E9"/>
    <w:rsid w:val="00561F6A"/>
    <w:rsid w:val="00563959"/>
    <w:rsid w:val="005639E1"/>
    <w:rsid w:val="00563ACA"/>
    <w:rsid w:val="00566AC6"/>
    <w:rsid w:val="00570F3F"/>
    <w:rsid w:val="00571BD7"/>
    <w:rsid w:val="0057338B"/>
    <w:rsid w:val="00574B2D"/>
    <w:rsid w:val="00577418"/>
    <w:rsid w:val="00580038"/>
    <w:rsid w:val="005801F0"/>
    <w:rsid w:val="0058317B"/>
    <w:rsid w:val="0058399F"/>
    <w:rsid w:val="005844B7"/>
    <w:rsid w:val="00586101"/>
    <w:rsid w:val="005915AB"/>
    <w:rsid w:val="00591B92"/>
    <w:rsid w:val="00592299"/>
    <w:rsid w:val="00594C9F"/>
    <w:rsid w:val="00595AE6"/>
    <w:rsid w:val="005A182A"/>
    <w:rsid w:val="005A33C4"/>
    <w:rsid w:val="005A3765"/>
    <w:rsid w:val="005A69E2"/>
    <w:rsid w:val="005A72B9"/>
    <w:rsid w:val="005B13ED"/>
    <w:rsid w:val="005B2061"/>
    <w:rsid w:val="005B263D"/>
    <w:rsid w:val="005B2743"/>
    <w:rsid w:val="005B3B84"/>
    <w:rsid w:val="005B45DB"/>
    <w:rsid w:val="005B4A29"/>
    <w:rsid w:val="005B6404"/>
    <w:rsid w:val="005B7C1F"/>
    <w:rsid w:val="005C1838"/>
    <w:rsid w:val="005D222D"/>
    <w:rsid w:val="005D22AD"/>
    <w:rsid w:val="005D2F8F"/>
    <w:rsid w:val="005D3631"/>
    <w:rsid w:val="005D376B"/>
    <w:rsid w:val="005D5398"/>
    <w:rsid w:val="005D7121"/>
    <w:rsid w:val="005E0505"/>
    <w:rsid w:val="005E261F"/>
    <w:rsid w:val="005E5AE5"/>
    <w:rsid w:val="005E6E0A"/>
    <w:rsid w:val="005E7DFA"/>
    <w:rsid w:val="005F0992"/>
    <w:rsid w:val="005F158D"/>
    <w:rsid w:val="005F1D6A"/>
    <w:rsid w:val="005F223E"/>
    <w:rsid w:val="005F3EAC"/>
    <w:rsid w:val="0060467C"/>
    <w:rsid w:val="0060562F"/>
    <w:rsid w:val="00610A04"/>
    <w:rsid w:val="00610CEA"/>
    <w:rsid w:val="00612BCD"/>
    <w:rsid w:val="006134F2"/>
    <w:rsid w:val="006135BA"/>
    <w:rsid w:val="00613909"/>
    <w:rsid w:val="00613F87"/>
    <w:rsid w:val="006146A1"/>
    <w:rsid w:val="0061768D"/>
    <w:rsid w:val="006214E8"/>
    <w:rsid w:val="00623121"/>
    <w:rsid w:val="00623649"/>
    <w:rsid w:val="006240B3"/>
    <w:rsid w:val="0062479A"/>
    <w:rsid w:val="00625439"/>
    <w:rsid w:val="00625CBB"/>
    <w:rsid w:val="0062604E"/>
    <w:rsid w:val="0062654C"/>
    <w:rsid w:val="00630509"/>
    <w:rsid w:val="00630C8E"/>
    <w:rsid w:val="006315B7"/>
    <w:rsid w:val="0063433B"/>
    <w:rsid w:val="00634EA9"/>
    <w:rsid w:val="00635B07"/>
    <w:rsid w:val="0063679F"/>
    <w:rsid w:val="00636C84"/>
    <w:rsid w:val="00636DB0"/>
    <w:rsid w:val="006427E1"/>
    <w:rsid w:val="00643717"/>
    <w:rsid w:val="00643771"/>
    <w:rsid w:val="00645FAB"/>
    <w:rsid w:val="00646997"/>
    <w:rsid w:val="00650F1D"/>
    <w:rsid w:val="006513EE"/>
    <w:rsid w:val="00653FCE"/>
    <w:rsid w:val="006540BE"/>
    <w:rsid w:val="00654FC2"/>
    <w:rsid w:val="00655686"/>
    <w:rsid w:val="00655897"/>
    <w:rsid w:val="00655A72"/>
    <w:rsid w:val="00656008"/>
    <w:rsid w:val="00656033"/>
    <w:rsid w:val="00657DA0"/>
    <w:rsid w:val="006610FB"/>
    <w:rsid w:val="00663BB3"/>
    <w:rsid w:val="006649D3"/>
    <w:rsid w:val="00666A28"/>
    <w:rsid w:val="00667543"/>
    <w:rsid w:val="006724AE"/>
    <w:rsid w:val="00672B56"/>
    <w:rsid w:val="00672F4C"/>
    <w:rsid w:val="00674303"/>
    <w:rsid w:val="00676947"/>
    <w:rsid w:val="00676EC9"/>
    <w:rsid w:val="00677F6C"/>
    <w:rsid w:val="00680B47"/>
    <w:rsid w:val="00683B6A"/>
    <w:rsid w:val="0068501C"/>
    <w:rsid w:val="00694195"/>
    <w:rsid w:val="006941F5"/>
    <w:rsid w:val="00697086"/>
    <w:rsid w:val="006A0750"/>
    <w:rsid w:val="006A4526"/>
    <w:rsid w:val="006A54E5"/>
    <w:rsid w:val="006A563C"/>
    <w:rsid w:val="006A671E"/>
    <w:rsid w:val="006A74D6"/>
    <w:rsid w:val="006A771B"/>
    <w:rsid w:val="006A7919"/>
    <w:rsid w:val="006B0AB1"/>
    <w:rsid w:val="006B2913"/>
    <w:rsid w:val="006B2FCD"/>
    <w:rsid w:val="006B4A38"/>
    <w:rsid w:val="006B73E1"/>
    <w:rsid w:val="006B7693"/>
    <w:rsid w:val="006C0B6E"/>
    <w:rsid w:val="006C2CC1"/>
    <w:rsid w:val="006C497A"/>
    <w:rsid w:val="006C501B"/>
    <w:rsid w:val="006C6221"/>
    <w:rsid w:val="006C658D"/>
    <w:rsid w:val="006D336F"/>
    <w:rsid w:val="006D3692"/>
    <w:rsid w:val="006D5280"/>
    <w:rsid w:val="006D6085"/>
    <w:rsid w:val="006D65CE"/>
    <w:rsid w:val="006E0013"/>
    <w:rsid w:val="006E0541"/>
    <w:rsid w:val="006E1560"/>
    <w:rsid w:val="006E1B9A"/>
    <w:rsid w:val="006E267F"/>
    <w:rsid w:val="006E58AF"/>
    <w:rsid w:val="006E63B6"/>
    <w:rsid w:val="006E7847"/>
    <w:rsid w:val="006F0A96"/>
    <w:rsid w:val="006F13D1"/>
    <w:rsid w:val="006F3E39"/>
    <w:rsid w:val="006F5995"/>
    <w:rsid w:val="00701447"/>
    <w:rsid w:val="0070162D"/>
    <w:rsid w:val="0070313C"/>
    <w:rsid w:val="007036F7"/>
    <w:rsid w:val="00706356"/>
    <w:rsid w:val="007069F2"/>
    <w:rsid w:val="00712131"/>
    <w:rsid w:val="0071382A"/>
    <w:rsid w:val="00715BE9"/>
    <w:rsid w:val="00715C74"/>
    <w:rsid w:val="007168E8"/>
    <w:rsid w:val="00716D2E"/>
    <w:rsid w:val="00716FCF"/>
    <w:rsid w:val="007212D8"/>
    <w:rsid w:val="007229D6"/>
    <w:rsid w:val="00727149"/>
    <w:rsid w:val="00731867"/>
    <w:rsid w:val="0073336F"/>
    <w:rsid w:val="00736382"/>
    <w:rsid w:val="0073638C"/>
    <w:rsid w:val="0073780C"/>
    <w:rsid w:val="007418B0"/>
    <w:rsid w:val="007421B1"/>
    <w:rsid w:val="007426EF"/>
    <w:rsid w:val="00743225"/>
    <w:rsid w:val="00747541"/>
    <w:rsid w:val="007501E5"/>
    <w:rsid w:val="00750EA2"/>
    <w:rsid w:val="00755C7C"/>
    <w:rsid w:val="00760D08"/>
    <w:rsid w:val="007613D2"/>
    <w:rsid w:val="00761D0D"/>
    <w:rsid w:val="00762744"/>
    <w:rsid w:val="00764287"/>
    <w:rsid w:val="00766FCE"/>
    <w:rsid w:val="0077018E"/>
    <w:rsid w:val="00770B1B"/>
    <w:rsid w:val="00771CC8"/>
    <w:rsid w:val="00772FA4"/>
    <w:rsid w:val="00773201"/>
    <w:rsid w:val="0077356C"/>
    <w:rsid w:val="00774F6C"/>
    <w:rsid w:val="00776260"/>
    <w:rsid w:val="007762CB"/>
    <w:rsid w:val="007772D9"/>
    <w:rsid w:val="00777AC3"/>
    <w:rsid w:val="007837FB"/>
    <w:rsid w:val="00783F9B"/>
    <w:rsid w:val="00787954"/>
    <w:rsid w:val="007903B1"/>
    <w:rsid w:val="00790CEE"/>
    <w:rsid w:val="00792547"/>
    <w:rsid w:val="00792640"/>
    <w:rsid w:val="007929D0"/>
    <w:rsid w:val="007948D3"/>
    <w:rsid w:val="00796A68"/>
    <w:rsid w:val="00796F45"/>
    <w:rsid w:val="007A1800"/>
    <w:rsid w:val="007A203E"/>
    <w:rsid w:val="007A27C9"/>
    <w:rsid w:val="007A394C"/>
    <w:rsid w:val="007A3CC9"/>
    <w:rsid w:val="007A6A0F"/>
    <w:rsid w:val="007B4AFE"/>
    <w:rsid w:val="007B4E59"/>
    <w:rsid w:val="007B5CCD"/>
    <w:rsid w:val="007B64A6"/>
    <w:rsid w:val="007C0791"/>
    <w:rsid w:val="007C276A"/>
    <w:rsid w:val="007C445B"/>
    <w:rsid w:val="007C6627"/>
    <w:rsid w:val="007D56A0"/>
    <w:rsid w:val="007D56F2"/>
    <w:rsid w:val="007D6C57"/>
    <w:rsid w:val="007D6D6D"/>
    <w:rsid w:val="007E1478"/>
    <w:rsid w:val="007E2677"/>
    <w:rsid w:val="007E66C6"/>
    <w:rsid w:val="007E7780"/>
    <w:rsid w:val="007F06CA"/>
    <w:rsid w:val="007F1DD6"/>
    <w:rsid w:val="007F258E"/>
    <w:rsid w:val="007F27EA"/>
    <w:rsid w:val="007F2862"/>
    <w:rsid w:val="007F4F66"/>
    <w:rsid w:val="007F5762"/>
    <w:rsid w:val="007F5AA0"/>
    <w:rsid w:val="007F5C72"/>
    <w:rsid w:val="007F5D46"/>
    <w:rsid w:val="007F7045"/>
    <w:rsid w:val="007F78C2"/>
    <w:rsid w:val="00801C90"/>
    <w:rsid w:val="0080318B"/>
    <w:rsid w:val="00804E2F"/>
    <w:rsid w:val="008057F1"/>
    <w:rsid w:val="008069D2"/>
    <w:rsid w:val="008128AE"/>
    <w:rsid w:val="0081475A"/>
    <w:rsid w:val="00815693"/>
    <w:rsid w:val="00816D4D"/>
    <w:rsid w:val="00820AF3"/>
    <w:rsid w:val="008224E4"/>
    <w:rsid w:val="00822EF0"/>
    <w:rsid w:val="0082509F"/>
    <w:rsid w:val="008259E3"/>
    <w:rsid w:val="00826393"/>
    <w:rsid w:val="008276AE"/>
    <w:rsid w:val="0083346F"/>
    <w:rsid w:val="00833D44"/>
    <w:rsid w:val="008347A6"/>
    <w:rsid w:val="00835200"/>
    <w:rsid w:val="00836EC3"/>
    <w:rsid w:val="00841738"/>
    <w:rsid w:val="00842260"/>
    <w:rsid w:val="00844686"/>
    <w:rsid w:val="00844697"/>
    <w:rsid w:val="008451DF"/>
    <w:rsid w:val="0084655E"/>
    <w:rsid w:val="00847082"/>
    <w:rsid w:val="00850FE6"/>
    <w:rsid w:val="00851059"/>
    <w:rsid w:val="00851B7B"/>
    <w:rsid w:val="00856FB6"/>
    <w:rsid w:val="0086075A"/>
    <w:rsid w:val="008635E5"/>
    <w:rsid w:val="0086636C"/>
    <w:rsid w:val="00870C9B"/>
    <w:rsid w:val="00873B2A"/>
    <w:rsid w:val="00880AFA"/>
    <w:rsid w:val="00880E33"/>
    <w:rsid w:val="008814B7"/>
    <w:rsid w:val="00881801"/>
    <w:rsid w:val="00884BA7"/>
    <w:rsid w:val="00885053"/>
    <w:rsid w:val="00887F79"/>
    <w:rsid w:val="00890A5C"/>
    <w:rsid w:val="00893406"/>
    <w:rsid w:val="008960B0"/>
    <w:rsid w:val="00897D16"/>
    <w:rsid w:val="008A010D"/>
    <w:rsid w:val="008A01FC"/>
    <w:rsid w:val="008A07A3"/>
    <w:rsid w:val="008A0C8E"/>
    <w:rsid w:val="008A244B"/>
    <w:rsid w:val="008A60E0"/>
    <w:rsid w:val="008B03C9"/>
    <w:rsid w:val="008B07FB"/>
    <w:rsid w:val="008B2877"/>
    <w:rsid w:val="008B2968"/>
    <w:rsid w:val="008B2BF4"/>
    <w:rsid w:val="008B5917"/>
    <w:rsid w:val="008B7B45"/>
    <w:rsid w:val="008C1580"/>
    <w:rsid w:val="008C1700"/>
    <w:rsid w:val="008C4F60"/>
    <w:rsid w:val="008C5BC0"/>
    <w:rsid w:val="008C7104"/>
    <w:rsid w:val="008C76E2"/>
    <w:rsid w:val="008D112C"/>
    <w:rsid w:val="008D4E5F"/>
    <w:rsid w:val="008D5A31"/>
    <w:rsid w:val="008D6510"/>
    <w:rsid w:val="008D6D5B"/>
    <w:rsid w:val="008D7D55"/>
    <w:rsid w:val="008E07D2"/>
    <w:rsid w:val="008E083A"/>
    <w:rsid w:val="008E0BE7"/>
    <w:rsid w:val="008E4CCF"/>
    <w:rsid w:val="008E5716"/>
    <w:rsid w:val="008E5C71"/>
    <w:rsid w:val="008E65B1"/>
    <w:rsid w:val="008E78AE"/>
    <w:rsid w:val="008F3220"/>
    <w:rsid w:val="008F4A9A"/>
    <w:rsid w:val="008F4F87"/>
    <w:rsid w:val="008F56A9"/>
    <w:rsid w:val="008F6C15"/>
    <w:rsid w:val="008F7028"/>
    <w:rsid w:val="008F7E9E"/>
    <w:rsid w:val="0090626F"/>
    <w:rsid w:val="009072BD"/>
    <w:rsid w:val="0091212C"/>
    <w:rsid w:val="009123DA"/>
    <w:rsid w:val="00915471"/>
    <w:rsid w:val="00917FF0"/>
    <w:rsid w:val="00922471"/>
    <w:rsid w:val="0092305E"/>
    <w:rsid w:val="0092320A"/>
    <w:rsid w:val="00923AD0"/>
    <w:rsid w:val="00924835"/>
    <w:rsid w:val="009275B3"/>
    <w:rsid w:val="00933532"/>
    <w:rsid w:val="009336E5"/>
    <w:rsid w:val="00933F48"/>
    <w:rsid w:val="009428FE"/>
    <w:rsid w:val="0094393E"/>
    <w:rsid w:val="00943E45"/>
    <w:rsid w:val="00943E8F"/>
    <w:rsid w:val="009455C6"/>
    <w:rsid w:val="00945EB0"/>
    <w:rsid w:val="00947117"/>
    <w:rsid w:val="00947FBA"/>
    <w:rsid w:val="009501F4"/>
    <w:rsid w:val="00951592"/>
    <w:rsid w:val="0095221E"/>
    <w:rsid w:val="009526A8"/>
    <w:rsid w:val="00955E88"/>
    <w:rsid w:val="00961D1A"/>
    <w:rsid w:val="00962650"/>
    <w:rsid w:val="00962A6A"/>
    <w:rsid w:val="00963AA8"/>
    <w:rsid w:val="00964342"/>
    <w:rsid w:val="00965A8F"/>
    <w:rsid w:val="00966B9F"/>
    <w:rsid w:val="009672FE"/>
    <w:rsid w:val="009740A1"/>
    <w:rsid w:val="0097440D"/>
    <w:rsid w:val="00976107"/>
    <w:rsid w:val="00977C66"/>
    <w:rsid w:val="00977FB3"/>
    <w:rsid w:val="00980573"/>
    <w:rsid w:val="009810ED"/>
    <w:rsid w:val="0098300B"/>
    <w:rsid w:val="00983514"/>
    <w:rsid w:val="00985252"/>
    <w:rsid w:val="009861E1"/>
    <w:rsid w:val="0098654E"/>
    <w:rsid w:val="00986C72"/>
    <w:rsid w:val="00990C71"/>
    <w:rsid w:val="009910A0"/>
    <w:rsid w:val="0099138F"/>
    <w:rsid w:val="00992CA2"/>
    <w:rsid w:val="00995947"/>
    <w:rsid w:val="009965DC"/>
    <w:rsid w:val="009968E6"/>
    <w:rsid w:val="009A0762"/>
    <w:rsid w:val="009A0DE4"/>
    <w:rsid w:val="009A117F"/>
    <w:rsid w:val="009A23BB"/>
    <w:rsid w:val="009A2AEE"/>
    <w:rsid w:val="009A3154"/>
    <w:rsid w:val="009A37B5"/>
    <w:rsid w:val="009A3FB1"/>
    <w:rsid w:val="009A42BC"/>
    <w:rsid w:val="009A56A3"/>
    <w:rsid w:val="009A5A41"/>
    <w:rsid w:val="009A630E"/>
    <w:rsid w:val="009A6724"/>
    <w:rsid w:val="009A74FC"/>
    <w:rsid w:val="009B0B5C"/>
    <w:rsid w:val="009B12FC"/>
    <w:rsid w:val="009B4909"/>
    <w:rsid w:val="009B5883"/>
    <w:rsid w:val="009C07E3"/>
    <w:rsid w:val="009C13C7"/>
    <w:rsid w:val="009C43E9"/>
    <w:rsid w:val="009C508B"/>
    <w:rsid w:val="009C58A6"/>
    <w:rsid w:val="009C7D7A"/>
    <w:rsid w:val="009D164B"/>
    <w:rsid w:val="009D1DC4"/>
    <w:rsid w:val="009D2120"/>
    <w:rsid w:val="009D31DD"/>
    <w:rsid w:val="009D66B6"/>
    <w:rsid w:val="009D7686"/>
    <w:rsid w:val="009E02F2"/>
    <w:rsid w:val="009E16F9"/>
    <w:rsid w:val="009E1927"/>
    <w:rsid w:val="009E4FB9"/>
    <w:rsid w:val="009E5A4E"/>
    <w:rsid w:val="009F2DDA"/>
    <w:rsid w:val="009F3470"/>
    <w:rsid w:val="00A0045D"/>
    <w:rsid w:val="00A01F6B"/>
    <w:rsid w:val="00A01F7F"/>
    <w:rsid w:val="00A02D3F"/>
    <w:rsid w:val="00A0312C"/>
    <w:rsid w:val="00A03882"/>
    <w:rsid w:val="00A03E6D"/>
    <w:rsid w:val="00A06364"/>
    <w:rsid w:val="00A06BCC"/>
    <w:rsid w:val="00A106C3"/>
    <w:rsid w:val="00A110EC"/>
    <w:rsid w:val="00A13A64"/>
    <w:rsid w:val="00A13EF9"/>
    <w:rsid w:val="00A21193"/>
    <w:rsid w:val="00A2180B"/>
    <w:rsid w:val="00A22ED7"/>
    <w:rsid w:val="00A250A5"/>
    <w:rsid w:val="00A26C54"/>
    <w:rsid w:val="00A26E9A"/>
    <w:rsid w:val="00A272EA"/>
    <w:rsid w:val="00A3068E"/>
    <w:rsid w:val="00A311EF"/>
    <w:rsid w:val="00A319FC"/>
    <w:rsid w:val="00A33446"/>
    <w:rsid w:val="00A33971"/>
    <w:rsid w:val="00A355BC"/>
    <w:rsid w:val="00A366CB"/>
    <w:rsid w:val="00A37B26"/>
    <w:rsid w:val="00A42EFE"/>
    <w:rsid w:val="00A43B8A"/>
    <w:rsid w:val="00A43EC9"/>
    <w:rsid w:val="00A4428C"/>
    <w:rsid w:val="00A45C57"/>
    <w:rsid w:val="00A45D79"/>
    <w:rsid w:val="00A50B67"/>
    <w:rsid w:val="00A51B08"/>
    <w:rsid w:val="00A53CC1"/>
    <w:rsid w:val="00A53D0C"/>
    <w:rsid w:val="00A54938"/>
    <w:rsid w:val="00A56D9E"/>
    <w:rsid w:val="00A57730"/>
    <w:rsid w:val="00A60943"/>
    <w:rsid w:val="00A63025"/>
    <w:rsid w:val="00A64C63"/>
    <w:rsid w:val="00A65323"/>
    <w:rsid w:val="00A66943"/>
    <w:rsid w:val="00A66DB7"/>
    <w:rsid w:val="00A72F9A"/>
    <w:rsid w:val="00A73CB2"/>
    <w:rsid w:val="00A74471"/>
    <w:rsid w:val="00A744E2"/>
    <w:rsid w:val="00A747C0"/>
    <w:rsid w:val="00A7683E"/>
    <w:rsid w:val="00A77353"/>
    <w:rsid w:val="00A77B00"/>
    <w:rsid w:val="00A807D7"/>
    <w:rsid w:val="00A81498"/>
    <w:rsid w:val="00A831E3"/>
    <w:rsid w:val="00A862F5"/>
    <w:rsid w:val="00A87F19"/>
    <w:rsid w:val="00A87F40"/>
    <w:rsid w:val="00A90845"/>
    <w:rsid w:val="00A90CCC"/>
    <w:rsid w:val="00A92537"/>
    <w:rsid w:val="00A9379D"/>
    <w:rsid w:val="00A9401B"/>
    <w:rsid w:val="00A965A2"/>
    <w:rsid w:val="00AA03AE"/>
    <w:rsid w:val="00AA0C66"/>
    <w:rsid w:val="00AA1276"/>
    <w:rsid w:val="00AA167D"/>
    <w:rsid w:val="00AA37F0"/>
    <w:rsid w:val="00AA3C3E"/>
    <w:rsid w:val="00AA49C4"/>
    <w:rsid w:val="00AA5377"/>
    <w:rsid w:val="00AA738A"/>
    <w:rsid w:val="00AB167D"/>
    <w:rsid w:val="00AB1AEF"/>
    <w:rsid w:val="00AB1FE9"/>
    <w:rsid w:val="00AB22D2"/>
    <w:rsid w:val="00AB2417"/>
    <w:rsid w:val="00AB3931"/>
    <w:rsid w:val="00AB524F"/>
    <w:rsid w:val="00AB636E"/>
    <w:rsid w:val="00AB6784"/>
    <w:rsid w:val="00AC0A37"/>
    <w:rsid w:val="00AC243D"/>
    <w:rsid w:val="00AD1E89"/>
    <w:rsid w:val="00AD1F61"/>
    <w:rsid w:val="00AD2795"/>
    <w:rsid w:val="00AD348E"/>
    <w:rsid w:val="00AD7725"/>
    <w:rsid w:val="00AE0058"/>
    <w:rsid w:val="00AE019D"/>
    <w:rsid w:val="00AE0392"/>
    <w:rsid w:val="00AE0EB4"/>
    <w:rsid w:val="00AE2559"/>
    <w:rsid w:val="00AE2669"/>
    <w:rsid w:val="00AE2994"/>
    <w:rsid w:val="00AE4391"/>
    <w:rsid w:val="00AE43AA"/>
    <w:rsid w:val="00AE47E8"/>
    <w:rsid w:val="00AE4B74"/>
    <w:rsid w:val="00AE4D9C"/>
    <w:rsid w:val="00AE4F50"/>
    <w:rsid w:val="00AE64AA"/>
    <w:rsid w:val="00AE7512"/>
    <w:rsid w:val="00AF0E68"/>
    <w:rsid w:val="00AF1280"/>
    <w:rsid w:val="00AF1C1D"/>
    <w:rsid w:val="00AF3826"/>
    <w:rsid w:val="00AF3C5A"/>
    <w:rsid w:val="00AF3CDB"/>
    <w:rsid w:val="00AF69C8"/>
    <w:rsid w:val="00B000C4"/>
    <w:rsid w:val="00B00489"/>
    <w:rsid w:val="00B00E9E"/>
    <w:rsid w:val="00B03C2D"/>
    <w:rsid w:val="00B10E02"/>
    <w:rsid w:val="00B11F6E"/>
    <w:rsid w:val="00B12096"/>
    <w:rsid w:val="00B12571"/>
    <w:rsid w:val="00B126DD"/>
    <w:rsid w:val="00B13308"/>
    <w:rsid w:val="00B14BC1"/>
    <w:rsid w:val="00B15725"/>
    <w:rsid w:val="00B1642F"/>
    <w:rsid w:val="00B1763D"/>
    <w:rsid w:val="00B17D51"/>
    <w:rsid w:val="00B20451"/>
    <w:rsid w:val="00B2381A"/>
    <w:rsid w:val="00B23A1E"/>
    <w:rsid w:val="00B23A99"/>
    <w:rsid w:val="00B25627"/>
    <w:rsid w:val="00B27AE3"/>
    <w:rsid w:val="00B27BC4"/>
    <w:rsid w:val="00B300CF"/>
    <w:rsid w:val="00B3170D"/>
    <w:rsid w:val="00B334C3"/>
    <w:rsid w:val="00B33B72"/>
    <w:rsid w:val="00B352D2"/>
    <w:rsid w:val="00B36C21"/>
    <w:rsid w:val="00B36C42"/>
    <w:rsid w:val="00B37FE0"/>
    <w:rsid w:val="00B40D0C"/>
    <w:rsid w:val="00B41585"/>
    <w:rsid w:val="00B4357A"/>
    <w:rsid w:val="00B44969"/>
    <w:rsid w:val="00B44A98"/>
    <w:rsid w:val="00B4596A"/>
    <w:rsid w:val="00B4627D"/>
    <w:rsid w:val="00B46E90"/>
    <w:rsid w:val="00B46EFB"/>
    <w:rsid w:val="00B47D67"/>
    <w:rsid w:val="00B507F7"/>
    <w:rsid w:val="00B508EE"/>
    <w:rsid w:val="00B51AF0"/>
    <w:rsid w:val="00B53841"/>
    <w:rsid w:val="00B553F4"/>
    <w:rsid w:val="00B55B64"/>
    <w:rsid w:val="00B564C7"/>
    <w:rsid w:val="00B57660"/>
    <w:rsid w:val="00B62C75"/>
    <w:rsid w:val="00B62E77"/>
    <w:rsid w:val="00B63B77"/>
    <w:rsid w:val="00B67A14"/>
    <w:rsid w:val="00B75760"/>
    <w:rsid w:val="00B80B54"/>
    <w:rsid w:val="00B814A0"/>
    <w:rsid w:val="00B86374"/>
    <w:rsid w:val="00B869F8"/>
    <w:rsid w:val="00B90100"/>
    <w:rsid w:val="00B93F24"/>
    <w:rsid w:val="00B945F2"/>
    <w:rsid w:val="00B94EDD"/>
    <w:rsid w:val="00B955DD"/>
    <w:rsid w:val="00B95B06"/>
    <w:rsid w:val="00B95ED4"/>
    <w:rsid w:val="00B963A9"/>
    <w:rsid w:val="00BA0186"/>
    <w:rsid w:val="00BA4861"/>
    <w:rsid w:val="00BA494C"/>
    <w:rsid w:val="00BA4A96"/>
    <w:rsid w:val="00BA5400"/>
    <w:rsid w:val="00BA575F"/>
    <w:rsid w:val="00BB2941"/>
    <w:rsid w:val="00BB2EC4"/>
    <w:rsid w:val="00BB70D4"/>
    <w:rsid w:val="00BC05E1"/>
    <w:rsid w:val="00BC18BF"/>
    <w:rsid w:val="00BC34A5"/>
    <w:rsid w:val="00BC4B14"/>
    <w:rsid w:val="00BC5010"/>
    <w:rsid w:val="00BC53A4"/>
    <w:rsid w:val="00BC6215"/>
    <w:rsid w:val="00BD054D"/>
    <w:rsid w:val="00BD2207"/>
    <w:rsid w:val="00BD3110"/>
    <w:rsid w:val="00BD65C3"/>
    <w:rsid w:val="00BE139A"/>
    <w:rsid w:val="00BE1F7A"/>
    <w:rsid w:val="00BE2B29"/>
    <w:rsid w:val="00BE4342"/>
    <w:rsid w:val="00BE6FE6"/>
    <w:rsid w:val="00BF43CF"/>
    <w:rsid w:val="00BF5E46"/>
    <w:rsid w:val="00BF6473"/>
    <w:rsid w:val="00C00AA6"/>
    <w:rsid w:val="00C013A6"/>
    <w:rsid w:val="00C04144"/>
    <w:rsid w:val="00C04E64"/>
    <w:rsid w:val="00C04F3C"/>
    <w:rsid w:val="00C05105"/>
    <w:rsid w:val="00C07130"/>
    <w:rsid w:val="00C1160A"/>
    <w:rsid w:val="00C11D1A"/>
    <w:rsid w:val="00C13215"/>
    <w:rsid w:val="00C149C1"/>
    <w:rsid w:val="00C15D04"/>
    <w:rsid w:val="00C217FB"/>
    <w:rsid w:val="00C231A1"/>
    <w:rsid w:val="00C238D8"/>
    <w:rsid w:val="00C24BDB"/>
    <w:rsid w:val="00C255A7"/>
    <w:rsid w:val="00C27E67"/>
    <w:rsid w:val="00C3054E"/>
    <w:rsid w:val="00C30D7B"/>
    <w:rsid w:val="00C320B2"/>
    <w:rsid w:val="00C328AB"/>
    <w:rsid w:val="00C32915"/>
    <w:rsid w:val="00C33B64"/>
    <w:rsid w:val="00C35381"/>
    <w:rsid w:val="00C354CE"/>
    <w:rsid w:val="00C41372"/>
    <w:rsid w:val="00C41E46"/>
    <w:rsid w:val="00C45635"/>
    <w:rsid w:val="00C4571B"/>
    <w:rsid w:val="00C47360"/>
    <w:rsid w:val="00C4795A"/>
    <w:rsid w:val="00C5025C"/>
    <w:rsid w:val="00C50974"/>
    <w:rsid w:val="00C51BB4"/>
    <w:rsid w:val="00C51F78"/>
    <w:rsid w:val="00C525CC"/>
    <w:rsid w:val="00C52848"/>
    <w:rsid w:val="00C545AC"/>
    <w:rsid w:val="00C62AA0"/>
    <w:rsid w:val="00C6436C"/>
    <w:rsid w:val="00C653BE"/>
    <w:rsid w:val="00C656C0"/>
    <w:rsid w:val="00C65F27"/>
    <w:rsid w:val="00C666BE"/>
    <w:rsid w:val="00C66884"/>
    <w:rsid w:val="00C6757F"/>
    <w:rsid w:val="00C706F7"/>
    <w:rsid w:val="00C718B6"/>
    <w:rsid w:val="00C71B9D"/>
    <w:rsid w:val="00C75414"/>
    <w:rsid w:val="00C756DC"/>
    <w:rsid w:val="00C75BFF"/>
    <w:rsid w:val="00C76595"/>
    <w:rsid w:val="00C81E28"/>
    <w:rsid w:val="00C838BC"/>
    <w:rsid w:val="00C8396A"/>
    <w:rsid w:val="00C85CDB"/>
    <w:rsid w:val="00C86E05"/>
    <w:rsid w:val="00C86F0C"/>
    <w:rsid w:val="00C87587"/>
    <w:rsid w:val="00C875D7"/>
    <w:rsid w:val="00C92104"/>
    <w:rsid w:val="00C94D25"/>
    <w:rsid w:val="00C96780"/>
    <w:rsid w:val="00C96840"/>
    <w:rsid w:val="00CA0DDE"/>
    <w:rsid w:val="00CA4BB2"/>
    <w:rsid w:val="00CA675F"/>
    <w:rsid w:val="00CA6829"/>
    <w:rsid w:val="00CA6D38"/>
    <w:rsid w:val="00CA6E7A"/>
    <w:rsid w:val="00CA70C9"/>
    <w:rsid w:val="00CB3359"/>
    <w:rsid w:val="00CB6E7A"/>
    <w:rsid w:val="00CB76BB"/>
    <w:rsid w:val="00CC5382"/>
    <w:rsid w:val="00CC673E"/>
    <w:rsid w:val="00CC7A9F"/>
    <w:rsid w:val="00CC7F61"/>
    <w:rsid w:val="00CD29B5"/>
    <w:rsid w:val="00CD6E3E"/>
    <w:rsid w:val="00CE0438"/>
    <w:rsid w:val="00CE0DD2"/>
    <w:rsid w:val="00CE35E7"/>
    <w:rsid w:val="00CE61B2"/>
    <w:rsid w:val="00CE65D1"/>
    <w:rsid w:val="00CE674F"/>
    <w:rsid w:val="00CE6ECD"/>
    <w:rsid w:val="00CF174B"/>
    <w:rsid w:val="00CF2C73"/>
    <w:rsid w:val="00CF3A41"/>
    <w:rsid w:val="00CF510C"/>
    <w:rsid w:val="00CF5325"/>
    <w:rsid w:val="00CF664A"/>
    <w:rsid w:val="00CF6A0C"/>
    <w:rsid w:val="00CF777B"/>
    <w:rsid w:val="00D01958"/>
    <w:rsid w:val="00D026C5"/>
    <w:rsid w:val="00D031BF"/>
    <w:rsid w:val="00D053F7"/>
    <w:rsid w:val="00D068BB"/>
    <w:rsid w:val="00D106BF"/>
    <w:rsid w:val="00D1078A"/>
    <w:rsid w:val="00D10A7B"/>
    <w:rsid w:val="00D149FA"/>
    <w:rsid w:val="00D15464"/>
    <w:rsid w:val="00D17EFA"/>
    <w:rsid w:val="00D2027C"/>
    <w:rsid w:val="00D21017"/>
    <w:rsid w:val="00D2441A"/>
    <w:rsid w:val="00D24D30"/>
    <w:rsid w:val="00D2522D"/>
    <w:rsid w:val="00D259A7"/>
    <w:rsid w:val="00D27A81"/>
    <w:rsid w:val="00D327E6"/>
    <w:rsid w:val="00D34438"/>
    <w:rsid w:val="00D41D6C"/>
    <w:rsid w:val="00D42C56"/>
    <w:rsid w:val="00D4346A"/>
    <w:rsid w:val="00D50DFF"/>
    <w:rsid w:val="00D5255B"/>
    <w:rsid w:val="00D53588"/>
    <w:rsid w:val="00D537F6"/>
    <w:rsid w:val="00D540E1"/>
    <w:rsid w:val="00D55364"/>
    <w:rsid w:val="00D569DD"/>
    <w:rsid w:val="00D57AA8"/>
    <w:rsid w:val="00D6104B"/>
    <w:rsid w:val="00D638AB"/>
    <w:rsid w:val="00D63A28"/>
    <w:rsid w:val="00D65EA2"/>
    <w:rsid w:val="00D6662D"/>
    <w:rsid w:val="00D66829"/>
    <w:rsid w:val="00D67438"/>
    <w:rsid w:val="00D67625"/>
    <w:rsid w:val="00D678E0"/>
    <w:rsid w:val="00D72B4E"/>
    <w:rsid w:val="00D731DE"/>
    <w:rsid w:val="00D742AD"/>
    <w:rsid w:val="00D75082"/>
    <w:rsid w:val="00D80F75"/>
    <w:rsid w:val="00D82EB7"/>
    <w:rsid w:val="00D845BF"/>
    <w:rsid w:val="00D859A0"/>
    <w:rsid w:val="00D871C6"/>
    <w:rsid w:val="00D87F1A"/>
    <w:rsid w:val="00D91E50"/>
    <w:rsid w:val="00D92EFF"/>
    <w:rsid w:val="00D94A0F"/>
    <w:rsid w:val="00D94A41"/>
    <w:rsid w:val="00DA0982"/>
    <w:rsid w:val="00DA0E5B"/>
    <w:rsid w:val="00DA2FDC"/>
    <w:rsid w:val="00DA6D43"/>
    <w:rsid w:val="00DA7EF9"/>
    <w:rsid w:val="00DB0776"/>
    <w:rsid w:val="00DB4F78"/>
    <w:rsid w:val="00DB53B3"/>
    <w:rsid w:val="00DB6317"/>
    <w:rsid w:val="00DC13A2"/>
    <w:rsid w:val="00DC382C"/>
    <w:rsid w:val="00DC6073"/>
    <w:rsid w:val="00DC746F"/>
    <w:rsid w:val="00DC7666"/>
    <w:rsid w:val="00DC7D52"/>
    <w:rsid w:val="00DC7E34"/>
    <w:rsid w:val="00DD2DA2"/>
    <w:rsid w:val="00DD330B"/>
    <w:rsid w:val="00DD5809"/>
    <w:rsid w:val="00DE1423"/>
    <w:rsid w:val="00DE4CBA"/>
    <w:rsid w:val="00DE59CB"/>
    <w:rsid w:val="00DE5B14"/>
    <w:rsid w:val="00DE777D"/>
    <w:rsid w:val="00DE79BF"/>
    <w:rsid w:val="00DF00E5"/>
    <w:rsid w:val="00DF2219"/>
    <w:rsid w:val="00DF35AC"/>
    <w:rsid w:val="00DF42E8"/>
    <w:rsid w:val="00DF4599"/>
    <w:rsid w:val="00DF6E36"/>
    <w:rsid w:val="00DF6F72"/>
    <w:rsid w:val="00DF7343"/>
    <w:rsid w:val="00E0112C"/>
    <w:rsid w:val="00E07270"/>
    <w:rsid w:val="00E075D5"/>
    <w:rsid w:val="00E07951"/>
    <w:rsid w:val="00E10396"/>
    <w:rsid w:val="00E11780"/>
    <w:rsid w:val="00E123F5"/>
    <w:rsid w:val="00E13342"/>
    <w:rsid w:val="00E136F8"/>
    <w:rsid w:val="00E141FF"/>
    <w:rsid w:val="00E149C7"/>
    <w:rsid w:val="00E20134"/>
    <w:rsid w:val="00E20819"/>
    <w:rsid w:val="00E213EC"/>
    <w:rsid w:val="00E2185D"/>
    <w:rsid w:val="00E21E5A"/>
    <w:rsid w:val="00E241FA"/>
    <w:rsid w:val="00E26C57"/>
    <w:rsid w:val="00E3050C"/>
    <w:rsid w:val="00E32E87"/>
    <w:rsid w:val="00E32FA3"/>
    <w:rsid w:val="00E34EB9"/>
    <w:rsid w:val="00E356A6"/>
    <w:rsid w:val="00E35B20"/>
    <w:rsid w:val="00E35BBF"/>
    <w:rsid w:val="00E37194"/>
    <w:rsid w:val="00E40024"/>
    <w:rsid w:val="00E423F7"/>
    <w:rsid w:val="00E47C41"/>
    <w:rsid w:val="00E51209"/>
    <w:rsid w:val="00E520C1"/>
    <w:rsid w:val="00E52E7C"/>
    <w:rsid w:val="00E53949"/>
    <w:rsid w:val="00E5561C"/>
    <w:rsid w:val="00E55B6F"/>
    <w:rsid w:val="00E55DFA"/>
    <w:rsid w:val="00E560EC"/>
    <w:rsid w:val="00E60F96"/>
    <w:rsid w:val="00E6484C"/>
    <w:rsid w:val="00E64DFC"/>
    <w:rsid w:val="00E6601A"/>
    <w:rsid w:val="00E72C1E"/>
    <w:rsid w:val="00E74524"/>
    <w:rsid w:val="00E7544F"/>
    <w:rsid w:val="00E7705F"/>
    <w:rsid w:val="00E77C8A"/>
    <w:rsid w:val="00E84F38"/>
    <w:rsid w:val="00E85399"/>
    <w:rsid w:val="00E873E1"/>
    <w:rsid w:val="00E91841"/>
    <w:rsid w:val="00E92D9F"/>
    <w:rsid w:val="00E937CA"/>
    <w:rsid w:val="00E94113"/>
    <w:rsid w:val="00E95553"/>
    <w:rsid w:val="00EA2471"/>
    <w:rsid w:val="00EA3033"/>
    <w:rsid w:val="00EA30E0"/>
    <w:rsid w:val="00EA3EDD"/>
    <w:rsid w:val="00EA4D79"/>
    <w:rsid w:val="00EA7678"/>
    <w:rsid w:val="00EB0E6E"/>
    <w:rsid w:val="00EB22A5"/>
    <w:rsid w:val="00EB34F3"/>
    <w:rsid w:val="00EB35CA"/>
    <w:rsid w:val="00EB38D6"/>
    <w:rsid w:val="00EB582D"/>
    <w:rsid w:val="00EB7D80"/>
    <w:rsid w:val="00EC231B"/>
    <w:rsid w:val="00EC5BA5"/>
    <w:rsid w:val="00ED161E"/>
    <w:rsid w:val="00ED23E0"/>
    <w:rsid w:val="00ED256B"/>
    <w:rsid w:val="00ED318A"/>
    <w:rsid w:val="00ED42E8"/>
    <w:rsid w:val="00ED6ED0"/>
    <w:rsid w:val="00ED77B6"/>
    <w:rsid w:val="00EE0EB2"/>
    <w:rsid w:val="00EE1D30"/>
    <w:rsid w:val="00EE220A"/>
    <w:rsid w:val="00EE22D4"/>
    <w:rsid w:val="00EE3567"/>
    <w:rsid w:val="00EE3B3A"/>
    <w:rsid w:val="00EE4909"/>
    <w:rsid w:val="00EE72F3"/>
    <w:rsid w:val="00EF1051"/>
    <w:rsid w:val="00EF2BAE"/>
    <w:rsid w:val="00EF2F18"/>
    <w:rsid w:val="00EF3C7A"/>
    <w:rsid w:val="00EF485B"/>
    <w:rsid w:val="00EF5152"/>
    <w:rsid w:val="00EF5C53"/>
    <w:rsid w:val="00EF6DBB"/>
    <w:rsid w:val="00EF735A"/>
    <w:rsid w:val="00EF759F"/>
    <w:rsid w:val="00F004D3"/>
    <w:rsid w:val="00F015F6"/>
    <w:rsid w:val="00F04374"/>
    <w:rsid w:val="00F04DF4"/>
    <w:rsid w:val="00F04E3D"/>
    <w:rsid w:val="00F05383"/>
    <w:rsid w:val="00F060BD"/>
    <w:rsid w:val="00F0674E"/>
    <w:rsid w:val="00F06DBC"/>
    <w:rsid w:val="00F07639"/>
    <w:rsid w:val="00F07D19"/>
    <w:rsid w:val="00F10CDF"/>
    <w:rsid w:val="00F1135A"/>
    <w:rsid w:val="00F1194E"/>
    <w:rsid w:val="00F13874"/>
    <w:rsid w:val="00F15D6E"/>
    <w:rsid w:val="00F16FAC"/>
    <w:rsid w:val="00F173A7"/>
    <w:rsid w:val="00F20FB4"/>
    <w:rsid w:val="00F22A4D"/>
    <w:rsid w:val="00F24557"/>
    <w:rsid w:val="00F31D10"/>
    <w:rsid w:val="00F32A27"/>
    <w:rsid w:val="00F35838"/>
    <w:rsid w:val="00F424A6"/>
    <w:rsid w:val="00F43AC0"/>
    <w:rsid w:val="00F44B47"/>
    <w:rsid w:val="00F47359"/>
    <w:rsid w:val="00F477EB"/>
    <w:rsid w:val="00F47E63"/>
    <w:rsid w:val="00F502DC"/>
    <w:rsid w:val="00F528E4"/>
    <w:rsid w:val="00F52C3A"/>
    <w:rsid w:val="00F54D42"/>
    <w:rsid w:val="00F55338"/>
    <w:rsid w:val="00F61616"/>
    <w:rsid w:val="00F62557"/>
    <w:rsid w:val="00F647FC"/>
    <w:rsid w:val="00F65C98"/>
    <w:rsid w:val="00F66FDD"/>
    <w:rsid w:val="00F67730"/>
    <w:rsid w:val="00F749FB"/>
    <w:rsid w:val="00F75298"/>
    <w:rsid w:val="00F75D72"/>
    <w:rsid w:val="00F76956"/>
    <w:rsid w:val="00F778D5"/>
    <w:rsid w:val="00F8074F"/>
    <w:rsid w:val="00F81494"/>
    <w:rsid w:val="00F815E0"/>
    <w:rsid w:val="00F818FD"/>
    <w:rsid w:val="00F83C27"/>
    <w:rsid w:val="00F84461"/>
    <w:rsid w:val="00F84AAC"/>
    <w:rsid w:val="00F87044"/>
    <w:rsid w:val="00F91569"/>
    <w:rsid w:val="00F91BAD"/>
    <w:rsid w:val="00F939AF"/>
    <w:rsid w:val="00F943DD"/>
    <w:rsid w:val="00F94C32"/>
    <w:rsid w:val="00F9704D"/>
    <w:rsid w:val="00FA0EA6"/>
    <w:rsid w:val="00FA6D01"/>
    <w:rsid w:val="00FA7264"/>
    <w:rsid w:val="00FB0A4E"/>
    <w:rsid w:val="00FB10BE"/>
    <w:rsid w:val="00FB1E87"/>
    <w:rsid w:val="00FB2063"/>
    <w:rsid w:val="00FB2701"/>
    <w:rsid w:val="00FB3972"/>
    <w:rsid w:val="00FC0D6B"/>
    <w:rsid w:val="00FC227D"/>
    <w:rsid w:val="00FC3163"/>
    <w:rsid w:val="00FC5284"/>
    <w:rsid w:val="00FC52CD"/>
    <w:rsid w:val="00FC78D4"/>
    <w:rsid w:val="00FC7D8D"/>
    <w:rsid w:val="00FC7FC9"/>
    <w:rsid w:val="00FD0651"/>
    <w:rsid w:val="00FD151B"/>
    <w:rsid w:val="00FD1FF0"/>
    <w:rsid w:val="00FD250C"/>
    <w:rsid w:val="00FD2CCB"/>
    <w:rsid w:val="00FD3006"/>
    <w:rsid w:val="00FD399C"/>
    <w:rsid w:val="00FD4A4F"/>
    <w:rsid w:val="00FD4CE1"/>
    <w:rsid w:val="00FD5864"/>
    <w:rsid w:val="00FD68E3"/>
    <w:rsid w:val="00FE0B42"/>
    <w:rsid w:val="00FE129D"/>
    <w:rsid w:val="00FE2AAE"/>
    <w:rsid w:val="00FE2D35"/>
    <w:rsid w:val="00FE33D7"/>
    <w:rsid w:val="00FE38F4"/>
    <w:rsid w:val="00FE3F85"/>
    <w:rsid w:val="00FE4D90"/>
    <w:rsid w:val="00FE6119"/>
    <w:rsid w:val="00FE7E75"/>
    <w:rsid w:val="00FE7F3B"/>
    <w:rsid w:val="00FF05DD"/>
    <w:rsid w:val="00FF05E0"/>
    <w:rsid w:val="00FF29C5"/>
    <w:rsid w:val="00FF2D1D"/>
    <w:rsid w:val="00FF3426"/>
    <w:rsid w:val="00FF3DA2"/>
    <w:rsid w:val="00FF3E08"/>
    <w:rsid w:val="00FF5B47"/>
    <w:rsid w:val="00FF61E6"/>
    <w:rsid w:val="00FF77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05C856"/>
  <w15:docId w15:val="{5EAB4CB6-0627-4C1B-8500-FBBCF622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9">
    <w:name w:val="Normal"/>
    <w:qFormat/>
    <w:rsid w:val="00F84AAC"/>
    <w:pPr>
      <w:spacing w:after="0" w:line="240" w:lineRule="auto"/>
    </w:pPr>
    <w:rPr>
      <w:rFonts w:ascii="Arial Unicode MS" w:eastAsia="Arial Unicode MS" w:hAnsi="Arial Unicode MS" w:cs="Arial Unicode MS"/>
      <w:color w:val="000000"/>
      <w:sz w:val="24"/>
      <w:szCs w:val="24"/>
      <w:lang w:eastAsia="ru-RU"/>
    </w:rPr>
  </w:style>
  <w:style w:type="paragraph" w:styleId="16">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 2,.,Б1,Б11"/>
    <w:basedOn w:val="a9"/>
    <w:next w:val="a9"/>
    <w:link w:val="112"/>
    <w:uiPriority w:val="99"/>
    <w:qFormat/>
    <w:rsid w:val="001A64B2"/>
    <w:pPr>
      <w:keepNext/>
      <w:spacing w:before="240" w:after="60"/>
      <w:jc w:val="center"/>
      <w:outlineLvl w:val="0"/>
    </w:pPr>
    <w:rPr>
      <w:rFonts w:ascii="Times New Roman" w:eastAsia="Times New Roman" w:hAnsi="Times New Roman" w:cs="Times New Roman"/>
      <w:b/>
      <w:bCs/>
      <w:kern w:val="32"/>
      <w:sz w:val="28"/>
      <w:szCs w:val="32"/>
    </w:rPr>
  </w:style>
  <w:style w:type="paragraph" w:styleId="28">
    <w:name w:val="heading 2"/>
    <w:aliases w:val="Заголовок 2 Знак1,Заголовок 2 Знак Знак,Заголовок 2 Знак Знак Знак,H2,h2,contract,2,Numbered text 3,H21,H22,H23,H24,H211,H25,H212,H221,H231,H241,H2111,H26,H213,H222,H232,H242,H2112,H27,H214,H28,H29,H210,H215,H216,H217,H218,H219,H220,H2110"/>
    <w:basedOn w:val="a9"/>
    <w:next w:val="a9"/>
    <w:link w:val="29"/>
    <w:uiPriority w:val="9"/>
    <w:qFormat/>
    <w:rsid w:val="001A64B2"/>
    <w:pPr>
      <w:keepNext/>
      <w:spacing w:before="240" w:after="60"/>
      <w:jc w:val="center"/>
      <w:outlineLvl w:val="1"/>
    </w:pPr>
    <w:rPr>
      <w:rFonts w:ascii="Times New Roman" w:eastAsia="Times New Roman" w:hAnsi="Times New Roman" w:cs="Times New Roman"/>
      <w:b/>
      <w:bCs/>
      <w:iCs/>
      <w:sz w:val="28"/>
      <w:szCs w:val="28"/>
    </w:rPr>
  </w:style>
  <w:style w:type="paragraph" w:styleId="36">
    <w:name w:val="heading 3"/>
    <w:aliases w:val="h3,Head 3,l3+toc 3,heading 3,CT,Sub-section Title,l3,H3,&quot;Сапфир&quot;"/>
    <w:basedOn w:val="a9"/>
    <w:next w:val="a9"/>
    <w:link w:val="37"/>
    <w:uiPriority w:val="99"/>
    <w:unhideWhenUsed/>
    <w:qFormat/>
    <w:rsid w:val="001A64B2"/>
    <w:pPr>
      <w:keepNext/>
      <w:spacing w:before="240" w:after="60"/>
      <w:outlineLvl w:val="2"/>
    </w:pPr>
    <w:rPr>
      <w:rFonts w:ascii="Cambria" w:eastAsia="Times New Roman" w:hAnsi="Cambria" w:cs="Times New Roman"/>
      <w:b/>
      <w:bCs/>
      <w:sz w:val="26"/>
      <w:szCs w:val="26"/>
    </w:rPr>
  </w:style>
  <w:style w:type="paragraph" w:styleId="42">
    <w:name w:val="heading 4"/>
    <w:aliases w:val="H4,Заголовок 4/2,Заголовок 4 (Приложение),heading 4,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
    <w:basedOn w:val="a9"/>
    <w:link w:val="43"/>
    <w:qFormat/>
    <w:rsid w:val="001A64B2"/>
    <w:pPr>
      <w:keepNext/>
      <w:tabs>
        <w:tab w:val="num" w:pos="864"/>
      </w:tabs>
      <w:snapToGrid w:val="0"/>
      <w:ind w:left="864" w:hanging="864"/>
      <w:jc w:val="both"/>
      <w:outlineLvl w:val="3"/>
    </w:pPr>
    <w:rPr>
      <w:rFonts w:ascii="Times New Roman" w:eastAsia="Times New Roman" w:hAnsi="Times New Roman" w:cs="Times New Roman"/>
      <w:b/>
      <w:bCs/>
      <w:color w:val="auto"/>
    </w:rPr>
  </w:style>
  <w:style w:type="paragraph" w:styleId="5">
    <w:name w:val="heading 5"/>
    <w:aliases w:val="_Подпункт"/>
    <w:basedOn w:val="a9"/>
    <w:link w:val="50"/>
    <w:qFormat/>
    <w:rsid w:val="001A64B2"/>
    <w:pPr>
      <w:keepNext/>
      <w:tabs>
        <w:tab w:val="num" w:pos="1008"/>
      </w:tabs>
      <w:ind w:left="1008" w:hanging="1008"/>
      <w:outlineLvl w:val="4"/>
    </w:pPr>
    <w:rPr>
      <w:rFonts w:ascii="Times New Roman" w:eastAsia="Times New Roman" w:hAnsi="Times New Roman" w:cs="Times New Roman"/>
      <w:b/>
      <w:bCs/>
      <w:color w:val="auto"/>
    </w:rPr>
  </w:style>
  <w:style w:type="paragraph" w:styleId="61">
    <w:name w:val="heading 6"/>
    <w:aliases w:val="H6"/>
    <w:basedOn w:val="a9"/>
    <w:link w:val="62"/>
    <w:qFormat/>
    <w:rsid w:val="001A64B2"/>
    <w:pPr>
      <w:keepNext/>
      <w:tabs>
        <w:tab w:val="num" w:pos="1152"/>
      </w:tabs>
      <w:ind w:left="1152" w:hanging="1152"/>
      <w:outlineLvl w:val="5"/>
    </w:pPr>
    <w:rPr>
      <w:rFonts w:ascii="Times New Roman" w:eastAsia="Times New Roman" w:hAnsi="Times New Roman" w:cs="Times New Roman"/>
      <w:b/>
      <w:bCs/>
      <w:i/>
      <w:iCs/>
      <w:color w:val="auto"/>
      <w:sz w:val="18"/>
      <w:szCs w:val="18"/>
    </w:rPr>
  </w:style>
  <w:style w:type="paragraph" w:styleId="7">
    <w:name w:val="heading 7"/>
    <w:basedOn w:val="a9"/>
    <w:link w:val="70"/>
    <w:qFormat/>
    <w:rsid w:val="001A64B2"/>
    <w:pPr>
      <w:keepNext/>
      <w:tabs>
        <w:tab w:val="num" w:pos="1296"/>
      </w:tabs>
      <w:ind w:left="1296" w:hanging="1296"/>
      <w:outlineLvl w:val="6"/>
    </w:pPr>
    <w:rPr>
      <w:rFonts w:ascii="Times New Roman" w:eastAsia="Times New Roman" w:hAnsi="Times New Roman" w:cs="Times New Roman"/>
      <w:b/>
      <w:bCs/>
      <w:color w:val="auto"/>
      <w:sz w:val="28"/>
      <w:szCs w:val="28"/>
      <w:u w:val="single"/>
    </w:rPr>
  </w:style>
  <w:style w:type="paragraph" w:styleId="8">
    <w:name w:val="heading 8"/>
    <w:basedOn w:val="a9"/>
    <w:link w:val="80"/>
    <w:uiPriority w:val="9"/>
    <w:qFormat/>
    <w:rsid w:val="001A64B2"/>
    <w:pPr>
      <w:keepNext/>
      <w:tabs>
        <w:tab w:val="num" w:pos="1440"/>
      </w:tabs>
      <w:snapToGrid w:val="0"/>
      <w:ind w:left="1440" w:hanging="1440"/>
      <w:outlineLvl w:val="7"/>
    </w:pPr>
    <w:rPr>
      <w:rFonts w:ascii="Times New Roman" w:eastAsia="Times New Roman" w:hAnsi="Times New Roman" w:cs="Times New Roman"/>
      <w:sz w:val="28"/>
      <w:szCs w:val="28"/>
    </w:rPr>
  </w:style>
  <w:style w:type="paragraph" w:styleId="9">
    <w:name w:val="heading 9"/>
    <w:basedOn w:val="a9"/>
    <w:link w:val="90"/>
    <w:qFormat/>
    <w:rsid w:val="001A64B2"/>
    <w:pPr>
      <w:keepNext/>
      <w:tabs>
        <w:tab w:val="num" w:pos="1584"/>
      </w:tabs>
      <w:ind w:left="1584" w:hanging="1584"/>
      <w:jc w:val="both"/>
      <w:outlineLvl w:val="8"/>
    </w:pPr>
    <w:rPr>
      <w:rFonts w:ascii="Times New Roman" w:eastAsia="Times New Roman" w:hAnsi="Times New Roman" w:cs="Times New Roman"/>
      <w:b/>
      <w:bCs/>
      <w:i/>
      <w:iCs/>
      <w:color w:val="auto"/>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7">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Знак"/>
    <w:basedOn w:val="aa"/>
    <w:uiPriority w:val="99"/>
    <w:qFormat/>
    <w:rsid w:val="001A64B2"/>
    <w:rPr>
      <w:rFonts w:asciiTheme="majorHAnsi" w:eastAsiaTheme="majorEastAsia" w:hAnsiTheme="majorHAnsi" w:cstheme="majorBidi"/>
      <w:color w:val="2E74B5" w:themeColor="accent1" w:themeShade="BF"/>
      <w:sz w:val="32"/>
      <w:szCs w:val="32"/>
      <w:lang w:eastAsia="ru-RU"/>
    </w:rPr>
  </w:style>
  <w:style w:type="character" w:customStyle="1" w:styleId="29">
    <w:name w:val="Заголовок 2 Знак"/>
    <w:aliases w:val="Заголовок 2 Знак1 Знак1,Заголовок 2 Знак Знак Знак1,Заголовок 2 Знак Знак Знак Знак2,H2 Знак,h2 Знак,contract Знак,2 Знак,Numbered text 3 Знак,H21 Знак,H22 Знак,H23 Знак,H24 Знак,H211 Знак,H25 Знак,H212 Знак,H221 Знак,H231 Знак,H26 Знак"/>
    <w:basedOn w:val="aa"/>
    <w:link w:val="28"/>
    <w:rsid w:val="001A64B2"/>
    <w:rPr>
      <w:rFonts w:ascii="Times New Roman" w:eastAsia="Times New Roman" w:hAnsi="Times New Roman" w:cs="Times New Roman"/>
      <w:b/>
      <w:bCs/>
      <w:iCs/>
      <w:color w:val="000000"/>
      <w:sz w:val="28"/>
      <w:szCs w:val="28"/>
    </w:rPr>
  </w:style>
  <w:style w:type="character" w:customStyle="1" w:styleId="37">
    <w:name w:val="Заголовок 3 Знак"/>
    <w:aliases w:val="h3 Знак,Head 3 Знак,l3+toc 3 Знак,heading 3 Знак,CT Знак,Sub-section Title Знак,l3 Знак,H3 Знак,&quot;Сапфир&quot; Знак"/>
    <w:basedOn w:val="aa"/>
    <w:link w:val="36"/>
    <w:uiPriority w:val="99"/>
    <w:qFormat/>
    <w:rsid w:val="001A64B2"/>
    <w:rPr>
      <w:rFonts w:ascii="Cambria" w:eastAsia="Times New Roman" w:hAnsi="Cambria" w:cs="Times New Roman"/>
      <w:b/>
      <w:bCs/>
      <w:color w:val="000000"/>
      <w:sz w:val="26"/>
      <w:szCs w:val="26"/>
    </w:rPr>
  </w:style>
  <w:style w:type="character" w:customStyle="1" w:styleId="43">
    <w:name w:val="Заголовок 4 Знак"/>
    <w:aliases w:val="H4 Знак,Заголовок 4/2 Знак,Заголовок 4 (Приложение) Знак,heading 4 Знак,Заголовок 4 Знак1 Знак Знак,Заголовок 4 Знак Знак Знак Знак,Заголовок 4 Знак1 Знак Знак Знак Знак,Заголовок 4 Знак Знак Знак Знак Знак Знак"/>
    <w:basedOn w:val="aa"/>
    <w:link w:val="42"/>
    <w:rsid w:val="001A64B2"/>
    <w:rPr>
      <w:rFonts w:ascii="Times New Roman" w:eastAsia="Times New Roman" w:hAnsi="Times New Roman" w:cs="Times New Roman"/>
      <w:b/>
      <w:bCs/>
      <w:sz w:val="24"/>
      <w:szCs w:val="24"/>
    </w:rPr>
  </w:style>
  <w:style w:type="character" w:customStyle="1" w:styleId="50">
    <w:name w:val="Заголовок 5 Знак"/>
    <w:aliases w:val="_Подпункт Знак"/>
    <w:basedOn w:val="aa"/>
    <w:link w:val="5"/>
    <w:rsid w:val="001A64B2"/>
    <w:rPr>
      <w:rFonts w:ascii="Times New Roman" w:eastAsia="Times New Roman" w:hAnsi="Times New Roman" w:cs="Times New Roman"/>
      <w:b/>
      <w:bCs/>
      <w:sz w:val="24"/>
      <w:szCs w:val="24"/>
    </w:rPr>
  </w:style>
  <w:style w:type="character" w:customStyle="1" w:styleId="62">
    <w:name w:val="Заголовок 6 Знак"/>
    <w:aliases w:val="H6 Знак"/>
    <w:basedOn w:val="aa"/>
    <w:link w:val="61"/>
    <w:rsid w:val="001A64B2"/>
    <w:rPr>
      <w:rFonts w:ascii="Times New Roman" w:eastAsia="Times New Roman" w:hAnsi="Times New Roman" w:cs="Times New Roman"/>
      <w:b/>
      <w:bCs/>
      <w:i/>
      <w:iCs/>
      <w:sz w:val="18"/>
      <w:szCs w:val="18"/>
    </w:rPr>
  </w:style>
  <w:style w:type="character" w:customStyle="1" w:styleId="70">
    <w:name w:val="Заголовок 7 Знак"/>
    <w:basedOn w:val="aa"/>
    <w:link w:val="7"/>
    <w:rsid w:val="001A64B2"/>
    <w:rPr>
      <w:rFonts w:ascii="Times New Roman" w:eastAsia="Times New Roman" w:hAnsi="Times New Roman" w:cs="Times New Roman"/>
      <w:b/>
      <w:bCs/>
      <w:sz w:val="28"/>
      <w:szCs w:val="28"/>
      <w:u w:val="single"/>
    </w:rPr>
  </w:style>
  <w:style w:type="character" w:customStyle="1" w:styleId="80">
    <w:name w:val="Заголовок 8 Знак"/>
    <w:basedOn w:val="aa"/>
    <w:link w:val="8"/>
    <w:uiPriority w:val="9"/>
    <w:rsid w:val="001A64B2"/>
    <w:rPr>
      <w:rFonts w:ascii="Times New Roman" w:eastAsia="Times New Roman" w:hAnsi="Times New Roman" w:cs="Times New Roman"/>
      <w:color w:val="000000"/>
      <w:sz w:val="28"/>
      <w:szCs w:val="28"/>
    </w:rPr>
  </w:style>
  <w:style w:type="character" w:customStyle="1" w:styleId="90">
    <w:name w:val="Заголовок 9 Знак"/>
    <w:basedOn w:val="aa"/>
    <w:link w:val="9"/>
    <w:rsid w:val="001A64B2"/>
    <w:rPr>
      <w:rFonts w:ascii="Times New Roman" w:eastAsia="Times New Roman" w:hAnsi="Times New Roman" w:cs="Times New Roman"/>
      <w:b/>
      <w:bCs/>
      <w:i/>
      <w:iCs/>
    </w:rPr>
  </w:style>
  <w:style w:type="character" w:styleId="ad">
    <w:name w:val="Hyperlink"/>
    <w:uiPriority w:val="99"/>
    <w:rsid w:val="001A64B2"/>
    <w:rPr>
      <w:rFonts w:cs="Times New Roman"/>
      <w:color w:val="000080"/>
      <w:u w:val="single"/>
    </w:rPr>
  </w:style>
  <w:style w:type="character" w:customStyle="1" w:styleId="2a">
    <w:name w:val="Сноска (2)_"/>
    <w:link w:val="2b"/>
    <w:locked/>
    <w:rsid w:val="001A64B2"/>
    <w:rPr>
      <w:rFonts w:ascii="Times New Roman" w:hAnsi="Times New Roman" w:cs="Times New Roman"/>
      <w:sz w:val="12"/>
      <w:szCs w:val="12"/>
      <w:shd w:val="clear" w:color="auto" w:fill="FFFFFF"/>
    </w:rPr>
  </w:style>
  <w:style w:type="character" w:customStyle="1" w:styleId="38">
    <w:name w:val="Сноска (3)_"/>
    <w:link w:val="39"/>
    <w:locked/>
    <w:rsid w:val="001A64B2"/>
    <w:rPr>
      <w:rFonts w:ascii="Times New Roman" w:hAnsi="Times New Roman" w:cs="Times New Roman"/>
      <w:sz w:val="21"/>
      <w:szCs w:val="21"/>
      <w:shd w:val="clear" w:color="auto" w:fill="FFFFFF"/>
    </w:rPr>
  </w:style>
  <w:style w:type="character" w:customStyle="1" w:styleId="ae">
    <w:name w:val="Сноска_"/>
    <w:link w:val="af"/>
    <w:locked/>
    <w:rsid w:val="001A64B2"/>
    <w:rPr>
      <w:rFonts w:ascii="Times New Roman" w:hAnsi="Times New Roman" w:cs="Times New Roman"/>
      <w:sz w:val="21"/>
      <w:szCs w:val="21"/>
      <w:shd w:val="clear" w:color="auto" w:fill="FFFFFF"/>
    </w:rPr>
  </w:style>
  <w:style w:type="character" w:customStyle="1" w:styleId="af0">
    <w:name w:val="Сноска + Полужирный"/>
    <w:rsid w:val="001A64B2"/>
    <w:rPr>
      <w:rFonts w:ascii="Times New Roman" w:hAnsi="Times New Roman" w:cs="Times New Roman"/>
      <w:b/>
      <w:bCs/>
      <w:spacing w:val="0"/>
      <w:sz w:val="21"/>
      <w:szCs w:val="21"/>
    </w:rPr>
  </w:style>
  <w:style w:type="character" w:customStyle="1" w:styleId="44">
    <w:name w:val="Сноска (4)_"/>
    <w:link w:val="45"/>
    <w:locked/>
    <w:rsid w:val="001A64B2"/>
    <w:rPr>
      <w:rFonts w:ascii="Times New Roman" w:hAnsi="Times New Roman" w:cs="Times New Roman"/>
      <w:sz w:val="17"/>
      <w:szCs w:val="17"/>
      <w:shd w:val="clear" w:color="auto" w:fill="FFFFFF"/>
    </w:rPr>
  </w:style>
  <w:style w:type="character" w:customStyle="1" w:styleId="46">
    <w:name w:val="Заголовок №4_"/>
    <w:link w:val="47"/>
    <w:locked/>
    <w:rsid w:val="001A64B2"/>
    <w:rPr>
      <w:rFonts w:ascii="Times New Roman" w:hAnsi="Times New Roman" w:cs="Times New Roman"/>
      <w:sz w:val="21"/>
      <w:szCs w:val="21"/>
      <w:shd w:val="clear" w:color="auto" w:fill="FFFFFF"/>
    </w:rPr>
  </w:style>
  <w:style w:type="character" w:customStyle="1" w:styleId="48">
    <w:name w:val="Заголовок №4 + Не полужирный"/>
    <w:rsid w:val="001A64B2"/>
    <w:rPr>
      <w:rFonts w:ascii="Times New Roman" w:hAnsi="Times New Roman" w:cs="Times New Roman"/>
      <w:b/>
      <w:bCs/>
      <w:spacing w:val="0"/>
      <w:sz w:val="21"/>
      <w:szCs w:val="21"/>
    </w:rPr>
  </w:style>
  <w:style w:type="character" w:customStyle="1" w:styleId="2c">
    <w:name w:val="Основной текст (2)_"/>
    <w:link w:val="2d"/>
    <w:locked/>
    <w:rsid w:val="001A64B2"/>
    <w:rPr>
      <w:rFonts w:ascii="Times New Roman" w:hAnsi="Times New Roman" w:cs="Times New Roman"/>
      <w:sz w:val="23"/>
      <w:szCs w:val="23"/>
      <w:shd w:val="clear" w:color="auto" w:fill="FFFFFF"/>
    </w:rPr>
  </w:style>
  <w:style w:type="character" w:customStyle="1" w:styleId="18">
    <w:name w:val="Заголовок №1_"/>
    <w:link w:val="19"/>
    <w:locked/>
    <w:rsid w:val="001A64B2"/>
    <w:rPr>
      <w:rFonts w:ascii="Times New Roman" w:hAnsi="Times New Roman" w:cs="Times New Roman"/>
      <w:sz w:val="51"/>
      <w:szCs w:val="51"/>
      <w:shd w:val="clear" w:color="auto" w:fill="FFFFFF"/>
    </w:rPr>
  </w:style>
  <w:style w:type="character" w:customStyle="1" w:styleId="3a">
    <w:name w:val="Основной текст (3)_"/>
    <w:link w:val="3b"/>
    <w:locked/>
    <w:rsid w:val="001A64B2"/>
    <w:rPr>
      <w:rFonts w:ascii="Times New Roman" w:hAnsi="Times New Roman" w:cs="Times New Roman"/>
      <w:sz w:val="27"/>
      <w:szCs w:val="27"/>
      <w:shd w:val="clear" w:color="auto" w:fill="FFFFFF"/>
    </w:rPr>
  </w:style>
  <w:style w:type="character" w:customStyle="1" w:styleId="af1">
    <w:name w:val="Основной текст_"/>
    <w:link w:val="71"/>
    <w:locked/>
    <w:rsid w:val="001A64B2"/>
    <w:rPr>
      <w:rFonts w:ascii="Times New Roman" w:hAnsi="Times New Roman" w:cs="Times New Roman"/>
      <w:sz w:val="21"/>
      <w:szCs w:val="21"/>
      <w:shd w:val="clear" w:color="auto" w:fill="FFFFFF"/>
    </w:rPr>
  </w:style>
  <w:style w:type="character" w:customStyle="1" w:styleId="220">
    <w:name w:val="Заголовок №2 (2)_"/>
    <w:link w:val="221"/>
    <w:locked/>
    <w:rsid w:val="001A64B2"/>
    <w:rPr>
      <w:rFonts w:ascii="Times New Roman" w:hAnsi="Times New Roman" w:cs="Times New Roman"/>
      <w:sz w:val="27"/>
      <w:szCs w:val="27"/>
      <w:shd w:val="clear" w:color="auto" w:fill="FFFFFF"/>
    </w:rPr>
  </w:style>
  <w:style w:type="character" w:customStyle="1" w:styleId="af2">
    <w:name w:val="Колонтитул_"/>
    <w:link w:val="af3"/>
    <w:locked/>
    <w:rsid w:val="001A64B2"/>
    <w:rPr>
      <w:rFonts w:ascii="Times New Roman" w:hAnsi="Times New Roman" w:cs="Times New Roman"/>
      <w:sz w:val="20"/>
      <w:szCs w:val="20"/>
      <w:shd w:val="clear" w:color="auto" w:fill="FFFFFF"/>
    </w:rPr>
  </w:style>
  <w:style w:type="character" w:customStyle="1" w:styleId="100">
    <w:name w:val="Колонтитул + 10"/>
    <w:aliases w:val="5 pt"/>
    <w:rsid w:val="001A64B2"/>
    <w:rPr>
      <w:rFonts w:ascii="Times New Roman" w:hAnsi="Times New Roman" w:cs="Times New Roman"/>
      <w:spacing w:val="0"/>
      <w:sz w:val="21"/>
      <w:szCs w:val="21"/>
    </w:rPr>
  </w:style>
  <w:style w:type="character" w:customStyle="1" w:styleId="2e">
    <w:name w:val="Оглавление 2 Знак"/>
    <w:link w:val="2f"/>
    <w:uiPriority w:val="39"/>
    <w:locked/>
    <w:rsid w:val="001A64B2"/>
    <w:rPr>
      <w:rFonts w:ascii="Calibri" w:hAnsi="Calibri"/>
      <w:b/>
      <w:bCs/>
      <w:color w:val="000000"/>
    </w:rPr>
  </w:style>
  <w:style w:type="character" w:customStyle="1" w:styleId="49">
    <w:name w:val="Основной текст (4)_"/>
    <w:link w:val="410"/>
    <w:locked/>
    <w:rsid w:val="001A64B2"/>
    <w:rPr>
      <w:rFonts w:ascii="Times New Roman" w:hAnsi="Times New Roman" w:cs="Times New Roman"/>
      <w:sz w:val="21"/>
      <w:szCs w:val="21"/>
      <w:shd w:val="clear" w:color="auto" w:fill="FFFFFF"/>
    </w:rPr>
  </w:style>
  <w:style w:type="character" w:customStyle="1" w:styleId="1a">
    <w:name w:val="Основной текст1"/>
    <w:rsid w:val="001A64B2"/>
    <w:rPr>
      <w:rFonts w:ascii="Times New Roman" w:hAnsi="Times New Roman" w:cs="Times New Roman"/>
      <w:spacing w:val="0"/>
      <w:sz w:val="21"/>
      <w:szCs w:val="21"/>
      <w:u w:val="single"/>
      <w:lang w:val="en-US"/>
    </w:rPr>
  </w:style>
  <w:style w:type="character" w:customStyle="1" w:styleId="2f0">
    <w:name w:val="Основной текст2"/>
    <w:rsid w:val="001A64B2"/>
    <w:rPr>
      <w:rFonts w:ascii="Times New Roman" w:hAnsi="Times New Roman" w:cs="Times New Roman"/>
      <w:spacing w:val="0"/>
      <w:sz w:val="21"/>
      <w:szCs w:val="21"/>
    </w:rPr>
  </w:style>
  <w:style w:type="character" w:customStyle="1" w:styleId="af4">
    <w:name w:val="Основной текст + Полужирный"/>
    <w:rsid w:val="001A64B2"/>
    <w:rPr>
      <w:rFonts w:ascii="Times New Roman" w:hAnsi="Times New Roman" w:cs="Times New Roman"/>
      <w:b/>
      <w:bCs/>
      <w:spacing w:val="0"/>
      <w:sz w:val="21"/>
      <w:szCs w:val="21"/>
    </w:rPr>
  </w:style>
  <w:style w:type="character" w:customStyle="1" w:styleId="411">
    <w:name w:val="Заголовок №4 + Не полужирный1"/>
    <w:rsid w:val="001A64B2"/>
    <w:rPr>
      <w:rFonts w:ascii="Times New Roman" w:hAnsi="Times New Roman" w:cs="Times New Roman"/>
      <w:b/>
      <w:bCs/>
      <w:spacing w:val="0"/>
      <w:sz w:val="21"/>
      <w:szCs w:val="21"/>
    </w:rPr>
  </w:style>
  <w:style w:type="character" w:customStyle="1" w:styleId="150">
    <w:name w:val="Основной текст + Полужирный15"/>
    <w:rsid w:val="001A64B2"/>
    <w:rPr>
      <w:rFonts w:ascii="Times New Roman" w:hAnsi="Times New Roman" w:cs="Times New Roman"/>
      <w:b/>
      <w:bCs/>
      <w:spacing w:val="0"/>
      <w:sz w:val="21"/>
      <w:szCs w:val="21"/>
    </w:rPr>
  </w:style>
  <w:style w:type="character" w:customStyle="1" w:styleId="4a">
    <w:name w:val="Основной текст (4) + Не полужирный"/>
    <w:rsid w:val="001A64B2"/>
    <w:rPr>
      <w:rFonts w:ascii="Times New Roman" w:hAnsi="Times New Roman" w:cs="Times New Roman"/>
      <w:b/>
      <w:bCs/>
      <w:spacing w:val="0"/>
      <w:sz w:val="21"/>
      <w:szCs w:val="21"/>
    </w:rPr>
  </w:style>
  <w:style w:type="character" w:customStyle="1" w:styleId="51">
    <w:name w:val="Основной текст (5)_"/>
    <w:link w:val="52"/>
    <w:locked/>
    <w:rsid w:val="001A64B2"/>
    <w:rPr>
      <w:rFonts w:ascii="Times New Roman" w:hAnsi="Times New Roman" w:cs="Times New Roman"/>
      <w:sz w:val="21"/>
      <w:szCs w:val="21"/>
      <w:shd w:val="clear" w:color="auto" w:fill="FFFFFF"/>
    </w:rPr>
  </w:style>
  <w:style w:type="character" w:customStyle="1" w:styleId="53">
    <w:name w:val="Основной текст (5) + Не курсив"/>
    <w:rsid w:val="001A64B2"/>
    <w:rPr>
      <w:rFonts w:ascii="Times New Roman" w:hAnsi="Times New Roman" w:cs="Times New Roman"/>
      <w:i/>
      <w:iCs/>
      <w:spacing w:val="0"/>
      <w:sz w:val="21"/>
      <w:szCs w:val="21"/>
    </w:rPr>
  </w:style>
  <w:style w:type="character" w:customStyle="1" w:styleId="450">
    <w:name w:val="Основной текст (4) + Не полужирный5"/>
    <w:rsid w:val="001A64B2"/>
    <w:rPr>
      <w:rFonts w:ascii="Times New Roman" w:hAnsi="Times New Roman" w:cs="Times New Roman"/>
      <w:b/>
      <w:bCs/>
      <w:spacing w:val="0"/>
      <w:sz w:val="21"/>
      <w:szCs w:val="21"/>
    </w:rPr>
  </w:style>
  <w:style w:type="character" w:customStyle="1" w:styleId="140">
    <w:name w:val="Основной текст + Полужирный14"/>
    <w:rsid w:val="001A64B2"/>
    <w:rPr>
      <w:rFonts w:ascii="Times New Roman" w:hAnsi="Times New Roman" w:cs="Times New Roman"/>
      <w:b/>
      <w:bCs/>
      <w:spacing w:val="0"/>
      <w:sz w:val="21"/>
      <w:szCs w:val="21"/>
    </w:rPr>
  </w:style>
  <w:style w:type="character" w:customStyle="1" w:styleId="440">
    <w:name w:val="Основной текст (4) + Не полужирный4"/>
    <w:rsid w:val="001A64B2"/>
    <w:rPr>
      <w:rFonts w:ascii="Times New Roman" w:hAnsi="Times New Roman" w:cs="Times New Roman"/>
      <w:b/>
      <w:bCs/>
      <w:spacing w:val="0"/>
      <w:sz w:val="21"/>
      <w:szCs w:val="21"/>
    </w:rPr>
  </w:style>
  <w:style w:type="character" w:customStyle="1" w:styleId="63">
    <w:name w:val="Основной текст (6)_"/>
    <w:link w:val="64"/>
    <w:locked/>
    <w:rsid w:val="001A64B2"/>
    <w:rPr>
      <w:rFonts w:ascii="Times New Roman" w:hAnsi="Times New Roman" w:cs="Times New Roman"/>
      <w:sz w:val="20"/>
      <w:szCs w:val="20"/>
      <w:shd w:val="clear" w:color="auto" w:fill="FFFFFF"/>
    </w:rPr>
  </w:style>
  <w:style w:type="character" w:customStyle="1" w:styleId="54">
    <w:name w:val="Основной текст (5) + Не курсив4"/>
    <w:rsid w:val="001A64B2"/>
    <w:rPr>
      <w:rFonts w:ascii="Times New Roman" w:hAnsi="Times New Roman" w:cs="Times New Roman"/>
      <w:i/>
      <w:iCs/>
      <w:spacing w:val="0"/>
      <w:sz w:val="21"/>
      <w:szCs w:val="21"/>
    </w:rPr>
  </w:style>
  <w:style w:type="character" w:customStyle="1" w:styleId="55">
    <w:name w:val="Основной текст (5) + Полужирный"/>
    <w:rsid w:val="001A64B2"/>
    <w:rPr>
      <w:rFonts w:ascii="Times New Roman" w:hAnsi="Times New Roman" w:cs="Times New Roman"/>
      <w:b/>
      <w:bCs/>
      <w:spacing w:val="0"/>
      <w:sz w:val="21"/>
      <w:szCs w:val="21"/>
    </w:rPr>
  </w:style>
  <w:style w:type="character" w:customStyle="1" w:styleId="af5">
    <w:name w:val="Основной текст + Курсив"/>
    <w:rsid w:val="001A64B2"/>
    <w:rPr>
      <w:rFonts w:ascii="Times New Roman" w:hAnsi="Times New Roman" w:cs="Times New Roman"/>
      <w:i/>
      <w:iCs/>
      <w:spacing w:val="0"/>
      <w:sz w:val="21"/>
      <w:szCs w:val="21"/>
    </w:rPr>
  </w:style>
  <w:style w:type="character" w:customStyle="1" w:styleId="130">
    <w:name w:val="Основной текст + Полужирный13"/>
    <w:rsid w:val="001A64B2"/>
    <w:rPr>
      <w:rFonts w:ascii="Times New Roman" w:hAnsi="Times New Roman" w:cs="Times New Roman"/>
      <w:b/>
      <w:bCs/>
      <w:spacing w:val="0"/>
      <w:sz w:val="21"/>
      <w:szCs w:val="21"/>
    </w:rPr>
  </w:style>
  <w:style w:type="character" w:customStyle="1" w:styleId="430">
    <w:name w:val="Основной текст (4) + Не полужирный3"/>
    <w:rsid w:val="001A64B2"/>
    <w:rPr>
      <w:rFonts w:ascii="Times New Roman" w:hAnsi="Times New Roman" w:cs="Times New Roman"/>
      <w:b/>
      <w:bCs/>
      <w:spacing w:val="0"/>
      <w:sz w:val="21"/>
      <w:szCs w:val="21"/>
    </w:rPr>
  </w:style>
  <w:style w:type="character" w:customStyle="1" w:styleId="530">
    <w:name w:val="Основной текст (5) + Не курсив3"/>
    <w:rsid w:val="001A64B2"/>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A64B2"/>
    <w:rPr>
      <w:rFonts w:ascii="Times New Roman" w:hAnsi="Times New Roman" w:cs="Times New Roman"/>
      <w:b/>
      <w:bCs/>
      <w:i/>
      <w:iCs/>
      <w:spacing w:val="0"/>
      <w:sz w:val="21"/>
      <w:szCs w:val="21"/>
    </w:rPr>
  </w:style>
  <w:style w:type="character" w:customStyle="1" w:styleId="72">
    <w:name w:val="Основной текст (7)_"/>
    <w:link w:val="73"/>
    <w:locked/>
    <w:rsid w:val="001A64B2"/>
    <w:rPr>
      <w:rFonts w:ascii="Times New Roman" w:hAnsi="Times New Roman" w:cs="Times New Roman"/>
      <w:sz w:val="21"/>
      <w:szCs w:val="21"/>
      <w:shd w:val="clear" w:color="auto" w:fill="FFFFFF"/>
    </w:rPr>
  </w:style>
  <w:style w:type="character" w:customStyle="1" w:styleId="74">
    <w:name w:val="Основной текст (7) + Не полужирный"/>
    <w:rsid w:val="001A64B2"/>
    <w:rPr>
      <w:rFonts w:ascii="Times New Roman" w:hAnsi="Times New Roman" w:cs="Times New Roman"/>
      <w:b/>
      <w:bCs/>
      <w:spacing w:val="0"/>
      <w:sz w:val="21"/>
      <w:szCs w:val="21"/>
    </w:rPr>
  </w:style>
  <w:style w:type="character" w:customStyle="1" w:styleId="3c">
    <w:name w:val="Заголовок №3_"/>
    <w:link w:val="310"/>
    <w:locked/>
    <w:rsid w:val="001A64B2"/>
    <w:rPr>
      <w:rFonts w:ascii="Times New Roman" w:hAnsi="Times New Roman" w:cs="Times New Roman"/>
      <w:sz w:val="21"/>
      <w:szCs w:val="21"/>
      <w:shd w:val="clear" w:color="auto" w:fill="FFFFFF"/>
    </w:rPr>
  </w:style>
  <w:style w:type="character" w:customStyle="1" w:styleId="3d">
    <w:name w:val="Основной текст3"/>
    <w:rsid w:val="001A64B2"/>
    <w:rPr>
      <w:rFonts w:ascii="Times New Roman" w:hAnsi="Times New Roman" w:cs="Times New Roman"/>
      <w:spacing w:val="0"/>
      <w:sz w:val="21"/>
      <w:szCs w:val="21"/>
      <w:u w:val="single"/>
    </w:rPr>
  </w:style>
  <w:style w:type="character" w:customStyle="1" w:styleId="81">
    <w:name w:val="Основной текст (8)_"/>
    <w:link w:val="82"/>
    <w:locked/>
    <w:rsid w:val="001A64B2"/>
    <w:rPr>
      <w:rFonts w:ascii="Times New Roman" w:hAnsi="Times New Roman" w:cs="Times New Roman"/>
      <w:sz w:val="12"/>
      <w:szCs w:val="12"/>
      <w:shd w:val="clear" w:color="auto" w:fill="FFFFFF"/>
    </w:rPr>
  </w:style>
  <w:style w:type="character" w:customStyle="1" w:styleId="3e">
    <w:name w:val="Основной текст + Курсив3"/>
    <w:rsid w:val="001A64B2"/>
    <w:rPr>
      <w:rFonts w:ascii="Times New Roman" w:hAnsi="Times New Roman" w:cs="Times New Roman"/>
      <w:i/>
      <w:iCs/>
      <w:spacing w:val="0"/>
      <w:sz w:val="21"/>
      <w:szCs w:val="21"/>
    </w:rPr>
  </w:style>
  <w:style w:type="character" w:customStyle="1" w:styleId="521">
    <w:name w:val="Основной текст (5) + Не курсив2"/>
    <w:rsid w:val="001A64B2"/>
    <w:rPr>
      <w:rFonts w:ascii="Times New Roman" w:hAnsi="Times New Roman" w:cs="Times New Roman"/>
      <w:i/>
      <w:iCs/>
      <w:spacing w:val="0"/>
      <w:sz w:val="21"/>
      <w:szCs w:val="21"/>
    </w:rPr>
  </w:style>
  <w:style w:type="character" w:customStyle="1" w:styleId="2f1">
    <w:name w:val="Подпись к таблице (2)_"/>
    <w:link w:val="2f2"/>
    <w:locked/>
    <w:rsid w:val="001A64B2"/>
    <w:rPr>
      <w:rFonts w:ascii="Times New Roman" w:hAnsi="Times New Roman" w:cs="Times New Roman"/>
      <w:sz w:val="21"/>
      <w:szCs w:val="21"/>
      <w:shd w:val="clear" w:color="auto" w:fill="FFFFFF"/>
    </w:rPr>
  </w:style>
  <w:style w:type="character" w:customStyle="1" w:styleId="2f3">
    <w:name w:val="Основной текст + Курсив2"/>
    <w:rsid w:val="001A64B2"/>
    <w:rPr>
      <w:rFonts w:ascii="Times New Roman" w:hAnsi="Times New Roman" w:cs="Times New Roman"/>
      <w:i/>
      <w:iCs/>
      <w:spacing w:val="0"/>
      <w:sz w:val="21"/>
      <w:szCs w:val="21"/>
    </w:rPr>
  </w:style>
  <w:style w:type="character" w:customStyle="1" w:styleId="510">
    <w:name w:val="Основной текст (5) + Не курсив1"/>
    <w:rsid w:val="001A64B2"/>
    <w:rPr>
      <w:rFonts w:ascii="Times New Roman" w:hAnsi="Times New Roman" w:cs="Times New Roman"/>
      <w:i/>
      <w:iCs/>
      <w:spacing w:val="0"/>
      <w:sz w:val="21"/>
      <w:szCs w:val="21"/>
    </w:rPr>
  </w:style>
  <w:style w:type="character" w:customStyle="1" w:styleId="320">
    <w:name w:val="Заголовок №3 (2)_"/>
    <w:link w:val="321"/>
    <w:locked/>
    <w:rsid w:val="001A64B2"/>
    <w:rPr>
      <w:rFonts w:ascii="Times New Roman" w:hAnsi="Times New Roman" w:cs="Times New Roman"/>
      <w:shd w:val="clear" w:color="auto" w:fill="FFFFFF"/>
    </w:rPr>
  </w:style>
  <w:style w:type="character" w:customStyle="1" w:styleId="3210">
    <w:name w:val="Заголовок №3 (2) + 10"/>
    <w:aliases w:val="5 pt2"/>
    <w:rsid w:val="001A64B2"/>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1A64B2"/>
    <w:rPr>
      <w:rFonts w:ascii="Times New Roman" w:hAnsi="Times New Roman" w:cs="Times New Roman"/>
      <w:smallCaps/>
      <w:spacing w:val="0"/>
      <w:sz w:val="21"/>
      <w:szCs w:val="21"/>
    </w:rPr>
  </w:style>
  <w:style w:type="character" w:customStyle="1" w:styleId="120">
    <w:name w:val="Основной текст + Полужирный12"/>
    <w:rsid w:val="001A64B2"/>
    <w:rPr>
      <w:rFonts w:ascii="Times New Roman" w:hAnsi="Times New Roman" w:cs="Times New Roman"/>
      <w:b/>
      <w:bCs/>
      <w:spacing w:val="0"/>
      <w:sz w:val="21"/>
      <w:szCs w:val="21"/>
    </w:rPr>
  </w:style>
  <w:style w:type="character" w:customStyle="1" w:styleId="113">
    <w:name w:val="Основной текст + Полужирный11"/>
    <w:rsid w:val="001A64B2"/>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1A64B2"/>
    <w:rPr>
      <w:rFonts w:ascii="Times New Roman" w:hAnsi="Times New Roman" w:cs="Times New Roman"/>
      <w:b/>
      <w:bCs/>
      <w:i/>
      <w:iCs/>
      <w:spacing w:val="0"/>
      <w:sz w:val="21"/>
      <w:szCs w:val="21"/>
    </w:rPr>
  </w:style>
  <w:style w:type="character" w:customStyle="1" w:styleId="91">
    <w:name w:val="Основной текст (9)_"/>
    <w:link w:val="92"/>
    <w:locked/>
    <w:rsid w:val="001A64B2"/>
    <w:rPr>
      <w:rFonts w:ascii="Times New Roman" w:hAnsi="Times New Roman" w:cs="Times New Roman"/>
      <w:sz w:val="19"/>
      <w:szCs w:val="19"/>
      <w:shd w:val="clear" w:color="auto" w:fill="FFFFFF"/>
    </w:rPr>
  </w:style>
  <w:style w:type="character" w:customStyle="1" w:styleId="1b">
    <w:name w:val="Основной текст + Курсив1"/>
    <w:rsid w:val="001A64B2"/>
    <w:rPr>
      <w:rFonts w:ascii="Times New Roman" w:hAnsi="Times New Roman" w:cs="Times New Roman"/>
      <w:i/>
      <w:iCs/>
      <w:spacing w:val="0"/>
      <w:sz w:val="21"/>
      <w:szCs w:val="21"/>
    </w:rPr>
  </w:style>
  <w:style w:type="character" w:customStyle="1" w:styleId="101">
    <w:name w:val="Основной текст (10)_"/>
    <w:link w:val="1010"/>
    <w:locked/>
    <w:rsid w:val="001A64B2"/>
    <w:rPr>
      <w:rFonts w:ascii="Times New Roman" w:hAnsi="Times New Roman" w:cs="Times New Roman"/>
      <w:sz w:val="19"/>
      <w:szCs w:val="19"/>
      <w:shd w:val="clear" w:color="auto" w:fill="FFFFFF"/>
    </w:rPr>
  </w:style>
  <w:style w:type="character" w:customStyle="1" w:styleId="420">
    <w:name w:val="Заголовок №4 (2)_"/>
    <w:link w:val="421"/>
    <w:locked/>
    <w:rsid w:val="001A64B2"/>
    <w:rPr>
      <w:rFonts w:ascii="Times New Roman" w:hAnsi="Times New Roman" w:cs="Times New Roman"/>
      <w:sz w:val="21"/>
      <w:szCs w:val="21"/>
      <w:shd w:val="clear" w:color="auto" w:fill="FFFFFF"/>
    </w:rPr>
  </w:style>
  <w:style w:type="character" w:customStyle="1" w:styleId="421pt">
    <w:name w:val="Заголовок №4 (2) + Интервал 1 pt"/>
    <w:rsid w:val="001A64B2"/>
    <w:rPr>
      <w:rFonts w:ascii="Times New Roman" w:hAnsi="Times New Roman" w:cs="Times New Roman"/>
      <w:spacing w:val="30"/>
      <w:sz w:val="21"/>
      <w:szCs w:val="21"/>
    </w:rPr>
  </w:style>
  <w:style w:type="character" w:customStyle="1" w:styleId="af6">
    <w:name w:val="Подпись к таблице_"/>
    <w:link w:val="1c"/>
    <w:locked/>
    <w:rsid w:val="001A64B2"/>
    <w:rPr>
      <w:rFonts w:ascii="Times New Roman" w:hAnsi="Times New Roman" w:cs="Times New Roman"/>
      <w:sz w:val="21"/>
      <w:szCs w:val="21"/>
      <w:shd w:val="clear" w:color="auto" w:fill="FFFFFF"/>
    </w:rPr>
  </w:style>
  <w:style w:type="character" w:customStyle="1" w:styleId="af7">
    <w:name w:val="Подпись к таблице"/>
    <w:rsid w:val="001A64B2"/>
    <w:rPr>
      <w:rFonts w:ascii="Times New Roman" w:hAnsi="Times New Roman" w:cs="Times New Roman"/>
      <w:spacing w:val="0"/>
      <w:sz w:val="21"/>
      <w:szCs w:val="21"/>
      <w:u w:val="single"/>
    </w:rPr>
  </w:style>
  <w:style w:type="character" w:customStyle="1" w:styleId="114">
    <w:name w:val="Основной текст (11)_"/>
    <w:link w:val="1111"/>
    <w:locked/>
    <w:rsid w:val="001A64B2"/>
    <w:rPr>
      <w:rFonts w:ascii="Times New Roman" w:hAnsi="Times New Roman" w:cs="Times New Roman"/>
      <w:sz w:val="23"/>
      <w:szCs w:val="23"/>
      <w:shd w:val="clear" w:color="auto" w:fill="FFFFFF"/>
    </w:rPr>
  </w:style>
  <w:style w:type="character" w:customStyle="1" w:styleId="3f">
    <w:name w:val="Заголовок №3"/>
    <w:rsid w:val="001A64B2"/>
    <w:rPr>
      <w:rFonts w:ascii="Times New Roman" w:hAnsi="Times New Roman" w:cs="Times New Roman"/>
      <w:spacing w:val="0"/>
      <w:sz w:val="21"/>
      <w:szCs w:val="21"/>
      <w:u w:val="single"/>
    </w:rPr>
  </w:style>
  <w:style w:type="character" w:customStyle="1" w:styleId="102">
    <w:name w:val="Основной текст (10)"/>
    <w:rsid w:val="001A64B2"/>
    <w:rPr>
      <w:rFonts w:ascii="Times New Roman" w:hAnsi="Times New Roman" w:cs="Times New Roman"/>
      <w:spacing w:val="0"/>
      <w:sz w:val="19"/>
      <w:szCs w:val="19"/>
      <w:u w:val="single"/>
    </w:rPr>
  </w:style>
  <w:style w:type="character" w:customStyle="1" w:styleId="115">
    <w:name w:val="Основной текст (11)"/>
    <w:rsid w:val="001A64B2"/>
    <w:rPr>
      <w:rFonts w:ascii="Times New Roman" w:hAnsi="Times New Roman" w:cs="Times New Roman"/>
      <w:spacing w:val="0"/>
      <w:sz w:val="23"/>
      <w:szCs w:val="23"/>
      <w:u w:val="single"/>
    </w:rPr>
  </w:style>
  <w:style w:type="character" w:customStyle="1" w:styleId="330">
    <w:name w:val="Заголовок №3 (3)_"/>
    <w:link w:val="331"/>
    <w:locked/>
    <w:rsid w:val="001A64B2"/>
    <w:rPr>
      <w:rFonts w:ascii="Times New Roman" w:hAnsi="Times New Roman" w:cs="Times New Roman"/>
      <w:sz w:val="19"/>
      <w:szCs w:val="19"/>
      <w:shd w:val="clear" w:color="auto" w:fill="FFFFFF"/>
    </w:rPr>
  </w:style>
  <w:style w:type="character" w:customStyle="1" w:styleId="2f4">
    <w:name w:val="Заголовок №2_"/>
    <w:link w:val="2f5"/>
    <w:locked/>
    <w:rsid w:val="001A64B2"/>
    <w:rPr>
      <w:rFonts w:ascii="Times New Roman" w:hAnsi="Times New Roman" w:cs="Times New Roman"/>
      <w:sz w:val="24"/>
      <w:szCs w:val="24"/>
      <w:shd w:val="clear" w:color="auto" w:fill="FFFFFF"/>
    </w:rPr>
  </w:style>
  <w:style w:type="character" w:customStyle="1" w:styleId="4b">
    <w:name w:val="Основной текст4"/>
    <w:rsid w:val="001A64B2"/>
    <w:rPr>
      <w:rFonts w:ascii="Times New Roman" w:hAnsi="Times New Roman" w:cs="Times New Roman"/>
      <w:spacing w:val="0"/>
      <w:sz w:val="21"/>
      <w:szCs w:val="21"/>
      <w:u w:val="single"/>
      <w:lang w:val="en-US"/>
    </w:rPr>
  </w:style>
  <w:style w:type="character" w:customStyle="1" w:styleId="56">
    <w:name w:val="Основной текст5"/>
    <w:rsid w:val="001A64B2"/>
    <w:rPr>
      <w:rFonts w:ascii="Times New Roman" w:hAnsi="Times New Roman" w:cs="Times New Roman"/>
      <w:spacing w:val="0"/>
      <w:sz w:val="21"/>
      <w:szCs w:val="21"/>
    </w:rPr>
  </w:style>
  <w:style w:type="character" w:customStyle="1" w:styleId="103">
    <w:name w:val="Основной текст + Полужирный10"/>
    <w:rsid w:val="001A64B2"/>
    <w:rPr>
      <w:rFonts w:ascii="Times New Roman" w:hAnsi="Times New Roman" w:cs="Times New Roman"/>
      <w:b/>
      <w:bCs/>
      <w:spacing w:val="0"/>
      <w:sz w:val="21"/>
      <w:szCs w:val="21"/>
    </w:rPr>
  </w:style>
  <w:style w:type="character" w:customStyle="1" w:styleId="93">
    <w:name w:val="Основной текст + Полужирный9"/>
    <w:rsid w:val="001A64B2"/>
    <w:rPr>
      <w:rFonts w:ascii="Times New Roman" w:hAnsi="Times New Roman" w:cs="Times New Roman"/>
      <w:b/>
      <w:bCs/>
      <w:spacing w:val="0"/>
      <w:sz w:val="21"/>
      <w:szCs w:val="21"/>
    </w:rPr>
  </w:style>
  <w:style w:type="character" w:customStyle="1" w:styleId="422">
    <w:name w:val="Основной текст (4) + Не полужирный2"/>
    <w:rsid w:val="001A64B2"/>
    <w:rPr>
      <w:rFonts w:ascii="Times New Roman" w:hAnsi="Times New Roman" w:cs="Times New Roman"/>
      <w:b/>
      <w:bCs/>
      <w:spacing w:val="0"/>
      <w:sz w:val="21"/>
      <w:szCs w:val="21"/>
    </w:rPr>
  </w:style>
  <w:style w:type="character" w:customStyle="1" w:styleId="83">
    <w:name w:val="Основной текст + Полужирный8"/>
    <w:rsid w:val="001A64B2"/>
    <w:rPr>
      <w:rFonts w:ascii="Times New Roman" w:hAnsi="Times New Roman" w:cs="Times New Roman"/>
      <w:b/>
      <w:bCs/>
      <w:spacing w:val="0"/>
      <w:sz w:val="21"/>
      <w:szCs w:val="21"/>
    </w:rPr>
  </w:style>
  <w:style w:type="character" w:customStyle="1" w:styleId="413">
    <w:name w:val="Основной текст (4) + Не полужирный1"/>
    <w:rsid w:val="001A64B2"/>
    <w:rPr>
      <w:rFonts w:ascii="Times New Roman" w:hAnsi="Times New Roman" w:cs="Times New Roman"/>
      <w:b/>
      <w:bCs/>
      <w:spacing w:val="0"/>
      <w:sz w:val="21"/>
      <w:szCs w:val="21"/>
    </w:rPr>
  </w:style>
  <w:style w:type="character" w:customStyle="1" w:styleId="4c">
    <w:name w:val="Основной текст (4)"/>
    <w:rsid w:val="001A64B2"/>
    <w:rPr>
      <w:rFonts w:ascii="Times New Roman" w:hAnsi="Times New Roman" w:cs="Times New Roman"/>
      <w:spacing w:val="0"/>
      <w:sz w:val="21"/>
      <w:szCs w:val="21"/>
      <w:u w:val="single"/>
    </w:rPr>
  </w:style>
  <w:style w:type="character" w:customStyle="1" w:styleId="75">
    <w:name w:val="Основной текст + Полужирный7"/>
    <w:rsid w:val="001A64B2"/>
    <w:rPr>
      <w:rFonts w:ascii="Times New Roman" w:hAnsi="Times New Roman" w:cs="Times New Roman"/>
      <w:b/>
      <w:bCs/>
      <w:spacing w:val="0"/>
      <w:sz w:val="21"/>
      <w:szCs w:val="21"/>
    </w:rPr>
  </w:style>
  <w:style w:type="character" w:customStyle="1" w:styleId="65">
    <w:name w:val="Основной текст + Полужирный6"/>
    <w:rsid w:val="001A64B2"/>
    <w:rPr>
      <w:rFonts w:ascii="Times New Roman" w:hAnsi="Times New Roman" w:cs="Times New Roman"/>
      <w:b/>
      <w:bCs/>
      <w:spacing w:val="0"/>
      <w:sz w:val="21"/>
      <w:szCs w:val="21"/>
    </w:rPr>
  </w:style>
  <w:style w:type="character" w:customStyle="1" w:styleId="57">
    <w:name w:val="Основной текст + Полужирный5"/>
    <w:rsid w:val="001A64B2"/>
    <w:rPr>
      <w:rFonts w:ascii="Times New Roman" w:hAnsi="Times New Roman" w:cs="Times New Roman"/>
      <w:b/>
      <w:bCs/>
      <w:spacing w:val="0"/>
      <w:sz w:val="21"/>
      <w:szCs w:val="21"/>
    </w:rPr>
  </w:style>
  <w:style w:type="character" w:customStyle="1" w:styleId="4d">
    <w:name w:val="Основной текст + Полужирный4"/>
    <w:rsid w:val="001A64B2"/>
    <w:rPr>
      <w:rFonts w:ascii="Times New Roman" w:hAnsi="Times New Roman" w:cs="Times New Roman"/>
      <w:b/>
      <w:bCs/>
      <w:spacing w:val="0"/>
      <w:sz w:val="21"/>
      <w:szCs w:val="21"/>
    </w:rPr>
  </w:style>
  <w:style w:type="character" w:customStyle="1" w:styleId="3f0">
    <w:name w:val="Основной текст + Полужирный3"/>
    <w:rsid w:val="001A64B2"/>
    <w:rPr>
      <w:rFonts w:ascii="Times New Roman" w:hAnsi="Times New Roman" w:cs="Times New Roman"/>
      <w:b/>
      <w:bCs/>
      <w:spacing w:val="0"/>
      <w:sz w:val="21"/>
      <w:szCs w:val="21"/>
    </w:rPr>
  </w:style>
  <w:style w:type="character" w:customStyle="1" w:styleId="2f6">
    <w:name w:val="Основной текст + Полужирный2"/>
    <w:rsid w:val="001A64B2"/>
    <w:rPr>
      <w:rFonts w:ascii="Times New Roman" w:hAnsi="Times New Roman" w:cs="Times New Roman"/>
      <w:b/>
      <w:bCs/>
      <w:spacing w:val="0"/>
      <w:sz w:val="21"/>
      <w:szCs w:val="21"/>
    </w:rPr>
  </w:style>
  <w:style w:type="character" w:customStyle="1" w:styleId="66">
    <w:name w:val="Основной текст6"/>
    <w:rsid w:val="001A64B2"/>
    <w:rPr>
      <w:rFonts w:ascii="Times New Roman" w:hAnsi="Times New Roman" w:cs="Times New Roman"/>
      <w:spacing w:val="0"/>
      <w:sz w:val="21"/>
      <w:szCs w:val="21"/>
    </w:rPr>
  </w:style>
  <w:style w:type="character" w:customStyle="1" w:styleId="1d">
    <w:name w:val="Основной текст + Полужирный1"/>
    <w:rsid w:val="001A64B2"/>
    <w:rPr>
      <w:rFonts w:ascii="Times New Roman" w:hAnsi="Times New Roman" w:cs="Times New Roman"/>
      <w:b/>
      <w:bCs/>
      <w:spacing w:val="0"/>
      <w:sz w:val="21"/>
      <w:szCs w:val="21"/>
    </w:rPr>
  </w:style>
  <w:style w:type="paragraph" w:customStyle="1" w:styleId="2b">
    <w:name w:val="Сноска (2)"/>
    <w:basedOn w:val="a9"/>
    <w:link w:val="2a"/>
    <w:rsid w:val="001A64B2"/>
    <w:pPr>
      <w:shd w:val="clear" w:color="auto" w:fill="FFFFFF"/>
      <w:spacing w:after="120" w:line="240" w:lineRule="atLeast"/>
    </w:pPr>
    <w:rPr>
      <w:rFonts w:ascii="Times New Roman" w:eastAsiaTheme="minorHAnsi" w:hAnsi="Times New Roman" w:cs="Times New Roman"/>
      <w:color w:val="auto"/>
      <w:sz w:val="12"/>
      <w:szCs w:val="12"/>
      <w:lang w:eastAsia="en-US"/>
    </w:rPr>
  </w:style>
  <w:style w:type="paragraph" w:customStyle="1" w:styleId="39">
    <w:name w:val="Сноска (3)"/>
    <w:basedOn w:val="a9"/>
    <w:link w:val="38"/>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af">
    <w:name w:val="Сноска"/>
    <w:basedOn w:val="a9"/>
    <w:link w:val="ae"/>
    <w:rsid w:val="001A64B2"/>
    <w:pPr>
      <w:shd w:val="clear" w:color="auto" w:fill="FFFFFF"/>
      <w:spacing w:after="300" w:line="240" w:lineRule="atLeast"/>
    </w:pPr>
    <w:rPr>
      <w:rFonts w:ascii="Times New Roman" w:eastAsiaTheme="minorHAnsi" w:hAnsi="Times New Roman" w:cs="Times New Roman"/>
      <w:color w:val="auto"/>
      <w:sz w:val="21"/>
      <w:szCs w:val="21"/>
      <w:lang w:eastAsia="en-US"/>
    </w:rPr>
  </w:style>
  <w:style w:type="paragraph" w:customStyle="1" w:styleId="45">
    <w:name w:val="Сноска (4)"/>
    <w:basedOn w:val="a9"/>
    <w:link w:val="44"/>
    <w:rsid w:val="001A64B2"/>
    <w:pPr>
      <w:shd w:val="clear" w:color="auto" w:fill="FFFFFF"/>
      <w:spacing w:line="211" w:lineRule="exact"/>
    </w:pPr>
    <w:rPr>
      <w:rFonts w:ascii="Times New Roman" w:eastAsiaTheme="minorHAnsi" w:hAnsi="Times New Roman" w:cs="Times New Roman"/>
      <w:color w:val="auto"/>
      <w:sz w:val="17"/>
      <w:szCs w:val="17"/>
      <w:lang w:eastAsia="en-US"/>
    </w:rPr>
  </w:style>
  <w:style w:type="paragraph" w:customStyle="1" w:styleId="47">
    <w:name w:val="Заголовок №4"/>
    <w:basedOn w:val="a9"/>
    <w:link w:val="46"/>
    <w:rsid w:val="001A64B2"/>
    <w:pPr>
      <w:shd w:val="clear" w:color="auto" w:fill="FFFFFF"/>
      <w:spacing w:after="420" w:line="240" w:lineRule="atLeast"/>
      <w:outlineLvl w:val="3"/>
    </w:pPr>
    <w:rPr>
      <w:rFonts w:ascii="Times New Roman" w:eastAsiaTheme="minorHAnsi" w:hAnsi="Times New Roman" w:cs="Times New Roman"/>
      <w:color w:val="auto"/>
      <w:sz w:val="21"/>
      <w:szCs w:val="21"/>
      <w:lang w:eastAsia="en-US"/>
    </w:rPr>
  </w:style>
  <w:style w:type="paragraph" w:customStyle="1" w:styleId="2d">
    <w:name w:val="Основной текст (2)"/>
    <w:basedOn w:val="a9"/>
    <w:link w:val="2c"/>
    <w:rsid w:val="001A64B2"/>
    <w:pPr>
      <w:shd w:val="clear" w:color="auto" w:fill="FFFFFF"/>
      <w:spacing w:after="300" w:line="240" w:lineRule="atLeast"/>
    </w:pPr>
    <w:rPr>
      <w:rFonts w:ascii="Times New Roman" w:eastAsiaTheme="minorHAnsi" w:hAnsi="Times New Roman" w:cs="Times New Roman"/>
      <w:color w:val="auto"/>
      <w:sz w:val="23"/>
      <w:szCs w:val="23"/>
      <w:lang w:eastAsia="en-US"/>
    </w:rPr>
  </w:style>
  <w:style w:type="paragraph" w:customStyle="1" w:styleId="19">
    <w:name w:val="Заголовок №1"/>
    <w:basedOn w:val="a9"/>
    <w:link w:val="18"/>
    <w:rsid w:val="001A64B2"/>
    <w:pPr>
      <w:shd w:val="clear" w:color="auto" w:fill="FFFFFF"/>
      <w:spacing w:before="3720" w:after="240" w:line="240" w:lineRule="atLeast"/>
      <w:jc w:val="center"/>
      <w:outlineLvl w:val="0"/>
    </w:pPr>
    <w:rPr>
      <w:rFonts w:ascii="Times New Roman" w:eastAsiaTheme="minorHAnsi" w:hAnsi="Times New Roman" w:cs="Times New Roman"/>
      <w:color w:val="auto"/>
      <w:sz w:val="51"/>
      <w:szCs w:val="51"/>
      <w:lang w:eastAsia="en-US"/>
    </w:rPr>
  </w:style>
  <w:style w:type="paragraph" w:customStyle="1" w:styleId="3b">
    <w:name w:val="Основной текст (3)"/>
    <w:basedOn w:val="a9"/>
    <w:link w:val="3a"/>
    <w:rsid w:val="001A64B2"/>
    <w:pPr>
      <w:shd w:val="clear" w:color="auto" w:fill="FFFFFF"/>
      <w:spacing w:before="240" w:after="6660" w:line="322" w:lineRule="exact"/>
      <w:jc w:val="center"/>
    </w:pPr>
    <w:rPr>
      <w:rFonts w:ascii="Times New Roman" w:eastAsiaTheme="minorHAnsi" w:hAnsi="Times New Roman" w:cs="Times New Roman"/>
      <w:color w:val="auto"/>
      <w:sz w:val="27"/>
      <w:szCs w:val="27"/>
      <w:lang w:eastAsia="en-US"/>
    </w:rPr>
  </w:style>
  <w:style w:type="paragraph" w:customStyle="1" w:styleId="71">
    <w:name w:val="Основной текст7"/>
    <w:basedOn w:val="a9"/>
    <w:link w:val="af1"/>
    <w:rsid w:val="001A64B2"/>
    <w:pPr>
      <w:shd w:val="clear" w:color="auto" w:fill="FFFFFF"/>
      <w:spacing w:before="6660" w:line="254" w:lineRule="exact"/>
      <w:jc w:val="center"/>
    </w:pPr>
    <w:rPr>
      <w:rFonts w:ascii="Times New Roman" w:eastAsiaTheme="minorHAnsi" w:hAnsi="Times New Roman" w:cs="Times New Roman"/>
      <w:color w:val="auto"/>
      <w:sz w:val="21"/>
      <w:szCs w:val="21"/>
      <w:lang w:eastAsia="en-US"/>
    </w:rPr>
  </w:style>
  <w:style w:type="paragraph" w:customStyle="1" w:styleId="221">
    <w:name w:val="Заголовок №2 (2)"/>
    <w:basedOn w:val="a9"/>
    <w:link w:val="220"/>
    <w:rsid w:val="001A64B2"/>
    <w:pPr>
      <w:shd w:val="clear" w:color="auto" w:fill="FFFFFF"/>
      <w:spacing w:after="420" w:line="240" w:lineRule="atLeast"/>
      <w:outlineLvl w:val="1"/>
    </w:pPr>
    <w:rPr>
      <w:rFonts w:ascii="Times New Roman" w:eastAsiaTheme="minorHAnsi" w:hAnsi="Times New Roman" w:cs="Times New Roman"/>
      <w:color w:val="auto"/>
      <w:sz w:val="27"/>
      <w:szCs w:val="27"/>
      <w:lang w:eastAsia="en-US"/>
    </w:rPr>
  </w:style>
  <w:style w:type="paragraph" w:customStyle="1" w:styleId="af3">
    <w:name w:val="Колонтитул"/>
    <w:basedOn w:val="a9"/>
    <w:link w:val="af2"/>
    <w:rsid w:val="001A64B2"/>
    <w:pPr>
      <w:shd w:val="clear" w:color="auto" w:fill="FFFFFF"/>
    </w:pPr>
    <w:rPr>
      <w:rFonts w:ascii="Times New Roman" w:eastAsiaTheme="minorHAnsi" w:hAnsi="Times New Roman" w:cs="Times New Roman"/>
      <w:color w:val="auto"/>
      <w:sz w:val="20"/>
      <w:szCs w:val="20"/>
      <w:lang w:eastAsia="en-US"/>
    </w:rPr>
  </w:style>
  <w:style w:type="paragraph" w:styleId="2f">
    <w:name w:val="toc 2"/>
    <w:basedOn w:val="a9"/>
    <w:link w:val="2e"/>
    <w:autoRedefine/>
    <w:qFormat/>
    <w:rsid w:val="001A64B2"/>
    <w:pPr>
      <w:spacing w:before="240"/>
    </w:pPr>
    <w:rPr>
      <w:rFonts w:ascii="Calibri" w:eastAsiaTheme="minorHAnsi" w:hAnsi="Calibri" w:cstheme="minorBidi"/>
      <w:b/>
      <w:bCs/>
      <w:sz w:val="22"/>
      <w:szCs w:val="22"/>
      <w:lang w:eastAsia="en-US"/>
    </w:rPr>
  </w:style>
  <w:style w:type="paragraph" w:customStyle="1" w:styleId="410">
    <w:name w:val="Основной текст (4)1"/>
    <w:basedOn w:val="a9"/>
    <w:link w:val="49"/>
    <w:rsid w:val="001A64B2"/>
    <w:pPr>
      <w:shd w:val="clear" w:color="auto" w:fill="FFFFFF"/>
      <w:spacing w:before="60" w:after="60" w:line="240" w:lineRule="atLeast"/>
      <w:jc w:val="both"/>
    </w:pPr>
    <w:rPr>
      <w:rFonts w:ascii="Times New Roman" w:eastAsiaTheme="minorHAnsi" w:hAnsi="Times New Roman" w:cs="Times New Roman"/>
      <w:color w:val="auto"/>
      <w:sz w:val="21"/>
      <w:szCs w:val="21"/>
      <w:lang w:eastAsia="en-US"/>
    </w:rPr>
  </w:style>
  <w:style w:type="paragraph" w:customStyle="1" w:styleId="52">
    <w:name w:val="Основной текст (5)"/>
    <w:basedOn w:val="a9"/>
    <w:link w:val="51"/>
    <w:rsid w:val="001A64B2"/>
    <w:pPr>
      <w:shd w:val="clear" w:color="auto" w:fill="FFFFFF"/>
      <w:spacing w:line="254" w:lineRule="exact"/>
      <w:jc w:val="both"/>
    </w:pPr>
    <w:rPr>
      <w:rFonts w:ascii="Times New Roman" w:eastAsiaTheme="minorHAnsi" w:hAnsi="Times New Roman" w:cs="Times New Roman"/>
      <w:color w:val="auto"/>
      <w:sz w:val="21"/>
      <w:szCs w:val="21"/>
      <w:lang w:eastAsia="en-US"/>
    </w:rPr>
  </w:style>
  <w:style w:type="paragraph" w:customStyle="1" w:styleId="64">
    <w:name w:val="Основной текст (6)"/>
    <w:basedOn w:val="a9"/>
    <w:link w:val="63"/>
    <w:rsid w:val="001A64B2"/>
    <w:pPr>
      <w:shd w:val="clear" w:color="auto" w:fill="FFFFFF"/>
      <w:spacing w:line="240" w:lineRule="atLeast"/>
    </w:pPr>
    <w:rPr>
      <w:rFonts w:ascii="Times New Roman" w:eastAsiaTheme="minorHAnsi" w:hAnsi="Times New Roman" w:cs="Times New Roman"/>
      <w:color w:val="auto"/>
      <w:sz w:val="20"/>
      <w:szCs w:val="20"/>
      <w:lang w:eastAsia="en-US"/>
    </w:rPr>
  </w:style>
  <w:style w:type="paragraph" w:customStyle="1" w:styleId="73">
    <w:name w:val="Основной текст (7)"/>
    <w:basedOn w:val="a9"/>
    <w:link w:val="72"/>
    <w:rsid w:val="001A64B2"/>
    <w:pPr>
      <w:shd w:val="clear" w:color="auto" w:fill="FFFFFF"/>
      <w:spacing w:line="240" w:lineRule="atLeast"/>
      <w:jc w:val="both"/>
    </w:pPr>
    <w:rPr>
      <w:rFonts w:ascii="Times New Roman" w:eastAsiaTheme="minorHAnsi" w:hAnsi="Times New Roman" w:cs="Times New Roman"/>
      <w:color w:val="auto"/>
      <w:sz w:val="21"/>
      <w:szCs w:val="21"/>
      <w:lang w:eastAsia="en-US"/>
    </w:rPr>
  </w:style>
  <w:style w:type="paragraph" w:customStyle="1" w:styleId="310">
    <w:name w:val="Заголовок №31"/>
    <w:basedOn w:val="a9"/>
    <w:link w:val="3c"/>
    <w:rsid w:val="001A64B2"/>
    <w:pPr>
      <w:shd w:val="clear" w:color="auto" w:fill="FFFFFF"/>
      <w:spacing w:after="180" w:line="240" w:lineRule="atLeast"/>
      <w:outlineLvl w:val="2"/>
    </w:pPr>
    <w:rPr>
      <w:rFonts w:ascii="Times New Roman" w:eastAsiaTheme="minorHAnsi" w:hAnsi="Times New Roman" w:cs="Times New Roman"/>
      <w:color w:val="auto"/>
      <w:sz w:val="21"/>
      <w:szCs w:val="21"/>
      <w:lang w:eastAsia="en-US"/>
    </w:rPr>
  </w:style>
  <w:style w:type="paragraph" w:customStyle="1" w:styleId="82">
    <w:name w:val="Основной текст (8)"/>
    <w:basedOn w:val="a9"/>
    <w:link w:val="81"/>
    <w:rsid w:val="001A64B2"/>
    <w:pPr>
      <w:shd w:val="clear" w:color="auto" w:fill="FFFFFF"/>
      <w:spacing w:after="180" w:line="240" w:lineRule="atLeast"/>
    </w:pPr>
    <w:rPr>
      <w:rFonts w:ascii="Times New Roman" w:eastAsiaTheme="minorHAnsi" w:hAnsi="Times New Roman" w:cs="Times New Roman"/>
      <w:color w:val="auto"/>
      <w:sz w:val="12"/>
      <w:szCs w:val="12"/>
      <w:lang w:eastAsia="en-US"/>
    </w:rPr>
  </w:style>
  <w:style w:type="paragraph" w:customStyle="1" w:styleId="2f2">
    <w:name w:val="Подпись к таблице (2)"/>
    <w:basedOn w:val="a9"/>
    <w:link w:val="2f1"/>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321">
    <w:name w:val="Заголовок №3 (2)"/>
    <w:basedOn w:val="a9"/>
    <w:link w:val="320"/>
    <w:rsid w:val="001A64B2"/>
    <w:pPr>
      <w:shd w:val="clear" w:color="auto" w:fill="FFFFFF"/>
      <w:spacing w:before="180" w:after="720" w:line="509" w:lineRule="exact"/>
      <w:ind w:firstLine="1580"/>
      <w:outlineLvl w:val="2"/>
    </w:pPr>
    <w:rPr>
      <w:rFonts w:ascii="Times New Roman" w:eastAsiaTheme="minorHAnsi" w:hAnsi="Times New Roman" w:cs="Times New Roman"/>
      <w:color w:val="auto"/>
      <w:sz w:val="22"/>
      <w:szCs w:val="22"/>
      <w:lang w:eastAsia="en-US"/>
    </w:rPr>
  </w:style>
  <w:style w:type="paragraph" w:customStyle="1" w:styleId="92">
    <w:name w:val="Основной текст (9)"/>
    <w:basedOn w:val="a9"/>
    <w:link w:val="91"/>
    <w:rsid w:val="001A64B2"/>
    <w:pPr>
      <w:shd w:val="clear" w:color="auto" w:fill="FFFFFF"/>
      <w:spacing w:line="461" w:lineRule="exact"/>
    </w:pPr>
    <w:rPr>
      <w:rFonts w:ascii="Times New Roman" w:eastAsiaTheme="minorHAnsi" w:hAnsi="Times New Roman" w:cs="Times New Roman"/>
      <w:color w:val="auto"/>
      <w:sz w:val="19"/>
      <w:szCs w:val="19"/>
      <w:lang w:eastAsia="en-US"/>
    </w:rPr>
  </w:style>
  <w:style w:type="paragraph" w:customStyle="1" w:styleId="1010">
    <w:name w:val="Основной текст (10)1"/>
    <w:basedOn w:val="a9"/>
    <w:link w:val="101"/>
    <w:rsid w:val="001A64B2"/>
    <w:pPr>
      <w:shd w:val="clear" w:color="auto" w:fill="FFFFFF"/>
      <w:spacing w:line="240" w:lineRule="atLeast"/>
    </w:pPr>
    <w:rPr>
      <w:rFonts w:ascii="Times New Roman" w:eastAsiaTheme="minorHAnsi" w:hAnsi="Times New Roman" w:cs="Times New Roman"/>
      <w:color w:val="auto"/>
      <w:sz w:val="19"/>
      <w:szCs w:val="19"/>
      <w:lang w:eastAsia="en-US"/>
    </w:rPr>
  </w:style>
  <w:style w:type="paragraph" w:customStyle="1" w:styleId="421">
    <w:name w:val="Заголовок №4 (2)"/>
    <w:basedOn w:val="a9"/>
    <w:link w:val="420"/>
    <w:rsid w:val="001A64B2"/>
    <w:pPr>
      <w:shd w:val="clear" w:color="auto" w:fill="FFFFFF"/>
      <w:spacing w:before="120" w:line="240" w:lineRule="atLeast"/>
      <w:outlineLvl w:val="3"/>
    </w:pPr>
    <w:rPr>
      <w:rFonts w:ascii="Times New Roman" w:eastAsiaTheme="minorHAnsi" w:hAnsi="Times New Roman" w:cs="Times New Roman"/>
      <w:color w:val="auto"/>
      <w:sz w:val="21"/>
      <w:szCs w:val="21"/>
      <w:lang w:eastAsia="en-US"/>
    </w:rPr>
  </w:style>
  <w:style w:type="paragraph" w:customStyle="1" w:styleId="1c">
    <w:name w:val="Подпись к таблице1"/>
    <w:basedOn w:val="a9"/>
    <w:link w:val="af6"/>
    <w:rsid w:val="001A64B2"/>
    <w:pPr>
      <w:shd w:val="clear" w:color="auto" w:fill="FFFFFF"/>
      <w:spacing w:line="240" w:lineRule="atLeast"/>
    </w:pPr>
    <w:rPr>
      <w:rFonts w:ascii="Times New Roman" w:eastAsiaTheme="minorHAnsi" w:hAnsi="Times New Roman" w:cs="Times New Roman"/>
      <w:color w:val="auto"/>
      <w:sz w:val="21"/>
      <w:szCs w:val="21"/>
      <w:lang w:eastAsia="en-US"/>
    </w:rPr>
  </w:style>
  <w:style w:type="paragraph" w:customStyle="1" w:styleId="1111">
    <w:name w:val="Основной текст (11)1"/>
    <w:basedOn w:val="a9"/>
    <w:link w:val="114"/>
    <w:rsid w:val="001A64B2"/>
    <w:pPr>
      <w:shd w:val="clear" w:color="auto" w:fill="FFFFFF"/>
      <w:spacing w:line="283" w:lineRule="exact"/>
    </w:pPr>
    <w:rPr>
      <w:rFonts w:ascii="Times New Roman" w:eastAsiaTheme="minorHAnsi" w:hAnsi="Times New Roman" w:cs="Times New Roman"/>
      <w:color w:val="auto"/>
      <w:sz w:val="23"/>
      <w:szCs w:val="23"/>
      <w:lang w:eastAsia="en-US"/>
    </w:rPr>
  </w:style>
  <w:style w:type="paragraph" w:customStyle="1" w:styleId="331">
    <w:name w:val="Заголовок №3 (3)"/>
    <w:basedOn w:val="a9"/>
    <w:link w:val="330"/>
    <w:rsid w:val="001A64B2"/>
    <w:pPr>
      <w:shd w:val="clear" w:color="auto" w:fill="FFFFFF"/>
      <w:spacing w:after="660" w:line="240" w:lineRule="atLeast"/>
      <w:outlineLvl w:val="2"/>
    </w:pPr>
    <w:rPr>
      <w:rFonts w:ascii="Times New Roman" w:eastAsiaTheme="minorHAnsi" w:hAnsi="Times New Roman" w:cs="Times New Roman"/>
      <w:color w:val="auto"/>
      <w:sz w:val="19"/>
      <w:szCs w:val="19"/>
      <w:lang w:eastAsia="en-US"/>
    </w:rPr>
  </w:style>
  <w:style w:type="paragraph" w:customStyle="1" w:styleId="2f5">
    <w:name w:val="Заголовок №2"/>
    <w:basedOn w:val="a9"/>
    <w:link w:val="2f4"/>
    <w:rsid w:val="001A64B2"/>
    <w:pPr>
      <w:shd w:val="clear" w:color="auto" w:fill="FFFFFF"/>
      <w:spacing w:before="660" w:after="180" w:line="240" w:lineRule="atLeast"/>
      <w:outlineLvl w:val="1"/>
    </w:pPr>
    <w:rPr>
      <w:rFonts w:ascii="Times New Roman" w:eastAsiaTheme="minorHAnsi" w:hAnsi="Times New Roman" w:cs="Times New Roman"/>
      <w:color w:val="auto"/>
      <w:lang w:eastAsia="en-US"/>
    </w:rPr>
  </w:style>
  <w:style w:type="paragraph" w:customStyle="1" w:styleId="ConsPlusNormal">
    <w:name w:val="ConsPlusNormal"/>
    <w:link w:val="ConsPlusNormal0"/>
    <w:qFormat/>
    <w:rsid w:val="001A64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otnote reference"/>
    <w:aliases w:val="fr,Used by Word for Help footnote symbols,ТЗ.Сноска.Знак"/>
    <w:uiPriority w:val="99"/>
    <w:qFormat/>
    <w:rsid w:val="001A64B2"/>
    <w:rPr>
      <w:rFonts w:cs="Times New Roman"/>
      <w:vertAlign w:val="superscript"/>
    </w:rPr>
  </w:style>
  <w:style w:type="paragraph" w:customStyle="1" w:styleId="1e">
    <w:name w:val="Абзац списка1"/>
    <w:basedOn w:val="a9"/>
    <w:uiPriority w:val="99"/>
    <w:qFormat/>
    <w:rsid w:val="001A64B2"/>
    <w:pPr>
      <w:ind w:left="720"/>
      <w:contextualSpacing/>
    </w:pPr>
    <w:rPr>
      <w:rFonts w:ascii="Times New Roman" w:eastAsia="Times New Roman" w:hAnsi="Times New Roman" w:cs="Times New Roman"/>
      <w:color w:val="auto"/>
      <w:szCs w:val="28"/>
    </w:rPr>
  </w:style>
  <w:style w:type="paragraph" w:customStyle="1" w:styleId="ConsPlusCell">
    <w:name w:val="ConsPlusCell"/>
    <w:rsid w:val="001A64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lk">
    <w:name w:val="blk"/>
    <w:basedOn w:val="aa"/>
    <w:rsid w:val="001A64B2"/>
  </w:style>
  <w:style w:type="character" w:customStyle="1" w:styleId="u">
    <w:name w:val="u"/>
    <w:basedOn w:val="aa"/>
    <w:rsid w:val="001A64B2"/>
  </w:style>
  <w:style w:type="character" w:customStyle="1" w:styleId="112">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6"/>
    <w:uiPriority w:val="99"/>
    <w:rsid w:val="001A64B2"/>
    <w:rPr>
      <w:rFonts w:ascii="Times New Roman" w:eastAsia="Times New Roman" w:hAnsi="Times New Roman" w:cs="Times New Roman"/>
      <w:b/>
      <w:bCs/>
      <w:color w:val="000000"/>
      <w:kern w:val="32"/>
      <w:sz w:val="28"/>
      <w:szCs w:val="32"/>
    </w:rPr>
  </w:style>
  <w:style w:type="paragraph" w:styleId="af9">
    <w:name w:val="TOC Heading"/>
    <w:basedOn w:val="16"/>
    <w:next w:val="a9"/>
    <w:uiPriority w:val="39"/>
    <w:qFormat/>
    <w:rsid w:val="001A64B2"/>
    <w:pPr>
      <w:keepLines/>
      <w:spacing w:before="480" w:after="0" w:line="276" w:lineRule="auto"/>
      <w:jc w:val="left"/>
      <w:outlineLvl w:val="9"/>
    </w:pPr>
    <w:rPr>
      <w:rFonts w:ascii="Cambria" w:hAnsi="Cambria"/>
      <w:color w:val="365F91"/>
      <w:kern w:val="0"/>
      <w:szCs w:val="28"/>
      <w:lang w:eastAsia="en-US"/>
    </w:rPr>
  </w:style>
  <w:style w:type="paragraph" w:styleId="1f">
    <w:name w:val="toc 1"/>
    <w:basedOn w:val="a9"/>
    <w:next w:val="a9"/>
    <w:autoRedefine/>
    <w:qFormat/>
    <w:rsid w:val="001A64B2"/>
    <w:pPr>
      <w:tabs>
        <w:tab w:val="left" w:pos="720"/>
        <w:tab w:val="right" w:leader="dot" w:pos="9366"/>
      </w:tabs>
    </w:pPr>
    <w:rPr>
      <w:rFonts w:ascii="Cambria" w:hAnsi="Cambria"/>
      <w:b/>
      <w:bCs/>
      <w:caps/>
    </w:rPr>
  </w:style>
  <w:style w:type="paragraph" w:styleId="3f1">
    <w:name w:val="toc 3"/>
    <w:basedOn w:val="a9"/>
    <w:next w:val="a9"/>
    <w:autoRedefine/>
    <w:qFormat/>
    <w:rsid w:val="001A64B2"/>
    <w:pPr>
      <w:ind w:left="240"/>
    </w:pPr>
    <w:rPr>
      <w:rFonts w:ascii="Calibri" w:hAnsi="Calibri"/>
      <w:sz w:val="20"/>
      <w:szCs w:val="20"/>
    </w:rPr>
  </w:style>
  <w:style w:type="paragraph" w:styleId="4e">
    <w:name w:val="toc 4"/>
    <w:basedOn w:val="a9"/>
    <w:next w:val="a9"/>
    <w:autoRedefine/>
    <w:rsid w:val="001A64B2"/>
    <w:pPr>
      <w:ind w:left="480"/>
    </w:pPr>
    <w:rPr>
      <w:rFonts w:ascii="Calibri" w:hAnsi="Calibri"/>
      <w:sz w:val="20"/>
      <w:szCs w:val="20"/>
    </w:rPr>
  </w:style>
  <w:style w:type="paragraph" w:styleId="58">
    <w:name w:val="toc 5"/>
    <w:basedOn w:val="a9"/>
    <w:next w:val="a9"/>
    <w:autoRedefine/>
    <w:rsid w:val="001A64B2"/>
    <w:pPr>
      <w:ind w:left="720"/>
    </w:pPr>
    <w:rPr>
      <w:rFonts w:ascii="Calibri" w:hAnsi="Calibri"/>
      <w:sz w:val="20"/>
      <w:szCs w:val="20"/>
    </w:rPr>
  </w:style>
  <w:style w:type="paragraph" w:styleId="67">
    <w:name w:val="toc 6"/>
    <w:basedOn w:val="a9"/>
    <w:next w:val="a9"/>
    <w:autoRedefine/>
    <w:rsid w:val="001A64B2"/>
    <w:pPr>
      <w:ind w:left="960"/>
    </w:pPr>
    <w:rPr>
      <w:rFonts w:ascii="Calibri" w:hAnsi="Calibri"/>
      <w:sz w:val="20"/>
      <w:szCs w:val="20"/>
    </w:rPr>
  </w:style>
  <w:style w:type="paragraph" w:styleId="76">
    <w:name w:val="toc 7"/>
    <w:basedOn w:val="a9"/>
    <w:next w:val="a9"/>
    <w:autoRedefine/>
    <w:rsid w:val="001A64B2"/>
    <w:pPr>
      <w:ind w:left="1200"/>
    </w:pPr>
    <w:rPr>
      <w:rFonts w:ascii="Calibri" w:hAnsi="Calibri"/>
      <w:sz w:val="20"/>
      <w:szCs w:val="20"/>
    </w:rPr>
  </w:style>
  <w:style w:type="paragraph" w:styleId="84">
    <w:name w:val="toc 8"/>
    <w:basedOn w:val="a9"/>
    <w:next w:val="a9"/>
    <w:autoRedefine/>
    <w:rsid w:val="001A64B2"/>
    <w:pPr>
      <w:ind w:left="1440"/>
    </w:pPr>
    <w:rPr>
      <w:rFonts w:ascii="Calibri" w:hAnsi="Calibri"/>
      <w:sz w:val="20"/>
      <w:szCs w:val="20"/>
    </w:rPr>
  </w:style>
  <w:style w:type="paragraph" w:styleId="94">
    <w:name w:val="toc 9"/>
    <w:basedOn w:val="a9"/>
    <w:next w:val="a9"/>
    <w:autoRedefine/>
    <w:rsid w:val="001A64B2"/>
    <w:pPr>
      <w:ind w:left="1680"/>
    </w:pPr>
    <w:rPr>
      <w:rFonts w:ascii="Calibri" w:hAnsi="Calibri"/>
      <w:sz w:val="20"/>
      <w:szCs w:val="20"/>
    </w:rPr>
  </w:style>
  <w:style w:type="character" w:styleId="afa">
    <w:name w:val="FollowedHyperlink"/>
    <w:uiPriority w:val="99"/>
    <w:rsid w:val="001A64B2"/>
    <w:rPr>
      <w:color w:val="800080"/>
      <w:u w:val="single"/>
    </w:rPr>
  </w:style>
  <w:style w:type="paragraph" w:styleId="afb">
    <w:name w:val="Balloon Text"/>
    <w:basedOn w:val="a9"/>
    <w:link w:val="afc"/>
    <w:rsid w:val="001A64B2"/>
    <w:rPr>
      <w:rFonts w:ascii="Tahoma" w:hAnsi="Tahoma" w:cs="Times New Roman"/>
      <w:sz w:val="16"/>
      <w:szCs w:val="16"/>
    </w:rPr>
  </w:style>
  <w:style w:type="character" w:customStyle="1" w:styleId="afc">
    <w:name w:val="Текст выноски Знак"/>
    <w:basedOn w:val="aa"/>
    <w:link w:val="afb"/>
    <w:rsid w:val="001A64B2"/>
    <w:rPr>
      <w:rFonts w:ascii="Tahoma" w:eastAsia="Arial Unicode MS" w:hAnsi="Tahoma" w:cs="Times New Roman"/>
      <w:color w:val="000000"/>
      <w:sz w:val="16"/>
      <w:szCs w:val="16"/>
    </w:rPr>
  </w:style>
  <w:style w:type="numbering" w:customStyle="1" w:styleId="WWNum9">
    <w:name w:val="WWNum9"/>
    <w:basedOn w:val="ac"/>
    <w:rsid w:val="00653FCE"/>
    <w:pPr>
      <w:numPr>
        <w:numId w:val="46"/>
      </w:numPr>
    </w:pPr>
  </w:style>
  <w:style w:type="paragraph" w:customStyle="1" w:styleId="ConsPlusNonformat">
    <w:name w:val="ConsPlusNonformat"/>
    <w:uiPriority w:val="99"/>
    <w:rsid w:val="001A64B2"/>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A64B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3f2">
    <w:name w:val="Body Text 3"/>
    <w:basedOn w:val="a9"/>
    <w:link w:val="3f3"/>
    <w:rsid w:val="001A64B2"/>
    <w:pPr>
      <w:jc w:val="both"/>
    </w:pPr>
    <w:rPr>
      <w:rFonts w:ascii="Times New Roman" w:eastAsia="Times New Roman" w:hAnsi="Times New Roman" w:cs="Times New Roman"/>
      <w:color w:val="auto"/>
      <w:szCs w:val="20"/>
    </w:rPr>
  </w:style>
  <w:style w:type="character" w:customStyle="1" w:styleId="3f3">
    <w:name w:val="Основной текст 3 Знак"/>
    <w:basedOn w:val="aa"/>
    <w:link w:val="3f2"/>
    <w:rsid w:val="001A64B2"/>
    <w:rPr>
      <w:rFonts w:ascii="Times New Roman" w:eastAsia="Times New Roman" w:hAnsi="Times New Roman" w:cs="Times New Roman"/>
      <w:sz w:val="24"/>
      <w:szCs w:val="20"/>
    </w:rPr>
  </w:style>
  <w:style w:type="paragraph" w:customStyle="1" w:styleId="afd">
    <w:name w:val="Готовый"/>
    <w:basedOn w:val="a9"/>
    <w:rsid w:val="001A64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auto"/>
      <w:sz w:val="20"/>
      <w:szCs w:val="20"/>
    </w:rPr>
  </w:style>
  <w:style w:type="paragraph" w:styleId="afe">
    <w:name w:val="header"/>
    <w:aliases w:val="Верхний колонтитул Знак Знак,Знак1 Знак1 Знак,Верхний колонтитул Знак1 Знак,Знак1 Знак Знак Знак1 Знак З Знак Знак Знак Знак Знак Знак,Heder,Titul,??????? ??????????,I.L.T.,Aa?oiee eieiioeooe1,Linie,ВерхКолонтитул-1я-строкa"/>
    <w:basedOn w:val="a9"/>
    <w:link w:val="aff"/>
    <w:rsid w:val="001A64B2"/>
    <w:pPr>
      <w:tabs>
        <w:tab w:val="center" w:pos="4677"/>
        <w:tab w:val="right" w:pos="9355"/>
      </w:tabs>
    </w:pPr>
    <w:rPr>
      <w:rFonts w:ascii="Times New Roman" w:eastAsia="Times New Roman" w:hAnsi="Times New Roman" w:cs="Times New Roman"/>
      <w:color w:val="auto"/>
    </w:rPr>
  </w:style>
  <w:style w:type="character" w:customStyle="1" w:styleId="aff">
    <w:name w:val="Верхний колонтитул Знак"/>
    <w:aliases w:val="Верхний колонтитул Знак Знак Знак,Знак1 Знак1 Знак Знак,Верхний колонтитул Знак1 Знак Знак,Знак1 Знак Знак Знак1 Знак З Знак Знак Знак Знак Знак Знак Знак,Heder Знак,Titul Знак,??????? ?????????? Знак,I.L.T. Знак,Linie Знак"/>
    <w:basedOn w:val="aa"/>
    <w:link w:val="afe"/>
    <w:rsid w:val="001A64B2"/>
    <w:rPr>
      <w:rFonts w:ascii="Times New Roman" w:eastAsia="Times New Roman" w:hAnsi="Times New Roman" w:cs="Times New Roman"/>
      <w:sz w:val="24"/>
      <w:szCs w:val="24"/>
    </w:rPr>
  </w:style>
  <w:style w:type="paragraph" w:styleId="aff0">
    <w:name w:val="footer"/>
    <w:aliases w:val="f,ЛЕН2_ОБИН_Нижний колонтитул,ЛЕН2_ПРОЕКТ_Нижний колонтитул"/>
    <w:basedOn w:val="a9"/>
    <w:link w:val="aff1"/>
    <w:uiPriority w:val="99"/>
    <w:rsid w:val="001A64B2"/>
    <w:pPr>
      <w:tabs>
        <w:tab w:val="center" w:pos="4677"/>
        <w:tab w:val="right" w:pos="9355"/>
      </w:tabs>
    </w:pPr>
    <w:rPr>
      <w:rFonts w:ascii="Times New Roman" w:eastAsia="Times New Roman" w:hAnsi="Times New Roman" w:cs="Times New Roman"/>
      <w:color w:val="auto"/>
    </w:rPr>
  </w:style>
  <w:style w:type="character" w:customStyle="1" w:styleId="aff1">
    <w:name w:val="Нижний колонтитул Знак"/>
    <w:aliases w:val="f Знак,ЛЕН2_ОБИН_Нижний колонтитул Знак,ЛЕН2_ПРОЕКТ_Нижний колонтитул Знак"/>
    <w:basedOn w:val="aa"/>
    <w:link w:val="aff0"/>
    <w:uiPriority w:val="99"/>
    <w:rsid w:val="001A64B2"/>
    <w:rPr>
      <w:rFonts w:ascii="Times New Roman" w:eastAsia="Times New Roman" w:hAnsi="Times New Roman" w:cs="Times New Roman"/>
      <w:sz w:val="24"/>
      <w:szCs w:val="24"/>
    </w:rPr>
  </w:style>
  <w:style w:type="paragraph" w:styleId="aff2">
    <w:name w:val="Body Text"/>
    <w:aliases w:val="Список 1,Body Text Char,bt,Bodytext,AvtalBrödtext,ändrad,AvtalBr,Основной текст Знак Знак,Основной текст Знак1 Знак1,Основной текст Знак Знак Знак1,Основной текст Знак1 Знак Знак,Основной текст Знак Знак Знак Знак"/>
    <w:basedOn w:val="a9"/>
    <w:link w:val="1f0"/>
    <w:qFormat/>
    <w:rsid w:val="001A64B2"/>
    <w:pPr>
      <w:spacing w:after="120"/>
    </w:pPr>
    <w:rPr>
      <w:rFonts w:ascii="Times New Roman" w:eastAsia="Times New Roman" w:hAnsi="Times New Roman" w:cs="Times New Roman"/>
      <w:color w:val="auto"/>
    </w:rPr>
  </w:style>
  <w:style w:type="character" w:customStyle="1" w:styleId="aff3">
    <w:name w:val="Основной текст Знак"/>
    <w:aliases w:val="bt Знак,Bodytext Знак,AvtalBrödtext Знак,ändrad Знак,AvtalBr Знак,Основной текст Знак1 Знак1 Знак,Основной текст Знак Знак Знак1 Знак,Основной текст Знак1 Знак Знак Знак,Основной текст Знак Знак Знак Знак Знак,body text Знак2"/>
    <w:basedOn w:val="aa"/>
    <w:qFormat/>
    <w:rsid w:val="001A64B2"/>
    <w:rPr>
      <w:rFonts w:ascii="Arial Unicode MS" w:eastAsia="Arial Unicode MS" w:hAnsi="Arial Unicode MS" w:cs="Arial Unicode MS"/>
      <w:color w:val="000000"/>
      <w:sz w:val="24"/>
      <w:szCs w:val="24"/>
      <w:lang w:eastAsia="ru-RU"/>
    </w:rPr>
  </w:style>
  <w:style w:type="character" w:customStyle="1" w:styleId="1f0">
    <w:name w:val="Основной текст Знак1"/>
    <w:aliases w:val="Список 1 Знак1,Body Text Char Знак1,bt Знак1,Bodytext Знак1,AvtalBrödtext Знак1,ändrad Знак1,AvtalBr Знак1,Основной текст Знак Знак Знак,Основной текст Знак1 Знак1 Знак1,Основной текст Знак Знак Знак1 Знак1"/>
    <w:link w:val="aff2"/>
    <w:rsid w:val="001A64B2"/>
    <w:rPr>
      <w:rFonts w:ascii="Times New Roman" w:eastAsia="Times New Roman" w:hAnsi="Times New Roman" w:cs="Times New Roman"/>
      <w:sz w:val="24"/>
      <w:szCs w:val="24"/>
    </w:rPr>
  </w:style>
  <w:style w:type="paragraph" w:styleId="aff4">
    <w:name w:val="Revision"/>
    <w:uiPriority w:val="99"/>
    <w:rsid w:val="001A64B2"/>
    <w:pPr>
      <w:spacing w:after="0" w:line="240" w:lineRule="auto"/>
    </w:pPr>
    <w:rPr>
      <w:rFonts w:ascii="Times New Roman" w:eastAsia="Times New Roman" w:hAnsi="Times New Roman" w:cs="Times New Roman"/>
      <w:sz w:val="24"/>
      <w:szCs w:val="20"/>
      <w:lang w:eastAsia="ru-RU"/>
    </w:rPr>
  </w:style>
  <w:style w:type="numbering" w:customStyle="1" w:styleId="WWOutlineListStyle31">
    <w:name w:val="WW_OutlineListStyle_31"/>
    <w:basedOn w:val="ac"/>
    <w:rsid w:val="00653FCE"/>
    <w:pPr>
      <w:numPr>
        <w:numId w:val="47"/>
      </w:numPr>
    </w:pPr>
  </w:style>
  <w:style w:type="table" w:styleId="aff5">
    <w:name w:val="Table Grid"/>
    <w:aliases w:val="Сетка таблицы GR"/>
    <w:basedOn w:val="ab"/>
    <w:uiPriority w:val="99"/>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f4">
    <w:name w:val="Body Text Indent 3"/>
    <w:aliases w:val="Знак2, Знак2"/>
    <w:basedOn w:val="a9"/>
    <w:link w:val="3f5"/>
    <w:rsid w:val="001A64B2"/>
    <w:pPr>
      <w:spacing w:after="120"/>
      <w:ind w:left="283"/>
      <w:jc w:val="both"/>
    </w:pPr>
    <w:rPr>
      <w:rFonts w:ascii="Times New Roman" w:eastAsia="Times New Roman" w:hAnsi="Times New Roman" w:cs="Times New Roman"/>
      <w:color w:val="auto"/>
      <w:sz w:val="16"/>
      <w:szCs w:val="20"/>
    </w:rPr>
  </w:style>
  <w:style w:type="character" w:customStyle="1" w:styleId="3f5">
    <w:name w:val="Основной текст с отступом 3 Знак"/>
    <w:aliases w:val="Знак2 Знак, Знак2 Знак"/>
    <w:basedOn w:val="aa"/>
    <w:link w:val="3f4"/>
    <w:rsid w:val="001A64B2"/>
    <w:rPr>
      <w:rFonts w:ascii="Times New Roman" w:eastAsia="Times New Roman" w:hAnsi="Times New Roman" w:cs="Times New Roman"/>
      <w:sz w:val="16"/>
      <w:szCs w:val="20"/>
    </w:rPr>
  </w:style>
  <w:style w:type="character" w:styleId="aff6">
    <w:name w:val="annotation reference"/>
    <w:rsid w:val="001A64B2"/>
    <w:rPr>
      <w:sz w:val="16"/>
      <w:szCs w:val="16"/>
    </w:rPr>
  </w:style>
  <w:style w:type="paragraph" w:styleId="aff7">
    <w:name w:val="annotation text"/>
    <w:aliases w:val="ct,Used by Word for text of author queries"/>
    <w:basedOn w:val="a9"/>
    <w:link w:val="aff8"/>
    <w:rsid w:val="001A64B2"/>
    <w:rPr>
      <w:rFonts w:ascii="Times New Roman" w:eastAsia="Times New Roman" w:hAnsi="Times New Roman" w:cs="Times New Roman"/>
      <w:color w:val="auto"/>
      <w:sz w:val="20"/>
      <w:szCs w:val="20"/>
    </w:rPr>
  </w:style>
  <w:style w:type="character" w:customStyle="1" w:styleId="aff8">
    <w:name w:val="Текст примечания Знак"/>
    <w:aliases w:val="ct Знак,Used by Word for text of author queries Знак"/>
    <w:basedOn w:val="aa"/>
    <w:link w:val="aff7"/>
    <w:rsid w:val="001A64B2"/>
    <w:rPr>
      <w:rFonts w:ascii="Times New Roman" w:eastAsia="Times New Roman" w:hAnsi="Times New Roman" w:cs="Times New Roman"/>
      <w:sz w:val="20"/>
      <w:szCs w:val="20"/>
    </w:rPr>
  </w:style>
  <w:style w:type="paragraph" w:styleId="aff9">
    <w:name w:val="annotation subject"/>
    <w:basedOn w:val="aff7"/>
    <w:next w:val="aff7"/>
    <w:link w:val="affa"/>
    <w:rsid w:val="001A64B2"/>
    <w:rPr>
      <w:b/>
      <w:bCs/>
    </w:rPr>
  </w:style>
  <w:style w:type="character" w:customStyle="1" w:styleId="affa">
    <w:name w:val="Тема примечания Знак"/>
    <w:basedOn w:val="aff8"/>
    <w:link w:val="aff9"/>
    <w:rsid w:val="001A64B2"/>
    <w:rPr>
      <w:rFonts w:ascii="Times New Roman" w:eastAsia="Times New Roman" w:hAnsi="Times New Roman" w:cs="Times New Roman"/>
      <w:b/>
      <w:bCs/>
      <w:sz w:val="20"/>
      <w:szCs w:val="20"/>
    </w:rPr>
  </w:style>
  <w:style w:type="paragraph" w:styleId="affb">
    <w:name w:val="footnote text"/>
    <w:aliases w:val=" Знак6,Знак21,Знак6,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
    <w:basedOn w:val="a9"/>
    <w:link w:val="affc"/>
    <w:uiPriority w:val="99"/>
    <w:qFormat/>
    <w:rsid w:val="001A64B2"/>
    <w:rPr>
      <w:rFonts w:ascii="Times New Roman" w:eastAsia="Times New Roman" w:hAnsi="Times New Roman" w:cs="Times New Roman"/>
      <w:color w:val="auto"/>
      <w:sz w:val="20"/>
      <w:szCs w:val="20"/>
    </w:rPr>
  </w:style>
  <w:style w:type="character" w:customStyle="1" w:styleId="affc">
    <w:name w:val="Текст сноски Знак"/>
    <w:aliases w:val=" Знак6 Знак,Знак21 Знак,Знак6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
    <w:basedOn w:val="aa"/>
    <w:link w:val="affb"/>
    <w:uiPriority w:val="99"/>
    <w:rsid w:val="001A64B2"/>
    <w:rPr>
      <w:rFonts w:ascii="Times New Roman" w:eastAsia="Times New Roman" w:hAnsi="Times New Roman" w:cs="Times New Roman"/>
      <w:sz w:val="20"/>
      <w:szCs w:val="20"/>
    </w:rPr>
  </w:style>
  <w:style w:type="character" w:styleId="affd">
    <w:name w:val="page number"/>
    <w:rsid w:val="001A64B2"/>
  </w:style>
  <w:style w:type="paragraph" w:styleId="affe">
    <w:name w:val="Plain Text"/>
    <w:aliases w:val="Char, Char,Текст Знак1 Знак,Текст Знак Знак Знак,Текст Знак2 Знак Знак Знак,Текст Знак3 Знак Знак Знак Знак,Текст Знак2 Знак Знак1 Знак Знак Знак,Текст Знак Знак Знак Знак Знак Знак Знак,Текст Знак1 Знак Знак Знак Знак Знак1 Знак Знак"/>
    <w:basedOn w:val="a9"/>
    <w:link w:val="2f7"/>
    <w:rsid w:val="001A64B2"/>
    <w:rPr>
      <w:rFonts w:ascii="Courier New" w:eastAsia="Times New Roman" w:hAnsi="Courier New" w:cs="Times New Roman"/>
      <w:color w:val="auto"/>
      <w:sz w:val="20"/>
      <w:szCs w:val="20"/>
    </w:rPr>
  </w:style>
  <w:style w:type="character" w:customStyle="1" w:styleId="afff">
    <w:name w:val="Текст Знак"/>
    <w:aliases w:val="Char Знак1"/>
    <w:basedOn w:val="aa"/>
    <w:rsid w:val="001A64B2"/>
    <w:rPr>
      <w:rFonts w:ascii="Consolas" w:eastAsia="Arial Unicode MS" w:hAnsi="Consolas" w:cs="Consolas"/>
      <w:color w:val="000000"/>
      <w:sz w:val="21"/>
      <w:szCs w:val="21"/>
      <w:lang w:eastAsia="ru-RU"/>
    </w:rPr>
  </w:style>
  <w:style w:type="character" w:customStyle="1" w:styleId="2f7">
    <w:name w:val="Текст Знак2"/>
    <w:aliases w:val="Char Знак, Char Знак,Текст Знак1 Знак Знак1,Текст Знак Знак Знак Знак1,Текст Знак2 Знак Знак Знак Знак1,Текст Знак3 Знак Знак Знак Знак Знак1,Текст Знак2 Знак Знак1 Знак Знак Знак Знак1,Текст Знак Знак Знак Знак Знак Знак Знак Знак1"/>
    <w:link w:val="affe"/>
    <w:rsid w:val="001A64B2"/>
    <w:rPr>
      <w:rFonts w:ascii="Courier New" w:eastAsia="Times New Roman" w:hAnsi="Courier New" w:cs="Times New Roman"/>
      <w:sz w:val="20"/>
      <w:szCs w:val="20"/>
    </w:rPr>
  </w:style>
  <w:style w:type="character" w:customStyle="1" w:styleId="2f8">
    <w:name w:val="Верхний колонтитул Знак2"/>
    <w:aliases w:val="Верхний колонтитул Знак Знак3,Верхний колонтитул Знак Знак Знак2,Знак1 Знак1 Знак Знак3,Верхний колонтитул Знак1 Знак Знак2,Знак1 Знак Знак Знак1 Знак З Знак Знак Знак Знак Знак Знак Знак1"/>
    <w:uiPriority w:val="99"/>
    <w:rsid w:val="001A64B2"/>
    <w:rPr>
      <w:sz w:val="24"/>
      <w:szCs w:val="24"/>
    </w:rPr>
  </w:style>
  <w:style w:type="paragraph" w:styleId="afff0">
    <w:name w:val="Body Text Indent"/>
    <w:aliases w:val="Основной текст без отступа,текст"/>
    <w:basedOn w:val="a9"/>
    <w:link w:val="afff1"/>
    <w:rsid w:val="001A64B2"/>
    <w:pPr>
      <w:spacing w:after="120"/>
      <w:ind w:left="283"/>
    </w:pPr>
    <w:rPr>
      <w:rFonts w:ascii="Times New Roman" w:eastAsia="Times New Roman" w:hAnsi="Times New Roman" w:cs="Times New Roman"/>
      <w:color w:val="auto"/>
    </w:rPr>
  </w:style>
  <w:style w:type="character" w:customStyle="1" w:styleId="afff1">
    <w:name w:val="Основной текст с отступом Знак"/>
    <w:aliases w:val="Основной текст без отступа Знак1,текст Знак1"/>
    <w:basedOn w:val="aa"/>
    <w:link w:val="afff0"/>
    <w:qFormat/>
    <w:rsid w:val="001A64B2"/>
    <w:rPr>
      <w:rFonts w:ascii="Times New Roman" w:eastAsia="Times New Roman" w:hAnsi="Times New Roman" w:cs="Times New Roman"/>
      <w:sz w:val="24"/>
      <w:szCs w:val="24"/>
    </w:rPr>
  </w:style>
  <w:style w:type="paragraph" w:customStyle="1" w:styleId="1112">
    <w:name w:val="111"/>
    <w:basedOn w:val="a9"/>
    <w:rsid w:val="001A64B2"/>
    <w:rPr>
      <w:rFonts w:ascii="Times New Roman CYR" w:eastAsia="Times New Roman" w:hAnsi="Times New Roman CYR" w:cs="Times New Roman"/>
      <w:color w:val="auto"/>
      <w:sz w:val="20"/>
      <w:szCs w:val="20"/>
    </w:rPr>
  </w:style>
  <w:style w:type="paragraph" w:styleId="afff2">
    <w:name w:val="List Paragraph"/>
    <w:aliases w:val="Bullet List,FooterText,numbered,Paragraphe de liste1,lp1,Num Bullet 1,Table Number Paragraph,Bullet Number,Bulletr List Paragraph,列出段落,列出段落1,List Paragraph2,List Paragraph21,Listeafsnit1,Parágrafo da Lista1,Bullet list,List Paragraph,Ref"/>
    <w:basedOn w:val="a9"/>
    <w:link w:val="afff3"/>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character" w:customStyle="1" w:styleId="afff3">
    <w:name w:val="Абзац списка Знак"/>
    <w:aliases w:val="Bullet List Знак,FooterText Знак,numbered Знак,Paragraphe de liste1 Знак,lp1 Знак,Num Bullet 1 Знак,Table Number Paragraph Знак,Bullet Number Знак,Bulletr List Paragraph Знак,列出段落 Знак,列出段落1 Знак,List Paragraph2 Знак,Listeafsnit1 Знак"/>
    <w:link w:val="afff2"/>
    <w:uiPriority w:val="34"/>
    <w:qFormat/>
    <w:locked/>
    <w:rsid w:val="001A64B2"/>
    <w:rPr>
      <w:rFonts w:ascii="Calibri" w:eastAsia="Times New Roman" w:hAnsi="Calibri" w:cs="Times New Roman"/>
    </w:rPr>
  </w:style>
  <w:style w:type="character" w:customStyle="1" w:styleId="yellow">
    <w:name w:val="yellow"/>
    <w:rsid w:val="001A64B2"/>
  </w:style>
  <w:style w:type="character" w:customStyle="1" w:styleId="head1blue">
    <w:name w:val="head1blue"/>
    <w:rsid w:val="001A64B2"/>
  </w:style>
  <w:style w:type="character" w:styleId="afff4">
    <w:name w:val="Strong"/>
    <w:uiPriority w:val="99"/>
    <w:qFormat/>
    <w:rsid w:val="001A64B2"/>
    <w:rPr>
      <w:b/>
      <w:bCs/>
    </w:rPr>
  </w:style>
  <w:style w:type="paragraph" w:customStyle="1" w:styleId="Style7">
    <w:name w:val="Style7"/>
    <w:basedOn w:val="a9"/>
    <w:uiPriority w:val="99"/>
    <w:rsid w:val="001A64B2"/>
    <w:pPr>
      <w:widowControl w:val="0"/>
      <w:autoSpaceDE w:val="0"/>
      <w:autoSpaceDN w:val="0"/>
      <w:adjustRightInd w:val="0"/>
      <w:spacing w:line="233" w:lineRule="exact"/>
    </w:pPr>
    <w:rPr>
      <w:rFonts w:ascii="Times New Roman" w:eastAsia="Times New Roman" w:hAnsi="Times New Roman" w:cs="Times New Roman"/>
      <w:color w:val="auto"/>
    </w:rPr>
  </w:style>
  <w:style w:type="character" w:customStyle="1" w:styleId="FontStyle21">
    <w:name w:val="Font Style21"/>
    <w:rsid w:val="001A64B2"/>
    <w:rPr>
      <w:rFonts w:ascii="Times New Roman" w:hAnsi="Times New Roman" w:cs="Times New Roman"/>
      <w:b/>
      <w:bCs/>
      <w:sz w:val="20"/>
      <w:szCs w:val="20"/>
    </w:rPr>
  </w:style>
  <w:style w:type="character" w:customStyle="1" w:styleId="FontStyle22">
    <w:name w:val="Font Style22"/>
    <w:uiPriority w:val="99"/>
    <w:rsid w:val="001A64B2"/>
    <w:rPr>
      <w:rFonts w:ascii="Times New Roman" w:hAnsi="Times New Roman" w:cs="Times New Roman"/>
      <w:sz w:val="20"/>
      <w:szCs w:val="20"/>
    </w:rPr>
  </w:style>
  <w:style w:type="paragraph" w:customStyle="1" w:styleId="Style8">
    <w:name w:val="Style8"/>
    <w:basedOn w:val="a9"/>
    <w:uiPriority w:val="99"/>
    <w:rsid w:val="001A64B2"/>
    <w:pPr>
      <w:widowControl w:val="0"/>
      <w:autoSpaceDE w:val="0"/>
      <w:autoSpaceDN w:val="0"/>
      <w:adjustRightInd w:val="0"/>
      <w:spacing w:line="227" w:lineRule="exact"/>
    </w:pPr>
    <w:rPr>
      <w:rFonts w:ascii="Times New Roman" w:eastAsia="Times New Roman" w:hAnsi="Times New Roman" w:cs="Times New Roman"/>
      <w:color w:val="auto"/>
    </w:rPr>
  </w:style>
  <w:style w:type="character" w:customStyle="1" w:styleId="FontStyle13">
    <w:name w:val="Font Style13"/>
    <w:uiPriority w:val="99"/>
    <w:rsid w:val="001A64B2"/>
    <w:rPr>
      <w:rFonts w:ascii="Times New Roman" w:hAnsi="Times New Roman" w:cs="Times New Roman"/>
      <w:sz w:val="20"/>
      <w:szCs w:val="20"/>
    </w:rPr>
  </w:style>
  <w:style w:type="character" w:customStyle="1" w:styleId="FontStyle16">
    <w:name w:val="Font Style16"/>
    <w:rsid w:val="001A64B2"/>
    <w:rPr>
      <w:rFonts w:ascii="Courier New" w:hAnsi="Courier New" w:cs="Courier New"/>
      <w:b/>
      <w:bCs/>
      <w:sz w:val="18"/>
      <w:szCs w:val="18"/>
    </w:rPr>
  </w:style>
  <w:style w:type="character" w:customStyle="1" w:styleId="FontStyle15">
    <w:name w:val="Font Style15"/>
    <w:rsid w:val="001A64B2"/>
    <w:rPr>
      <w:rFonts w:ascii="Times New Roman" w:hAnsi="Times New Roman" w:cs="Times New Roman"/>
      <w:b/>
      <w:bCs/>
      <w:sz w:val="16"/>
      <w:szCs w:val="16"/>
    </w:rPr>
  </w:style>
  <w:style w:type="character" w:customStyle="1" w:styleId="apple-converted-space">
    <w:name w:val="apple-converted-space"/>
    <w:qFormat/>
    <w:rsid w:val="001A64B2"/>
  </w:style>
  <w:style w:type="character" w:customStyle="1" w:styleId="apple-style-span">
    <w:name w:val="apple-style-span"/>
    <w:rsid w:val="001A64B2"/>
  </w:style>
  <w:style w:type="paragraph" w:customStyle="1" w:styleId="Style9">
    <w:name w:val="Style9"/>
    <w:basedOn w:val="a9"/>
    <w:uiPriority w:val="99"/>
    <w:rsid w:val="001A64B2"/>
    <w:pPr>
      <w:widowControl w:val="0"/>
      <w:autoSpaceDE w:val="0"/>
      <w:autoSpaceDN w:val="0"/>
      <w:adjustRightInd w:val="0"/>
      <w:spacing w:line="230" w:lineRule="exact"/>
      <w:jc w:val="center"/>
    </w:pPr>
    <w:rPr>
      <w:rFonts w:ascii="Times New Roman" w:eastAsia="Times New Roman" w:hAnsi="Times New Roman" w:cs="Times New Roman"/>
      <w:color w:val="auto"/>
    </w:rPr>
  </w:style>
  <w:style w:type="paragraph" w:customStyle="1" w:styleId="Pa7">
    <w:name w:val="Pa7"/>
    <w:basedOn w:val="a9"/>
    <w:next w:val="a9"/>
    <w:uiPriority w:val="99"/>
    <w:rsid w:val="001A64B2"/>
    <w:pPr>
      <w:autoSpaceDE w:val="0"/>
      <w:autoSpaceDN w:val="0"/>
      <w:adjustRightInd w:val="0"/>
      <w:spacing w:line="181" w:lineRule="atLeast"/>
    </w:pPr>
    <w:rPr>
      <w:rFonts w:ascii="Xerox Sans" w:eastAsia="Times New Roman" w:hAnsi="Xerox Sans" w:cs="Times New Roman"/>
      <w:color w:val="auto"/>
    </w:rPr>
  </w:style>
  <w:style w:type="character" w:customStyle="1" w:styleId="A10">
    <w:name w:val="A10"/>
    <w:uiPriority w:val="99"/>
    <w:rsid w:val="001A64B2"/>
    <w:rPr>
      <w:rFonts w:cs="Xerox Sans"/>
      <w:color w:val="000000"/>
      <w:sz w:val="14"/>
      <w:szCs w:val="14"/>
    </w:rPr>
  </w:style>
  <w:style w:type="paragraph" w:styleId="afff5">
    <w:name w:val="No Spacing"/>
    <w:link w:val="afff6"/>
    <w:uiPriority w:val="1"/>
    <w:qFormat/>
    <w:rsid w:val="001A64B2"/>
    <w:pPr>
      <w:spacing w:after="0" w:line="240" w:lineRule="auto"/>
    </w:pPr>
    <w:rPr>
      <w:rFonts w:ascii="Calibri" w:eastAsia="Calibri" w:hAnsi="Calibri" w:cs="Times New Roman"/>
      <w:lang w:eastAsia="ru-RU"/>
    </w:rPr>
  </w:style>
  <w:style w:type="character" w:customStyle="1" w:styleId="afff6">
    <w:name w:val="Без интервала Знак"/>
    <w:link w:val="afff5"/>
    <w:uiPriority w:val="1"/>
    <w:qFormat/>
    <w:rsid w:val="001A64B2"/>
    <w:rPr>
      <w:rFonts w:ascii="Calibri" w:eastAsia="Calibri" w:hAnsi="Calibri" w:cs="Times New Roman"/>
      <w:lang w:eastAsia="ru-RU"/>
    </w:rPr>
  </w:style>
  <w:style w:type="paragraph" w:customStyle="1" w:styleId="35">
    <w:name w:val="Стиль3"/>
    <w:basedOn w:val="2f9"/>
    <w:qFormat/>
    <w:rsid w:val="001A64B2"/>
    <w:pPr>
      <w:widowControl w:val="0"/>
      <w:numPr>
        <w:ilvl w:val="2"/>
        <w:numId w:val="1"/>
      </w:numPr>
      <w:adjustRightInd w:val="0"/>
      <w:spacing w:after="0" w:line="240" w:lineRule="auto"/>
      <w:jc w:val="both"/>
      <w:textAlignment w:val="baseline"/>
    </w:pPr>
    <w:rPr>
      <w:szCs w:val="20"/>
    </w:rPr>
  </w:style>
  <w:style w:type="paragraph" w:styleId="2f9">
    <w:name w:val="Body Text Indent 2"/>
    <w:aliases w:val="Знак, Знак"/>
    <w:basedOn w:val="a9"/>
    <w:link w:val="2fa"/>
    <w:rsid w:val="001A64B2"/>
    <w:pPr>
      <w:spacing w:after="120" w:line="480" w:lineRule="auto"/>
      <w:ind w:left="283"/>
    </w:pPr>
    <w:rPr>
      <w:rFonts w:ascii="Times New Roman" w:eastAsia="Times New Roman" w:hAnsi="Times New Roman" w:cs="Times New Roman"/>
      <w:color w:val="auto"/>
    </w:rPr>
  </w:style>
  <w:style w:type="character" w:customStyle="1" w:styleId="2fa">
    <w:name w:val="Основной текст с отступом 2 Знак"/>
    <w:aliases w:val="Знак Знак, Знак Знак"/>
    <w:basedOn w:val="aa"/>
    <w:link w:val="2f9"/>
    <w:rsid w:val="001A64B2"/>
    <w:rPr>
      <w:rFonts w:ascii="Times New Roman" w:eastAsia="Times New Roman" w:hAnsi="Times New Roman" w:cs="Times New Roman"/>
      <w:sz w:val="24"/>
      <w:szCs w:val="24"/>
    </w:rPr>
  </w:style>
  <w:style w:type="paragraph" w:customStyle="1" w:styleId="222">
    <w:name w:val="222"/>
    <w:basedOn w:val="a9"/>
    <w:uiPriority w:val="99"/>
    <w:rsid w:val="001A64B2"/>
    <w:pPr>
      <w:ind w:left="851"/>
    </w:pPr>
    <w:rPr>
      <w:rFonts w:ascii="Times New Roman CYR" w:eastAsia="Times New Roman" w:hAnsi="Times New Roman CYR" w:cs="Times New Roman"/>
      <w:color w:val="auto"/>
      <w:sz w:val="20"/>
      <w:szCs w:val="20"/>
    </w:rPr>
  </w:style>
  <w:style w:type="paragraph" w:customStyle="1" w:styleId="msonormalcxspmiddle">
    <w:name w:val="msonormalcxspmiddle"/>
    <w:basedOn w:val="a9"/>
    <w:rsid w:val="001A64B2"/>
    <w:pPr>
      <w:spacing w:before="100" w:beforeAutospacing="1" w:after="100" w:afterAutospacing="1"/>
    </w:pPr>
    <w:rPr>
      <w:rFonts w:ascii="Times New Roman" w:eastAsia="Times New Roman" w:hAnsi="Times New Roman" w:cs="Times New Roman"/>
      <w:color w:val="auto"/>
    </w:rPr>
  </w:style>
  <w:style w:type="paragraph" w:styleId="afff7">
    <w:name w:val="Normal (Web)"/>
    <w:aliases w:val="Обычный (Web),Обычный (веб) Знак Знак,Обычный (Web) Знак Знак Знак, Знак Знак10,Обычный (веб) Знак Знак Знак Знак"/>
    <w:basedOn w:val="a9"/>
    <w:link w:val="afff8"/>
    <w:uiPriority w:val="99"/>
    <w:qFormat/>
    <w:rsid w:val="001A64B2"/>
    <w:pPr>
      <w:spacing w:before="100" w:beforeAutospacing="1" w:after="100" w:afterAutospacing="1"/>
    </w:pPr>
    <w:rPr>
      <w:rFonts w:ascii="Times New Roman" w:eastAsia="Times New Roman" w:hAnsi="Times New Roman" w:cs="Times New Roman"/>
    </w:rPr>
  </w:style>
  <w:style w:type="paragraph" w:customStyle="1" w:styleId="ConsNormal">
    <w:name w:val="ConsNormal"/>
    <w:link w:val="ConsNormal0"/>
    <w:qFormat/>
    <w:rsid w:val="001A64B2"/>
    <w:pPr>
      <w:widowControl w:val="0"/>
      <w:autoSpaceDE w:val="0"/>
      <w:autoSpaceDN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1A64B2"/>
    <w:rPr>
      <w:rFonts w:ascii="Arial" w:eastAsia="Times New Roman" w:hAnsi="Arial" w:cs="Arial"/>
      <w:sz w:val="20"/>
      <w:szCs w:val="20"/>
      <w:lang w:eastAsia="ru-RU"/>
    </w:rPr>
  </w:style>
  <w:style w:type="character" w:customStyle="1" w:styleId="FontStyle36">
    <w:name w:val="Font Style36"/>
    <w:uiPriority w:val="99"/>
    <w:rsid w:val="001A64B2"/>
    <w:rPr>
      <w:rFonts w:ascii="Times New Roman" w:hAnsi="Times New Roman" w:cs="Times New Roman" w:hint="default"/>
      <w:b/>
      <w:bCs/>
      <w:sz w:val="14"/>
      <w:szCs w:val="14"/>
    </w:rPr>
  </w:style>
  <w:style w:type="character" w:customStyle="1" w:styleId="HTML">
    <w:name w:val="Стандартный HTML Знак"/>
    <w:link w:val="HTML0"/>
    <w:rsid w:val="001A64B2"/>
    <w:rPr>
      <w:rFonts w:ascii="Courier New" w:hAnsi="Courier New"/>
      <w:color w:val="000000"/>
    </w:rPr>
  </w:style>
  <w:style w:type="paragraph" w:styleId="HTML0">
    <w:name w:val="HTML Preformatted"/>
    <w:basedOn w:val="a9"/>
    <w:link w:val="HTML"/>
    <w:rsid w:val="001A6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a"/>
    <w:rsid w:val="001A64B2"/>
    <w:rPr>
      <w:rFonts w:ascii="Consolas" w:eastAsia="Arial Unicode MS" w:hAnsi="Consolas" w:cs="Consolas"/>
      <w:color w:val="000000"/>
      <w:sz w:val="20"/>
      <w:szCs w:val="20"/>
      <w:lang w:eastAsia="ru-RU"/>
    </w:rPr>
  </w:style>
  <w:style w:type="paragraph" w:styleId="1f1">
    <w:name w:val="index 1"/>
    <w:basedOn w:val="a9"/>
    <w:rsid w:val="001A64B2"/>
    <w:pPr>
      <w:ind w:left="200" w:hanging="200"/>
    </w:pPr>
    <w:rPr>
      <w:rFonts w:ascii="Times New Roman" w:eastAsia="Times New Roman" w:hAnsi="Times New Roman" w:cs="Times New Roman"/>
      <w:color w:val="auto"/>
      <w:sz w:val="20"/>
      <w:szCs w:val="20"/>
    </w:rPr>
  </w:style>
  <w:style w:type="paragraph" w:styleId="afff9">
    <w:name w:val="caption"/>
    <w:basedOn w:val="a9"/>
    <w:link w:val="afffa"/>
    <w:qFormat/>
    <w:rsid w:val="001A64B2"/>
    <w:pPr>
      <w:snapToGrid w:val="0"/>
      <w:ind w:right="-6672"/>
      <w:jc w:val="both"/>
    </w:pPr>
    <w:rPr>
      <w:rFonts w:ascii="Times New Roman" w:eastAsia="Times New Roman" w:hAnsi="Times New Roman" w:cs="Times New Roman"/>
      <w:b/>
      <w:bCs/>
      <w:color w:val="auto"/>
      <w:sz w:val="20"/>
      <w:szCs w:val="20"/>
    </w:rPr>
  </w:style>
  <w:style w:type="paragraph" w:styleId="afffb">
    <w:name w:val="List"/>
    <w:basedOn w:val="a9"/>
    <w:rsid w:val="001A64B2"/>
    <w:pPr>
      <w:ind w:left="283" w:hanging="283"/>
    </w:pPr>
    <w:rPr>
      <w:rFonts w:ascii="Times New Roman" w:eastAsia="Times New Roman" w:hAnsi="Times New Roman" w:cs="Times New Roman"/>
      <w:color w:val="auto"/>
      <w:sz w:val="20"/>
      <w:szCs w:val="20"/>
    </w:rPr>
  </w:style>
  <w:style w:type="paragraph" w:styleId="afffc">
    <w:name w:val="List Bullet"/>
    <w:aliases w:val="UL,Indent 1"/>
    <w:basedOn w:val="a9"/>
    <w:uiPriority w:val="99"/>
    <w:qFormat/>
    <w:rsid w:val="001A64B2"/>
    <w:pPr>
      <w:ind w:left="1492" w:hanging="360"/>
    </w:pPr>
    <w:rPr>
      <w:rFonts w:ascii="Arial" w:eastAsia="Times New Roman" w:hAnsi="Arial" w:cs="Arial"/>
      <w:color w:val="auto"/>
      <w:sz w:val="20"/>
      <w:szCs w:val="20"/>
    </w:rPr>
  </w:style>
  <w:style w:type="paragraph" w:styleId="afffd">
    <w:name w:val="List Number"/>
    <w:basedOn w:val="a9"/>
    <w:rsid w:val="001A64B2"/>
    <w:pPr>
      <w:spacing w:after="60"/>
      <w:ind w:left="360" w:hanging="360"/>
      <w:jc w:val="both"/>
    </w:pPr>
    <w:rPr>
      <w:rFonts w:ascii="Times New Roman" w:eastAsia="Times New Roman" w:hAnsi="Times New Roman" w:cs="Times New Roman"/>
      <w:color w:val="auto"/>
    </w:rPr>
  </w:style>
  <w:style w:type="paragraph" w:styleId="2">
    <w:name w:val="List Bullet 2"/>
    <w:basedOn w:val="a9"/>
    <w:rsid w:val="001A64B2"/>
    <w:pPr>
      <w:numPr>
        <w:numId w:val="3"/>
      </w:numPr>
      <w:spacing w:after="60"/>
      <w:ind w:left="643"/>
      <w:jc w:val="both"/>
    </w:pPr>
    <w:rPr>
      <w:rFonts w:ascii="Times New Roman" w:eastAsia="Times New Roman" w:hAnsi="Times New Roman" w:cs="Times New Roman"/>
      <w:color w:val="auto"/>
    </w:rPr>
  </w:style>
  <w:style w:type="paragraph" w:styleId="34">
    <w:name w:val="List Bullet 3"/>
    <w:basedOn w:val="a9"/>
    <w:rsid w:val="001A64B2"/>
    <w:pPr>
      <w:numPr>
        <w:ilvl w:val="1"/>
        <w:numId w:val="4"/>
      </w:numPr>
      <w:spacing w:after="60"/>
      <w:ind w:left="926" w:hanging="360"/>
      <w:jc w:val="both"/>
    </w:pPr>
    <w:rPr>
      <w:rFonts w:ascii="Times New Roman" w:eastAsia="Times New Roman" w:hAnsi="Times New Roman" w:cs="Times New Roman"/>
      <w:color w:val="auto"/>
    </w:rPr>
  </w:style>
  <w:style w:type="paragraph" w:styleId="4">
    <w:name w:val="List Bullet 4"/>
    <w:basedOn w:val="a9"/>
    <w:rsid w:val="001A64B2"/>
    <w:pPr>
      <w:numPr>
        <w:numId w:val="5"/>
      </w:numPr>
      <w:spacing w:after="60"/>
      <w:ind w:left="1209"/>
      <w:jc w:val="both"/>
    </w:pPr>
    <w:rPr>
      <w:rFonts w:ascii="Times New Roman" w:eastAsia="Times New Roman" w:hAnsi="Times New Roman" w:cs="Times New Roman"/>
      <w:color w:val="auto"/>
    </w:rPr>
  </w:style>
  <w:style w:type="paragraph" w:styleId="59">
    <w:name w:val="List Bullet 5"/>
    <w:basedOn w:val="a9"/>
    <w:rsid w:val="001A64B2"/>
    <w:pPr>
      <w:spacing w:after="60"/>
      <w:ind w:left="1492" w:hanging="360"/>
      <w:jc w:val="both"/>
    </w:pPr>
    <w:rPr>
      <w:rFonts w:ascii="Times New Roman" w:eastAsia="Times New Roman" w:hAnsi="Times New Roman" w:cs="Times New Roman"/>
      <w:color w:val="auto"/>
    </w:rPr>
  </w:style>
  <w:style w:type="paragraph" w:styleId="2fb">
    <w:name w:val="List Number 2"/>
    <w:basedOn w:val="a9"/>
    <w:link w:val="2fc"/>
    <w:rsid w:val="001A64B2"/>
    <w:pPr>
      <w:spacing w:after="60"/>
      <w:ind w:left="1080" w:firstLine="454"/>
      <w:jc w:val="both"/>
    </w:pPr>
    <w:rPr>
      <w:rFonts w:ascii="Times New Roman" w:eastAsia="Times New Roman" w:hAnsi="Times New Roman" w:cs="Times New Roman"/>
      <w:color w:val="auto"/>
    </w:rPr>
  </w:style>
  <w:style w:type="paragraph" w:styleId="3f6">
    <w:name w:val="List Number 3"/>
    <w:basedOn w:val="a9"/>
    <w:rsid w:val="001A64B2"/>
    <w:pPr>
      <w:spacing w:after="60"/>
      <w:ind w:firstLine="454"/>
      <w:jc w:val="both"/>
    </w:pPr>
    <w:rPr>
      <w:rFonts w:ascii="Times New Roman" w:eastAsia="Times New Roman" w:hAnsi="Times New Roman" w:cs="Times New Roman"/>
      <w:color w:val="auto"/>
    </w:rPr>
  </w:style>
  <w:style w:type="paragraph" w:styleId="4f">
    <w:name w:val="List Number 4"/>
    <w:basedOn w:val="a9"/>
    <w:uiPriority w:val="99"/>
    <w:rsid w:val="001A64B2"/>
    <w:pPr>
      <w:spacing w:after="60"/>
      <w:ind w:firstLine="454"/>
      <w:jc w:val="both"/>
    </w:pPr>
    <w:rPr>
      <w:rFonts w:ascii="Times New Roman" w:eastAsia="Times New Roman" w:hAnsi="Times New Roman" w:cs="Times New Roman"/>
      <w:color w:val="auto"/>
    </w:rPr>
  </w:style>
  <w:style w:type="paragraph" w:styleId="5a">
    <w:name w:val="List Number 5"/>
    <w:basedOn w:val="a9"/>
    <w:uiPriority w:val="99"/>
    <w:rsid w:val="001A64B2"/>
    <w:pPr>
      <w:spacing w:after="60"/>
      <w:ind w:firstLine="454"/>
      <w:jc w:val="both"/>
    </w:pPr>
    <w:rPr>
      <w:rFonts w:ascii="Times New Roman" w:eastAsia="Times New Roman" w:hAnsi="Times New Roman" w:cs="Times New Roman"/>
      <w:color w:val="auto"/>
    </w:rPr>
  </w:style>
  <w:style w:type="character" w:customStyle="1" w:styleId="afffe">
    <w:name w:val="Заголовок Знак"/>
    <w:aliases w:val="Знак Знак Знак Знак Знак Знак Знак Знак Знак1, Знак Знак Знак Знак Знак2,Знак Знак Знак Знак Знак1 Знак1, Знак Знак Знак Знак Знак1 Знак1"/>
    <w:link w:val="affff"/>
    <w:uiPriority w:val="10"/>
    <w:rsid w:val="001A64B2"/>
  </w:style>
  <w:style w:type="paragraph" w:customStyle="1" w:styleId="affff0">
    <w:basedOn w:val="a9"/>
    <w:next w:val="affff"/>
    <w:uiPriority w:val="10"/>
    <w:qFormat/>
    <w:rsid w:val="001A64B2"/>
    <w:pPr>
      <w:autoSpaceDE w:val="0"/>
      <w:autoSpaceDN w:val="0"/>
      <w:jc w:val="center"/>
    </w:pPr>
    <w:rPr>
      <w:color w:val="auto"/>
      <w:sz w:val="20"/>
      <w:szCs w:val="20"/>
    </w:rPr>
  </w:style>
  <w:style w:type="character" w:customStyle="1" w:styleId="1f2">
    <w:name w:val="Название Знак1"/>
    <w:uiPriority w:val="10"/>
    <w:rsid w:val="001A64B2"/>
    <w:rPr>
      <w:rFonts w:ascii="Cambria" w:eastAsia="Times New Roman" w:hAnsi="Cambria" w:cs="Times New Roman"/>
      <w:b/>
      <w:bCs/>
      <w:color w:val="000000"/>
      <w:kern w:val="28"/>
      <w:sz w:val="32"/>
      <w:szCs w:val="32"/>
    </w:rPr>
  </w:style>
  <w:style w:type="character" w:customStyle="1" w:styleId="affff1">
    <w:name w:val="Подзаголовок Знак"/>
    <w:link w:val="affff2"/>
    <w:rsid w:val="001A64B2"/>
    <w:rPr>
      <w:rFonts w:ascii="Arial" w:hAnsi="Arial"/>
    </w:rPr>
  </w:style>
  <w:style w:type="paragraph" w:styleId="affff2">
    <w:name w:val="Subtitle"/>
    <w:basedOn w:val="a9"/>
    <w:link w:val="affff1"/>
    <w:qFormat/>
    <w:rsid w:val="001A64B2"/>
    <w:pPr>
      <w:spacing w:after="60"/>
      <w:jc w:val="center"/>
    </w:pPr>
    <w:rPr>
      <w:rFonts w:ascii="Arial" w:eastAsiaTheme="minorHAnsi" w:hAnsi="Arial" w:cstheme="minorBidi"/>
      <w:color w:val="auto"/>
      <w:sz w:val="22"/>
      <w:szCs w:val="22"/>
      <w:lang w:eastAsia="en-US"/>
    </w:rPr>
  </w:style>
  <w:style w:type="character" w:customStyle="1" w:styleId="1f3">
    <w:name w:val="Подзаголовок Знак1"/>
    <w:basedOn w:val="aa"/>
    <w:rsid w:val="001A64B2"/>
    <w:rPr>
      <w:rFonts w:eastAsiaTheme="minorEastAsia"/>
      <w:color w:val="5A5A5A" w:themeColor="text1" w:themeTint="A5"/>
      <w:spacing w:val="15"/>
      <w:lang w:eastAsia="ru-RU"/>
    </w:rPr>
  </w:style>
  <w:style w:type="character" w:customStyle="1" w:styleId="affff3">
    <w:name w:val="Красная строка Знак"/>
    <w:link w:val="affff4"/>
    <w:rsid w:val="001A64B2"/>
  </w:style>
  <w:style w:type="paragraph" w:styleId="affff4">
    <w:name w:val="Body Text First Indent"/>
    <w:basedOn w:val="a9"/>
    <w:link w:val="affff3"/>
    <w:rsid w:val="001A64B2"/>
    <w:pPr>
      <w:spacing w:after="120"/>
      <w:ind w:firstLine="210"/>
    </w:pPr>
    <w:rPr>
      <w:rFonts w:asciiTheme="minorHAnsi" w:eastAsiaTheme="minorHAnsi" w:hAnsiTheme="minorHAnsi" w:cstheme="minorBidi"/>
      <w:color w:val="auto"/>
      <w:sz w:val="22"/>
      <w:szCs w:val="22"/>
      <w:lang w:eastAsia="en-US"/>
    </w:rPr>
  </w:style>
  <w:style w:type="character" w:customStyle="1" w:styleId="1f4">
    <w:name w:val="Красная строка Знак1"/>
    <w:basedOn w:val="aff3"/>
    <w:uiPriority w:val="99"/>
    <w:rsid w:val="001A64B2"/>
    <w:rPr>
      <w:rFonts w:ascii="Arial Unicode MS" w:eastAsia="Arial Unicode MS" w:hAnsi="Arial Unicode MS" w:cs="Arial Unicode MS"/>
      <w:color w:val="000000"/>
      <w:sz w:val="24"/>
      <w:szCs w:val="24"/>
      <w:lang w:eastAsia="ru-RU"/>
    </w:rPr>
  </w:style>
  <w:style w:type="character" w:customStyle="1" w:styleId="2fd">
    <w:name w:val="Красная строка 2 Знак"/>
    <w:link w:val="2fe"/>
    <w:rsid w:val="001A64B2"/>
    <w:rPr>
      <w:b/>
      <w:bCs/>
      <w:i/>
      <w:iCs/>
    </w:rPr>
  </w:style>
  <w:style w:type="paragraph" w:styleId="2fe">
    <w:name w:val="Body Text First Indent 2"/>
    <w:basedOn w:val="a9"/>
    <w:link w:val="2fd"/>
    <w:rsid w:val="001A64B2"/>
    <w:pPr>
      <w:spacing w:after="120"/>
      <w:ind w:left="283" w:firstLine="210"/>
    </w:pPr>
    <w:rPr>
      <w:rFonts w:asciiTheme="minorHAnsi" w:eastAsiaTheme="minorHAnsi" w:hAnsiTheme="minorHAnsi" w:cstheme="minorBidi"/>
      <w:b/>
      <w:bCs/>
      <w:i/>
      <w:iCs/>
      <w:color w:val="auto"/>
      <w:sz w:val="22"/>
      <w:szCs w:val="22"/>
      <w:lang w:eastAsia="en-US"/>
    </w:rPr>
  </w:style>
  <w:style w:type="character" w:customStyle="1" w:styleId="210">
    <w:name w:val="Красная строка 2 Знак1"/>
    <w:basedOn w:val="afff1"/>
    <w:uiPriority w:val="99"/>
    <w:rsid w:val="001A64B2"/>
    <w:rPr>
      <w:rFonts w:ascii="Times New Roman" w:eastAsia="Times New Roman" w:hAnsi="Times New Roman" w:cs="Times New Roman"/>
      <w:sz w:val="24"/>
      <w:szCs w:val="24"/>
    </w:rPr>
  </w:style>
  <w:style w:type="character" w:customStyle="1" w:styleId="affff5">
    <w:name w:val="Заголовок записки Знак"/>
    <w:aliases w:val="скобки Знак"/>
    <w:link w:val="affff6"/>
    <w:rsid w:val="001A64B2"/>
  </w:style>
  <w:style w:type="paragraph" w:styleId="affff6">
    <w:name w:val="Note Heading"/>
    <w:aliases w:val="скобки"/>
    <w:basedOn w:val="a9"/>
    <w:link w:val="affff5"/>
    <w:rsid w:val="001A64B2"/>
    <w:pPr>
      <w:spacing w:after="60"/>
      <w:jc w:val="both"/>
    </w:pPr>
    <w:rPr>
      <w:rFonts w:asciiTheme="minorHAnsi" w:eastAsiaTheme="minorHAnsi" w:hAnsiTheme="minorHAnsi" w:cstheme="minorBidi"/>
      <w:color w:val="auto"/>
      <w:sz w:val="22"/>
      <w:szCs w:val="22"/>
      <w:lang w:eastAsia="en-US"/>
    </w:rPr>
  </w:style>
  <w:style w:type="character" w:customStyle="1" w:styleId="1f5">
    <w:name w:val="Заголовок записки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ff">
    <w:name w:val="Основной текст 2 Знак"/>
    <w:link w:val="2ff0"/>
    <w:rsid w:val="001A64B2"/>
    <w:rPr>
      <w:spacing w:val="-2"/>
    </w:rPr>
  </w:style>
  <w:style w:type="paragraph" w:styleId="2ff0">
    <w:name w:val="Body Text 2"/>
    <w:basedOn w:val="a9"/>
    <w:link w:val="2ff"/>
    <w:rsid w:val="001A64B2"/>
    <w:pPr>
      <w:jc w:val="both"/>
    </w:pPr>
    <w:rPr>
      <w:rFonts w:asciiTheme="minorHAnsi" w:eastAsiaTheme="minorHAnsi" w:hAnsiTheme="minorHAnsi" w:cstheme="minorBidi"/>
      <w:color w:val="auto"/>
      <w:spacing w:val="-2"/>
      <w:sz w:val="22"/>
      <w:szCs w:val="22"/>
      <w:lang w:eastAsia="en-US"/>
    </w:rPr>
  </w:style>
  <w:style w:type="character" w:customStyle="1" w:styleId="211">
    <w:name w:val="Основной текст 2 Знак1"/>
    <w:basedOn w:val="aa"/>
    <w:uiPriority w:val="99"/>
    <w:rsid w:val="001A64B2"/>
    <w:rPr>
      <w:rFonts w:ascii="Arial Unicode MS" w:eastAsia="Arial Unicode MS" w:hAnsi="Arial Unicode MS" w:cs="Arial Unicode MS"/>
      <w:color w:val="000000"/>
      <w:sz w:val="24"/>
      <w:szCs w:val="24"/>
      <w:lang w:eastAsia="ru-RU"/>
    </w:rPr>
  </w:style>
  <w:style w:type="character" w:customStyle="1" w:styleId="212">
    <w:name w:val="Основной текст с отступом 2 Знак1"/>
    <w:aliases w:val="Знак Знак1"/>
    <w:uiPriority w:val="99"/>
    <w:rsid w:val="001A64B2"/>
    <w:rPr>
      <w:rFonts w:ascii="Calibri" w:hAnsi="Calibri"/>
      <w:b/>
      <w:bCs/>
      <w:i/>
      <w:iCs/>
      <w:sz w:val="28"/>
      <w:szCs w:val="28"/>
      <w:lang w:val="ru-RU" w:eastAsia="ru-RU" w:bidi="ar-SA"/>
    </w:rPr>
  </w:style>
  <w:style w:type="character" w:customStyle="1" w:styleId="311">
    <w:name w:val="Основной текст с отступом 3 Знак1"/>
    <w:aliases w:val="Знак2 Знак1"/>
    <w:uiPriority w:val="99"/>
    <w:rsid w:val="001A64B2"/>
    <w:rPr>
      <w:sz w:val="24"/>
      <w:szCs w:val="24"/>
      <w:lang w:val="ru-RU" w:eastAsia="ru-RU" w:bidi="ar-SA"/>
    </w:rPr>
  </w:style>
  <w:style w:type="character" w:customStyle="1" w:styleId="affff7">
    <w:name w:val="Схема документа Знак"/>
    <w:link w:val="affff8"/>
    <w:rsid w:val="001A64B2"/>
    <w:rPr>
      <w:rFonts w:ascii="Tahoma" w:hAnsi="Tahoma"/>
    </w:rPr>
  </w:style>
  <w:style w:type="paragraph" w:styleId="affff8">
    <w:name w:val="Document Map"/>
    <w:basedOn w:val="a9"/>
    <w:link w:val="affff7"/>
    <w:rsid w:val="001A64B2"/>
    <w:rPr>
      <w:rFonts w:ascii="Tahoma" w:eastAsiaTheme="minorHAnsi" w:hAnsi="Tahoma" w:cstheme="minorBidi"/>
      <w:color w:val="auto"/>
      <w:sz w:val="22"/>
      <w:szCs w:val="22"/>
      <w:lang w:eastAsia="en-US"/>
    </w:rPr>
  </w:style>
  <w:style w:type="character" w:customStyle="1" w:styleId="1f6">
    <w:name w:val="Схема документа Знак1"/>
    <w:basedOn w:val="aa"/>
    <w:uiPriority w:val="99"/>
    <w:rsid w:val="001A64B2"/>
    <w:rPr>
      <w:rFonts w:ascii="Segoe UI" w:eastAsia="Arial Unicode MS" w:hAnsi="Segoe UI" w:cs="Segoe UI"/>
      <w:color w:val="000000"/>
      <w:sz w:val="16"/>
      <w:szCs w:val="16"/>
      <w:lang w:eastAsia="ru-RU"/>
    </w:rPr>
  </w:style>
  <w:style w:type="paragraph" w:customStyle="1" w:styleId="msolistparagraph0">
    <w:name w:val="msolistparagraph"/>
    <w:basedOn w:val="a9"/>
    <w:rsid w:val="001A64B2"/>
    <w:pPr>
      <w:spacing w:after="200" w:line="276" w:lineRule="auto"/>
      <w:ind w:left="720"/>
    </w:pPr>
    <w:rPr>
      <w:rFonts w:ascii="Calibri" w:eastAsia="Times New Roman" w:hAnsi="Calibri" w:cs="Times New Roman"/>
      <w:color w:val="auto"/>
      <w:sz w:val="22"/>
      <w:szCs w:val="22"/>
    </w:rPr>
  </w:style>
  <w:style w:type="paragraph" w:customStyle="1" w:styleId="116">
    <w:name w:val="Обычный + 11 пт"/>
    <w:aliases w:val="полужирный,Серый 100%"/>
    <w:basedOn w:val="a9"/>
    <w:rsid w:val="001A64B2"/>
    <w:pPr>
      <w:jc w:val="center"/>
    </w:pPr>
    <w:rPr>
      <w:rFonts w:ascii="Times New Roman" w:eastAsia="Times New Roman" w:hAnsi="Times New Roman" w:cs="Times New Roman"/>
      <w:b/>
      <w:bCs/>
      <w:color w:val="333333"/>
      <w:sz w:val="22"/>
      <w:szCs w:val="22"/>
    </w:rPr>
  </w:style>
  <w:style w:type="paragraph" w:customStyle="1" w:styleId="213">
    <w:name w:val="Основной текст 21"/>
    <w:basedOn w:val="a9"/>
    <w:rsid w:val="001A64B2"/>
    <w:pPr>
      <w:spacing w:line="240" w:lineRule="atLeast"/>
      <w:ind w:firstLine="720"/>
      <w:jc w:val="both"/>
    </w:pPr>
    <w:rPr>
      <w:rFonts w:ascii="Times New Roman" w:eastAsia="Times New Roman" w:hAnsi="Times New Roman" w:cs="Times New Roman"/>
      <w:color w:val="auto"/>
    </w:rPr>
  </w:style>
  <w:style w:type="paragraph" w:customStyle="1" w:styleId="214">
    <w:name w:val="Основной текст с отступом 21"/>
    <w:basedOn w:val="a9"/>
    <w:rsid w:val="001A64B2"/>
    <w:pPr>
      <w:overflowPunct w:val="0"/>
      <w:autoSpaceDE w:val="0"/>
      <w:autoSpaceDN w:val="0"/>
      <w:ind w:firstLine="567"/>
      <w:jc w:val="both"/>
    </w:pPr>
    <w:rPr>
      <w:rFonts w:ascii="Times New Roman" w:eastAsia="Times New Roman" w:hAnsi="Times New Roman" w:cs="Times New Roman"/>
      <w:color w:val="auto"/>
    </w:rPr>
  </w:style>
  <w:style w:type="paragraph" w:customStyle="1" w:styleId="1f7">
    <w:name w:val="Обычный1"/>
    <w:basedOn w:val="a9"/>
    <w:link w:val="Normal0"/>
    <w:rsid w:val="001A64B2"/>
    <w:pPr>
      <w:snapToGrid w:val="0"/>
      <w:spacing w:line="336" w:lineRule="auto"/>
      <w:ind w:left="1040" w:hanging="360"/>
      <w:jc w:val="both"/>
    </w:pPr>
    <w:rPr>
      <w:rFonts w:ascii="Times New Roman" w:eastAsia="Times New Roman" w:hAnsi="Times New Roman" w:cs="Times New Roman"/>
      <w:color w:val="auto"/>
      <w:sz w:val="20"/>
      <w:szCs w:val="20"/>
    </w:rPr>
  </w:style>
  <w:style w:type="paragraph" w:customStyle="1" w:styleId="ConsNonformat">
    <w:name w:val="ConsNonformat"/>
    <w:basedOn w:val="a9"/>
    <w:uiPriority w:val="99"/>
    <w:qFormat/>
    <w:rsid w:val="001A64B2"/>
    <w:pPr>
      <w:autoSpaceDE w:val="0"/>
      <w:autoSpaceDN w:val="0"/>
      <w:ind w:right="19772"/>
    </w:pPr>
    <w:rPr>
      <w:rFonts w:ascii="Courier New" w:eastAsia="Times New Roman" w:hAnsi="Courier New" w:cs="Courier New"/>
      <w:color w:val="auto"/>
      <w:sz w:val="20"/>
      <w:szCs w:val="20"/>
    </w:rPr>
  </w:style>
  <w:style w:type="paragraph" w:customStyle="1" w:styleId="affff9">
    <w:name w:val="Раздел"/>
    <w:basedOn w:val="a9"/>
    <w:rsid w:val="001A64B2"/>
    <w:pPr>
      <w:spacing w:before="120" w:after="120"/>
      <w:ind w:left="1440" w:hanging="360"/>
      <w:jc w:val="center"/>
    </w:pPr>
    <w:rPr>
      <w:rFonts w:ascii="Arial Narrow" w:eastAsia="Times New Roman" w:hAnsi="Arial Narrow" w:cs="Times New Roman"/>
      <w:b/>
      <w:bCs/>
      <w:color w:val="auto"/>
      <w:sz w:val="28"/>
      <w:szCs w:val="28"/>
    </w:rPr>
  </w:style>
  <w:style w:type="paragraph" w:customStyle="1" w:styleId="affffa">
    <w:name w:val="Условия контракта"/>
    <w:basedOn w:val="a9"/>
    <w:rsid w:val="001A64B2"/>
    <w:pPr>
      <w:spacing w:before="240" w:after="120"/>
      <w:ind w:left="567" w:hanging="567"/>
      <w:jc w:val="both"/>
    </w:pPr>
    <w:rPr>
      <w:rFonts w:ascii="Times New Roman" w:eastAsia="Times New Roman" w:hAnsi="Times New Roman" w:cs="Times New Roman"/>
      <w:b/>
      <w:bCs/>
      <w:color w:val="auto"/>
    </w:rPr>
  </w:style>
  <w:style w:type="paragraph" w:customStyle="1" w:styleId="affffb">
    <w:name w:val="Подраздел"/>
    <w:basedOn w:val="a9"/>
    <w:rsid w:val="001A64B2"/>
    <w:pPr>
      <w:spacing w:before="240" w:after="120"/>
      <w:jc w:val="center"/>
    </w:pPr>
    <w:rPr>
      <w:rFonts w:ascii="TimesDL" w:eastAsia="Times New Roman" w:hAnsi="TimesDL" w:cs="Times New Roman"/>
      <w:b/>
      <w:bCs/>
      <w:smallCaps/>
      <w:color w:val="auto"/>
      <w:spacing w:val="-2"/>
    </w:rPr>
  </w:style>
  <w:style w:type="paragraph" w:customStyle="1" w:styleId="3f7">
    <w:name w:val="Раздел 3"/>
    <w:basedOn w:val="a9"/>
    <w:rsid w:val="001A64B2"/>
    <w:pPr>
      <w:spacing w:before="120" w:after="120"/>
      <w:ind w:left="360" w:hanging="360"/>
      <w:jc w:val="center"/>
    </w:pPr>
    <w:rPr>
      <w:rFonts w:ascii="Times New Roman" w:eastAsia="Times New Roman" w:hAnsi="Times New Roman" w:cs="Times New Roman"/>
      <w:b/>
      <w:bCs/>
      <w:color w:val="auto"/>
    </w:rPr>
  </w:style>
  <w:style w:type="paragraph" w:customStyle="1" w:styleId="3f8">
    <w:name w:val="Стиль3 Знак"/>
    <w:basedOn w:val="a9"/>
    <w:rsid w:val="001A64B2"/>
    <w:pPr>
      <w:snapToGrid w:val="0"/>
      <w:ind w:left="1080"/>
      <w:jc w:val="both"/>
    </w:pPr>
    <w:rPr>
      <w:rFonts w:ascii="Calibri" w:eastAsia="Times New Roman" w:hAnsi="Calibri" w:cs="Times New Roman"/>
      <w:b/>
      <w:bCs/>
      <w:i/>
      <w:iCs/>
      <w:color w:val="auto"/>
      <w:sz w:val="28"/>
      <w:szCs w:val="28"/>
    </w:rPr>
  </w:style>
  <w:style w:type="paragraph" w:customStyle="1" w:styleId="Style1">
    <w:name w:val="Style1"/>
    <w:basedOn w:val="a9"/>
    <w:rsid w:val="001A64B2"/>
    <w:pPr>
      <w:snapToGrid w:val="0"/>
      <w:spacing w:before="480" w:after="240"/>
      <w:ind w:left="540" w:firstLine="454"/>
      <w:jc w:val="center"/>
    </w:pPr>
    <w:rPr>
      <w:rFonts w:ascii="Arial" w:eastAsia="Times New Roman" w:hAnsi="Arial" w:cs="Arial"/>
      <w:b/>
      <w:bCs/>
      <w:color w:val="auto"/>
    </w:rPr>
  </w:style>
  <w:style w:type="paragraph" w:customStyle="1" w:styleId="Simlple">
    <w:name w:val="Simlple"/>
    <w:basedOn w:val="a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2">
    <w:name w:val="Style2"/>
    <w:basedOn w:val="a9"/>
    <w:uiPriority w:val="99"/>
    <w:rsid w:val="001A64B2"/>
    <w:pPr>
      <w:snapToGrid w:val="0"/>
      <w:spacing w:before="60" w:after="60"/>
      <w:ind w:firstLine="284"/>
      <w:jc w:val="both"/>
    </w:pPr>
    <w:rPr>
      <w:rFonts w:ascii="Arial" w:eastAsia="Times New Roman" w:hAnsi="Arial" w:cs="Arial"/>
      <w:color w:val="auto"/>
      <w:sz w:val="20"/>
      <w:szCs w:val="20"/>
    </w:rPr>
  </w:style>
  <w:style w:type="paragraph" w:customStyle="1" w:styleId="Style3">
    <w:name w:val="Style3"/>
    <w:basedOn w:val="a9"/>
    <w:rsid w:val="001A64B2"/>
    <w:pPr>
      <w:snapToGrid w:val="0"/>
      <w:spacing w:before="60" w:after="60"/>
      <w:ind w:firstLine="567"/>
      <w:jc w:val="both"/>
    </w:pPr>
    <w:rPr>
      <w:rFonts w:ascii="Arial" w:eastAsia="Times New Roman" w:hAnsi="Arial" w:cs="Arial"/>
      <w:color w:val="auto"/>
      <w:sz w:val="20"/>
      <w:szCs w:val="20"/>
    </w:rPr>
  </w:style>
  <w:style w:type="paragraph" w:customStyle="1" w:styleId="117">
    <w:name w:val="заголовок 11"/>
    <w:basedOn w:val="a9"/>
    <w:rsid w:val="001A64B2"/>
    <w:pPr>
      <w:keepNext/>
      <w:jc w:val="center"/>
    </w:pPr>
    <w:rPr>
      <w:rFonts w:ascii="Times New Roman" w:eastAsia="Times New Roman" w:hAnsi="Times New Roman" w:cs="Times New Roman"/>
      <w:color w:val="auto"/>
    </w:rPr>
  </w:style>
  <w:style w:type="paragraph" w:customStyle="1" w:styleId="68">
    <w:name w:val="заголовок 6"/>
    <w:basedOn w:val="a9"/>
    <w:rsid w:val="001A64B2"/>
    <w:pPr>
      <w:keepNext/>
    </w:pPr>
    <w:rPr>
      <w:rFonts w:ascii="Times New Roman" w:eastAsia="Times New Roman" w:hAnsi="Times New Roman" w:cs="Times New Roman"/>
      <w:color w:val="auto"/>
    </w:rPr>
  </w:style>
  <w:style w:type="paragraph" w:customStyle="1" w:styleId="FR1">
    <w:name w:val="FR1"/>
    <w:basedOn w:val="a9"/>
    <w:uiPriority w:val="99"/>
    <w:rsid w:val="001A64B2"/>
    <w:pPr>
      <w:autoSpaceDE w:val="0"/>
      <w:autoSpaceDN w:val="0"/>
      <w:ind w:firstLine="420"/>
    </w:pPr>
    <w:rPr>
      <w:rFonts w:ascii="Arial" w:eastAsia="Times New Roman" w:hAnsi="Arial" w:cs="Arial"/>
      <w:color w:val="auto"/>
      <w:sz w:val="20"/>
      <w:szCs w:val="20"/>
    </w:rPr>
  </w:style>
  <w:style w:type="paragraph" w:customStyle="1" w:styleId="bulletin">
    <w:name w:val="bulletin"/>
    <w:basedOn w:val="a9"/>
    <w:rsid w:val="001A64B2"/>
    <w:pPr>
      <w:snapToGrid w:val="0"/>
    </w:pPr>
    <w:rPr>
      <w:rFonts w:ascii="Calibri" w:eastAsia="Times New Roman" w:hAnsi="Calibri" w:cs="Times New Roman"/>
      <w:b/>
      <w:bCs/>
      <w:i/>
      <w:iCs/>
      <w:color w:val="auto"/>
      <w:sz w:val="22"/>
      <w:szCs w:val="22"/>
    </w:rPr>
  </w:style>
  <w:style w:type="paragraph" w:customStyle="1" w:styleId="ListBul2">
    <w:name w:val="ListBul2"/>
    <w:basedOn w:val="a9"/>
    <w:rsid w:val="001A64B2"/>
    <w:pPr>
      <w:spacing w:after="120"/>
      <w:ind w:left="360" w:hanging="360"/>
    </w:pPr>
    <w:rPr>
      <w:rFonts w:ascii="Arial" w:eastAsia="Times New Roman" w:hAnsi="Arial" w:cs="Arial"/>
      <w:color w:val="auto"/>
      <w:sz w:val="20"/>
      <w:szCs w:val="20"/>
    </w:rPr>
  </w:style>
  <w:style w:type="paragraph" w:customStyle="1" w:styleId="1100">
    <w:name w:val="1Æ10"/>
    <w:basedOn w:val="a9"/>
    <w:rsid w:val="001A64B2"/>
    <w:rPr>
      <w:rFonts w:ascii="Times New Roman CYR" w:eastAsia="Times New Roman" w:hAnsi="Times New Roman CYR" w:cs="Times New Roman CYR"/>
      <w:b/>
      <w:bCs/>
      <w:color w:val="auto"/>
      <w:sz w:val="20"/>
      <w:szCs w:val="20"/>
    </w:rPr>
  </w:style>
  <w:style w:type="paragraph" w:customStyle="1" w:styleId="2ff1">
    <w:name w:val="ШТ Назв.2"/>
    <w:basedOn w:val="a9"/>
    <w:rsid w:val="001A64B2"/>
    <w:pPr>
      <w:spacing w:before="60"/>
      <w:jc w:val="center"/>
    </w:pPr>
    <w:rPr>
      <w:rFonts w:ascii="Times New Roman" w:eastAsia="Times New Roman" w:hAnsi="Times New Roman" w:cs="Times New Roman"/>
      <w:b/>
      <w:bCs/>
      <w:color w:val="auto"/>
    </w:rPr>
  </w:style>
  <w:style w:type="paragraph" w:customStyle="1" w:styleId="style4">
    <w:name w:val="style4"/>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desc2">
    <w:name w:val="desc2"/>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2">
    <w:name w:val="Style12"/>
    <w:basedOn w:val="a9"/>
    <w:rsid w:val="001A64B2"/>
    <w:pPr>
      <w:autoSpaceDE w:val="0"/>
      <w:autoSpaceDN w:val="0"/>
      <w:spacing w:line="490" w:lineRule="exact"/>
      <w:ind w:firstLine="547"/>
      <w:jc w:val="both"/>
    </w:pPr>
    <w:rPr>
      <w:rFonts w:ascii="Times New Roman" w:eastAsia="Times New Roman" w:hAnsi="Times New Roman" w:cs="Times New Roman"/>
      <w:color w:val="auto"/>
    </w:rPr>
  </w:style>
  <w:style w:type="paragraph" w:customStyle="1" w:styleId="msonormalbullet2gif">
    <w:name w:val="msonormal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512">
    <w:name w:val="Заголовок 5 Знак1"/>
    <w:aliases w:val="_Подпункт Знак1"/>
    <w:rsid w:val="001A64B2"/>
    <w:rPr>
      <w:rFonts w:ascii="Cambria" w:hAnsi="Cambria" w:hint="default"/>
      <w:color w:val="243F60"/>
    </w:rPr>
  </w:style>
  <w:style w:type="character" w:customStyle="1" w:styleId="spanheaderlot21">
    <w:name w:val="span_header_lot_21"/>
    <w:rsid w:val="001A64B2"/>
    <w:rPr>
      <w:b/>
      <w:bCs/>
    </w:rPr>
  </w:style>
  <w:style w:type="character" w:customStyle="1" w:styleId="affffc">
    <w:name w:val="Основной шрифт"/>
    <w:rsid w:val="001A64B2"/>
  </w:style>
  <w:style w:type="character" w:customStyle="1" w:styleId="1f8">
    <w:name w:val="Знак1"/>
    <w:rsid w:val="001A64B2"/>
    <w:rPr>
      <w:snapToGrid w:val="0"/>
    </w:rPr>
  </w:style>
  <w:style w:type="character" w:customStyle="1" w:styleId="77">
    <w:name w:val="Знак Знак7"/>
    <w:rsid w:val="001A64B2"/>
    <w:rPr>
      <w:b/>
      <w:bCs/>
      <w:i/>
      <w:iCs/>
      <w:snapToGrid w:val="0"/>
    </w:rPr>
  </w:style>
  <w:style w:type="character" w:customStyle="1" w:styleId="3f9">
    <w:name w:val="Знак Знак3"/>
    <w:rsid w:val="001A64B2"/>
    <w:rPr>
      <w:b/>
      <w:bCs/>
      <w:i/>
      <w:iCs/>
      <w:snapToGrid w:val="0"/>
    </w:rPr>
  </w:style>
  <w:style w:type="character" w:customStyle="1" w:styleId="5b">
    <w:name w:val="Знак Знак5"/>
    <w:rsid w:val="001A64B2"/>
  </w:style>
  <w:style w:type="character" w:customStyle="1" w:styleId="4f0">
    <w:name w:val="Знак Знак4"/>
    <w:rsid w:val="001A64B2"/>
    <w:rPr>
      <w:b/>
      <w:bCs/>
    </w:rPr>
  </w:style>
  <w:style w:type="character" w:customStyle="1" w:styleId="2ff2">
    <w:name w:val="Знак2 Знак Знак"/>
    <w:rsid w:val="001A64B2"/>
  </w:style>
  <w:style w:type="character" w:customStyle="1" w:styleId="BodyTextIndentChar1">
    <w:name w:val="Body Text Indent Char1"/>
    <w:rsid w:val="001A64B2"/>
    <w:rPr>
      <w:rFonts w:ascii="Times New Roman" w:hAnsi="Times New Roman" w:cs="Times New Roman" w:hint="default"/>
    </w:rPr>
  </w:style>
  <w:style w:type="character" w:customStyle="1" w:styleId="text">
    <w:name w:val="text"/>
    <w:rsid w:val="001A64B2"/>
  </w:style>
  <w:style w:type="character" w:customStyle="1" w:styleId="HeaderChar">
    <w:name w:val="Header Char"/>
    <w:uiPriority w:val="99"/>
    <w:rsid w:val="001A64B2"/>
  </w:style>
  <w:style w:type="character" w:customStyle="1" w:styleId="Heading1Char">
    <w:name w:val="Heading 1 Char"/>
    <w:uiPriority w:val="9"/>
    <w:rsid w:val="001A64B2"/>
    <w:rPr>
      <w:b/>
      <w:bCs/>
    </w:rPr>
  </w:style>
  <w:style w:type="character" w:customStyle="1" w:styleId="Heading2Char">
    <w:name w:val="Heading 2 Char"/>
    <w:rsid w:val="001A64B2"/>
    <w:rPr>
      <w:b/>
      <w:bCs/>
    </w:rPr>
  </w:style>
  <w:style w:type="character" w:customStyle="1" w:styleId="69">
    <w:name w:val="Знак Знак6"/>
    <w:rsid w:val="001A64B2"/>
  </w:style>
  <w:style w:type="character" w:customStyle="1" w:styleId="2ff3">
    <w:name w:val="Знак Знак2"/>
    <w:uiPriority w:val="99"/>
    <w:rsid w:val="001A64B2"/>
  </w:style>
  <w:style w:type="character" w:customStyle="1" w:styleId="215">
    <w:name w:val="Знак2 Знак Знак1"/>
    <w:rsid w:val="001A64B2"/>
  </w:style>
  <w:style w:type="character" w:customStyle="1" w:styleId="ter">
    <w:name w:val="ter"/>
    <w:rsid w:val="001A64B2"/>
  </w:style>
  <w:style w:type="character" w:customStyle="1" w:styleId="nobr">
    <w:name w:val="nobr"/>
    <w:rsid w:val="001A64B2"/>
  </w:style>
  <w:style w:type="character" w:customStyle="1" w:styleId="FontStyle26">
    <w:name w:val="Font Style26"/>
    <w:rsid w:val="001A64B2"/>
    <w:rPr>
      <w:rFonts w:ascii="Times New Roman" w:hAnsi="Times New Roman" w:cs="Times New Roman" w:hint="default"/>
    </w:rPr>
  </w:style>
  <w:style w:type="paragraph" w:customStyle="1" w:styleId="msonormalbullet2gifbullet2gif">
    <w:name w:val="msonormalbullet2gifbullet2.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Style17">
    <w:name w:val="Style17"/>
    <w:basedOn w:val="a9"/>
    <w:rsid w:val="001A64B2"/>
    <w:pPr>
      <w:widowControl w:val="0"/>
      <w:autoSpaceDE w:val="0"/>
      <w:autoSpaceDN w:val="0"/>
      <w:adjustRightInd w:val="0"/>
      <w:spacing w:line="230" w:lineRule="exact"/>
    </w:pPr>
    <w:rPr>
      <w:rFonts w:ascii="Times New Roman" w:eastAsia="Times New Roman" w:hAnsi="Times New Roman" w:cs="Times New Roman"/>
      <w:color w:val="auto"/>
    </w:rPr>
  </w:style>
  <w:style w:type="character" w:customStyle="1" w:styleId="FontStyle32">
    <w:name w:val="Font Style32"/>
    <w:uiPriority w:val="99"/>
    <w:rsid w:val="001A64B2"/>
    <w:rPr>
      <w:rFonts w:ascii="Arial Narrow" w:hAnsi="Arial Narrow" w:cs="Arial Narrow"/>
      <w:sz w:val="18"/>
      <w:szCs w:val="18"/>
    </w:rPr>
  </w:style>
  <w:style w:type="character" w:customStyle="1" w:styleId="TitleChar">
    <w:name w:val="Title Char"/>
    <w:uiPriority w:val="10"/>
    <w:locked/>
    <w:rsid w:val="001A64B2"/>
    <w:rPr>
      <w:rFonts w:ascii="Times New Roman" w:hAnsi="Times New Roman" w:cs="Times New Roman"/>
      <w:sz w:val="20"/>
      <w:szCs w:val="20"/>
      <w:lang w:eastAsia="ru-RU"/>
    </w:rPr>
  </w:style>
  <w:style w:type="character" w:customStyle="1" w:styleId="product-facts-copy">
    <w:name w:val="product-facts-copy"/>
    <w:rsid w:val="001A64B2"/>
    <w:rPr>
      <w:rFonts w:cs="Times New Roman"/>
    </w:rPr>
  </w:style>
  <w:style w:type="character" w:customStyle="1" w:styleId="texte">
    <w:name w:val="texte"/>
    <w:rsid w:val="001A64B2"/>
    <w:rPr>
      <w:rFonts w:cs="Times New Roman"/>
    </w:rPr>
  </w:style>
  <w:style w:type="character" w:customStyle="1" w:styleId="pat">
    <w:name w:val="pat"/>
    <w:rsid w:val="001A64B2"/>
    <w:rPr>
      <w:rFonts w:cs="Times New Roman"/>
    </w:rPr>
  </w:style>
  <w:style w:type="paragraph" w:customStyle="1" w:styleId="Pa116">
    <w:name w:val="Pa11+6"/>
    <w:basedOn w:val="a9"/>
    <w:next w:val="a9"/>
    <w:rsid w:val="001A64B2"/>
    <w:pPr>
      <w:autoSpaceDE w:val="0"/>
      <w:autoSpaceDN w:val="0"/>
      <w:adjustRightInd w:val="0"/>
      <w:spacing w:before="300" w:line="201" w:lineRule="atLeast"/>
    </w:pPr>
    <w:rPr>
      <w:rFonts w:ascii="GaramondC" w:eastAsia="Times New Roman" w:hAnsi="GaramondC" w:cs="Times New Roman"/>
      <w:color w:val="auto"/>
      <w:lang w:eastAsia="en-US"/>
    </w:rPr>
  </w:style>
  <w:style w:type="paragraph" w:customStyle="1" w:styleId="font5">
    <w:name w:val="font5"/>
    <w:basedOn w:val="a9"/>
    <w:rsid w:val="001A64B2"/>
    <w:pPr>
      <w:spacing w:before="100" w:beforeAutospacing="1" w:after="100" w:afterAutospacing="1"/>
    </w:pPr>
    <w:rPr>
      <w:rFonts w:ascii="Times New Roman" w:eastAsia="Times New Roman" w:hAnsi="Times New Roman" w:cs="Times New Roman"/>
    </w:rPr>
  </w:style>
  <w:style w:type="paragraph" w:customStyle="1" w:styleId="xl60">
    <w:name w:val="xl6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rPr>
  </w:style>
  <w:style w:type="paragraph" w:customStyle="1" w:styleId="xl61">
    <w:name w:val="xl6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62">
    <w:name w:val="xl62"/>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3">
    <w:name w:val="xl63"/>
    <w:basedOn w:val="a9"/>
    <w:rsid w:val="001A64B2"/>
    <w:pPr>
      <w:spacing w:before="100" w:beforeAutospacing="1" w:after="100" w:afterAutospacing="1"/>
      <w:jc w:val="both"/>
    </w:pPr>
    <w:rPr>
      <w:rFonts w:ascii="Times New Roman" w:eastAsia="Times New Roman" w:hAnsi="Times New Roman" w:cs="Times New Roman"/>
      <w:color w:val="auto"/>
    </w:rPr>
  </w:style>
  <w:style w:type="paragraph" w:customStyle="1" w:styleId="xl64">
    <w:name w:val="xl6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5">
    <w:name w:val="xl6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66">
    <w:name w:val="xl66"/>
    <w:basedOn w:val="a9"/>
    <w:rsid w:val="001A64B2"/>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67">
    <w:name w:val="xl67"/>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harChar2">
    <w:name w:val="Char Char2"/>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b-offerspricevalue">
    <w:name w:val="b-offers__price__value"/>
    <w:rsid w:val="001A64B2"/>
  </w:style>
  <w:style w:type="paragraph" w:customStyle="1" w:styleId="affffd">
    <w:name w:val="a"/>
    <w:basedOn w:val="a9"/>
    <w:rsid w:val="001A64B2"/>
    <w:pPr>
      <w:ind w:left="720"/>
    </w:pPr>
    <w:rPr>
      <w:rFonts w:ascii="Times New Roman" w:eastAsia="Calibri" w:hAnsi="Times New Roman" w:cs="Times New Roman"/>
      <w:color w:val="auto"/>
      <w:sz w:val="20"/>
      <w:szCs w:val="20"/>
    </w:rPr>
  </w:style>
  <w:style w:type="paragraph" w:customStyle="1" w:styleId="Style40">
    <w:name w:val="Style4"/>
    <w:basedOn w:val="a9"/>
    <w:rsid w:val="001A64B2"/>
    <w:pPr>
      <w:widowControl w:val="0"/>
      <w:autoSpaceDE w:val="0"/>
      <w:autoSpaceDN w:val="0"/>
      <w:adjustRightInd w:val="0"/>
      <w:spacing w:line="259" w:lineRule="exact"/>
    </w:pPr>
    <w:rPr>
      <w:rFonts w:ascii="Cambria" w:eastAsia="Times New Roman" w:hAnsi="Cambria" w:cs="Times New Roman"/>
      <w:color w:val="auto"/>
    </w:rPr>
  </w:style>
  <w:style w:type="character" w:customStyle="1" w:styleId="FontStyle31">
    <w:name w:val="Font Style31"/>
    <w:uiPriority w:val="99"/>
    <w:rsid w:val="001A64B2"/>
    <w:rPr>
      <w:rFonts w:ascii="Times New Roman" w:hAnsi="Times New Roman" w:cs="Times New Roman"/>
      <w:sz w:val="20"/>
      <w:szCs w:val="20"/>
    </w:rPr>
  </w:style>
  <w:style w:type="character" w:customStyle="1" w:styleId="FontStyle29">
    <w:name w:val="Font Style29"/>
    <w:uiPriority w:val="99"/>
    <w:rsid w:val="001A64B2"/>
    <w:rPr>
      <w:rFonts w:ascii="Times New Roman" w:hAnsi="Times New Roman" w:cs="Times New Roman"/>
      <w:i/>
      <w:iCs/>
      <w:sz w:val="20"/>
      <w:szCs w:val="20"/>
    </w:rPr>
  </w:style>
  <w:style w:type="character" w:customStyle="1" w:styleId="FontStyle30">
    <w:name w:val="Font Style30"/>
    <w:uiPriority w:val="99"/>
    <w:rsid w:val="001A64B2"/>
    <w:rPr>
      <w:rFonts w:ascii="Times New Roman" w:hAnsi="Times New Roman" w:cs="Times New Roman"/>
      <w:b/>
      <w:bCs/>
      <w:sz w:val="20"/>
      <w:szCs w:val="20"/>
    </w:rPr>
  </w:style>
  <w:style w:type="character" w:customStyle="1" w:styleId="1f9">
    <w:name w:val="Основной текст с отступом Знак1"/>
    <w:aliases w:val="Основной текст без отступа Знак,текст Знак"/>
    <w:uiPriority w:val="99"/>
    <w:rsid w:val="001A64B2"/>
    <w:rPr>
      <w:sz w:val="24"/>
      <w:szCs w:val="24"/>
    </w:rPr>
  </w:style>
  <w:style w:type="character" w:customStyle="1" w:styleId="312">
    <w:name w:val="Основной текст 3 Знак1"/>
    <w:uiPriority w:val="99"/>
    <w:semiHidden/>
    <w:rsid w:val="001A64B2"/>
    <w:rPr>
      <w:sz w:val="16"/>
      <w:szCs w:val="16"/>
    </w:rPr>
  </w:style>
  <w:style w:type="character" w:customStyle="1" w:styleId="middletext">
    <w:name w:val="middletext"/>
    <w:rsid w:val="001A64B2"/>
  </w:style>
  <w:style w:type="character" w:customStyle="1" w:styleId="fn">
    <w:name w:val="fn"/>
    <w:rsid w:val="001A64B2"/>
  </w:style>
  <w:style w:type="character" w:customStyle="1" w:styleId="1fa">
    <w:name w:val="Текст сноски Знак1"/>
    <w:aliases w:val="Знак6 Знак1,Знак21 Знак1,Footnote Text Char Знак1,Char Char Знак1,Текст сноски Знак Знак Знак2,Текст сноски Знак Знак Знак Знак Знак Знак Знак Знак Знак1,Текст сноски Знак Знак Знак Знак Знак Знак Знак Знак2"/>
    <w:uiPriority w:val="99"/>
    <w:rsid w:val="001A64B2"/>
  </w:style>
  <w:style w:type="character" w:customStyle="1" w:styleId="1fb">
    <w:name w:val="Верхний колонтитул Знак1"/>
    <w:aliases w:val="Верхний колонтитул Знак Знак Знак1,Знак1 Знак1 Знак Знак1,Верхний колонтитул Знак1 Знак Знак1,??????? ?????????? Знак1"/>
    <w:uiPriority w:val="99"/>
    <w:rsid w:val="001A64B2"/>
    <w:rPr>
      <w:sz w:val="24"/>
      <w:szCs w:val="24"/>
    </w:rPr>
  </w:style>
  <w:style w:type="character" w:customStyle="1" w:styleId="1fc">
    <w:name w:val="Нижний колонтитул Знак1"/>
    <w:aliases w:val="f Знак1"/>
    <w:uiPriority w:val="99"/>
    <w:rsid w:val="001A64B2"/>
    <w:rPr>
      <w:sz w:val="24"/>
      <w:szCs w:val="24"/>
    </w:rPr>
  </w:style>
  <w:style w:type="character" w:customStyle="1" w:styleId="1fd">
    <w:name w:val="Текст Знак1"/>
    <w:aliases w:val="Текст Знак1 Знак Знак,Текст Знак Знак Знак Знак,Текст Знак2 Знак Знак Знак Знак,Текст Знак3 Знак Знак Знак Знак Знак,Текст Знак2 Знак Знак1 Знак Знак Знак Знак,Текст Знак Знак Знак Знак Знак Знак Знак Знак"/>
    <w:rsid w:val="001A64B2"/>
    <w:rPr>
      <w:rFonts w:ascii="Consolas" w:hAnsi="Consolas"/>
      <w:sz w:val="21"/>
      <w:szCs w:val="21"/>
    </w:rPr>
  </w:style>
  <w:style w:type="character" w:customStyle="1" w:styleId="1fe">
    <w:name w:val="Текст выноски Знак1"/>
    <w:rsid w:val="001A64B2"/>
    <w:rPr>
      <w:rFonts w:ascii="Tahoma" w:hAnsi="Tahoma" w:cs="Tahoma"/>
      <w:sz w:val="16"/>
      <w:szCs w:val="16"/>
    </w:rPr>
  </w:style>
  <w:style w:type="paragraph" w:customStyle="1" w:styleId="font6">
    <w:name w:val="font6"/>
    <w:basedOn w:val="a9"/>
    <w:rsid w:val="001A64B2"/>
    <w:pPr>
      <w:spacing w:before="100" w:beforeAutospacing="1" w:after="100" w:afterAutospacing="1"/>
    </w:pPr>
    <w:rPr>
      <w:rFonts w:ascii="Times New Roman" w:eastAsia="Times New Roman" w:hAnsi="Times New Roman" w:cs="Times New Roman"/>
      <w:sz w:val="16"/>
      <w:szCs w:val="16"/>
    </w:rPr>
  </w:style>
  <w:style w:type="paragraph" w:customStyle="1" w:styleId="font7">
    <w:name w:val="font7"/>
    <w:basedOn w:val="a9"/>
    <w:rsid w:val="001A64B2"/>
    <w:pPr>
      <w:spacing w:before="100" w:beforeAutospacing="1" w:after="100" w:afterAutospacing="1"/>
    </w:pPr>
    <w:rPr>
      <w:rFonts w:ascii="Times New Roman" w:eastAsia="Times New Roman" w:hAnsi="Times New Roman" w:cs="Times New Roman"/>
      <w:sz w:val="20"/>
      <w:szCs w:val="20"/>
    </w:rPr>
  </w:style>
  <w:style w:type="paragraph" w:customStyle="1" w:styleId="font8">
    <w:name w:val="font8"/>
    <w:basedOn w:val="a9"/>
    <w:rsid w:val="001A64B2"/>
    <w:pPr>
      <w:spacing w:before="100" w:beforeAutospacing="1" w:after="100" w:afterAutospacing="1"/>
    </w:pPr>
    <w:rPr>
      <w:rFonts w:ascii="Cambria" w:eastAsia="Times New Roman" w:hAnsi="Cambria" w:cs="Times New Roman"/>
      <w:sz w:val="16"/>
      <w:szCs w:val="16"/>
    </w:rPr>
  </w:style>
  <w:style w:type="paragraph" w:customStyle="1" w:styleId="xl68">
    <w:name w:val="xl68"/>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69">
    <w:name w:val="xl69"/>
    <w:basedOn w:val="a9"/>
    <w:rsid w:val="001A64B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0">
    <w:name w:val="xl70"/>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71">
    <w:name w:val="xl71"/>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2">
    <w:name w:val="xl72"/>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3">
    <w:name w:val="xl73"/>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74">
    <w:name w:val="xl74"/>
    <w:basedOn w:val="a9"/>
    <w:rsid w:val="001A64B2"/>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5">
    <w:name w:val="xl75"/>
    <w:basedOn w:val="a9"/>
    <w:rsid w:val="001A64B2"/>
    <w:pPr>
      <w:pBdr>
        <w:top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6">
    <w:name w:val="xl76"/>
    <w:basedOn w:val="a9"/>
    <w:rsid w:val="001A64B2"/>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7">
    <w:name w:val="xl77"/>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8">
    <w:name w:val="xl78"/>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79">
    <w:name w:val="xl79"/>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0">
    <w:name w:val="xl80"/>
    <w:basedOn w:val="a9"/>
    <w:rsid w:val="001A64B2"/>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1">
    <w:name w:val="xl81"/>
    <w:basedOn w:val="a9"/>
    <w:rsid w:val="001A64B2"/>
    <w:pPr>
      <w:pBdr>
        <w:top w:val="single" w:sz="8" w:space="0" w:color="auto"/>
        <w:bottom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2">
    <w:name w:val="xl82"/>
    <w:basedOn w:val="a9"/>
    <w:rsid w:val="001A64B2"/>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3">
    <w:name w:val="xl83"/>
    <w:basedOn w:val="a9"/>
    <w:rsid w:val="001A64B2"/>
    <w:pPr>
      <w:pBdr>
        <w:left w:val="single" w:sz="8" w:space="0" w:color="auto"/>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4">
    <w:name w:val="xl84"/>
    <w:basedOn w:val="a9"/>
    <w:rsid w:val="001A64B2"/>
    <w:pPr>
      <w:pBdr>
        <w:bottom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5">
    <w:name w:val="xl85"/>
    <w:basedOn w:val="a9"/>
    <w:rsid w:val="001A64B2"/>
    <w:pPr>
      <w:pBdr>
        <w:bottom w:val="single" w:sz="8" w:space="0" w:color="auto"/>
        <w:right w:val="single" w:sz="8" w:space="0" w:color="auto"/>
      </w:pBdr>
      <w:shd w:val="clear" w:color="000000" w:fill="D9D9D9"/>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86">
    <w:name w:val="xl86"/>
    <w:basedOn w:val="a9"/>
    <w:rsid w:val="001A64B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7">
    <w:name w:val="xl87"/>
    <w:basedOn w:val="a9"/>
    <w:rsid w:val="001A64B2"/>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8">
    <w:name w:val="xl88"/>
    <w:basedOn w:val="a9"/>
    <w:rsid w:val="001A64B2"/>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89">
    <w:name w:val="xl89"/>
    <w:basedOn w:val="a9"/>
    <w:rsid w:val="001A64B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0">
    <w:name w:val="xl90"/>
    <w:basedOn w:val="a9"/>
    <w:rsid w:val="001A64B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91">
    <w:name w:val="xl91"/>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2">
    <w:name w:val="xl92"/>
    <w:basedOn w:val="a9"/>
    <w:rsid w:val="001A64B2"/>
    <w:pPr>
      <w:pBdr>
        <w:top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3">
    <w:name w:val="xl93"/>
    <w:basedOn w:val="a9"/>
    <w:rsid w:val="001A64B2"/>
    <w:pPr>
      <w:pBdr>
        <w:top w:val="single" w:sz="8" w:space="0" w:color="auto"/>
        <w:left w:val="single" w:sz="4" w:space="0" w:color="auto"/>
        <w:bottom w:val="single" w:sz="4" w:space="0" w:color="auto"/>
      </w:pBdr>
      <w:spacing w:before="100" w:beforeAutospacing="1" w:after="100" w:afterAutospacing="1"/>
      <w:textAlignment w:val="center"/>
    </w:pPr>
    <w:rPr>
      <w:rFonts w:ascii="Times New Roman CYR" w:eastAsia="Times New Roman" w:hAnsi="Times New Roman CYR" w:cs="Times New Roman CYR"/>
      <w:color w:val="auto"/>
      <w:sz w:val="20"/>
      <w:szCs w:val="20"/>
    </w:rPr>
  </w:style>
  <w:style w:type="paragraph" w:customStyle="1" w:styleId="xl94">
    <w:name w:val="xl94"/>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5">
    <w:name w:val="xl95"/>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96">
    <w:name w:val="xl9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7">
    <w:name w:val="xl97"/>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8">
    <w:name w:val="xl98"/>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99">
    <w:name w:val="xl99"/>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0">
    <w:name w:val="xl10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1">
    <w:name w:val="xl101"/>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2">
    <w:name w:val="xl10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3">
    <w:name w:val="xl103"/>
    <w:basedOn w:val="a9"/>
    <w:rsid w:val="001A64B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4">
    <w:name w:val="xl10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05">
    <w:name w:val="xl10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6">
    <w:name w:val="xl106"/>
    <w:basedOn w:val="a9"/>
    <w:rsid w:val="001A64B2"/>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7">
    <w:name w:val="xl107"/>
    <w:basedOn w:val="a9"/>
    <w:rsid w:val="001A64B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08">
    <w:name w:val="xl108"/>
    <w:basedOn w:val="a9"/>
    <w:rsid w:val="001A64B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09">
    <w:name w:val="xl109"/>
    <w:basedOn w:val="a9"/>
    <w:rsid w:val="001A64B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0">
    <w:name w:val="xl110"/>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1">
    <w:name w:val="xl111"/>
    <w:basedOn w:val="a9"/>
    <w:rsid w:val="001A64B2"/>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2">
    <w:name w:val="xl112"/>
    <w:basedOn w:val="a9"/>
    <w:rsid w:val="001A64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3">
    <w:name w:val="xl113"/>
    <w:basedOn w:val="a9"/>
    <w:rsid w:val="001A64B2"/>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6"/>
      <w:szCs w:val="16"/>
    </w:rPr>
  </w:style>
  <w:style w:type="paragraph" w:customStyle="1" w:styleId="xl114">
    <w:name w:val="xl114"/>
    <w:basedOn w:val="a9"/>
    <w:rsid w:val="001A64B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5">
    <w:name w:val="xl115"/>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6">
    <w:name w:val="xl116"/>
    <w:basedOn w:val="a9"/>
    <w:rsid w:val="001A64B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20"/>
      <w:szCs w:val="20"/>
    </w:rPr>
  </w:style>
  <w:style w:type="paragraph" w:customStyle="1" w:styleId="xl117">
    <w:name w:val="xl117"/>
    <w:basedOn w:val="a9"/>
    <w:rsid w:val="001A64B2"/>
    <w:pPr>
      <w:pBdr>
        <w:left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8">
    <w:name w:val="xl118"/>
    <w:basedOn w:val="a9"/>
    <w:rsid w:val="001A64B2"/>
    <w:pPr>
      <w:pBdr>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19">
    <w:name w:val="xl119"/>
    <w:basedOn w:val="a9"/>
    <w:rsid w:val="001A64B2"/>
    <w:pPr>
      <w:pBdr>
        <w:right w:val="single" w:sz="4" w:space="0" w:color="auto"/>
      </w:pBdr>
      <w:spacing w:before="100" w:beforeAutospacing="1" w:after="100" w:afterAutospacing="1"/>
      <w:textAlignment w:val="center"/>
    </w:pPr>
    <w:rPr>
      <w:rFonts w:ascii="Times New Roman" w:eastAsia="Times New Roman" w:hAnsi="Times New Roman" w:cs="Times New Roman"/>
      <w:color w:val="auto"/>
      <w:sz w:val="20"/>
      <w:szCs w:val="20"/>
    </w:rPr>
  </w:style>
  <w:style w:type="paragraph" w:customStyle="1" w:styleId="xl120">
    <w:name w:val="xl120"/>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sz w:val="16"/>
      <w:szCs w:val="16"/>
    </w:rPr>
  </w:style>
  <w:style w:type="character" w:customStyle="1" w:styleId="FontStyle14">
    <w:name w:val="Font Style14"/>
    <w:uiPriority w:val="99"/>
    <w:rsid w:val="001A64B2"/>
    <w:rPr>
      <w:rFonts w:ascii="Arial" w:hAnsi="Arial" w:cs="Arial"/>
      <w:sz w:val="14"/>
      <w:szCs w:val="14"/>
    </w:rPr>
  </w:style>
  <w:style w:type="paragraph" w:customStyle="1" w:styleId="Style6">
    <w:name w:val="Style6"/>
    <w:basedOn w:val="a9"/>
    <w:rsid w:val="001A64B2"/>
    <w:pPr>
      <w:widowControl w:val="0"/>
      <w:autoSpaceDE w:val="0"/>
      <w:autoSpaceDN w:val="0"/>
      <w:adjustRightInd w:val="0"/>
    </w:pPr>
    <w:rPr>
      <w:rFonts w:ascii="Arial" w:eastAsia="Times New Roman" w:hAnsi="Arial" w:cs="Times New Roman"/>
      <w:color w:val="auto"/>
    </w:rPr>
  </w:style>
  <w:style w:type="paragraph" w:customStyle="1" w:styleId="affffe">
    <w:name w:val="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price1">
    <w:name w:val="price1"/>
    <w:rsid w:val="001A64B2"/>
    <w:rPr>
      <w:color w:val="DD4101"/>
      <w:sz w:val="18"/>
      <w:szCs w:val="18"/>
    </w:rPr>
  </w:style>
  <w:style w:type="character" w:customStyle="1" w:styleId="menu2">
    <w:name w:val="menu2"/>
    <w:rsid w:val="001A64B2"/>
  </w:style>
  <w:style w:type="paragraph" w:customStyle="1" w:styleId="1ff">
    <w:name w:val="Знак1 Знак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2ff4">
    <w:name w:val="Основной текст Знак2"/>
    <w:aliases w:val="Список 1 Знак,Body Text Char Знак"/>
    <w:rsid w:val="001A64B2"/>
    <w:rPr>
      <w:sz w:val="23"/>
    </w:rPr>
  </w:style>
  <w:style w:type="paragraph" w:customStyle="1" w:styleId="FR5">
    <w:name w:val="FR5"/>
    <w:rsid w:val="001A64B2"/>
    <w:pPr>
      <w:spacing w:after="0" w:line="240" w:lineRule="auto"/>
      <w:ind w:left="40" w:firstLine="420"/>
      <w:jc w:val="both"/>
    </w:pPr>
    <w:rPr>
      <w:rFonts w:ascii="Arial" w:eastAsia="Times New Roman" w:hAnsi="Arial" w:cs="Times New Roman"/>
      <w:sz w:val="24"/>
      <w:szCs w:val="20"/>
      <w:lang w:eastAsia="ru-RU"/>
    </w:rPr>
  </w:style>
  <w:style w:type="paragraph" w:customStyle="1" w:styleId="xl24">
    <w:name w:val="xl2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25">
    <w:name w:val="xl2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
    <w:name w:val="xl2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Times New Roman"/>
      <w:b/>
      <w:bCs/>
      <w:color w:val="auto"/>
    </w:rPr>
  </w:style>
  <w:style w:type="paragraph" w:customStyle="1" w:styleId="xl27">
    <w:name w:val="xl27"/>
    <w:basedOn w:val="a9"/>
    <w:rsid w:val="001A64B2"/>
    <w:pPr>
      <w:pBdr>
        <w:top w:val="single" w:sz="4" w:space="0" w:color="auto"/>
        <w:left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8">
    <w:name w:val="xl28"/>
    <w:basedOn w:val="a9"/>
    <w:rsid w:val="001A64B2"/>
    <w:pPr>
      <w:pBdr>
        <w:top w:val="single" w:sz="4" w:space="0" w:color="auto"/>
        <w:bottom w:val="single" w:sz="4" w:space="0" w:color="auto"/>
      </w:pBdr>
      <w:spacing w:before="100" w:beforeAutospacing="1" w:after="100" w:afterAutospacing="1"/>
    </w:pPr>
    <w:rPr>
      <w:rFonts w:ascii="Arial" w:eastAsia="Times New Roman" w:hAnsi="Arial" w:cs="Times New Roman"/>
      <w:b/>
      <w:bCs/>
      <w:color w:val="auto"/>
    </w:rPr>
  </w:style>
  <w:style w:type="paragraph" w:customStyle="1" w:styleId="xl29">
    <w:name w:val="xl29"/>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color w:val="auto"/>
    </w:rPr>
  </w:style>
  <w:style w:type="paragraph" w:customStyle="1" w:styleId="xl30">
    <w:name w:val="xl30"/>
    <w:basedOn w:val="a9"/>
    <w:rsid w:val="001A64B2"/>
    <w:pPr>
      <w:pBdr>
        <w:top w:val="single" w:sz="4" w:space="0" w:color="auto"/>
        <w:left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1">
    <w:name w:val="xl31"/>
    <w:basedOn w:val="a9"/>
    <w:rsid w:val="001A64B2"/>
    <w:pPr>
      <w:pBdr>
        <w:top w:val="single" w:sz="4" w:space="0" w:color="auto"/>
        <w:bottom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2">
    <w:name w:val="xl32"/>
    <w:basedOn w:val="a9"/>
    <w:rsid w:val="001A64B2"/>
    <w:pPr>
      <w:pBdr>
        <w:top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Times New Roman"/>
      <w:b/>
      <w:bCs/>
      <w:color w:val="auto"/>
    </w:rPr>
  </w:style>
  <w:style w:type="paragraph" w:customStyle="1" w:styleId="xl33">
    <w:name w:val="xl33"/>
    <w:basedOn w:val="a9"/>
    <w:rsid w:val="001A64B2"/>
    <w:pPr>
      <w:pBdr>
        <w:top w:val="single" w:sz="4" w:space="0" w:color="auto"/>
        <w:bottom w:val="single" w:sz="4" w:space="0" w:color="auto"/>
      </w:pBdr>
      <w:spacing w:before="100" w:beforeAutospacing="1" w:after="100" w:afterAutospacing="1"/>
      <w:jc w:val="center"/>
      <w:textAlignment w:val="top"/>
    </w:pPr>
    <w:rPr>
      <w:rFonts w:ascii="Arial" w:eastAsia="Times New Roman" w:hAnsi="Arial" w:cs="Times New Roman"/>
      <w:b/>
      <w:bCs/>
      <w:color w:val="auto"/>
    </w:rPr>
  </w:style>
  <w:style w:type="paragraph" w:customStyle="1" w:styleId="xl34">
    <w:name w:val="xl34"/>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Times New Roman"/>
      <w:b/>
      <w:bCs/>
      <w:color w:val="auto"/>
    </w:rPr>
  </w:style>
  <w:style w:type="paragraph" w:customStyle="1" w:styleId="xl35">
    <w:name w:val="xl35"/>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eastAsia="Times New Roman" w:hAnsi="Arial" w:cs="Times New Roman"/>
      <w:b/>
      <w:bCs/>
      <w:color w:val="auto"/>
    </w:rPr>
  </w:style>
  <w:style w:type="paragraph" w:customStyle="1" w:styleId="xl36">
    <w:name w:val="xl36"/>
    <w:basedOn w:val="a9"/>
    <w:rsid w:val="001A64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rPr>
  </w:style>
  <w:style w:type="character" w:customStyle="1" w:styleId="afffff">
    <w:name w:val="Гипертекстовая ссылка"/>
    <w:uiPriority w:val="99"/>
    <w:rsid w:val="001A64B2"/>
    <w:rPr>
      <w:color w:val="008000"/>
      <w:u w:val="single"/>
    </w:rPr>
  </w:style>
  <w:style w:type="paragraph" w:customStyle="1" w:styleId="BodyText21">
    <w:name w:val="Body Text 21"/>
    <w:basedOn w:val="a9"/>
    <w:uiPriority w:val="99"/>
    <w:rsid w:val="001A64B2"/>
    <w:pPr>
      <w:widowControl w:val="0"/>
      <w:spacing w:line="360" w:lineRule="auto"/>
      <w:ind w:firstLine="720"/>
      <w:jc w:val="both"/>
    </w:pPr>
    <w:rPr>
      <w:rFonts w:ascii="Times New Roman" w:eastAsia="Times New Roman" w:hAnsi="Times New Roman" w:cs="Times New Roman"/>
      <w:color w:val="auto"/>
      <w:sz w:val="26"/>
      <w:szCs w:val="20"/>
    </w:rPr>
  </w:style>
  <w:style w:type="paragraph" w:customStyle="1" w:styleId="afffff0">
    <w:name w:val="Заголовок статьи"/>
    <w:basedOn w:val="a9"/>
    <w:next w:val="a9"/>
    <w:rsid w:val="001A64B2"/>
    <w:pPr>
      <w:widowControl w:val="0"/>
      <w:autoSpaceDE w:val="0"/>
      <w:autoSpaceDN w:val="0"/>
      <w:adjustRightInd w:val="0"/>
      <w:ind w:left="1612" w:hanging="892"/>
      <w:jc w:val="both"/>
    </w:pPr>
    <w:rPr>
      <w:rFonts w:ascii="Arial" w:eastAsia="Times New Roman" w:hAnsi="Arial" w:cs="Arial"/>
      <w:color w:val="auto"/>
      <w:sz w:val="20"/>
      <w:szCs w:val="20"/>
    </w:rPr>
  </w:style>
  <w:style w:type="paragraph" w:styleId="afffff1">
    <w:name w:val="Block Text"/>
    <w:basedOn w:val="a9"/>
    <w:uiPriority w:val="99"/>
    <w:rsid w:val="001A64B2"/>
    <w:pPr>
      <w:spacing w:before="111"/>
      <w:ind w:left="101" w:right="88" w:firstLine="9"/>
      <w:jc w:val="both"/>
    </w:pPr>
    <w:rPr>
      <w:rFonts w:ascii="Times New Roman" w:eastAsia="Times New Roman" w:hAnsi="Times New Roman" w:cs="Times New Roman"/>
      <w:snapToGrid w:val="0"/>
      <w:color w:val="auto"/>
      <w:szCs w:val="20"/>
    </w:rPr>
  </w:style>
  <w:style w:type="paragraph" w:customStyle="1" w:styleId="BodyTextIndent21">
    <w:name w:val="Body Text Indent 21"/>
    <w:basedOn w:val="a9"/>
    <w:uiPriority w:val="99"/>
    <w:rsid w:val="001A64B2"/>
    <w:pPr>
      <w:overflowPunct w:val="0"/>
      <w:autoSpaceDE w:val="0"/>
      <w:autoSpaceDN w:val="0"/>
      <w:adjustRightInd w:val="0"/>
      <w:ind w:left="360"/>
      <w:jc w:val="both"/>
      <w:textAlignment w:val="baseline"/>
    </w:pPr>
    <w:rPr>
      <w:rFonts w:ascii="Times New Roman" w:eastAsia="Times New Roman" w:hAnsi="Times New Roman" w:cs="Times New Roman"/>
      <w:color w:val="auto"/>
      <w:szCs w:val="20"/>
    </w:rPr>
  </w:style>
  <w:style w:type="paragraph" w:customStyle="1" w:styleId="BlockText1">
    <w:name w:val="Block Text1"/>
    <w:basedOn w:val="a9"/>
    <w:rsid w:val="001A64B2"/>
    <w:pPr>
      <w:overflowPunct w:val="0"/>
      <w:autoSpaceDE w:val="0"/>
      <w:autoSpaceDN w:val="0"/>
      <w:adjustRightInd w:val="0"/>
      <w:ind w:left="1134" w:right="567" w:firstLine="708"/>
      <w:jc w:val="both"/>
      <w:textAlignment w:val="baseline"/>
    </w:pPr>
    <w:rPr>
      <w:rFonts w:ascii="Times New Roman" w:eastAsia="Times New Roman" w:hAnsi="Times New Roman" w:cs="Times New Roman"/>
      <w:color w:val="auto"/>
      <w:szCs w:val="20"/>
    </w:rPr>
  </w:style>
  <w:style w:type="paragraph" w:customStyle="1" w:styleId="Normal2">
    <w:name w:val="Normal2"/>
    <w:rsid w:val="001A64B2"/>
    <w:pPr>
      <w:spacing w:after="0" w:line="240" w:lineRule="auto"/>
    </w:pPr>
    <w:rPr>
      <w:rFonts w:ascii="Times New Roman" w:eastAsia="Times New Roman" w:hAnsi="Times New Roman" w:cs="Times New Roman"/>
      <w:sz w:val="24"/>
      <w:szCs w:val="20"/>
      <w:lang w:eastAsia="ru-RU"/>
    </w:rPr>
  </w:style>
  <w:style w:type="paragraph" w:customStyle="1" w:styleId="2ff5">
    <w:name w:val="Стиль2"/>
    <w:basedOn w:val="a9"/>
    <w:link w:val="2ff6"/>
    <w:rsid w:val="001A64B2"/>
    <w:rPr>
      <w:rFonts w:ascii="Times New Roman" w:eastAsia="Times New Roman" w:hAnsi="Times New Roman" w:cs="Times New Roman"/>
      <w:b/>
      <w:bCs/>
      <w:caps/>
      <w:color w:val="auto"/>
      <w:sz w:val="28"/>
      <w:szCs w:val="20"/>
    </w:rPr>
  </w:style>
  <w:style w:type="paragraph" w:customStyle="1" w:styleId="a5">
    <w:name w:val="обыч"/>
    <w:basedOn w:val="36"/>
    <w:rsid w:val="001A64B2"/>
    <w:pPr>
      <w:numPr>
        <w:ilvl w:val="1"/>
        <w:numId w:val="6"/>
      </w:numPr>
      <w:tabs>
        <w:tab w:val="clear" w:pos="851"/>
      </w:tabs>
      <w:spacing w:before="0" w:after="0"/>
      <w:ind w:left="0" w:firstLine="0"/>
      <w:jc w:val="both"/>
    </w:pPr>
    <w:rPr>
      <w:rFonts w:ascii="Times New Roman" w:hAnsi="Times New Roman"/>
      <w:b w:val="0"/>
      <w:i/>
      <w:iCs/>
      <w:color w:val="auto"/>
      <w:sz w:val="20"/>
      <w:szCs w:val="28"/>
    </w:rPr>
  </w:style>
  <w:style w:type="paragraph" w:customStyle="1" w:styleId="Normal">
    <w:name w:val="Normal Знак Знак"/>
    <w:rsid w:val="001A64B2"/>
    <w:pPr>
      <w:widowControl w:val="0"/>
      <w:numPr>
        <w:numId w:val="6"/>
      </w:numPr>
      <w:tabs>
        <w:tab w:val="clear" w:pos="567"/>
      </w:tabs>
      <w:snapToGrid w:val="0"/>
      <w:spacing w:after="0" w:line="240" w:lineRule="auto"/>
      <w:ind w:left="0" w:firstLine="0"/>
    </w:pPr>
    <w:rPr>
      <w:rFonts w:ascii="Times New Roman" w:eastAsia="Times New Roman" w:hAnsi="Times New Roman" w:cs="Times New Roman"/>
      <w:sz w:val="24"/>
      <w:szCs w:val="20"/>
      <w:lang w:eastAsia="ru-RU"/>
    </w:rPr>
  </w:style>
  <w:style w:type="paragraph" w:customStyle="1" w:styleId="ConsCell">
    <w:name w:val="ConsCell"/>
    <w:rsid w:val="001A64B2"/>
    <w:pPr>
      <w:widowControl w:val="0"/>
      <w:numPr>
        <w:ilvl w:val="2"/>
        <w:numId w:val="6"/>
      </w:numPr>
      <w:tabs>
        <w:tab w:val="clear" w:pos="851"/>
      </w:tabs>
      <w:overflowPunct w:val="0"/>
      <w:autoSpaceDE w:val="0"/>
      <w:autoSpaceDN w:val="0"/>
      <w:adjustRightInd w:val="0"/>
      <w:spacing w:after="0" w:line="240" w:lineRule="auto"/>
      <w:ind w:left="0" w:firstLine="0"/>
      <w:textAlignment w:val="baseline"/>
    </w:pPr>
    <w:rPr>
      <w:rFonts w:ascii="Consultant" w:eastAsia="Times New Roman" w:hAnsi="Consultant" w:cs="Times New Roman"/>
      <w:sz w:val="20"/>
      <w:szCs w:val="20"/>
      <w:lang w:eastAsia="ru-RU"/>
    </w:rPr>
  </w:style>
  <w:style w:type="paragraph" w:customStyle="1" w:styleId="CharChar1CharChar1CharChar">
    <w:name w:val="Char Char Знак Знак1 Char Char1 Знак Знак Char Char"/>
    <w:basedOn w:val="a9"/>
    <w:rsid w:val="001A64B2"/>
    <w:pPr>
      <w:numPr>
        <w:ilvl w:val="3"/>
        <w:numId w:val="6"/>
      </w:numPr>
      <w:tabs>
        <w:tab w:val="clear" w:pos="1418"/>
      </w:tabs>
      <w:spacing w:before="100" w:beforeAutospacing="1" w:after="100" w:afterAutospacing="1"/>
      <w:ind w:left="0" w:firstLine="0"/>
    </w:pPr>
    <w:rPr>
      <w:rFonts w:ascii="Tahoma" w:eastAsia="Times New Roman" w:hAnsi="Tahoma" w:cs="Times New Roman"/>
      <w:color w:val="auto"/>
      <w:sz w:val="20"/>
      <w:szCs w:val="20"/>
      <w:lang w:val="en-US" w:eastAsia="en-US"/>
    </w:rPr>
  </w:style>
  <w:style w:type="character" w:customStyle="1" w:styleId="216">
    <w:name w:val="Заголовок 2 Знак1 Знак"/>
    <w:aliases w:val="Заголовок 2 Знак Знак Знак Знак,Заголовок 2 Знак Знак Знак Знак1,Заголовок 2 Знак2,Заголовок 2 Знак Знак Знак2,H2 Знак1,h2 Знак1,contract Знак1,2 Знак1,Numbered text 3 Знак1,H21 Знак1,H22 Знак1,H23 Знак1,H24 Знак1,H211 Знак1"/>
    <w:rsid w:val="001A64B2"/>
    <w:rPr>
      <w:b/>
      <w:noProof w:val="0"/>
      <w:sz w:val="28"/>
      <w:lang w:val="ru-RU" w:eastAsia="ru-RU" w:bidi="ar-SA"/>
    </w:rPr>
  </w:style>
  <w:style w:type="paragraph" w:customStyle="1" w:styleId="CharChar1CharChar1CharChar1">
    <w:name w:val="Char Char Знак Знак1 Char Char1 Знак Знак Char Char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ConsTitle">
    <w:name w:val="ConsTitle"/>
    <w:rsid w:val="001A64B2"/>
    <w:pPr>
      <w:widowControl w:val="0"/>
      <w:autoSpaceDE w:val="0"/>
      <w:autoSpaceDN w:val="0"/>
      <w:spacing w:after="0" w:line="240" w:lineRule="auto"/>
    </w:pPr>
    <w:rPr>
      <w:rFonts w:ascii="Arial" w:eastAsia="Times New Roman" w:hAnsi="Arial" w:cs="Arial"/>
      <w:b/>
      <w:bCs/>
      <w:sz w:val="16"/>
      <w:szCs w:val="16"/>
      <w:lang w:eastAsia="ru-RU"/>
    </w:rPr>
  </w:style>
  <w:style w:type="paragraph" w:customStyle="1" w:styleId="afffff2">
    <w:name w:val="ОсновнойЗаголовок"/>
    <w:basedOn w:val="a9"/>
    <w:next w:val="a9"/>
    <w:rsid w:val="001A64B2"/>
    <w:pPr>
      <w:tabs>
        <w:tab w:val="num" w:pos="360"/>
      </w:tabs>
      <w:spacing w:line="360" w:lineRule="auto"/>
      <w:ind w:left="360" w:hanging="360"/>
      <w:jc w:val="center"/>
    </w:pPr>
    <w:rPr>
      <w:rFonts w:ascii="Times New Roman" w:eastAsia="Times New Roman" w:hAnsi="Times New Roman" w:cs="Times New Roman"/>
      <w:b/>
      <w:caps/>
      <w:color w:val="auto"/>
    </w:rPr>
  </w:style>
  <w:style w:type="paragraph" w:customStyle="1" w:styleId="Char">
    <w:name w:val="ОсновнойПодЗаголовок Char"/>
    <w:basedOn w:val="a9"/>
    <w:next w:val="a9"/>
    <w:autoRedefine/>
    <w:rsid w:val="001A64B2"/>
    <w:pPr>
      <w:tabs>
        <w:tab w:val="num" w:pos="142"/>
        <w:tab w:val="left" w:pos="1134"/>
        <w:tab w:val="left" w:pos="7371"/>
        <w:tab w:val="left" w:pos="9180"/>
      </w:tabs>
      <w:ind w:firstLine="66"/>
      <w:jc w:val="both"/>
    </w:pPr>
    <w:rPr>
      <w:rFonts w:ascii="Times New Roman" w:eastAsia="Times New Roman" w:hAnsi="Times New Roman" w:cs="Times New Roman"/>
      <w:color w:val="auto"/>
      <w:sz w:val="20"/>
      <w:szCs w:val="20"/>
    </w:rPr>
  </w:style>
  <w:style w:type="character" w:customStyle="1" w:styleId="CharChar">
    <w:name w:val="ОсновнойПодЗаголовок Char Char"/>
    <w:rsid w:val="001A64B2"/>
    <w:rPr>
      <w:noProof w:val="0"/>
      <w:lang w:val="ru-RU" w:eastAsia="ru-RU" w:bidi="ar-SA"/>
    </w:rPr>
  </w:style>
  <w:style w:type="paragraph" w:customStyle="1" w:styleId="afffff3">
    <w:name w:val="Основной текст с отступом.Основной текст без отступа.текст"/>
    <w:basedOn w:val="a9"/>
    <w:rsid w:val="001A64B2"/>
    <w:pPr>
      <w:ind w:left="5387"/>
      <w:jc w:val="center"/>
    </w:pPr>
    <w:rPr>
      <w:rFonts w:ascii="Times New Roman" w:eastAsia="Times New Roman" w:hAnsi="Times New Roman" w:cs="Times New Roman"/>
      <w:b/>
      <w:color w:val="auto"/>
      <w:sz w:val="30"/>
      <w:szCs w:val="20"/>
    </w:rPr>
  </w:style>
  <w:style w:type="paragraph" w:customStyle="1" w:styleId="1ff0">
    <w:name w:val="Знак Знак Знак1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
    <w:name w:val="Контракт-пункт"/>
    <w:basedOn w:val="a9"/>
    <w:rsid w:val="001A64B2"/>
    <w:pPr>
      <w:numPr>
        <w:ilvl w:val="1"/>
        <w:numId w:val="1"/>
      </w:numPr>
      <w:jc w:val="both"/>
    </w:pPr>
    <w:rPr>
      <w:rFonts w:ascii="Times New Roman" w:eastAsia="Times New Roman" w:hAnsi="Times New Roman" w:cs="Times New Roman"/>
      <w:color w:val="auto"/>
    </w:rPr>
  </w:style>
  <w:style w:type="paragraph" w:customStyle="1" w:styleId="-0">
    <w:name w:val="Контракт-раздел"/>
    <w:basedOn w:val="a9"/>
    <w:next w:val="-2"/>
    <w:rsid w:val="001A64B2"/>
    <w:pPr>
      <w:keepNext/>
      <w:numPr>
        <w:numId w:val="1"/>
      </w:numPr>
      <w:tabs>
        <w:tab w:val="left" w:pos="540"/>
      </w:tabs>
      <w:suppressAutoHyphens/>
      <w:spacing w:before="360" w:after="120"/>
      <w:jc w:val="center"/>
      <w:outlineLvl w:val="3"/>
    </w:pPr>
    <w:rPr>
      <w:rFonts w:ascii="Times New Roman" w:eastAsia="Times New Roman" w:hAnsi="Times New Roman" w:cs="Times New Roman"/>
      <w:b/>
      <w:bCs/>
      <w:caps/>
      <w:smallCaps/>
      <w:color w:val="auto"/>
    </w:rPr>
  </w:style>
  <w:style w:type="paragraph" w:customStyle="1" w:styleId="-4">
    <w:name w:val="Контракт-подпункт"/>
    <w:basedOn w:val="a9"/>
    <w:rsid w:val="001A64B2"/>
    <w:pPr>
      <w:jc w:val="both"/>
    </w:pPr>
    <w:rPr>
      <w:rFonts w:ascii="Times New Roman" w:eastAsia="Times New Roman" w:hAnsi="Times New Roman" w:cs="Times New Roman"/>
      <w:color w:val="auto"/>
    </w:rPr>
  </w:style>
  <w:style w:type="paragraph" w:customStyle="1" w:styleId="-3">
    <w:name w:val="Контракт-подподпункт"/>
    <w:basedOn w:val="a9"/>
    <w:rsid w:val="001A64B2"/>
    <w:pPr>
      <w:numPr>
        <w:ilvl w:val="3"/>
        <w:numId w:val="1"/>
      </w:numPr>
      <w:jc w:val="both"/>
    </w:pPr>
    <w:rPr>
      <w:rFonts w:ascii="Times New Roman" w:eastAsia="Times New Roman" w:hAnsi="Times New Roman" w:cs="Times New Roman"/>
      <w:color w:val="auto"/>
    </w:rPr>
  </w:style>
  <w:style w:type="paragraph" w:customStyle="1" w:styleId="afffff4">
    <w:name w:val="Îáû÷íûé"/>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Pa351">
    <w:name w:val="Pa35+1"/>
    <w:basedOn w:val="a9"/>
    <w:next w:val="a9"/>
    <w:rsid w:val="001A64B2"/>
    <w:pPr>
      <w:autoSpaceDE w:val="0"/>
      <w:autoSpaceDN w:val="0"/>
      <w:adjustRightInd w:val="0"/>
      <w:spacing w:before="60" w:line="201" w:lineRule="atLeast"/>
    </w:pPr>
    <w:rPr>
      <w:rFonts w:ascii="GaramondC" w:eastAsia="Times New Roman" w:hAnsi="GaramondC" w:cs="Times New Roman"/>
      <w:color w:val="auto"/>
    </w:rPr>
  </w:style>
  <w:style w:type="paragraph" w:styleId="afffff5">
    <w:name w:val="List Continue"/>
    <w:basedOn w:val="a9"/>
    <w:rsid w:val="001A64B2"/>
    <w:pPr>
      <w:spacing w:before="120" w:after="120"/>
      <w:ind w:left="283"/>
      <w:jc w:val="both"/>
    </w:pPr>
    <w:rPr>
      <w:rFonts w:ascii="Times New Roman" w:eastAsia="Times New Roman" w:hAnsi="Times New Roman" w:cs="Times New Roman"/>
      <w:color w:val="auto"/>
    </w:rPr>
  </w:style>
  <w:style w:type="paragraph" w:customStyle="1" w:styleId="afffff6">
    <w:name w:val="Тендерные данные"/>
    <w:basedOn w:val="a9"/>
    <w:rsid w:val="001A64B2"/>
    <w:pPr>
      <w:tabs>
        <w:tab w:val="left" w:pos="1985"/>
      </w:tabs>
      <w:spacing w:before="120"/>
      <w:jc w:val="both"/>
    </w:pPr>
    <w:rPr>
      <w:rFonts w:ascii="Times New Roman" w:eastAsia="Times New Roman" w:hAnsi="Times New Roman" w:cs="Times New Roman"/>
      <w:b/>
      <w:color w:val="auto"/>
      <w:szCs w:val="20"/>
    </w:rPr>
  </w:style>
  <w:style w:type="paragraph" w:styleId="afffff7">
    <w:name w:val="Date"/>
    <w:basedOn w:val="a9"/>
    <w:next w:val="a9"/>
    <w:link w:val="afffff8"/>
    <w:rsid w:val="001A64B2"/>
    <w:pPr>
      <w:spacing w:before="120"/>
      <w:jc w:val="both"/>
    </w:pPr>
    <w:rPr>
      <w:rFonts w:ascii="Times New Roman" w:eastAsia="Times New Roman" w:hAnsi="Times New Roman" w:cs="Times New Roman"/>
      <w:color w:val="auto"/>
      <w:szCs w:val="20"/>
    </w:rPr>
  </w:style>
  <w:style w:type="character" w:customStyle="1" w:styleId="afffff8">
    <w:name w:val="Дата Знак"/>
    <w:basedOn w:val="aa"/>
    <w:link w:val="afffff7"/>
    <w:rsid w:val="001A64B2"/>
    <w:rPr>
      <w:rFonts w:ascii="Times New Roman" w:eastAsia="Times New Roman" w:hAnsi="Times New Roman" w:cs="Times New Roman"/>
      <w:sz w:val="24"/>
      <w:szCs w:val="20"/>
    </w:rPr>
  </w:style>
  <w:style w:type="paragraph" w:customStyle="1" w:styleId="CourierNew">
    <w:name w:val="Обычный + Courier New"/>
    <w:aliases w:val="1 pt,Черный,Масштаб знаков: 74%"/>
    <w:basedOn w:val="a9"/>
    <w:rsid w:val="001A64B2"/>
    <w:pPr>
      <w:shd w:val="clear" w:color="auto" w:fill="FFFFFF"/>
      <w:ind w:left="2122"/>
    </w:pPr>
    <w:rPr>
      <w:rFonts w:ascii="Courier New" w:eastAsia="Times New Roman" w:hAnsi="Courier New" w:cs="Courier New"/>
      <w:w w:val="74"/>
      <w:sz w:val="28"/>
      <w:szCs w:val="28"/>
    </w:rPr>
  </w:style>
  <w:style w:type="paragraph" w:customStyle="1" w:styleId="513">
    <w:name w:val="Нумерованный список 51"/>
    <w:basedOn w:val="a9"/>
    <w:rsid w:val="001A64B2"/>
    <w:pPr>
      <w:tabs>
        <w:tab w:val="num" w:pos="360"/>
      </w:tabs>
      <w:suppressAutoHyphens/>
      <w:ind w:left="360" w:hanging="360"/>
    </w:pPr>
    <w:rPr>
      <w:rFonts w:ascii="Times New Roman" w:eastAsia="Times New Roman" w:hAnsi="Times New Roman" w:cs="Times New Roman"/>
      <w:color w:val="auto"/>
      <w:szCs w:val="20"/>
      <w:lang w:val="en-GB" w:eastAsia="ar-SA"/>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9"/>
    <w:rsid w:val="001A64B2"/>
    <w:pPr>
      <w:spacing w:before="100" w:beforeAutospacing="1" w:after="100" w:afterAutospacing="1"/>
    </w:pPr>
    <w:rPr>
      <w:rFonts w:ascii="Tahoma" w:eastAsia="Times New Roman" w:hAnsi="Tahoma" w:cs="Tahoma"/>
      <w:color w:val="auto"/>
      <w:sz w:val="20"/>
      <w:szCs w:val="20"/>
      <w:lang w:val="en-US" w:eastAsia="en-US"/>
    </w:rPr>
  </w:style>
  <w:style w:type="paragraph" w:customStyle="1" w:styleId="1ff1">
    <w:name w:val="Стиль1"/>
    <w:basedOn w:val="a9"/>
    <w:link w:val="1ff2"/>
    <w:rsid w:val="001A64B2"/>
    <w:pPr>
      <w:keepNext/>
      <w:keepLines/>
      <w:widowControl w:val="0"/>
      <w:suppressLineNumbers/>
      <w:tabs>
        <w:tab w:val="num" w:pos="432"/>
        <w:tab w:val="num" w:pos="1770"/>
      </w:tabs>
      <w:suppressAutoHyphens/>
      <w:spacing w:after="60"/>
      <w:ind w:left="432" w:hanging="432"/>
    </w:pPr>
    <w:rPr>
      <w:rFonts w:ascii="Times New Roman" w:eastAsia="Times New Roman" w:hAnsi="Times New Roman" w:cs="Times New Roman"/>
      <w:b/>
      <w:color w:val="auto"/>
      <w:sz w:val="28"/>
    </w:rPr>
  </w:style>
  <w:style w:type="paragraph" w:customStyle="1" w:styleId="3fa">
    <w:name w:val="Стиль3 Знак Знак"/>
    <w:basedOn w:val="2f9"/>
    <w:rsid w:val="001A64B2"/>
    <w:pPr>
      <w:widowControl w:val="0"/>
      <w:tabs>
        <w:tab w:val="num" w:pos="227"/>
      </w:tabs>
      <w:adjustRightInd w:val="0"/>
      <w:spacing w:after="0" w:line="240" w:lineRule="auto"/>
      <w:ind w:left="0"/>
      <w:jc w:val="both"/>
      <w:textAlignment w:val="baseline"/>
    </w:pPr>
    <w:rPr>
      <w:szCs w:val="20"/>
    </w:rPr>
  </w:style>
  <w:style w:type="paragraph" w:customStyle="1" w:styleId="118">
    <w:name w:val="Знак1 Знак Знак Знак1 Знак Знак"/>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9">
    <w:name w:val="Знак1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11a">
    <w:name w:val="Знак1 Знак Знак Знак1"/>
    <w:basedOn w:val="a9"/>
    <w:rsid w:val="001A64B2"/>
    <w:pPr>
      <w:spacing w:before="100" w:beforeAutospacing="1" w:after="100" w:afterAutospacing="1"/>
    </w:pPr>
    <w:rPr>
      <w:rFonts w:ascii="Tahoma" w:eastAsia="Times New Roman" w:hAnsi="Tahoma" w:cs="Times New Roman"/>
      <w:color w:val="auto"/>
      <w:sz w:val="20"/>
      <w:szCs w:val="20"/>
      <w:lang w:val="en-US" w:eastAsia="en-US"/>
    </w:rPr>
  </w:style>
  <w:style w:type="character" w:customStyle="1" w:styleId="afffff9">
    <w:name w:val="Без интервала Знак Знак"/>
    <w:rsid w:val="001A64B2"/>
    <w:rPr>
      <w:rFonts w:ascii="Calibri" w:eastAsia="Calibri" w:hAnsi="Calibri"/>
      <w:sz w:val="22"/>
      <w:szCs w:val="22"/>
      <w:lang w:val="ru-RU" w:eastAsia="en-US" w:bidi="ar-SA"/>
    </w:rPr>
  </w:style>
  <w:style w:type="paragraph" w:customStyle="1" w:styleId="Normal1">
    <w:name w:val="Normal1"/>
    <w:uiPriority w:val="99"/>
    <w:rsid w:val="001A64B2"/>
    <w:pPr>
      <w:widowControl w:val="0"/>
      <w:spacing w:after="0" w:line="240" w:lineRule="auto"/>
    </w:pPr>
    <w:rPr>
      <w:rFonts w:ascii="Times New Roman" w:eastAsia="Times New Roman" w:hAnsi="Times New Roman" w:cs="Times New Roman"/>
      <w:sz w:val="20"/>
      <w:szCs w:val="20"/>
      <w:lang w:eastAsia="ru-RU"/>
    </w:rPr>
  </w:style>
  <w:style w:type="paragraph" w:customStyle="1" w:styleId="Default">
    <w:name w:val="Default"/>
    <w:rsid w:val="001A64B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1">
    <w:name w:val="Средняя заливка 1 - Акцент 21"/>
    <w:next w:val="a9"/>
    <w:qFormat/>
    <w:rsid w:val="001A64B2"/>
    <w:pPr>
      <w:spacing w:after="0" w:line="240" w:lineRule="auto"/>
    </w:pPr>
    <w:rPr>
      <w:rFonts w:ascii="Times New Roman" w:eastAsia="Times New Roman" w:hAnsi="Times New Roman" w:cs="Times New Roman"/>
      <w:sz w:val="24"/>
      <w:lang w:eastAsia="ru-RU"/>
    </w:rPr>
  </w:style>
  <w:style w:type="character" w:customStyle="1" w:styleId="FontStyle12">
    <w:name w:val="Font Style12"/>
    <w:rsid w:val="001A64B2"/>
    <w:rPr>
      <w:rFonts w:ascii="Times New Roman" w:hAnsi="Times New Roman" w:cs="Times New Roman" w:hint="default"/>
      <w:sz w:val="26"/>
      <w:szCs w:val="26"/>
    </w:rPr>
  </w:style>
  <w:style w:type="paragraph" w:customStyle="1" w:styleId="-31">
    <w:name w:val="Цветная заливка - Акцент 31"/>
    <w:basedOn w:val="a9"/>
    <w:link w:val="-30"/>
    <w:uiPriority w:val="34"/>
    <w:qFormat/>
    <w:rsid w:val="001A64B2"/>
    <w:pPr>
      <w:spacing w:after="200" w:line="276" w:lineRule="auto"/>
      <w:ind w:left="720"/>
      <w:contextualSpacing/>
    </w:pPr>
    <w:rPr>
      <w:rFonts w:ascii="Calibri" w:eastAsia="Calibri" w:hAnsi="Calibri" w:cs="Times New Roman"/>
      <w:color w:val="auto"/>
      <w:sz w:val="22"/>
      <w:szCs w:val="22"/>
      <w:lang w:eastAsia="en-US"/>
    </w:rPr>
  </w:style>
  <w:style w:type="character" w:customStyle="1" w:styleId="-30">
    <w:name w:val="Цветная заливка - Акцент 3 Знак"/>
    <w:link w:val="-31"/>
    <w:uiPriority w:val="34"/>
    <w:locked/>
    <w:rsid w:val="001A64B2"/>
    <w:rPr>
      <w:rFonts w:ascii="Calibri" w:eastAsia="Calibri" w:hAnsi="Calibri" w:cs="Times New Roman"/>
    </w:rPr>
  </w:style>
  <w:style w:type="character" w:customStyle="1" w:styleId="1ff3">
    <w:name w:val="Без интервала Знак1"/>
    <w:rsid w:val="001A64B2"/>
    <w:rPr>
      <w:sz w:val="24"/>
      <w:szCs w:val="22"/>
      <w:lang w:val="ru-RU" w:eastAsia="ru-RU" w:bidi="ar-SA"/>
    </w:rPr>
  </w:style>
  <w:style w:type="paragraph" w:customStyle="1" w:styleId="afffffa">
    <w:name w:val="КД_Текст"/>
    <w:basedOn w:val="a9"/>
    <w:rsid w:val="001A64B2"/>
    <w:pPr>
      <w:ind w:firstLine="720"/>
      <w:jc w:val="both"/>
    </w:pPr>
    <w:rPr>
      <w:rFonts w:ascii="Times New Roman" w:eastAsia="Times New Roman" w:hAnsi="Times New Roman" w:cs="Times New Roman"/>
      <w:color w:val="auto"/>
      <w:sz w:val="26"/>
      <w:szCs w:val="20"/>
    </w:rPr>
  </w:style>
  <w:style w:type="paragraph" w:customStyle="1" w:styleId="Style5">
    <w:name w:val="Style5"/>
    <w:basedOn w:val="a9"/>
    <w:uiPriority w:val="99"/>
    <w:rsid w:val="001A64B2"/>
    <w:pPr>
      <w:widowControl w:val="0"/>
      <w:autoSpaceDE w:val="0"/>
      <w:autoSpaceDN w:val="0"/>
      <w:adjustRightInd w:val="0"/>
      <w:spacing w:line="276" w:lineRule="exact"/>
      <w:ind w:firstLine="302"/>
      <w:jc w:val="both"/>
    </w:pPr>
    <w:rPr>
      <w:rFonts w:ascii="Times New Roman" w:eastAsia="Times New Roman" w:hAnsi="Times New Roman" w:cs="Times New Roman"/>
      <w:color w:val="auto"/>
    </w:rPr>
  </w:style>
  <w:style w:type="paragraph" w:customStyle="1" w:styleId="afffffb">
    <w:name w:val="Пункт"/>
    <w:basedOn w:val="a9"/>
    <w:link w:val="1ff4"/>
    <w:rsid w:val="001A64B2"/>
    <w:pPr>
      <w:tabs>
        <w:tab w:val="num" w:pos="1980"/>
      </w:tabs>
      <w:ind w:left="1404" w:hanging="504"/>
      <w:jc w:val="both"/>
    </w:pPr>
    <w:rPr>
      <w:rFonts w:ascii="Times New Roman" w:eastAsia="Times New Roman" w:hAnsi="Times New Roman" w:cs="Times New Roman"/>
      <w:color w:val="auto"/>
      <w:szCs w:val="28"/>
    </w:rPr>
  </w:style>
  <w:style w:type="character" w:customStyle="1" w:styleId="FontStyle19">
    <w:name w:val="Font Style19"/>
    <w:rsid w:val="001A64B2"/>
    <w:rPr>
      <w:rFonts w:ascii="Lucida Sans Unicode" w:hAnsi="Lucida Sans Unicode" w:cs="Lucida Sans Unicode"/>
      <w:spacing w:val="-10"/>
      <w:sz w:val="20"/>
      <w:szCs w:val="20"/>
    </w:rPr>
  </w:style>
  <w:style w:type="paragraph" w:customStyle="1" w:styleId="-310">
    <w:name w:val="Таблица-сетка 31"/>
    <w:basedOn w:val="16"/>
    <w:next w:val="a9"/>
    <w:uiPriority w:val="39"/>
    <w:unhideWhenUsed/>
    <w:qFormat/>
    <w:rsid w:val="001A64B2"/>
    <w:pPr>
      <w:keepLines/>
      <w:spacing w:before="480" w:after="0" w:line="276" w:lineRule="auto"/>
      <w:jc w:val="left"/>
      <w:outlineLvl w:val="9"/>
    </w:pPr>
    <w:rPr>
      <w:rFonts w:ascii="Cambria" w:hAnsi="Cambria"/>
      <w:color w:val="365F91"/>
      <w:kern w:val="0"/>
      <w:szCs w:val="28"/>
    </w:rPr>
  </w:style>
  <w:style w:type="paragraph" w:customStyle="1" w:styleId="afffffc">
    <w:name w:val="Основной текст с красной строки"/>
    <w:basedOn w:val="a9"/>
    <w:uiPriority w:val="99"/>
    <w:rsid w:val="001A64B2"/>
    <w:pPr>
      <w:spacing w:before="60" w:line="360" w:lineRule="auto"/>
      <w:ind w:firstLine="851"/>
      <w:jc w:val="both"/>
    </w:pPr>
    <w:rPr>
      <w:rFonts w:ascii="Times New Roman" w:eastAsia="Times New Roman" w:hAnsi="Times New Roman" w:cs="Times New Roman"/>
      <w:color w:val="auto"/>
    </w:rPr>
  </w:style>
  <w:style w:type="table" w:customStyle="1" w:styleId="1ff5">
    <w:name w:val="Сетка таблицы1"/>
    <w:basedOn w:val="ab"/>
    <w:next w:val="aff5"/>
    <w:uiPriority w:val="3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b">
    <w:name w:val="Заголовок 11"/>
    <w:basedOn w:val="Normal2"/>
    <w:next w:val="Normal2"/>
    <w:rsid w:val="001A64B2"/>
    <w:pPr>
      <w:keepNext/>
      <w:spacing w:before="120" w:after="600"/>
      <w:ind w:firstLine="340"/>
      <w:jc w:val="center"/>
    </w:pPr>
    <w:rPr>
      <w:b/>
      <w:snapToGrid w:val="0"/>
      <w:sz w:val="32"/>
    </w:rPr>
  </w:style>
  <w:style w:type="paragraph" w:customStyle="1" w:styleId="pchartsubheadcmt">
    <w:name w:val="pchart_subhead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pbulletcmt">
    <w:name w:val="pbulletcmt"/>
    <w:basedOn w:val="a9"/>
    <w:rsid w:val="001A64B2"/>
    <w:pPr>
      <w:spacing w:before="100" w:beforeAutospacing="1" w:after="100" w:afterAutospacing="1"/>
    </w:pPr>
    <w:rPr>
      <w:rFonts w:ascii="Times New Roman" w:eastAsia="Times New Roman" w:hAnsi="Times New Roman" w:cs="Times New Roman"/>
      <w:color w:val="auto"/>
    </w:rPr>
  </w:style>
  <w:style w:type="paragraph" w:customStyle="1" w:styleId="-32">
    <w:name w:val="Таблица-сетка 32"/>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311">
    <w:name w:val="Светлая сетка - Акцент 31"/>
    <w:basedOn w:val="a9"/>
    <w:link w:val="-33"/>
    <w:uiPriority w:val="34"/>
    <w:qFormat/>
    <w:rsid w:val="001A64B2"/>
    <w:pPr>
      <w:ind w:left="720"/>
      <w:contextualSpacing/>
    </w:pPr>
    <w:rPr>
      <w:rFonts w:ascii="Times New Roman" w:eastAsia="Calibri" w:hAnsi="Times New Roman" w:cs="Times New Roman"/>
      <w:color w:val="auto"/>
      <w:sz w:val="26"/>
      <w:szCs w:val="22"/>
    </w:rPr>
  </w:style>
  <w:style w:type="character" w:customStyle="1" w:styleId="-33">
    <w:name w:val="Светлая сетка - Акцент 3 Знак"/>
    <w:link w:val="-311"/>
    <w:uiPriority w:val="34"/>
    <w:locked/>
    <w:rsid w:val="001A64B2"/>
    <w:rPr>
      <w:rFonts w:ascii="Times New Roman" w:eastAsia="Calibri" w:hAnsi="Times New Roman" w:cs="Times New Roman"/>
      <w:sz w:val="26"/>
    </w:rPr>
  </w:style>
  <w:style w:type="paragraph" w:customStyle="1" w:styleId="1-210">
    <w:name w:val="Средняя сетка 1 - Акцент 21"/>
    <w:basedOn w:val="a9"/>
    <w:link w:val="1-2"/>
    <w:uiPriority w:val="34"/>
    <w:qFormat/>
    <w:rsid w:val="001A64B2"/>
    <w:pPr>
      <w:ind w:left="720"/>
      <w:contextualSpacing/>
    </w:pPr>
    <w:rPr>
      <w:rFonts w:ascii="Times New Roman" w:eastAsia="Calibri" w:hAnsi="Times New Roman" w:cs="Times New Roman"/>
      <w:color w:val="auto"/>
      <w:sz w:val="26"/>
      <w:szCs w:val="22"/>
      <w:lang w:eastAsia="en-US"/>
    </w:rPr>
  </w:style>
  <w:style w:type="character" w:customStyle="1" w:styleId="1-2">
    <w:name w:val="Средняя сетка 1 - Акцент 2 Знак"/>
    <w:link w:val="1-210"/>
    <w:uiPriority w:val="34"/>
    <w:locked/>
    <w:rsid w:val="001A64B2"/>
    <w:rPr>
      <w:rFonts w:ascii="Times New Roman" w:eastAsia="Calibri" w:hAnsi="Times New Roman" w:cs="Times New Roman"/>
      <w:sz w:val="26"/>
    </w:rPr>
  </w:style>
  <w:style w:type="paragraph" w:customStyle="1" w:styleId="-330">
    <w:name w:val="Таблица-сетка 33"/>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1">
    <w:name w:val="Средняя заливка 1 - Акцент 11"/>
    <w:qFormat/>
    <w:rsid w:val="001A64B2"/>
    <w:pPr>
      <w:spacing w:after="0" w:line="240" w:lineRule="auto"/>
    </w:pPr>
    <w:rPr>
      <w:rFonts w:ascii="Times New Roman" w:eastAsia="Times New Roman" w:hAnsi="Times New Roman" w:cs="Times New Roman"/>
      <w:sz w:val="20"/>
      <w:szCs w:val="20"/>
      <w:lang w:eastAsia="ru-RU"/>
    </w:rPr>
  </w:style>
  <w:style w:type="paragraph" w:customStyle="1" w:styleId="1ff6">
    <w:name w:val="Обычный 1"/>
    <w:basedOn w:val="a9"/>
    <w:link w:val="1ff7"/>
    <w:rsid w:val="001A64B2"/>
    <w:pPr>
      <w:spacing w:before="60" w:after="60" w:line="360" w:lineRule="auto"/>
      <w:ind w:firstLine="709"/>
      <w:jc w:val="both"/>
    </w:pPr>
    <w:rPr>
      <w:rFonts w:ascii="Times New Roman" w:eastAsia="Times New Roman" w:hAnsi="Times New Roman" w:cs="Times New Roman"/>
      <w:color w:val="auto"/>
    </w:rPr>
  </w:style>
  <w:style w:type="character" w:customStyle="1" w:styleId="1ff7">
    <w:name w:val="Обычный 1 Знак"/>
    <w:link w:val="1ff6"/>
    <w:locked/>
    <w:rsid w:val="001A64B2"/>
    <w:rPr>
      <w:rFonts w:ascii="Times New Roman" w:eastAsia="Times New Roman" w:hAnsi="Times New Roman" w:cs="Times New Roman"/>
      <w:sz w:val="24"/>
      <w:szCs w:val="24"/>
    </w:rPr>
  </w:style>
  <w:style w:type="paragraph" w:customStyle="1" w:styleId="15">
    <w:name w:val="Дефис 1"/>
    <w:basedOn w:val="afffc"/>
    <w:link w:val="1ff8"/>
    <w:rsid w:val="001A64B2"/>
    <w:pPr>
      <w:numPr>
        <w:numId w:val="2"/>
      </w:numPr>
      <w:spacing w:line="360" w:lineRule="auto"/>
      <w:jc w:val="both"/>
    </w:pPr>
    <w:rPr>
      <w:rFonts w:ascii="Times New Roman" w:hAnsi="Times New Roman" w:cs="Times New Roman"/>
      <w:sz w:val="24"/>
      <w:szCs w:val="24"/>
    </w:rPr>
  </w:style>
  <w:style w:type="character" w:customStyle="1" w:styleId="1ff8">
    <w:name w:val="Дефис 1 Знак"/>
    <w:link w:val="15"/>
    <w:rsid w:val="001A64B2"/>
    <w:rPr>
      <w:rFonts w:ascii="Times New Roman" w:eastAsia="Times New Roman" w:hAnsi="Times New Roman" w:cs="Times New Roman"/>
      <w:sz w:val="24"/>
      <w:szCs w:val="24"/>
      <w:lang w:eastAsia="ru-RU"/>
    </w:rPr>
  </w:style>
  <w:style w:type="paragraph" w:customStyle="1" w:styleId="27">
    <w:name w:val="Дефис 2"/>
    <w:basedOn w:val="15"/>
    <w:rsid w:val="001A64B2"/>
    <w:pPr>
      <w:numPr>
        <w:ilvl w:val="1"/>
      </w:numPr>
      <w:tabs>
        <w:tab w:val="num" w:pos="360"/>
        <w:tab w:val="num" w:pos="851"/>
      </w:tabs>
      <w:ind w:left="851" w:hanging="851"/>
    </w:pPr>
  </w:style>
  <w:style w:type="paragraph" w:customStyle="1" w:styleId="1ff9">
    <w:name w:val="Список нумерованный 1"/>
    <w:basedOn w:val="1ff6"/>
    <w:rsid w:val="001A64B2"/>
    <w:pPr>
      <w:ind w:firstLine="0"/>
    </w:pPr>
  </w:style>
  <w:style w:type="paragraph" w:customStyle="1" w:styleId="afffffd">
    <w:name w:val="Таблица шапка"/>
    <w:basedOn w:val="a9"/>
    <w:next w:val="a9"/>
    <w:link w:val="afffffe"/>
    <w:rsid w:val="001A64B2"/>
    <w:pPr>
      <w:keepNext/>
      <w:keepLines/>
      <w:spacing w:before="60" w:after="60"/>
      <w:jc w:val="center"/>
    </w:pPr>
    <w:rPr>
      <w:rFonts w:ascii="Times New Roman" w:eastAsia="Times New Roman" w:hAnsi="Times New Roman" w:cs="Times New Roman"/>
      <w:b/>
      <w:color w:val="auto"/>
    </w:rPr>
  </w:style>
  <w:style w:type="character" w:customStyle="1" w:styleId="afffffe">
    <w:name w:val="Таблица шапка Знак"/>
    <w:link w:val="afffffd"/>
    <w:rsid w:val="001A64B2"/>
    <w:rPr>
      <w:rFonts w:ascii="Times New Roman" w:eastAsia="Times New Roman" w:hAnsi="Times New Roman" w:cs="Times New Roman"/>
      <w:b/>
      <w:sz w:val="24"/>
      <w:szCs w:val="24"/>
    </w:rPr>
  </w:style>
  <w:style w:type="paragraph" w:customStyle="1" w:styleId="affffff">
    <w:name w:val="Таблица текст"/>
    <w:basedOn w:val="a9"/>
    <w:link w:val="affffff0"/>
    <w:rsid w:val="001A64B2"/>
    <w:pPr>
      <w:spacing w:before="40" w:after="40"/>
      <w:ind w:left="57" w:right="57"/>
    </w:pPr>
    <w:rPr>
      <w:rFonts w:ascii="Times New Roman" w:eastAsia="Times New Roman" w:hAnsi="Times New Roman" w:cs="Times New Roman"/>
      <w:color w:val="auto"/>
    </w:rPr>
  </w:style>
  <w:style w:type="character" w:customStyle="1" w:styleId="affffff0">
    <w:name w:val="Таблица текст Знак"/>
    <w:link w:val="affffff"/>
    <w:rsid w:val="001A64B2"/>
    <w:rPr>
      <w:rFonts w:ascii="Times New Roman" w:eastAsia="Times New Roman" w:hAnsi="Times New Roman" w:cs="Times New Roman"/>
      <w:sz w:val="24"/>
      <w:szCs w:val="24"/>
    </w:rPr>
  </w:style>
  <w:style w:type="table" w:styleId="-10">
    <w:name w:val="Table Web 1"/>
    <w:basedOn w:val="ab"/>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3">
    <w:name w:val="Заголовок 1 Приложение"/>
    <w:basedOn w:val="16"/>
    <w:next w:val="a9"/>
    <w:rsid w:val="001A64B2"/>
    <w:pPr>
      <w:keepLines/>
      <w:pageBreakBefore/>
      <w:numPr>
        <w:numId w:val="7"/>
      </w:numPr>
      <w:spacing w:after="120"/>
      <w:jc w:val="right"/>
    </w:pPr>
    <w:rPr>
      <w:rFonts w:ascii="Arial" w:hAnsi="Arial"/>
      <w:caps/>
      <w:color w:val="auto"/>
      <w:kern w:val="0"/>
      <w:sz w:val="27"/>
      <w:szCs w:val="24"/>
    </w:rPr>
  </w:style>
  <w:style w:type="paragraph" w:customStyle="1" w:styleId="22">
    <w:name w:val="Заголовок 2 Приложение"/>
    <w:basedOn w:val="28"/>
    <w:rsid w:val="001A64B2"/>
    <w:pPr>
      <w:numPr>
        <w:ilvl w:val="1"/>
        <w:numId w:val="7"/>
      </w:numPr>
      <w:spacing w:after="120"/>
      <w:jc w:val="left"/>
    </w:pPr>
    <w:rPr>
      <w:rFonts w:ascii="Arial" w:hAnsi="Arial" w:cs="Arial CYR"/>
      <w:iCs w:val="0"/>
      <w:smallCaps/>
      <w:color w:val="auto"/>
      <w:spacing w:val="-2"/>
      <w:sz w:val="27"/>
      <w:szCs w:val="24"/>
    </w:rPr>
  </w:style>
  <w:style w:type="paragraph" w:customStyle="1" w:styleId="a7">
    <w:name w:val="Таблица Приложение"/>
    <w:basedOn w:val="a9"/>
    <w:next w:val="1ff6"/>
    <w:rsid w:val="001A64B2"/>
    <w:pPr>
      <w:keepNext/>
      <w:numPr>
        <w:ilvl w:val="2"/>
        <w:numId w:val="7"/>
      </w:numPr>
      <w:tabs>
        <w:tab w:val="clear" w:pos="5395"/>
        <w:tab w:val="num" w:pos="360"/>
        <w:tab w:val="num" w:pos="2160"/>
      </w:tabs>
      <w:ind w:left="0" w:firstLine="0"/>
      <w:jc w:val="right"/>
    </w:pPr>
    <w:rPr>
      <w:rFonts w:ascii="Times New Roman" w:eastAsia="Times New Roman" w:hAnsi="Times New Roman" w:cs="Times New Roman"/>
      <w:b/>
      <w:color w:val="auto"/>
      <w:sz w:val="27"/>
      <w:szCs w:val="27"/>
    </w:rPr>
  </w:style>
  <w:style w:type="paragraph" w:customStyle="1" w:styleId="Pa14">
    <w:name w:val="Pa14"/>
    <w:basedOn w:val="a9"/>
    <w:next w:val="a9"/>
    <w:uiPriority w:val="99"/>
    <w:rsid w:val="001A64B2"/>
    <w:pPr>
      <w:autoSpaceDE w:val="0"/>
      <w:autoSpaceDN w:val="0"/>
      <w:adjustRightInd w:val="0"/>
      <w:spacing w:line="141" w:lineRule="atLeast"/>
    </w:pPr>
    <w:rPr>
      <w:rFonts w:ascii="Xerox Sans Light" w:eastAsia="Calibri" w:hAnsi="Xerox Sans Light" w:cs="Times New Roman"/>
      <w:color w:val="auto"/>
      <w:lang w:eastAsia="en-US"/>
    </w:rPr>
  </w:style>
  <w:style w:type="paragraph" w:customStyle="1" w:styleId="12">
    <w:name w:val="_Маркированный список уровня 1"/>
    <w:basedOn w:val="a9"/>
    <w:link w:val="1ffa"/>
    <w:autoRedefine/>
    <w:qFormat/>
    <w:rsid w:val="001A64B2"/>
    <w:pPr>
      <w:widowControl w:val="0"/>
      <w:numPr>
        <w:numId w:val="8"/>
      </w:numPr>
      <w:tabs>
        <w:tab w:val="left" w:pos="1134"/>
      </w:tabs>
      <w:autoSpaceDN w:val="0"/>
      <w:adjustRightInd w:val="0"/>
      <w:spacing w:after="120"/>
      <w:jc w:val="both"/>
      <w:textAlignment w:val="baseline"/>
    </w:pPr>
    <w:rPr>
      <w:rFonts w:ascii="Times New Roman" w:eastAsia="Times New Roman" w:hAnsi="Times New Roman" w:cs="Times New Roman"/>
      <w:color w:val="auto"/>
      <w:szCs w:val="26"/>
    </w:rPr>
  </w:style>
  <w:style w:type="character" w:customStyle="1" w:styleId="1ffa">
    <w:name w:val="_Маркированный список уровня 1 Знак"/>
    <w:link w:val="12"/>
    <w:rsid w:val="001A64B2"/>
    <w:rPr>
      <w:rFonts w:ascii="Times New Roman" w:eastAsia="Times New Roman" w:hAnsi="Times New Roman" w:cs="Times New Roman"/>
      <w:sz w:val="24"/>
      <w:szCs w:val="26"/>
      <w:lang w:eastAsia="ru-RU"/>
    </w:rPr>
  </w:style>
  <w:style w:type="paragraph" w:customStyle="1" w:styleId="14">
    <w:name w:val="_Нумерованный 1"/>
    <w:basedOn w:val="a9"/>
    <w:link w:val="11c"/>
    <w:qFormat/>
    <w:rsid w:val="001A64B2"/>
    <w:pPr>
      <w:widowControl w:val="0"/>
      <w:numPr>
        <w:numId w:val="9"/>
      </w:numPr>
      <w:autoSpaceDN w:val="0"/>
      <w:adjustRightInd w:val="0"/>
      <w:spacing w:before="240" w:after="120"/>
      <w:ind w:left="0" w:firstLine="709"/>
      <w:jc w:val="center"/>
      <w:textAlignment w:val="baseline"/>
    </w:pPr>
    <w:rPr>
      <w:rFonts w:ascii="Times New Roman" w:eastAsia="Times New Roman" w:hAnsi="Times New Roman" w:cs="Times New Roman"/>
      <w:bCs/>
      <w:color w:val="auto"/>
      <w:sz w:val="28"/>
      <w:szCs w:val="28"/>
    </w:rPr>
  </w:style>
  <w:style w:type="paragraph" w:customStyle="1" w:styleId="25">
    <w:name w:val="_Нумерованный 2"/>
    <w:basedOn w:val="14"/>
    <w:qFormat/>
    <w:rsid w:val="001A64B2"/>
    <w:pPr>
      <w:numPr>
        <w:ilvl w:val="1"/>
      </w:numPr>
      <w:tabs>
        <w:tab w:val="clear" w:pos="284"/>
        <w:tab w:val="num" w:pos="709"/>
      </w:tabs>
      <w:spacing w:before="0" w:after="0"/>
      <w:ind w:left="709" w:hanging="709"/>
    </w:pPr>
    <w:rPr>
      <w:b/>
    </w:rPr>
  </w:style>
  <w:style w:type="paragraph" w:customStyle="1" w:styleId="31">
    <w:name w:val="_Нумерованный 3"/>
    <w:basedOn w:val="25"/>
    <w:rsid w:val="001A64B2"/>
    <w:pPr>
      <w:numPr>
        <w:ilvl w:val="2"/>
      </w:numPr>
      <w:tabs>
        <w:tab w:val="clear" w:pos="-624"/>
        <w:tab w:val="num" w:pos="360"/>
        <w:tab w:val="num" w:pos="2174"/>
      </w:tabs>
      <w:ind w:left="2174" w:hanging="360"/>
    </w:pPr>
  </w:style>
  <w:style w:type="character" w:customStyle="1" w:styleId="11c">
    <w:name w:val="_Нумерованный 1 Знак1"/>
    <w:link w:val="14"/>
    <w:rsid w:val="001A64B2"/>
    <w:rPr>
      <w:rFonts w:ascii="Times New Roman" w:eastAsia="Times New Roman" w:hAnsi="Times New Roman" w:cs="Times New Roman"/>
      <w:bCs/>
      <w:sz w:val="28"/>
      <w:szCs w:val="28"/>
      <w:lang w:eastAsia="ru-RU"/>
    </w:rPr>
  </w:style>
  <w:style w:type="character" w:customStyle="1" w:styleId="afffa">
    <w:name w:val="Название объекта Знак"/>
    <w:link w:val="afff9"/>
    <w:uiPriority w:val="99"/>
    <w:locked/>
    <w:rsid w:val="001A64B2"/>
    <w:rPr>
      <w:rFonts w:ascii="Times New Roman" w:eastAsia="Times New Roman" w:hAnsi="Times New Roman" w:cs="Times New Roman"/>
      <w:b/>
      <w:bCs/>
      <w:sz w:val="20"/>
      <w:szCs w:val="20"/>
    </w:rPr>
  </w:style>
  <w:style w:type="table" w:customStyle="1" w:styleId="2ff7">
    <w:name w:val="Сетка таблицы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paragraph" w:customStyle="1" w:styleId="affffff1">
    <w:name w:val="*Основной текст"/>
    <w:basedOn w:val="a9"/>
    <w:link w:val="affffff2"/>
    <w:qFormat/>
    <w:rsid w:val="001A64B2"/>
    <w:pPr>
      <w:spacing w:line="360" w:lineRule="auto"/>
      <w:ind w:firstLine="567"/>
      <w:jc w:val="both"/>
    </w:pPr>
    <w:rPr>
      <w:rFonts w:ascii="Times New Roman" w:hAnsi="Times New Roman" w:cs="Times New Roman"/>
      <w:color w:val="auto"/>
      <w:lang w:eastAsia="en-US" w:bidi="en-US"/>
    </w:rPr>
  </w:style>
  <w:style w:type="character" w:customStyle="1" w:styleId="affffff2">
    <w:name w:val="*Основной текст Знак"/>
    <w:link w:val="affffff1"/>
    <w:rsid w:val="001A64B2"/>
    <w:rPr>
      <w:rFonts w:ascii="Times New Roman" w:eastAsia="Arial Unicode MS" w:hAnsi="Times New Roman" w:cs="Times New Roman"/>
      <w:sz w:val="24"/>
      <w:szCs w:val="24"/>
      <w:lang w:bidi="en-US"/>
    </w:rPr>
  </w:style>
  <w:style w:type="paragraph" w:customStyle="1" w:styleId="Appendix">
    <w:name w:val="Appendix"/>
    <w:next w:val="a9"/>
    <w:uiPriority w:val="99"/>
    <w:rsid w:val="001A64B2"/>
    <w:pPr>
      <w:keepNext/>
      <w:keepLines/>
      <w:pageBreakBefore/>
      <w:numPr>
        <w:numId w:val="10"/>
      </w:numPr>
      <w:suppressAutoHyphens/>
      <w:spacing w:before="360" w:after="240" w:line="288" w:lineRule="auto"/>
      <w:jc w:val="center"/>
      <w:outlineLvl w:val="0"/>
    </w:pPr>
    <w:rPr>
      <w:rFonts w:ascii="Times New Roman" w:eastAsia="Times New Roman" w:hAnsi="Times New Roman" w:cs="Times New Roman"/>
      <w:b/>
      <w:bCs/>
      <w:sz w:val="32"/>
      <w:szCs w:val="32"/>
    </w:rPr>
  </w:style>
  <w:style w:type="paragraph" w:customStyle="1" w:styleId="AppHeading1">
    <w:name w:val="App_Heading 1"/>
    <w:basedOn w:val="Appendix"/>
    <w:next w:val="a9"/>
    <w:uiPriority w:val="99"/>
    <w:rsid w:val="001A64B2"/>
    <w:pPr>
      <w:pageBreakBefore w:val="0"/>
      <w:numPr>
        <w:ilvl w:val="1"/>
      </w:numPr>
      <w:tabs>
        <w:tab w:val="num" w:pos="643"/>
        <w:tab w:val="num" w:pos="1492"/>
      </w:tabs>
      <w:ind w:left="643"/>
      <w:jc w:val="left"/>
      <w:outlineLvl w:val="1"/>
    </w:pPr>
    <w:rPr>
      <w:bCs w:val="0"/>
      <w:caps/>
      <w:sz w:val="28"/>
      <w:szCs w:val="28"/>
    </w:rPr>
  </w:style>
  <w:style w:type="paragraph" w:customStyle="1" w:styleId="AppHeading2">
    <w:name w:val="App_Heading 2"/>
    <w:basedOn w:val="Appendix"/>
    <w:next w:val="a9"/>
    <w:uiPriority w:val="99"/>
    <w:rsid w:val="001A64B2"/>
    <w:pPr>
      <w:pageBreakBefore w:val="0"/>
      <w:numPr>
        <w:ilvl w:val="2"/>
      </w:numPr>
      <w:tabs>
        <w:tab w:val="num" w:pos="643"/>
        <w:tab w:val="num" w:pos="1492"/>
      </w:tabs>
      <w:ind w:left="643"/>
      <w:jc w:val="left"/>
      <w:outlineLvl w:val="2"/>
    </w:pPr>
    <w:rPr>
      <w:caps/>
      <w:sz w:val="28"/>
      <w:szCs w:val="28"/>
    </w:rPr>
  </w:style>
  <w:style w:type="paragraph" w:customStyle="1" w:styleId="AppHeading3">
    <w:name w:val="App_Heading 3"/>
    <w:basedOn w:val="Appendix"/>
    <w:next w:val="a9"/>
    <w:uiPriority w:val="99"/>
    <w:rsid w:val="001A64B2"/>
    <w:pPr>
      <w:pageBreakBefore w:val="0"/>
      <w:numPr>
        <w:ilvl w:val="3"/>
      </w:numPr>
      <w:tabs>
        <w:tab w:val="num" w:pos="643"/>
        <w:tab w:val="num" w:pos="1492"/>
      </w:tabs>
      <w:spacing w:before="240" w:after="200"/>
      <w:ind w:left="643"/>
      <w:jc w:val="left"/>
      <w:outlineLvl w:val="3"/>
    </w:pPr>
    <w:rPr>
      <w:caps/>
      <w:sz w:val="26"/>
      <w:szCs w:val="26"/>
    </w:rPr>
  </w:style>
  <w:style w:type="paragraph" w:customStyle="1" w:styleId="AppHeading4">
    <w:name w:val="App_Heading 4"/>
    <w:basedOn w:val="Appendix"/>
    <w:next w:val="a9"/>
    <w:uiPriority w:val="99"/>
    <w:rsid w:val="001A64B2"/>
    <w:pPr>
      <w:pageBreakBefore w:val="0"/>
      <w:numPr>
        <w:ilvl w:val="4"/>
      </w:numPr>
      <w:tabs>
        <w:tab w:val="num" w:pos="643"/>
        <w:tab w:val="num" w:pos="1492"/>
      </w:tabs>
      <w:spacing w:before="240" w:after="200"/>
      <w:ind w:left="643"/>
      <w:jc w:val="left"/>
      <w:outlineLvl w:val="4"/>
    </w:pPr>
    <w:rPr>
      <w:caps/>
      <w:sz w:val="24"/>
      <w:szCs w:val="24"/>
    </w:rPr>
  </w:style>
  <w:style w:type="character" w:customStyle="1" w:styleId="DFN">
    <w:name w:val="DFN"/>
    <w:rsid w:val="001A64B2"/>
    <w:rPr>
      <w:b/>
    </w:rPr>
  </w:style>
  <w:style w:type="paragraph" w:customStyle="1" w:styleId="affffff3">
    <w:name w:val="Простой"/>
    <w:basedOn w:val="a9"/>
    <w:rsid w:val="001A64B2"/>
    <w:pPr>
      <w:spacing w:after="240"/>
    </w:pPr>
    <w:rPr>
      <w:rFonts w:ascii="Arial" w:eastAsia="Times New Roman" w:hAnsi="Arial" w:cs="Times New Roman"/>
      <w:color w:val="auto"/>
      <w:spacing w:val="-5"/>
      <w:sz w:val="20"/>
      <w:szCs w:val="20"/>
    </w:rPr>
  </w:style>
  <w:style w:type="paragraph" w:customStyle="1" w:styleId="-1">
    <w:name w:val="- Список1"/>
    <w:basedOn w:val="a9"/>
    <w:link w:val="-11"/>
    <w:uiPriority w:val="99"/>
    <w:qFormat/>
    <w:rsid w:val="001A64B2"/>
    <w:pPr>
      <w:numPr>
        <w:numId w:val="11"/>
      </w:numPr>
      <w:spacing w:line="336" w:lineRule="auto"/>
      <w:contextualSpacing/>
      <w:jc w:val="both"/>
    </w:pPr>
    <w:rPr>
      <w:rFonts w:ascii="Times New Roman" w:eastAsia="Times New Roman" w:hAnsi="Times New Roman" w:cs="Times New Roman"/>
      <w:color w:val="auto"/>
      <w:sz w:val="28"/>
      <w:szCs w:val="28"/>
      <w:lang w:val="en-US" w:eastAsia="en-US"/>
    </w:rPr>
  </w:style>
  <w:style w:type="character" w:customStyle="1" w:styleId="-11">
    <w:name w:val="- Список1 Знак"/>
    <w:link w:val="-1"/>
    <w:uiPriority w:val="99"/>
    <w:locked/>
    <w:rsid w:val="001A64B2"/>
    <w:rPr>
      <w:rFonts w:ascii="Times New Roman" w:eastAsia="Times New Roman" w:hAnsi="Times New Roman" w:cs="Times New Roman"/>
      <w:sz w:val="28"/>
      <w:szCs w:val="28"/>
      <w:lang w:val="en-US"/>
    </w:rPr>
  </w:style>
  <w:style w:type="paragraph" w:customStyle="1" w:styleId="159">
    <w:name w:val="Стиль По ширине Первая строка:  1.59 см"/>
    <w:basedOn w:val="a9"/>
    <w:link w:val="1590"/>
    <w:uiPriority w:val="99"/>
    <w:rsid w:val="001A64B2"/>
    <w:pPr>
      <w:spacing w:after="120" w:line="360" w:lineRule="auto"/>
      <w:ind w:firstLine="902"/>
      <w:jc w:val="both"/>
    </w:pPr>
    <w:rPr>
      <w:rFonts w:ascii="Times New Roman" w:eastAsia="Times New Roman" w:hAnsi="Times New Roman" w:cs="Times New Roman"/>
      <w:color w:val="auto"/>
      <w:szCs w:val="20"/>
      <w:lang w:val="en-US"/>
    </w:rPr>
  </w:style>
  <w:style w:type="character" w:customStyle="1" w:styleId="1590">
    <w:name w:val="Стиль По ширине Первая строка:  1.59 см Знак"/>
    <w:link w:val="159"/>
    <w:uiPriority w:val="99"/>
    <w:locked/>
    <w:rsid w:val="001A64B2"/>
    <w:rPr>
      <w:rFonts w:ascii="Times New Roman" w:eastAsia="Times New Roman" w:hAnsi="Times New Roman" w:cs="Times New Roman"/>
      <w:sz w:val="24"/>
      <w:szCs w:val="20"/>
      <w:lang w:val="en-US"/>
    </w:rPr>
  </w:style>
  <w:style w:type="character" w:styleId="affffff4">
    <w:name w:val="endnote reference"/>
    <w:uiPriority w:val="99"/>
    <w:qFormat/>
    <w:rsid w:val="001A64B2"/>
    <w:rPr>
      <w:vertAlign w:val="superscript"/>
    </w:rPr>
  </w:style>
  <w:style w:type="paragraph" w:customStyle="1" w:styleId="-34">
    <w:name w:val="Таблица-сетка 34"/>
    <w:basedOn w:val="16"/>
    <w:next w:val="a9"/>
    <w:uiPriority w:val="39"/>
    <w:unhideWhenUsed/>
    <w:qFormat/>
    <w:rsid w:val="001A64B2"/>
    <w:pPr>
      <w:keepLines/>
      <w:spacing w:after="0" w:line="259" w:lineRule="auto"/>
      <w:jc w:val="left"/>
      <w:outlineLvl w:val="9"/>
    </w:pPr>
    <w:rPr>
      <w:rFonts w:ascii="Calibri Light" w:hAnsi="Calibri Light"/>
      <w:b w:val="0"/>
      <w:bCs w:val="0"/>
      <w:color w:val="2E74B5"/>
      <w:kern w:val="0"/>
      <w:sz w:val="32"/>
    </w:rPr>
  </w:style>
  <w:style w:type="paragraph" w:customStyle="1" w:styleId="-110">
    <w:name w:val="Цветной список - Акцент 11"/>
    <w:basedOn w:val="a9"/>
    <w:uiPriority w:val="34"/>
    <w:qFormat/>
    <w:rsid w:val="001A64B2"/>
    <w:pPr>
      <w:spacing w:after="200" w:line="276" w:lineRule="auto"/>
      <w:ind w:left="720"/>
      <w:contextualSpacing/>
    </w:pPr>
    <w:rPr>
      <w:rFonts w:ascii="Calibri" w:eastAsia="Times New Roman" w:hAnsi="Calibri" w:cs="Times New Roman"/>
      <w:color w:val="auto"/>
      <w:sz w:val="22"/>
      <w:szCs w:val="22"/>
    </w:rPr>
  </w:style>
  <w:style w:type="paragraph" w:customStyle="1" w:styleId="1ffb">
    <w:name w:val="Подзаголовок1"/>
    <w:rsid w:val="001A64B2"/>
    <w:pPr>
      <w:spacing w:after="0" w:line="240" w:lineRule="auto"/>
      <w:jc w:val="center"/>
    </w:pPr>
    <w:rPr>
      <w:rFonts w:ascii="Times New Roman" w:eastAsia="ヒラギノ角ゴ Pro W3" w:hAnsi="Times New Roman" w:cs="Times New Roman"/>
      <w:color w:val="000000"/>
      <w:sz w:val="32"/>
      <w:szCs w:val="20"/>
      <w:lang w:eastAsia="ru-RU"/>
    </w:rPr>
  </w:style>
  <w:style w:type="character" w:customStyle="1" w:styleId="paragraph">
    <w:name w:val="paragraph Знак"/>
    <w:link w:val="affffff5"/>
    <w:locked/>
    <w:rsid w:val="001A64B2"/>
  </w:style>
  <w:style w:type="paragraph" w:customStyle="1" w:styleId="affffff5">
    <w:name w:val="Параграф"/>
    <w:basedOn w:val="a9"/>
    <w:link w:val="paragraph"/>
    <w:qFormat/>
    <w:rsid w:val="001A64B2"/>
    <w:pPr>
      <w:tabs>
        <w:tab w:val="left" w:pos="284"/>
      </w:tabs>
      <w:spacing w:before="120"/>
    </w:pPr>
    <w:rPr>
      <w:rFonts w:asciiTheme="minorHAnsi" w:eastAsiaTheme="minorHAnsi" w:hAnsiTheme="minorHAnsi" w:cstheme="minorBidi"/>
      <w:color w:val="auto"/>
      <w:sz w:val="22"/>
      <w:szCs w:val="22"/>
      <w:lang w:eastAsia="en-US"/>
    </w:rPr>
  </w:style>
  <w:style w:type="numbering" w:customStyle="1" w:styleId="WWNum71">
    <w:name w:val="WWNum71"/>
    <w:basedOn w:val="ac"/>
    <w:rsid w:val="00653FCE"/>
    <w:pPr>
      <w:numPr>
        <w:numId w:val="52"/>
      </w:numPr>
    </w:pPr>
  </w:style>
  <w:style w:type="paragraph" w:customStyle="1" w:styleId="3fb">
    <w:name w:val="3 уровень"/>
    <w:basedOn w:val="71"/>
    <w:link w:val="3fc"/>
    <w:qFormat/>
    <w:rsid w:val="001A64B2"/>
    <w:pPr>
      <w:shd w:val="clear" w:color="auto" w:fill="auto"/>
      <w:tabs>
        <w:tab w:val="left" w:pos="796"/>
        <w:tab w:val="left" w:pos="1276"/>
      </w:tabs>
      <w:spacing w:before="0" w:line="288" w:lineRule="auto"/>
      <w:jc w:val="both"/>
    </w:pPr>
    <w:rPr>
      <w:sz w:val="24"/>
      <w:szCs w:val="28"/>
    </w:rPr>
  </w:style>
  <w:style w:type="character" w:customStyle="1" w:styleId="3fc">
    <w:name w:val="3 уровень Знак"/>
    <w:link w:val="3fb"/>
    <w:rsid w:val="001A64B2"/>
    <w:rPr>
      <w:rFonts w:ascii="Times New Roman" w:hAnsi="Times New Roman" w:cs="Times New Roman"/>
      <w:sz w:val="24"/>
      <w:szCs w:val="28"/>
    </w:rPr>
  </w:style>
  <w:style w:type="paragraph" w:customStyle="1" w:styleId="223">
    <w:name w:val="223 Положение"/>
    <w:basedOn w:val="afff5"/>
    <w:qFormat/>
    <w:rsid w:val="001A64B2"/>
    <w:pPr>
      <w:numPr>
        <w:numId w:val="12"/>
      </w:numPr>
      <w:spacing w:after="240"/>
      <w:jc w:val="center"/>
      <w:outlineLvl w:val="0"/>
    </w:pPr>
    <w:rPr>
      <w:rFonts w:ascii="Times New Roman" w:hAnsi="Times New Roman"/>
      <w:sz w:val="28"/>
      <w:szCs w:val="28"/>
      <w:lang w:eastAsia="en-US"/>
    </w:rPr>
  </w:style>
  <w:style w:type="paragraph" w:customStyle="1" w:styleId="1110">
    <w:name w:val="Стиль111"/>
    <w:basedOn w:val="afff5"/>
    <w:link w:val="1113"/>
    <w:qFormat/>
    <w:rsid w:val="001A64B2"/>
    <w:pPr>
      <w:numPr>
        <w:ilvl w:val="1"/>
        <w:numId w:val="12"/>
      </w:numPr>
      <w:ind w:left="0" w:firstLine="709"/>
      <w:jc w:val="both"/>
    </w:pPr>
    <w:rPr>
      <w:rFonts w:ascii="Times New Roman" w:hAnsi="Times New Roman"/>
      <w:color w:val="000000"/>
      <w:sz w:val="28"/>
      <w:szCs w:val="28"/>
      <w:u w:val="single"/>
      <w:lang w:eastAsia="en-US"/>
    </w:rPr>
  </w:style>
  <w:style w:type="numbering" w:customStyle="1" w:styleId="WWNum5">
    <w:name w:val="WWNum5"/>
    <w:basedOn w:val="ac"/>
    <w:rsid w:val="00653FCE"/>
    <w:pPr>
      <w:numPr>
        <w:numId w:val="48"/>
      </w:numPr>
    </w:pPr>
  </w:style>
  <w:style w:type="numbering" w:customStyle="1" w:styleId="WWNum7">
    <w:name w:val="WWNum7"/>
    <w:basedOn w:val="ac"/>
    <w:rsid w:val="00653FCE"/>
    <w:pPr>
      <w:numPr>
        <w:numId w:val="49"/>
      </w:numPr>
    </w:pPr>
  </w:style>
  <w:style w:type="numbering" w:customStyle="1" w:styleId="WWNum8">
    <w:name w:val="WWNum8"/>
    <w:basedOn w:val="ac"/>
    <w:rsid w:val="00653FCE"/>
    <w:pPr>
      <w:numPr>
        <w:numId w:val="59"/>
      </w:numPr>
    </w:pPr>
  </w:style>
  <w:style w:type="table" w:customStyle="1" w:styleId="3fd">
    <w:name w:val="Сетка таблицы3"/>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d">
    <w:name w:val="Сетка таблицы11"/>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Веб-таблица 11"/>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7">
    <w:name w:val="Сетка таблицы21"/>
    <w:basedOn w:val="ab"/>
    <w:next w:val="aff5"/>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numbering" w:customStyle="1" w:styleId="WWNum16">
    <w:name w:val="WWNum16"/>
    <w:basedOn w:val="ac"/>
    <w:rsid w:val="00653FCE"/>
    <w:pPr>
      <w:numPr>
        <w:numId w:val="50"/>
      </w:numPr>
    </w:pPr>
  </w:style>
  <w:style w:type="numbering" w:customStyle="1" w:styleId="WWNum17">
    <w:name w:val="WWNum17"/>
    <w:basedOn w:val="ac"/>
    <w:rsid w:val="00653FCE"/>
    <w:pPr>
      <w:numPr>
        <w:numId w:val="51"/>
      </w:numPr>
    </w:pPr>
  </w:style>
  <w:style w:type="numbering" w:customStyle="1" w:styleId="1ffc">
    <w:name w:val="Нет списка1"/>
    <w:next w:val="ac"/>
    <w:uiPriority w:val="99"/>
    <w:semiHidden/>
    <w:unhideWhenUsed/>
    <w:rsid w:val="007F258E"/>
  </w:style>
  <w:style w:type="character" w:customStyle="1" w:styleId="-5">
    <w:name w:val="Интернет-ссылка"/>
    <w:basedOn w:val="aa"/>
    <w:rsid w:val="007F258E"/>
    <w:rPr>
      <w:color w:val="0000FF"/>
      <w:u w:val="single"/>
    </w:rPr>
  </w:style>
  <w:style w:type="table" w:customStyle="1" w:styleId="4f1">
    <w:name w:val="Сетка таблицы4"/>
    <w:basedOn w:val="ab"/>
    <w:next w:val="aff5"/>
    <w:uiPriority w:val="59"/>
    <w:locked/>
    <w:rsid w:val="001A6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b"/>
    <w:next w:val="-10"/>
    <w:rsid w:val="001A64B2"/>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4">
    <w:name w:val="Сетка таблицы22"/>
    <w:basedOn w:val="ab"/>
    <w:next w:val="aff5"/>
    <w:uiPriority w:val="59"/>
    <w:rsid w:val="001A64B2"/>
    <w:pPr>
      <w:tabs>
        <w:tab w:val="left" w:pos="567"/>
      </w:tabs>
      <w:spacing w:before="40" w:after="40" w:line="288" w:lineRule="auto"/>
    </w:pPr>
    <w:rPr>
      <w:rFonts w:ascii="Times New Roman" w:eastAsia="Times New Roman" w:hAnsi="Times New Roman" w:cs="Times New Roman"/>
      <w:sz w:val="20"/>
      <w:szCs w:val="20"/>
      <w:lang w:eastAsia="ru-RU"/>
    </w:rPr>
    <w:tblPr>
      <w:tblStyleRowBandSize w:val="3"/>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rPr>
      <w:cantSplit/>
    </w:trPr>
    <w:tblStylePr w:type="firstRow">
      <w:pPr>
        <w:keepNext/>
        <w:keepLines/>
        <w:pageBreakBefore/>
        <w:widowControl/>
        <w:suppressLineNumbers/>
        <w:suppressAutoHyphens w:val="0"/>
        <w:spacing w:beforeLines="0" w:beforeAutospacing="0" w:afterLines="0" w:afterAutospacing="0" w:line="288" w:lineRule="auto"/>
        <w:ind w:leftChars="0" w:left="0" w:rightChars="0" w:right="0" w:firstLineChars="0" w:firstLine="0"/>
        <w:jc w:val="center"/>
        <w:outlineLvl w:val="9"/>
      </w:pPr>
      <w:rPr>
        <w:rFonts w:ascii="Times New Roman" w:hAnsi="Times New Roman" w:cs="Times New Roman"/>
        <w:b/>
        <w:color w:val="auto"/>
        <w:sz w:val="22"/>
      </w:rPr>
      <w:tblPr/>
      <w:trPr>
        <w:tblHeader/>
      </w:trPr>
    </w:tblStylePr>
  </w:style>
  <w:style w:type="character" w:customStyle="1" w:styleId="WW8Num1z1">
    <w:name w:val="WW8Num1z1"/>
    <w:qFormat/>
    <w:rsid w:val="007F258E"/>
  </w:style>
  <w:style w:type="paragraph" w:customStyle="1" w:styleId="11">
    <w:name w:val="Нум1"/>
    <w:basedOn w:val="a9"/>
    <w:link w:val="1ffd"/>
    <w:qFormat/>
    <w:rsid w:val="001A64B2"/>
    <w:pPr>
      <w:keepNext/>
      <w:keepLines/>
      <w:widowControl w:val="0"/>
      <w:numPr>
        <w:numId w:val="13"/>
      </w:numPr>
      <w:suppressLineNumbers/>
      <w:suppressAutoHyphens/>
      <w:spacing w:before="240" w:after="120"/>
      <w:ind w:left="0"/>
      <w:jc w:val="center"/>
    </w:pPr>
    <w:rPr>
      <w:rFonts w:ascii="Times New Roman" w:eastAsia="Times New Roman" w:hAnsi="Times New Roman" w:cs="Times New Roman"/>
      <w:color w:val="auto"/>
      <w:sz w:val="28"/>
    </w:rPr>
  </w:style>
  <w:style w:type="character" w:customStyle="1" w:styleId="1ffd">
    <w:name w:val="Нум1 Знак"/>
    <w:link w:val="11"/>
    <w:rsid w:val="001A64B2"/>
    <w:rPr>
      <w:rFonts w:ascii="Times New Roman" w:eastAsia="Times New Roman" w:hAnsi="Times New Roman" w:cs="Times New Roman"/>
      <w:sz w:val="28"/>
      <w:szCs w:val="24"/>
      <w:lang w:eastAsia="ru-RU"/>
    </w:rPr>
  </w:style>
  <w:style w:type="paragraph" w:customStyle="1" w:styleId="20">
    <w:name w:val="Нум2"/>
    <w:basedOn w:val="a9"/>
    <w:link w:val="2ff8"/>
    <w:qFormat/>
    <w:rsid w:val="001A64B2"/>
    <w:pPr>
      <w:widowControl w:val="0"/>
      <w:numPr>
        <w:ilvl w:val="1"/>
        <w:numId w:val="13"/>
      </w:numPr>
      <w:suppressLineNumbers/>
      <w:suppressAutoHyphens/>
      <w:jc w:val="both"/>
    </w:pPr>
    <w:rPr>
      <w:rFonts w:ascii="Times New Roman" w:eastAsia="Times New Roman" w:hAnsi="Times New Roman" w:cs="Times New Roman"/>
      <w:color w:val="auto"/>
      <w:sz w:val="28"/>
      <w:szCs w:val="20"/>
    </w:rPr>
  </w:style>
  <w:style w:type="character" w:customStyle="1" w:styleId="2ff8">
    <w:name w:val="Нум2 Знак"/>
    <w:link w:val="20"/>
    <w:rsid w:val="001A64B2"/>
    <w:rPr>
      <w:rFonts w:ascii="Times New Roman" w:eastAsia="Times New Roman" w:hAnsi="Times New Roman" w:cs="Times New Roman"/>
      <w:sz w:val="28"/>
      <w:szCs w:val="20"/>
      <w:lang w:eastAsia="ru-RU"/>
    </w:rPr>
  </w:style>
  <w:style w:type="paragraph" w:customStyle="1" w:styleId="30">
    <w:name w:val="Нум3"/>
    <w:basedOn w:val="a9"/>
    <w:link w:val="3fe"/>
    <w:qFormat/>
    <w:rsid w:val="001A64B2"/>
    <w:pPr>
      <w:widowControl w:val="0"/>
      <w:numPr>
        <w:ilvl w:val="2"/>
        <w:numId w:val="13"/>
      </w:numPr>
      <w:adjustRightInd w:val="0"/>
      <w:jc w:val="both"/>
      <w:textAlignment w:val="baseline"/>
    </w:pPr>
    <w:rPr>
      <w:rFonts w:ascii="Times New Roman" w:eastAsia="Times New Roman" w:hAnsi="Times New Roman" w:cs="Times New Roman"/>
      <w:color w:val="auto"/>
      <w:sz w:val="28"/>
      <w:szCs w:val="20"/>
    </w:rPr>
  </w:style>
  <w:style w:type="character" w:customStyle="1" w:styleId="3fe">
    <w:name w:val="Нум3 Знак"/>
    <w:link w:val="30"/>
    <w:rsid w:val="001A64B2"/>
    <w:rPr>
      <w:rFonts w:ascii="Times New Roman" w:eastAsia="Times New Roman" w:hAnsi="Times New Roman" w:cs="Times New Roman"/>
      <w:sz w:val="28"/>
      <w:szCs w:val="20"/>
      <w:lang w:eastAsia="ru-RU"/>
    </w:rPr>
  </w:style>
  <w:style w:type="character" w:customStyle="1" w:styleId="1113">
    <w:name w:val="Стиль111 Знак"/>
    <w:link w:val="1110"/>
    <w:rsid w:val="001A64B2"/>
    <w:rPr>
      <w:rFonts w:ascii="Times New Roman" w:eastAsia="Calibri" w:hAnsi="Times New Roman" w:cs="Times New Roman"/>
      <w:color w:val="000000"/>
      <w:sz w:val="28"/>
      <w:szCs w:val="28"/>
      <w:u w:val="single"/>
    </w:rPr>
  </w:style>
  <w:style w:type="character" w:customStyle="1" w:styleId="Heading2">
    <w:name w:val="Heading #2_"/>
    <w:link w:val="Heading20"/>
    <w:rsid w:val="001A64B2"/>
    <w:rPr>
      <w:sz w:val="26"/>
      <w:szCs w:val="26"/>
      <w:shd w:val="clear" w:color="auto" w:fill="FFFFFF"/>
    </w:rPr>
  </w:style>
  <w:style w:type="character" w:customStyle="1" w:styleId="Bodytext2">
    <w:name w:val="Body text (2)_"/>
    <w:link w:val="Bodytext20"/>
    <w:rsid w:val="001A64B2"/>
    <w:rPr>
      <w:shd w:val="clear" w:color="auto" w:fill="FFFFFF"/>
    </w:rPr>
  </w:style>
  <w:style w:type="character" w:customStyle="1" w:styleId="Bodytext3">
    <w:name w:val="Body text (3)_"/>
    <w:link w:val="Bodytext30"/>
    <w:rsid w:val="001A64B2"/>
    <w:rPr>
      <w:sz w:val="21"/>
      <w:szCs w:val="21"/>
      <w:shd w:val="clear" w:color="auto" w:fill="FFFFFF"/>
    </w:rPr>
  </w:style>
  <w:style w:type="paragraph" w:customStyle="1" w:styleId="Heading20">
    <w:name w:val="Heading #2"/>
    <w:basedOn w:val="a9"/>
    <w:link w:val="Heading2"/>
    <w:rsid w:val="001A64B2"/>
    <w:pPr>
      <w:shd w:val="clear" w:color="auto" w:fill="FFFFFF"/>
      <w:spacing w:line="320" w:lineRule="exact"/>
      <w:ind w:firstLine="600"/>
      <w:jc w:val="both"/>
      <w:outlineLvl w:val="1"/>
    </w:pPr>
    <w:rPr>
      <w:rFonts w:asciiTheme="minorHAnsi" w:eastAsiaTheme="minorHAnsi" w:hAnsiTheme="minorHAnsi" w:cstheme="minorBidi"/>
      <w:color w:val="auto"/>
      <w:sz w:val="26"/>
      <w:szCs w:val="26"/>
      <w:lang w:eastAsia="en-US"/>
    </w:rPr>
  </w:style>
  <w:style w:type="paragraph" w:customStyle="1" w:styleId="Bodytext20">
    <w:name w:val="Body text (2)"/>
    <w:basedOn w:val="a9"/>
    <w:link w:val="Bodytext2"/>
    <w:rsid w:val="001A64B2"/>
    <w:pPr>
      <w:shd w:val="clear" w:color="auto" w:fill="FFFFFF"/>
      <w:spacing w:before="600" w:line="274" w:lineRule="exact"/>
      <w:ind w:hanging="340"/>
      <w:jc w:val="both"/>
    </w:pPr>
    <w:rPr>
      <w:rFonts w:asciiTheme="minorHAnsi" w:eastAsiaTheme="minorHAnsi" w:hAnsiTheme="minorHAnsi" w:cstheme="minorBidi"/>
      <w:color w:val="auto"/>
      <w:sz w:val="22"/>
      <w:szCs w:val="22"/>
      <w:lang w:eastAsia="en-US"/>
    </w:rPr>
  </w:style>
  <w:style w:type="paragraph" w:customStyle="1" w:styleId="Bodytext30">
    <w:name w:val="Body text (3)"/>
    <w:basedOn w:val="a9"/>
    <w:link w:val="Bodytext3"/>
    <w:rsid w:val="001A64B2"/>
    <w:pPr>
      <w:shd w:val="clear" w:color="auto" w:fill="FFFFFF"/>
      <w:spacing w:before="240" w:line="252" w:lineRule="exact"/>
      <w:ind w:firstLine="600"/>
      <w:jc w:val="both"/>
    </w:pPr>
    <w:rPr>
      <w:rFonts w:asciiTheme="minorHAnsi" w:eastAsiaTheme="minorHAnsi" w:hAnsiTheme="minorHAnsi" w:cstheme="minorBidi"/>
      <w:color w:val="auto"/>
      <w:sz w:val="21"/>
      <w:szCs w:val="21"/>
      <w:lang w:eastAsia="en-US"/>
    </w:rPr>
  </w:style>
  <w:style w:type="paragraph" w:customStyle="1" w:styleId="affffff6">
    <w:name w:val="Нормальный (лев. подпись)"/>
    <w:basedOn w:val="a9"/>
    <w:next w:val="a9"/>
    <w:uiPriority w:val="99"/>
    <w:rsid w:val="001A64B2"/>
    <w:pPr>
      <w:widowControl w:val="0"/>
      <w:autoSpaceDE w:val="0"/>
      <w:autoSpaceDN w:val="0"/>
      <w:adjustRightInd w:val="0"/>
    </w:pPr>
    <w:rPr>
      <w:rFonts w:ascii="Arial" w:eastAsia="Times New Roman" w:hAnsi="Arial" w:cs="Arial"/>
      <w:color w:val="auto"/>
      <w:sz w:val="20"/>
      <w:szCs w:val="20"/>
    </w:rPr>
  </w:style>
  <w:style w:type="paragraph" w:customStyle="1" w:styleId="affffff7">
    <w:name w:val="Центрированный (таблица)"/>
    <w:basedOn w:val="a9"/>
    <w:next w:val="a9"/>
    <w:uiPriority w:val="99"/>
    <w:rsid w:val="001A64B2"/>
    <w:pPr>
      <w:widowControl w:val="0"/>
      <w:autoSpaceDE w:val="0"/>
      <w:autoSpaceDN w:val="0"/>
      <w:adjustRightInd w:val="0"/>
      <w:jc w:val="center"/>
    </w:pPr>
    <w:rPr>
      <w:rFonts w:ascii="Arial" w:eastAsia="Times New Roman" w:hAnsi="Arial" w:cs="Arial"/>
      <w:color w:val="auto"/>
      <w:sz w:val="20"/>
      <w:szCs w:val="20"/>
    </w:rPr>
  </w:style>
  <w:style w:type="paragraph" w:customStyle="1" w:styleId="OEM">
    <w:name w:val="Нормальный (OEM)"/>
    <w:basedOn w:val="a9"/>
    <w:next w:val="a9"/>
    <w:uiPriority w:val="99"/>
    <w:rsid w:val="001A64B2"/>
    <w:pPr>
      <w:widowControl w:val="0"/>
      <w:autoSpaceDE w:val="0"/>
      <w:autoSpaceDN w:val="0"/>
      <w:adjustRightInd w:val="0"/>
    </w:pPr>
    <w:rPr>
      <w:rFonts w:ascii="Courier New" w:eastAsia="Times New Roman" w:hAnsi="Courier New" w:cs="Courier New"/>
      <w:color w:val="auto"/>
      <w:sz w:val="20"/>
      <w:szCs w:val="20"/>
    </w:rPr>
  </w:style>
  <w:style w:type="paragraph" w:customStyle="1" w:styleId="1ffe">
    <w:name w:val="Текст концевой сноски1"/>
    <w:basedOn w:val="a9"/>
    <w:next w:val="affffff8"/>
    <w:link w:val="affffff9"/>
    <w:uiPriority w:val="99"/>
    <w:rsid w:val="001A64B2"/>
    <w:pPr>
      <w:autoSpaceDE w:val="0"/>
      <w:autoSpaceDN w:val="0"/>
    </w:pPr>
    <w:rPr>
      <w:rFonts w:ascii="Times New Roman" w:eastAsia="Calibri" w:hAnsi="Times New Roman" w:cs="Times New Roman"/>
      <w:color w:val="auto"/>
      <w:sz w:val="20"/>
      <w:szCs w:val="20"/>
      <w:lang w:eastAsia="en-US"/>
    </w:rPr>
  </w:style>
  <w:style w:type="character" w:customStyle="1" w:styleId="affffff9">
    <w:name w:val="Текст концевой сноски Знак"/>
    <w:link w:val="1ffe"/>
    <w:uiPriority w:val="99"/>
    <w:qFormat/>
    <w:rsid w:val="001A64B2"/>
    <w:rPr>
      <w:rFonts w:ascii="Times New Roman" w:eastAsia="Calibri" w:hAnsi="Times New Roman" w:cs="Times New Roman"/>
      <w:sz w:val="20"/>
      <w:szCs w:val="20"/>
    </w:rPr>
  </w:style>
  <w:style w:type="paragraph" w:styleId="affffff8">
    <w:name w:val="endnote text"/>
    <w:basedOn w:val="a9"/>
    <w:link w:val="1fff"/>
    <w:uiPriority w:val="99"/>
    <w:unhideWhenUsed/>
    <w:qFormat/>
    <w:rsid w:val="001A64B2"/>
    <w:rPr>
      <w:sz w:val="20"/>
      <w:szCs w:val="20"/>
    </w:rPr>
  </w:style>
  <w:style w:type="character" w:customStyle="1" w:styleId="1fff">
    <w:name w:val="Текст концевой сноски Знак1"/>
    <w:basedOn w:val="aa"/>
    <w:link w:val="affffff8"/>
    <w:uiPriority w:val="99"/>
    <w:rsid w:val="001A64B2"/>
    <w:rPr>
      <w:rFonts w:ascii="Arial Unicode MS" w:eastAsia="Arial Unicode MS" w:hAnsi="Arial Unicode MS" w:cs="Arial Unicode MS"/>
      <w:color w:val="000000"/>
      <w:sz w:val="20"/>
      <w:szCs w:val="20"/>
      <w:lang w:eastAsia="ru-RU"/>
    </w:rPr>
  </w:style>
  <w:style w:type="paragraph" w:customStyle="1" w:styleId="4f2">
    <w:name w:val="Стиль4"/>
    <w:basedOn w:val="a9"/>
    <w:link w:val="4f3"/>
    <w:qFormat/>
    <w:rsid w:val="001A64B2"/>
    <w:pPr>
      <w:spacing w:before="240" w:after="120"/>
      <w:ind w:left="1287" w:hanging="720"/>
      <w:jc w:val="center"/>
      <w:outlineLvl w:val="0"/>
    </w:pPr>
    <w:rPr>
      <w:rFonts w:ascii="Times New Roman" w:eastAsia="Times New Roman" w:hAnsi="Times New Roman" w:cs="Times New Roman"/>
      <w:b/>
      <w:bCs/>
      <w:kern w:val="28"/>
      <w:sz w:val="28"/>
      <w:szCs w:val="28"/>
    </w:rPr>
  </w:style>
  <w:style w:type="character" w:customStyle="1" w:styleId="4f3">
    <w:name w:val="Стиль4 Знак"/>
    <w:link w:val="4f2"/>
    <w:rsid w:val="001A64B2"/>
    <w:rPr>
      <w:rFonts w:ascii="Times New Roman" w:eastAsia="Times New Roman" w:hAnsi="Times New Roman" w:cs="Times New Roman"/>
      <w:b/>
      <w:bCs/>
      <w:color w:val="000000"/>
      <w:kern w:val="28"/>
      <w:sz w:val="28"/>
      <w:szCs w:val="28"/>
      <w:lang w:eastAsia="ru-RU"/>
    </w:rPr>
  </w:style>
  <w:style w:type="paragraph" w:customStyle="1" w:styleId="parameter">
    <w:name w:val="parameter"/>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affffffa">
    <w:name w:val="Название Знак"/>
    <w:aliases w:val="Знак Знак Знак Знак Знак Знак Знак Знак Знак, Знак Знак Знак Знак Знак,Знак Знак Знак Знак Знак1 Знак, Знак Знак Знак Знак Знак1 Знак"/>
    <w:rsid w:val="001A64B2"/>
  </w:style>
  <w:style w:type="paragraph" w:customStyle="1" w:styleId="1fff0">
    <w:name w:val="Заголовок1"/>
    <w:basedOn w:val="a9"/>
    <w:next w:val="aff2"/>
    <w:qFormat/>
    <w:rsid w:val="001A64B2"/>
    <w:pPr>
      <w:suppressAutoHyphens/>
      <w:ind w:left="-1134" w:right="-1333"/>
      <w:jc w:val="center"/>
    </w:pPr>
    <w:rPr>
      <w:rFonts w:ascii="Times New Roman" w:hAnsi="Times New Roman" w:cs="Times New Roman"/>
      <w:b/>
      <w:color w:val="auto"/>
      <w:sz w:val="28"/>
      <w:szCs w:val="20"/>
      <w:lang w:eastAsia="zh-CN"/>
    </w:rPr>
  </w:style>
  <w:style w:type="paragraph" w:customStyle="1" w:styleId="1fff1">
    <w:name w:val="Цитата1"/>
    <w:basedOn w:val="a9"/>
    <w:rsid w:val="001A64B2"/>
    <w:pPr>
      <w:suppressAutoHyphens/>
      <w:ind w:left="-1418" w:right="-1333"/>
    </w:pPr>
    <w:rPr>
      <w:rFonts w:ascii="Times New Roman" w:hAnsi="Times New Roman" w:cs="Times New Roman"/>
      <w:color w:val="auto"/>
      <w:sz w:val="20"/>
      <w:szCs w:val="20"/>
      <w:lang w:eastAsia="zh-CN"/>
    </w:rPr>
  </w:style>
  <w:style w:type="paragraph" w:customStyle="1" w:styleId="2ff9">
    <w:name w:val="Цитата2"/>
    <w:basedOn w:val="a9"/>
    <w:rsid w:val="001A64B2"/>
    <w:pPr>
      <w:ind w:left="-1418" w:right="-1333"/>
    </w:pPr>
    <w:rPr>
      <w:rFonts w:ascii="Times New Roman" w:hAnsi="Times New Roman" w:cs="Times New Roman"/>
      <w:color w:val="auto"/>
      <w:sz w:val="20"/>
      <w:szCs w:val="20"/>
      <w:lang w:eastAsia="zh-CN"/>
    </w:rPr>
  </w:style>
  <w:style w:type="paragraph" w:customStyle="1" w:styleId="Text0">
    <w:name w:val="Text"/>
    <w:basedOn w:val="a9"/>
    <w:rsid w:val="001A64B2"/>
    <w:pPr>
      <w:spacing w:after="240"/>
    </w:pPr>
    <w:rPr>
      <w:rFonts w:ascii="Times New Roman" w:eastAsia="Times New Roman" w:hAnsi="Times New Roman" w:cs="Times New Roman"/>
      <w:color w:val="auto"/>
      <w:szCs w:val="20"/>
      <w:lang w:val="en-US" w:eastAsia="en-US"/>
    </w:rPr>
  </w:style>
  <w:style w:type="paragraph" w:customStyle="1" w:styleId="2ffa">
    <w:name w:val="Обычный2"/>
    <w:uiPriority w:val="99"/>
    <w:rsid w:val="001A64B2"/>
    <w:pPr>
      <w:widowControl w:val="0"/>
      <w:spacing w:before="220" w:after="0" w:line="300" w:lineRule="auto"/>
      <w:ind w:firstLine="680"/>
      <w:jc w:val="both"/>
    </w:pPr>
    <w:rPr>
      <w:rFonts w:ascii="Times New Roman" w:eastAsia="Times New Roman" w:hAnsi="Times New Roman" w:cs="Times New Roman"/>
      <w:szCs w:val="20"/>
      <w:lang w:eastAsia="ru-RU"/>
    </w:rPr>
  </w:style>
  <w:style w:type="paragraph" w:customStyle="1" w:styleId="3ff">
    <w:name w:val="Знак3"/>
    <w:basedOn w:val="a9"/>
    <w:rsid w:val="001A64B2"/>
    <w:pPr>
      <w:spacing w:after="160" w:line="240" w:lineRule="exact"/>
      <w:jc w:val="both"/>
    </w:pPr>
    <w:rPr>
      <w:rFonts w:ascii="Times New Roman" w:eastAsia="Times New Roman" w:hAnsi="Times New Roman" w:cs="Times New Roman"/>
      <w:color w:val="auto"/>
      <w:lang w:val="en-US" w:eastAsia="en-US"/>
    </w:rPr>
  </w:style>
  <w:style w:type="paragraph" w:customStyle="1" w:styleId="1fff2">
    <w:name w:val="Без интервала1"/>
    <w:link w:val="NoSpacingChar"/>
    <w:rsid w:val="001A64B2"/>
    <w:pPr>
      <w:spacing w:after="0" w:line="240" w:lineRule="auto"/>
    </w:pPr>
    <w:rPr>
      <w:rFonts w:ascii="Calibri" w:eastAsia="Times New Roman" w:hAnsi="Calibri" w:cs="Times New Roman"/>
      <w:lang w:eastAsia="ru-RU"/>
    </w:rPr>
  </w:style>
  <w:style w:type="paragraph" w:customStyle="1" w:styleId="3ff0">
    <w:name w:val="Абзац 3"/>
    <w:basedOn w:val="a9"/>
    <w:uiPriority w:val="99"/>
    <w:rsid w:val="001A64B2"/>
    <w:pPr>
      <w:tabs>
        <w:tab w:val="num" w:pos="907"/>
      </w:tabs>
      <w:ind w:left="907" w:hanging="907"/>
      <w:jc w:val="both"/>
    </w:pPr>
    <w:rPr>
      <w:rFonts w:ascii="Times New Roman" w:eastAsia="Times New Roman" w:hAnsi="Times New Roman" w:cs="Times New Roman"/>
      <w:color w:val="auto"/>
      <w:szCs w:val="20"/>
    </w:rPr>
  </w:style>
  <w:style w:type="paragraph" w:customStyle="1" w:styleId="1fff3">
    <w:name w:val="заголовок 1"/>
    <w:basedOn w:val="a9"/>
    <w:next w:val="a9"/>
    <w:rsid w:val="001A64B2"/>
    <w:pPr>
      <w:keepNext/>
      <w:ind w:right="-1"/>
      <w:jc w:val="center"/>
    </w:pPr>
    <w:rPr>
      <w:rFonts w:ascii="Times New Roman" w:eastAsia="Times New Roman" w:hAnsi="Times New Roman" w:cs="Times New Roman"/>
      <w:b/>
      <w:color w:val="auto"/>
      <w:sz w:val="22"/>
      <w:szCs w:val="20"/>
    </w:rPr>
  </w:style>
  <w:style w:type="character" w:customStyle="1" w:styleId="labelbodytext11">
    <w:name w:val="label_body_text_11"/>
    <w:uiPriority w:val="99"/>
    <w:rsid w:val="001A64B2"/>
    <w:rPr>
      <w:rFonts w:cs="Times New Roman"/>
      <w:color w:val="0000FF"/>
      <w:sz w:val="20"/>
      <w:szCs w:val="20"/>
    </w:rPr>
  </w:style>
  <w:style w:type="paragraph" w:customStyle="1" w:styleId="affffffb">
    <w:name w:val="Абзац"/>
    <w:basedOn w:val="a9"/>
    <w:uiPriority w:val="99"/>
    <w:rsid w:val="001A64B2"/>
    <w:pPr>
      <w:spacing w:after="120"/>
      <w:jc w:val="both"/>
    </w:pPr>
    <w:rPr>
      <w:rFonts w:ascii="Times New Roman" w:eastAsia="Times New Roman" w:hAnsi="Times New Roman" w:cs="Times New Roman"/>
      <w:color w:val="auto"/>
      <w:lang w:eastAsia="en-US"/>
    </w:rPr>
  </w:style>
  <w:style w:type="paragraph" w:customStyle="1" w:styleId="3ff1">
    <w:name w:val="заголовок 3"/>
    <w:basedOn w:val="a9"/>
    <w:next w:val="a9"/>
    <w:uiPriority w:val="99"/>
    <w:rsid w:val="001A64B2"/>
    <w:pPr>
      <w:keepNext/>
      <w:outlineLvl w:val="2"/>
    </w:pPr>
    <w:rPr>
      <w:rFonts w:ascii="Arial" w:eastAsia="Times New Roman" w:hAnsi="Arial" w:cs="Times New Roman"/>
      <w:color w:val="auto"/>
      <w:szCs w:val="20"/>
    </w:rPr>
  </w:style>
  <w:style w:type="paragraph" w:customStyle="1" w:styleId="fr10">
    <w:name w:val="fr1"/>
    <w:basedOn w:val="a9"/>
    <w:uiPriority w:val="99"/>
    <w:rsid w:val="001A64B2"/>
    <w:pPr>
      <w:spacing w:before="100" w:beforeAutospacing="1" w:after="100" w:afterAutospacing="1"/>
    </w:pPr>
    <w:rPr>
      <w:color w:val="auto"/>
    </w:rPr>
  </w:style>
  <w:style w:type="paragraph" w:customStyle="1" w:styleId="affffffc">
    <w:name w:val="Нормальный"/>
    <w:uiPriority w:val="99"/>
    <w:rsid w:val="001A64B2"/>
    <w:pPr>
      <w:autoSpaceDE w:val="0"/>
      <w:autoSpaceDN w:val="0"/>
      <w:spacing w:after="0" w:line="240" w:lineRule="auto"/>
    </w:pPr>
    <w:rPr>
      <w:rFonts w:ascii="TimesET" w:eastAsia="Times New Roman" w:hAnsi="TimesET" w:cs="Times New Roman"/>
      <w:sz w:val="20"/>
      <w:szCs w:val="20"/>
      <w:lang w:eastAsia="ru-RU"/>
    </w:rPr>
  </w:style>
  <w:style w:type="character" w:customStyle="1" w:styleId="productcompany1">
    <w:name w:val="productcompany1"/>
    <w:uiPriority w:val="99"/>
    <w:rsid w:val="001A64B2"/>
    <w:rPr>
      <w:rFonts w:ascii="Arial" w:hAnsi="Arial" w:cs="Arial"/>
      <w:b/>
      <w:bCs/>
      <w:sz w:val="26"/>
      <w:szCs w:val="26"/>
    </w:rPr>
  </w:style>
  <w:style w:type="character" w:customStyle="1" w:styleId="productcode1">
    <w:name w:val="productcode1"/>
    <w:uiPriority w:val="99"/>
    <w:rsid w:val="001A64B2"/>
    <w:rPr>
      <w:rFonts w:ascii="Arial" w:hAnsi="Arial" w:cs="Arial"/>
      <w:b/>
      <w:bCs/>
      <w:sz w:val="26"/>
      <w:szCs w:val="26"/>
    </w:rPr>
  </w:style>
  <w:style w:type="character" w:customStyle="1" w:styleId="modelname1">
    <w:name w:val="modelname1"/>
    <w:uiPriority w:val="99"/>
    <w:rsid w:val="001A64B2"/>
    <w:rPr>
      <w:rFonts w:cs="Times New Roman"/>
      <w:sz w:val="23"/>
      <w:szCs w:val="23"/>
    </w:rPr>
  </w:style>
  <w:style w:type="character" w:customStyle="1" w:styleId="style771">
    <w:name w:val="style771"/>
    <w:uiPriority w:val="99"/>
    <w:rsid w:val="001A64B2"/>
    <w:rPr>
      <w:rFonts w:ascii="Verdana" w:hAnsi="Verdana" w:cs="Times New Roman"/>
      <w:b/>
      <w:bCs/>
      <w:sz w:val="21"/>
      <w:szCs w:val="21"/>
    </w:rPr>
  </w:style>
  <w:style w:type="paragraph" w:customStyle="1" w:styleId="affffffd">
    <w:name w:val="Содержимое таблицы"/>
    <w:basedOn w:val="a9"/>
    <w:qFormat/>
    <w:rsid w:val="001A64B2"/>
    <w:pPr>
      <w:suppressLineNumbers/>
      <w:suppressAutoHyphens/>
    </w:pPr>
    <w:rPr>
      <w:rFonts w:ascii="Times New Roman" w:eastAsia="Times New Roman" w:hAnsi="Times New Roman" w:cs="Times New Roman"/>
      <w:color w:val="auto"/>
      <w:lang w:eastAsia="ar-SA"/>
    </w:rPr>
  </w:style>
  <w:style w:type="paragraph" w:customStyle="1" w:styleId="consplusnormal1">
    <w:name w:val="consplusnormal"/>
    <w:basedOn w:val="a9"/>
    <w:uiPriority w:val="99"/>
    <w:rsid w:val="001A64B2"/>
    <w:pPr>
      <w:spacing w:before="100" w:beforeAutospacing="1" w:after="100" w:afterAutospacing="1"/>
    </w:pPr>
    <w:rPr>
      <w:rFonts w:ascii="Times New Roman" w:eastAsia="Times New Roman" w:hAnsi="Times New Roman" w:cs="Times New Roman"/>
      <w:color w:val="auto"/>
    </w:rPr>
  </w:style>
  <w:style w:type="character" w:customStyle="1" w:styleId="1fff4">
    <w:name w:val="Знак Знак Знак1"/>
    <w:uiPriority w:val="99"/>
    <w:rsid w:val="001A64B2"/>
    <w:rPr>
      <w:rFonts w:cs="Times New Roman"/>
      <w:sz w:val="24"/>
      <w:szCs w:val="24"/>
      <w:lang w:val="ru-RU" w:eastAsia="ru-RU" w:bidi="ar-SA"/>
    </w:rPr>
  </w:style>
  <w:style w:type="paragraph" w:customStyle="1" w:styleId="xl39">
    <w:name w:val="xl39"/>
    <w:basedOn w:val="a9"/>
    <w:rsid w:val="001A64B2"/>
    <w:pPr>
      <w:spacing w:before="100" w:beforeAutospacing="1" w:after="100" w:afterAutospacing="1"/>
      <w:jc w:val="right"/>
    </w:pPr>
    <w:rPr>
      <w:rFonts w:ascii="Times New Roman" w:eastAsia="Times New Roman" w:hAnsi="Times New Roman" w:cs="Times New Roman"/>
      <w:color w:val="auto"/>
    </w:rPr>
  </w:style>
  <w:style w:type="paragraph" w:customStyle="1" w:styleId="affffffe">
    <w:name w:val="Пробный"/>
    <w:basedOn w:val="a9"/>
    <w:uiPriority w:val="99"/>
    <w:rsid w:val="001A64B2"/>
    <w:pPr>
      <w:spacing w:after="120"/>
      <w:jc w:val="both"/>
    </w:pPr>
    <w:rPr>
      <w:rFonts w:ascii="Times New Roman" w:eastAsia="Times New Roman" w:hAnsi="Times New Roman" w:cs="Times New Roman"/>
      <w:color w:val="auto"/>
      <w:sz w:val="20"/>
    </w:rPr>
  </w:style>
  <w:style w:type="paragraph" w:customStyle="1" w:styleId="4f4">
    <w:name w:val="Знак4"/>
    <w:basedOn w:val="a9"/>
    <w:uiPriority w:val="99"/>
    <w:rsid w:val="001A64B2"/>
    <w:pPr>
      <w:spacing w:after="160" w:line="240" w:lineRule="exact"/>
    </w:pPr>
    <w:rPr>
      <w:rFonts w:ascii="Verdana" w:eastAsia="Times New Roman" w:hAnsi="Verdana" w:cs="Times New Roman"/>
      <w:color w:val="auto"/>
      <w:sz w:val="20"/>
      <w:szCs w:val="20"/>
      <w:lang w:val="en-US" w:eastAsia="en-US"/>
    </w:rPr>
  </w:style>
  <w:style w:type="paragraph" w:customStyle="1" w:styleId="3ff2">
    <w:name w:val="Знак Знак3 Знак"/>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afffffff">
    <w:name w:val="Подпункт"/>
    <w:basedOn w:val="a9"/>
    <w:link w:val="1fff5"/>
    <w:rsid w:val="001A64B2"/>
    <w:pPr>
      <w:tabs>
        <w:tab w:val="num" w:pos="720"/>
        <w:tab w:val="num" w:pos="2025"/>
        <w:tab w:val="num" w:pos="3600"/>
      </w:tabs>
      <w:ind w:left="360" w:hanging="360"/>
      <w:jc w:val="both"/>
    </w:pPr>
    <w:rPr>
      <w:rFonts w:ascii="Times New Roman" w:eastAsia="Times New Roman" w:hAnsi="Times New Roman" w:cs="Times New Roman"/>
      <w:color w:val="auto"/>
    </w:rPr>
  </w:style>
  <w:style w:type="paragraph" w:customStyle="1" w:styleId="afffffff0">
    <w:name w:val="Подподпункт"/>
    <w:basedOn w:val="a9"/>
    <w:rsid w:val="001A64B2"/>
    <w:pPr>
      <w:tabs>
        <w:tab w:val="num" w:pos="1080"/>
        <w:tab w:val="num" w:pos="4320"/>
        <w:tab w:val="num" w:pos="5585"/>
      </w:tabs>
      <w:ind w:left="360" w:hanging="360"/>
      <w:jc w:val="both"/>
    </w:pPr>
    <w:rPr>
      <w:rFonts w:ascii="Times New Roman" w:eastAsia="Times New Roman" w:hAnsi="Times New Roman" w:cs="Times New Roman"/>
      <w:color w:val="auto"/>
    </w:rPr>
  </w:style>
  <w:style w:type="paragraph" w:customStyle="1" w:styleId="2ffb">
    <w:name w:val="заголовок 2"/>
    <w:basedOn w:val="a9"/>
    <w:next w:val="a9"/>
    <w:rsid w:val="001A64B2"/>
    <w:pPr>
      <w:keepLines/>
      <w:widowControl w:val="0"/>
      <w:spacing w:before="240"/>
      <w:ind w:left="1134" w:hanging="426"/>
      <w:jc w:val="both"/>
    </w:pPr>
    <w:rPr>
      <w:rFonts w:ascii="Times" w:eastAsia="Times New Roman" w:hAnsi="Times" w:cs="Times"/>
      <w:color w:val="auto"/>
      <w:lang w:val="de-DE" w:eastAsia="zh-CN"/>
    </w:rPr>
  </w:style>
  <w:style w:type="paragraph" w:customStyle="1" w:styleId="-20">
    <w:name w:val="Пункт-2"/>
    <w:basedOn w:val="afffffb"/>
    <w:rsid w:val="001A64B2"/>
    <w:pPr>
      <w:keepNext/>
      <w:tabs>
        <w:tab w:val="clear" w:pos="1980"/>
        <w:tab w:val="num" w:pos="1008"/>
        <w:tab w:val="num" w:pos="1080"/>
        <w:tab w:val="num" w:pos="1134"/>
      </w:tabs>
      <w:suppressAutoHyphens/>
      <w:spacing w:before="240" w:after="120"/>
      <w:ind w:left="1134" w:hanging="1134"/>
      <w:jc w:val="left"/>
      <w:outlineLvl w:val="2"/>
    </w:pPr>
    <w:rPr>
      <w:b/>
      <w:bCs/>
      <w:sz w:val="28"/>
    </w:rPr>
  </w:style>
  <w:style w:type="paragraph" w:customStyle="1" w:styleId="afffffff1">
    <w:name w:val="Комментарий"/>
    <w:basedOn w:val="a9"/>
    <w:next w:val="a9"/>
    <w:rsid w:val="001A64B2"/>
    <w:pPr>
      <w:autoSpaceDE w:val="0"/>
      <w:autoSpaceDN w:val="0"/>
      <w:adjustRightInd w:val="0"/>
      <w:ind w:left="170"/>
      <w:jc w:val="both"/>
    </w:pPr>
    <w:rPr>
      <w:rFonts w:ascii="Arial" w:eastAsia="Times New Roman" w:hAnsi="Arial" w:cs="Arial"/>
      <w:i/>
      <w:iCs/>
      <w:color w:val="800080"/>
    </w:rPr>
  </w:style>
  <w:style w:type="paragraph" w:customStyle="1" w:styleId="afffffff2">
    <w:name w:val="Заголовок таблицы"/>
    <w:basedOn w:val="a9"/>
    <w:qFormat/>
    <w:rsid w:val="001A64B2"/>
    <w:pPr>
      <w:suppressLineNumbers/>
      <w:suppressAutoHyphens/>
      <w:jc w:val="center"/>
    </w:pPr>
    <w:rPr>
      <w:rFonts w:ascii="Times New Roman" w:eastAsia="Times New Roman" w:hAnsi="Times New Roman" w:cs="Times New Roman"/>
      <w:b/>
      <w:bCs/>
      <w:color w:val="auto"/>
      <w:lang w:eastAsia="ar-SA"/>
    </w:rPr>
  </w:style>
  <w:style w:type="paragraph" w:customStyle="1" w:styleId="313">
    <w:name w:val="Знак Знак3 Знак1"/>
    <w:basedOn w:val="a9"/>
    <w:uiPriority w:val="99"/>
    <w:rsid w:val="001A64B2"/>
    <w:pPr>
      <w:spacing w:after="160" w:line="240" w:lineRule="exact"/>
    </w:pPr>
    <w:rPr>
      <w:rFonts w:ascii="Verdana" w:eastAsia="Times New Roman" w:hAnsi="Verdana" w:cs="Verdana"/>
      <w:color w:val="auto"/>
      <w:lang w:val="en-US" w:eastAsia="en-US"/>
    </w:rPr>
  </w:style>
  <w:style w:type="paragraph" w:customStyle="1" w:styleId="1fff6">
    <w:name w:val="Основной текст с отступом1"/>
    <w:basedOn w:val="a9"/>
    <w:rsid w:val="001A64B2"/>
    <w:pPr>
      <w:ind w:firstLine="720"/>
      <w:jc w:val="both"/>
    </w:pPr>
    <w:rPr>
      <w:rFonts w:ascii="Times New Roman" w:eastAsia="Times New Roman" w:hAnsi="Times New Roman" w:cs="Times New Roman"/>
      <w:b/>
      <w:bCs/>
      <w:color w:val="auto"/>
    </w:rPr>
  </w:style>
  <w:style w:type="paragraph" w:customStyle="1" w:styleId="Text05">
    <w:name w:val="Text0.5"/>
    <w:basedOn w:val="a9"/>
    <w:uiPriority w:val="99"/>
    <w:rsid w:val="001A64B2"/>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rFonts w:ascii="Times New Roman" w:eastAsia="Times New Roman" w:hAnsi="Times New Roman" w:cs="Times New Roman"/>
      <w:color w:val="auto"/>
      <w:sz w:val="22"/>
      <w:szCs w:val="22"/>
    </w:rPr>
  </w:style>
  <w:style w:type="paragraph" w:customStyle="1" w:styleId="SerjoshaSurzhin">
    <w:name w:val="Serjosha_Surzhin"/>
    <w:basedOn w:val="a9"/>
    <w:uiPriority w:val="99"/>
    <w:rsid w:val="001A64B2"/>
    <w:pPr>
      <w:ind w:firstLine="720"/>
      <w:jc w:val="both"/>
    </w:pPr>
    <w:rPr>
      <w:rFonts w:ascii="Times New Roman" w:eastAsia="Times New Roman" w:hAnsi="Times New Roman" w:cs="Times New Roman"/>
      <w:color w:val="auto"/>
      <w:szCs w:val="20"/>
      <w:lang w:eastAsia="en-US"/>
    </w:rPr>
  </w:style>
  <w:style w:type="character" w:styleId="HTML2">
    <w:name w:val="HTML Keyboard"/>
    <w:uiPriority w:val="99"/>
    <w:rsid w:val="001A64B2"/>
    <w:rPr>
      <w:rFonts w:ascii="Courier New" w:hAnsi="Courier New" w:cs="Courier New"/>
      <w:sz w:val="20"/>
      <w:szCs w:val="20"/>
    </w:rPr>
  </w:style>
  <w:style w:type="paragraph" w:customStyle="1" w:styleId="afffffff3">
    <w:name w:val="Ñòèëü"/>
    <w:uiPriority w:val="99"/>
    <w:rsid w:val="001A64B2"/>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FontStyle11">
    <w:name w:val="Font Style11"/>
    <w:rsid w:val="001A64B2"/>
    <w:rPr>
      <w:rFonts w:ascii="Arial" w:hAnsi="Arial" w:cs="Arial"/>
      <w:b/>
      <w:bCs/>
      <w:sz w:val="20"/>
      <w:szCs w:val="20"/>
    </w:rPr>
  </w:style>
  <w:style w:type="character" w:customStyle="1" w:styleId="ConsPlusNormal0">
    <w:name w:val="ConsPlusNormal Знак"/>
    <w:link w:val="ConsPlusNormal"/>
    <w:qFormat/>
    <w:locked/>
    <w:rsid w:val="001A64B2"/>
    <w:rPr>
      <w:rFonts w:ascii="Arial" w:eastAsia="Times New Roman" w:hAnsi="Arial" w:cs="Arial"/>
      <w:sz w:val="20"/>
      <w:szCs w:val="20"/>
      <w:lang w:eastAsia="ru-RU"/>
    </w:rPr>
  </w:style>
  <w:style w:type="paragraph" w:styleId="2ffc">
    <w:name w:val="List 2"/>
    <w:basedOn w:val="a9"/>
    <w:unhideWhenUsed/>
    <w:rsid w:val="001A64B2"/>
    <w:pPr>
      <w:ind w:left="566" w:hanging="283"/>
      <w:contextualSpacing/>
    </w:pPr>
  </w:style>
  <w:style w:type="paragraph" w:customStyle="1" w:styleId="2TimesNewRoman12">
    <w:name w:val="Стиль Заголовок 2 + Times New Roman 12 пт не курсив По центру"/>
    <w:basedOn w:val="28"/>
    <w:rsid w:val="001A64B2"/>
    <w:pPr>
      <w:tabs>
        <w:tab w:val="left" w:pos="360"/>
        <w:tab w:val="num" w:pos="1440"/>
      </w:tabs>
      <w:spacing w:before="60"/>
      <w:ind w:left="1440" w:hanging="720"/>
      <w:jc w:val="both"/>
    </w:pPr>
    <w:rPr>
      <w:b w:val="0"/>
      <w:iCs w:val="0"/>
      <w:color w:val="auto"/>
      <w:sz w:val="24"/>
      <w:szCs w:val="24"/>
    </w:rPr>
  </w:style>
  <w:style w:type="character" w:customStyle="1" w:styleId="131">
    <w:name w:val="Основной текст (13)_"/>
    <w:link w:val="132"/>
    <w:rsid w:val="001A64B2"/>
    <w:rPr>
      <w:rFonts w:ascii="Calibri" w:eastAsia="Calibri" w:hAnsi="Calibri" w:cs="Calibri"/>
      <w:spacing w:val="-1"/>
      <w:sz w:val="14"/>
      <w:szCs w:val="14"/>
      <w:shd w:val="clear" w:color="auto" w:fill="FFFFFF"/>
    </w:rPr>
  </w:style>
  <w:style w:type="paragraph" w:customStyle="1" w:styleId="132">
    <w:name w:val="Основной текст (13)"/>
    <w:basedOn w:val="a9"/>
    <w:link w:val="131"/>
    <w:rsid w:val="001A64B2"/>
    <w:pPr>
      <w:shd w:val="clear" w:color="auto" w:fill="FFFFFF"/>
      <w:spacing w:line="0" w:lineRule="atLeast"/>
    </w:pPr>
    <w:rPr>
      <w:rFonts w:ascii="Calibri" w:eastAsia="Calibri" w:hAnsi="Calibri" w:cs="Calibri"/>
      <w:color w:val="auto"/>
      <w:spacing w:val="-1"/>
      <w:sz w:val="14"/>
      <w:szCs w:val="14"/>
      <w:lang w:eastAsia="en-US"/>
    </w:rPr>
  </w:style>
  <w:style w:type="character" w:customStyle="1" w:styleId="141">
    <w:name w:val="Основной текст (14)_"/>
    <w:link w:val="142"/>
    <w:rsid w:val="001A64B2"/>
    <w:rPr>
      <w:rFonts w:ascii="Calibri" w:eastAsia="Calibri" w:hAnsi="Calibri" w:cs="Calibri"/>
      <w:sz w:val="18"/>
      <w:szCs w:val="18"/>
      <w:shd w:val="clear" w:color="auto" w:fill="FFFFFF"/>
    </w:rPr>
  </w:style>
  <w:style w:type="paragraph" w:customStyle="1" w:styleId="142">
    <w:name w:val="Основной текст (14)"/>
    <w:basedOn w:val="a9"/>
    <w:link w:val="141"/>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22">
    <w:name w:val="Основной текст (12)_"/>
    <w:link w:val="123"/>
    <w:rsid w:val="001A64B2"/>
    <w:rPr>
      <w:rFonts w:ascii="Calibri" w:eastAsia="Calibri" w:hAnsi="Calibri" w:cs="Calibri"/>
      <w:sz w:val="18"/>
      <w:szCs w:val="18"/>
      <w:shd w:val="clear" w:color="auto" w:fill="FFFFFF"/>
    </w:rPr>
  </w:style>
  <w:style w:type="paragraph" w:customStyle="1" w:styleId="123">
    <w:name w:val="Основной текст (12)"/>
    <w:basedOn w:val="a9"/>
    <w:link w:val="1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51">
    <w:name w:val="Основной текст (15)_"/>
    <w:link w:val="152"/>
    <w:rsid w:val="001A64B2"/>
    <w:rPr>
      <w:rFonts w:ascii="Calibri" w:eastAsia="Calibri" w:hAnsi="Calibri" w:cs="Calibri"/>
      <w:sz w:val="19"/>
      <w:szCs w:val="19"/>
      <w:shd w:val="clear" w:color="auto" w:fill="FFFFFF"/>
    </w:rPr>
  </w:style>
  <w:style w:type="paragraph" w:customStyle="1" w:styleId="152">
    <w:name w:val="Основной текст (15)"/>
    <w:basedOn w:val="a9"/>
    <w:link w:val="1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340">
    <w:name w:val="Основной текст (34)_"/>
    <w:link w:val="341"/>
    <w:rsid w:val="001A64B2"/>
    <w:rPr>
      <w:rFonts w:ascii="Calibri" w:eastAsia="Calibri" w:hAnsi="Calibri" w:cs="Calibri"/>
      <w:sz w:val="19"/>
      <w:szCs w:val="19"/>
      <w:shd w:val="clear" w:color="auto" w:fill="FFFFFF"/>
    </w:rPr>
  </w:style>
  <w:style w:type="paragraph" w:customStyle="1" w:styleId="341">
    <w:name w:val="Основной текст (34)"/>
    <w:basedOn w:val="a9"/>
    <w:link w:val="34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290">
    <w:name w:val="Основной текст (29)_"/>
    <w:link w:val="291"/>
    <w:rsid w:val="001A64B2"/>
    <w:rPr>
      <w:rFonts w:ascii="Calibri" w:eastAsia="Calibri" w:hAnsi="Calibri" w:cs="Calibri"/>
      <w:sz w:val="18"/>
      <w:szCs w:val="18"/>
      <w:shd w:val="clear" w:color="auto" w:fill="FFFFFF"/>
    </w:rPr>
  </w:style>
  <w:style w:type="paragraph" w:customStyle="1" w:styleId="291">
    <w:name w:val="Основной текст (29)"/>
    <w:basedOn w:val="a9"/>
    <w:link w:val="2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70">
    <w:name w:val="Основной текст (27)_"/>
    <w:link w:val="271"/>
    <w:rsid w:val="001A64B2"/>
    <w:rPr>
      <w:rFonts w:ascii="Calibri" w:eastAsia="Calibri" w:hAnsi="Calibri" w:cs="Calibri"/>
      <w:sz w:val="18"/>
      <w:szCs w:val="18"/>
      <w:shd w:val="clear" w:color="auto" w:fill="FFFFFF"/>
    </w:rPr>
  </w:style>
  <w:style w:type="paragraph" w:customStyle="1" w:styleId="271">
    <w:name w:val="Основной текст (27)"/>
    <w:basedOn w:val="a9"/>
    <w:link w:val="2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50">
    <w:name w:val="Основной текст (25)_"/>
    <w:link w:val="251"/>
    <w:rsid w:val="001A64B2"/>
    <w:rPr>
      <w:rFonts w:ascii="Calibri" w:eastAsia="Calibri" w:hAnsi="Calibri" w:cs="Calibri"/>
      <w:sz w:val="17"/>
      <w:szCs w:val="17"/>
      <w:shd w:val="clear" w:color="auto" w:fill="FFFFFF"/>
    </w:rPr>
  </w:style>
  <w:style w:type="paragraph" w:customStyle="1" w:styleId="251">
    <w:name w:val="Основной текст (25)"/>
    <w:basedOn w:val="a9"/>
    <w:link w:val="25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22">
    <w:name w:val="Основной текст (32)_"/>
    <w:link w:val="323"/>
    <w:rsid w:val="001A64B2"/>
    <w:rPr>
      <w:rFonts w:ascii="Calibri" w:eastAsia="Calibri" w:hAnsi="Calibri" w:cs="Calibri"/>
      <w:sz w:val="18"/>
      <w:szCs w:val="18"/>
      <w:shd w:val="clear" w:color="auto" w:fill="FFFFFF"/>
    </w:rPr>
  </w:style>
  <w:style w:type="paragraph" w:customStyle="1" w:styleId="323">
    <w:name w:val="Основной текст (32)"/>
    <w:basedOn w:val="a9"/>
    <w:link w:val="32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18">
    <w:name w:val="Основной текст (21)_"/>
    <w:link w:val="219"/>
    <w:rsid w:val="001A64B2"/>
    <w:rPr>
      <w:rFonts w:ascii="Calibri" w:eastAsia="Calibri" w:hAnsi="Calibri" w:cs="Calibri"/>
      <w:sz w:val="18"/>
      <w:szCs w:val="18"/>
      <w:shd w:val="clear" w:color="auto" w:fill="FFFFFF"/>
    </w:rPr>
  </w:style>
  <w:style w:type="paragraph" w:customStyle="1" w:styleId="219">
    <w:name w:val="Основной текст (21)"/>
    <w:basedOn w:val="a9"/>
    <w:link w:val="218"/>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90">
    <w:name w:val="Основной текст (19)_"/>
    <w:link w:val="191"/>
    <w:rsid w:val="001A64B2"/>
    <w:rPr>
      <w:rFonts w:ascii="Calibri" w:eastAsia="Calibri" w:hAnsi="Calibri" w:cs="Calibri"/>
      <w:sz w:val="18"/>
      <w:szCs w:val="18"/>
      <w:shd w:val="clear" w:color="auto" w:fill="FFFFFF"/>
    </w:rPr>
  </w:style>
  <w:style w:type="paragraph" w:customStyle="1" w:styleId="191">
    <w:name w:val="Основной текст (19)"/>
    <w:basedOn w:val="a9"/>
    <w:link w:val="19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80">
    <w:name w:val="Основной текст (18)_"/>
    <w:link w:val="181"/>
    <w:rsid w:val="001A64B2"/>
    <w:rPr>
      <w:rFonts w:ascii="Calibri" w:eastAsia="Calibri" w:hAnsi="Calibri" w:cs="Calibri"/>
      <w:sz w:val="18"/>
      <w:szCs w:val="18"/>
      <w:shd w:val="clear" w:color="auto" w:fill="FFFFFF"/>
    </w:rPr>
  </w:style>
  <w:style w:type="paragraph" w:customStyle="1" w:styleId="181">
    <w:name w:val="Основной текст (18)"/>
    <w:basedOn w:val="a9"/>
    <w:link w:val="1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170">
    <w:name w:val="Основной текст (17)_"/>
    <w:link w:val="171"/>
    <w:rsid w:val="001A64B2"/>
    <w:rPr>
      <w:rFonts w:ascii="Calibri" w:eastAsia="Calibri" w:hAnsi="Calibri" w:cs="Calibri"/>
      <w:sz w:val="18"/>
      <w:szCs w:val="18"/>
      <w:shd w:val="clear" w:color="auto" w:fill="FFFFFF"/>
    </w:rPr>
  </w:style>
  <w:style w:type="paragraph" w:customStyle="1" w:styleId="171">
    <w:name w:val="Основной текст (17)"/>
    <w:basedOn w:val="a9"/>
    <w:link w:val="1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50">
    <w:name w:val="Основной текст (35)_"/>
    <w:link w:val="351"/>
    <w:rsid w:val="001A64B2"/>
    <w:rPr>
      <w:rFonts w:ascii="Calibri" w:eastAsia="Calibri" w:hAnsi="Calibri" w:cs="Calibri"/>
      <w:sz w:val="19"/>
      <w:szCs w:val="19"/>
      <w:shd w:val="clear" w:color="auto" w:fill="FFFFFF"/>
    </w:rPr>
  </w:style>
  <w:style w:type="paragraph" w:customStyle="1" w:styleId="351">
    <w:name w:val="Основной текст (35)"/>
    <w:basedOn w:val="a9"/>
    <w:link w:val="350"/>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160">
    <w:name w:val="Основной текст (16)_"/>
    <w:link w:val="161"/>
    <w:rsid w:val="001A64B2"/>
    <w:rPr>
      <w:rFonts w:ascii="Calibri" w:eastAsia="Calibri" w:hAnsi="Calibri" w:cs="Calibri"/>
      <w:sz w:val="18"/>
      <w:szCs w:val="18"/>
      <w:shd w:val="clear" w:color="auto" w:fill="FFFFFF"/>
    </w:rPr>
  </w:style>
  <w:style w:type="paragraph" w:customStyle="1" w:styleId="161">
    <w:name w:val="Основной текст (16)"/>
    <w:basedOn w:val="a9"/>
    <w:link w:val="1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25">
    <w:name w:val="Основной текст (22)_"/>
    <w:link w:val="226"/>
    <w:rsid w:val="001A64B2"/>
    <w:rPr>
      <w:rFonts w:ascii="Calibri" w:eastAsia="Calibri" w:hAnsi="Calibri" w:cs="Calibri"/>
      <w:sz w:val="18"/>
      <w:szCs w:val="18"/>
      <w:shd w:val="clear" w:color="auto" w:fill="FFFFFF"/>
    </w:rPr>
  </w:style>
  <w:style w:type="paragraph" w:customStyle="1" w:styleId="226">
    <w:name w:val="Основной текст (22)"/>
    <w:basedOn w:val="a9"/>
    <w:link w:val="225"/>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00">
    <w:name w:val="Основной текст (20)_"/>
    <w:link w:val="201"/>
    <w:rsid w:val="001A64B2"/>
    <w:rPr>
      <w:rFonts w:ascii="Calibri" w:eastAsia="Calibri" w:hAnsi="Calibri" w:cs="Calibri"/>
      <w:sz w:val="18"/>
      <w:szCs w:val="18"/>
      <w:shd w:val="clear" w:color="auto" w:fill="FFFFFF"/>
    </w:rPr>
  </w:style>
  <w:style w:type="paragraph" w:customStyle="1" w:styleId="201">
    <w:name w:val="Основной текст (20)"/>
    <w:basedOn w:val="a9"/>
    <w:link w:val="2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30">
    <w:name w:val="Основной текст (23)_"/>
    <w:link w:val="231"/>
    <w:rsid w:val="001A64B2"/>
    <w:rPr>
      <w:rFonts w:ascii="Calibri" w:eastAsia="Calibri" w:hAnsi="Calibri" w:cs="Calibri"/>
      <w:sz w:val="18"/>
      <w:szCs w:val="18"/>
      <w:shd w:val="clear" w:color="auto" w:fill="FFFFFF"/>
    </w:rPr>
  </w:style>
  <w:style w:type="paragraph" w:customStyle="1" w:styleId="231">
    <w:name w:val="Основной текст (23)"/>
    <w:basedOn w:val="a9"/>
    <w:link w:val="23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40">
    <w:name w:val="Основной текст (24)_"/>
    <w:link w:val="241"/>
    <w:rsid w:val="001A64B2"/>
    <w:rPr>
      <w:rFonts w:ascii="Calibri" w:eastAsia="Calibri" w:hAnsi="Calibri" w:cs="Calibri"/>
      <w:sz w:val="18"/>
      <w:szCs w:val="18"/>
      <w:shd w:val="clear" w:color="auto" w:fill="FFFFFF"/>
    </w:rPr>
  </w:style>
  <w:style w:type="paragraph" w:customStyle="1" w:styleId="241">
    <w:name w:val="Основной текст (24)"/>
    <w:basedOn w:val="a9"/>
    <w:link w:val="24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60">
    <w:name w:val="Основной текст (26)_"/>
    <w:link w:val="261"/>
    <w:rsid w:val="001A64B2"/>
    <w:rPr>
      <w:rFonts w:ascii="Calibri" w:eastAsia="Calibri" w:hAnsi="Calibri" w:cs="Calibri"/>
      <w:sz w:val="18"/>
      <w:szCs w:val="18"/>
      <w:shd w:val="clear" w:color="auto" w:fill="FFFFFF"/>
    </w:rPr>
  </w:style>
  <w:style w:type="paragraph" w:customStyle="1" w:styleId="261">
    <w:name w:val="Основной текст (26)"/>
    <w:basedOn w:val="a9"/>
    <w:link w:val="26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280">
    <w:name w:val="Основной текст (28)_"/>
    <w:link w:val="281"/>
    <w:rsid w:val="001A64B2"/>
    <w:rPr>
      <w:rFonts w:ascii="Calibri" w:eastAsia="Calibri" w:hAnsi="Calibri" w:cs="Calibri"/>
      <w:sz w:val="18"/>
      <w:szCs w:val="18"/>
      <w:shd w:val="clear" w:color="auto" w:fill="FFFFFF"/>
    </w:rPr>
  </w:style>
  <w:style w:type="paragraph" w:customStyle="1" w:styleId="281">
    <w:name w:val="Основной текст (28)"/>
    <w:basedOn w:val="a9"/>
    <w:link w:val="2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00">
    <w:name w:val="Основной текст (30)_"/>
    <w:link w:val="301"/>
    <w:rsid w:val="001A64B2"/>
    <w:rPr>
      <w:rFonts w:ascii="Calibri" w:eastAsia="Calibri" w:hAnsi="Calibri" w:cs="Calibri"/>
      <w:sz w:val="18"/>
      <w:szCs w:val="18"/>
      <w:shd w:val="clear" w:color="auto" w:fill="FFFFFF"/>
    </w:rPr>
  </w:style>
  <w:style w:type="paragraph" w:customStyle="1" w:styleId="301">
    <w:name w:val="Основной текст (30)"/>
    <w:basedOn w:val="a9"/>
    <w:link w:val="30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32">
    <w:name w:val="Основной текст (33)_"/>
    <w:link w:val="333"/>
    <w:rsid w:val="001A64B2"/>
    <w:rPr>
      <w:rFonts w:ascii="Calibri" w:eastAsia="Calibri" w:hAnsi="Calibri" w:cs="Calibri"/>
      <w:sz w:val="18"/>
      <w:szCs w:val="18"/>
      <w:shd w:val="clear" w:color="auto" w:fill="FFFFFF"/>
    </w:rPr>
  </w:style>
  <w:style w:type="paragraph" w:customStyle="1" w:styleId="333">
    <w:name w:val="Основной текст (33)"/>
    <w:basedOn w:val="a9"/>
    <w:link w:val="332"/>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360">
    <w:name w:val="Основной текст (36)_"/>
    <w:link w:val="361"/>
    <w:rsid w:val="001A64B2"/>
    <w:rPr>
      <w:rFonts w:ascii="Calibri" w:eastAsia="Calibri" w:hAnsi="Calibri" w:cs="Calibri"/>
      <w:shd w:val="clear" w:color="auto" w:fill="FFFFFF"/>
    </w:rPr>
  </w:style>
  <w:style w:type="paragraph" w:customStyle="1" w:styleId="361">
    <w:name w:val="Основной текст (36)"/>
    <w:basedOn w:val="a9"/>
    <w:link w:val="360"/>
    <w:rsid w:val="001A64B2"/>
    <w:pPr>
      <w:shd w:val="clear" w:color="auto" w:fill="FFFFFF"/>
      <w:spacing w:line="0" w:lineRule="atLeast"/>
    </w:pPr>
    <w:rPr>
      <w:rFonts w:ascii="Calibri" w:eastAsia="Calibri" w:hAnsi="Calibri" w:cs="Calibri"/>
      <w:color w:val="auto"/>
      <w:sz w:val="22"/>
      <w:szCs w:val="22"/>
      <w:lang w:eastAsia="en-US"/>
    </w:rPr>
  </w:style>
  <w:style w:type="character" w:customStyle="1" w:styleId="460">
    <w:name w:val="Основной текст (46)_"/>
    <w:link w:val="461"/>
    <w:rsid w:val="001A64B2"/>
    <w:rPr>
      <w:rFonts w:ascii="Calibri" w:eastAsia="Calibri" w:hAnsi="Calibri" w:cs="Calibri"/>
      <w:sz w:val="17"/>
      <w:szCs w:val="17"/>
      <w:shd w:val="clear" w:color="auto" w:fill="FFFFFF"/>
    </w:rPr>
  </w:style>
  <w:style w:type="paragraph" w:customStyle="1" w:styleId="461">
    <w:name w:val="Основной текст (46)"/>
    <w:basedOn w:val="a9"/>
    <w:link w:val="460"/>
    <w:rsid w:val="001A64B2"/>
    <w:pPr>
      <w:shd w:val="clear" w:color="auto" w:fill="FFFFFF"/>
      <w:spacing w:line="0" w:lineRule="atLeast"/>
    </w:pPr>
    <w:rPr>
      <w:rFonts w:ascii="Calibri" w:eastAsia="Calibri" w:hAnsi="Calibri" w:cs="Calibri"/>
      <w:color w:val="auto"/>
      <w:sz w:val="17"/>
      <w:szCs w:val="17"/>
      <w:lang w:eastAsia="en-US"/>
    </w:rPr>
  </w:style>
  <w:style w:type="character" w:customStyle="1" w:styleId="380">
    <w:name w:val="Основной текст (38)_"/>
    <w:link w:val="381"/>
    <w:rsid w:val="001A64B2"/>
    <w:rPr>
      <w:rFonts w:ascii="Calibri" w:eastAsia="Calibri" w:hAnsi="Calibri" w:cs="Calibri"/>
      <w:sz w:val="18"/>
      <w:szCs w:val="18"/>
      <w:shd w:val="clear" w:color="auto" w:fill="FFFFFF"/>
    </w:rPr>
  </w:style>
  <w:style w:type="paragraph" w:customStyle="1" w:styleId="381">
    <w:name w:val="Основной текст (38)"/>
    <w:basedOn w:val="a9"/>
    <w:link w:val="38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14">
    <w:name w:val="Основной текст (41)_"/>
    <w:link w:val="415"/>
    <w:rsid w:val="001A64B2"/>
    <w:rPr>
      <w:rFonts w:ascii="Calibri" w:eastAsia="Calibri" w:hAnsi="Calibri" w:cs="Calibri"/>
      <w:sz w:val="18"/>
      <w:szCs w:val="18"/>
      <w:shd w:val="clear" w:color="auto" w:fill="FFFFFF"/>
    </w:rPr>
  </w:style>
  <w:style w:type="paragraph" w:customStyle="1" w:styleId="415">
    <w:name w:val="Основной текст (41)"/>
    <w:basedOn w:val="a9"/>
    <w:link w:val="414"/>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431">
    <w:name w:val="Основной текст (43)_"/>
    <w:link w:val="432"/>
    <w:rsid w:val="001A64B2"/>
    <w:rPr>
      <w:rFonts w:ascii="Calibri" w:eastAsia="Calibri" w:hAnsi="Calibri" w:cs="Calibri"/>
      <w:sz w:val="19"/>
      <w:szCs w:val="19"/>
      <w:shd w:val="clear" w:color="auto" w:fill="FFFFFF"/>
    </w:rPr>
  </w:style>
  <w:style w:type="paragraph" w:customStyle="1" w:styleId="432">
    <w:name w:val="Основной текст (43)"/>
    <w:basedOn w:val="a9"/>
    <w:link w:val="43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51">
    <w:name w:val="Основной текст (45)_"/>
    <w:link w:val="452"/>
    <w:rsid w:val="001A64B2"/>
    <w:rPr>
      <w:rFonts w:ascii="Calibri" w:eastAsia="Calibri" w:hAnsi="Calibri" w:cs="Calibri"/>
      <w:sz w:val="19"/>
      <w:szCs w:val="19"/>
      <w:shd w:val="clear" w:color="auto" w:fill="FFFFFF"/>
    </w:rPr>
  </w:style>
  <w:style w:type="paragraph" w:customStyle="1" w:styleId="452">
    <w:name w:val="Основной текст (45)"/>
    <w:basedOn w:val="a9"/>
    <w:link w:val="451"/>
    <w:rsid w:val="001A64B2"/>
    <w:pPr>
      <w:shd w:val="clear" w:color="auto" w:fill="FFFFFF"/>
      <w:spacing w:line="0" w:lineRule="atLeast"/>
    </w:pPr>
    <w:rPr>
      <w:rFonts w:ascii="Calibri" w:eastAsia="Calibri" w:hAnsi="Calibri" w:cs="Calibri"/>
      <w:color w:val="auto"/>
      <w:sz w:val="19"/>
      <w:szCs w:val="19"/>
      <w:lang w:eastAsia="en-US"/>
    </w:rPr>
  </w:style>
  <w:style w:type="character" w:customStyle="1" w:styleId="470">
    <w:name w:val="Основной текст (47)_"/>
    <w:link w:val="471"/>
    <w:rsid w:val="001A64B2"/>
    <w:rPr>
      <w:rFonts w:ascii="Calibri" w:eastAsia="Calibri" w:hAnsi="Calibri" w:cs="Calibri"/>
      <w:sz w:val="18"/>
      <w:szCs w:val="18"/>
      <w:shd w:val="clear" w:color="auto" w:fill="FFFFFF"/>
    </w:rPr>
  </w:style>
  <w:style w:type="paragraph" w:customStyle="1" w:styleId="471">
    <w:name w:val="Основной текст (47)"/>
    <w:basedOn w:val="a9"/>
    <w:link w:val="470"/>
    <w:rsid w:val="001A64B2"/>
    <w:pPr>
      <w:shd w:val="clear" w:color="auto" w:fill="FFFFFF"/>
      <w:spacing w:line="0" w:lineRule="atLeast"/>
    </w:pPr>
    <w:rPr>
      <w:rFonts w:ascii="Calibri" w:eastAsia="Calibri" w:hAnsi="Calibri" w:cs="Calibri"/>
      <w:color w:val="auto"/>
      <w:sz w:val="18"/>
      <w:szCs w:val="18"/>
      <w:lang w:eastAsia="en-US"/>
    </w:rPr>
  </w:style>
  <w:style w:type="character" w:customStyle="1" w:styleId="hilite">
    <w:name w:val="hilite"/>
    <w:rsid w:val="001A64B2"/>
  </w:style>
  <w:style w:type="character" w:customStyle="1" w:styleId="WW8Num1z2">
    <w:name w:val="WW8Num1z2"/>
    <w:qFormat/>
    <w:rsid w:val="007F258E"/>
  </w:style>
  <w:style w:type="character" w:customStyle="1" w:styleId="WW8Num1z3">
    <w:name w:val="WW8Num1z3"/>
    <w:qFormat/>
    <w:rsid w:val="007F258E"/>
  </w:style>
  <w:style w:type="table" w:customStyle="1" w:styleId="5c">
    <w:name w:val="Сетка таблицы5"/>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4">
    <w:name w:val="WW8Num1z4"/>
    <w:qFormat/>
    <w:rsid w:val="007F258E"/>
  </w:style>
  <w:style w:type="table" w:customStyle="1" w:styleId="6a">
    <w:name w:val="Сетка таблицы6"/>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b"/>
    <w:next w:val="aff5"/>
    <w:uiPriority w:val="9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
    <w:basedOn w:val="ab"/>
    <w:next w:val="aff5"/>
    <w:uiPriority w:val="59"/>
    <w:rsid w:val="001A64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rsid w:val="001A64B2"/>
    <w:pPr>
      <w:widowControl w:val="0"/>
      <w:spacing w:before="80" w:after="80" w:line="240" w:lineRule="auto"/>
    </w:pPr>
    <w:rPr>
      <w:rFonts w:ascii="Times New Roman" w:eastAsia="Times New Roman" w:hAnsi="Times New Roman" w:cs="Times New Roman"/>
      <w:snapToGrid w:val="0"/>
      <w:szCs w:val="20"/>
    </w:rPr>
  </w:style>
  <w:style w:type="character" w:customStyle="1" w:styleId="WW8Num1z0">
    <w:name w:val="WW8Num1z0"/>
    <w:qFormat/>
    <w:rsid w:val="001A64B2"/>
    <w:rPr>
      <w:rFonts w:cs="Times New Roman"/>
    </w:rPr>
  </w:style>
  <w:style w:type="character" w:customStyle="1" w:styleId="WW8Num2z0">
    <w:name w:val="WW8Num2z0"/>
    <w:qFormat/>
    <w:rsid w:val="001A64B2"/>
    <w:rPr>
      <w:rFonts w:cs="Times New Roman"/>
    </w:rPr>
  </w:style>
  <w:style w:type="character" w:customStyle="1" w:styleId="WW8Num7z0">
    <w:name w:val="WW8Num7z0"/>
    <w:qFormat/>
    <w:rsid w:val="001A64B2"/>
    <w:rPr>
      <w:rFonts w:cs="Times New Roman"/>
    </w:rPr>
  </w:style>
  <w:style w:type="character" w:customStyle="1" w:styleId="WW8Num10z0">
    <w:name w:val="WW8Num10z0"/>
    <w:rsid w:val="001A64B2"/>
    <w:rPr>
      <w:rFonts w:ascii="Symbol" w:hAnsi="Symbol"/>
    </w:rPr>
  </w:style>
  <w:style w:type="character" w:customStyle="1" w:styleId="WW8Num18z0">
    <w:name w:val="WW8Num18z0"/>
    <w:rsid w:val="001A64B2"/>
    <w:rPr>
      <w:rFonts w:ascii="Times New Roman" w:hAnsi="Times New Roman"/>
    </w:rPr>
  </w:style>
  <w:style w:type="character" w:customStyle="1" w:styleId="WW8Num19z0">
    <w:name w:val="WW8Num19z0"/>
    <w:rsid w:val="001A64B2"/>
    <w:rPr>
      <w:rFonts w:ascii="Times New Roman" w:hAnsi="Times New Roman"/>
    </w:rPr>
  </w:style>
  <w:style w:type="character" w:customStyle="1" w:styleId="WW8Num21z0">
    <w:name w:val="WW8Num21z0"/>
    <w:rsid w:val="001A64B2"/>
    <w:rPr>
      <w:sz w:val="24"/>
    </w:rPr>
  </w:style>
  <w:style w:type="character" w:customStyle="1" w:styleId="WW8Num29z0">
    <w:name w:val="WW8Num29z0"/>
    <w:rsid w:val="001A64B2"/>
    <w:rPr>
      <w:rFonts w:cs="Times New Roman"/>
    </w:rPr>
  </w:style>
  <w:style w:type="character" w:customStyle="1" w:styleId="WW8Num34z0">
    <w:name w:val="WW8Num34z0"/>
    <w:rsid w:val="001A64B2"/>
    <w:rPr>
      <w:rFonts w:cs="Times New Roman"/>
    </w:rPr>
  </w:style>
  <w:style w:type="character" w:customStyle="1" w:styleId="WW8Num34z2">
    <w:name w:val="WW8Num34z2"/>
    <w:rsid w:val="001A64B2"/>
    <w:rPr>
      <w:rFonts w:cs="Times New Roman"/>
      <w:color w:val="000000"/>
    </w:rPr>
  </w:style>
  <w:style w:type="character" w:customStyle="1" w:styleId="WW8Num36z0">
    <w:name w:val="WW8Num36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6z1">
    <w:name w:val="WW8Num36z1"/>
    <w:rsid w:val="001A64B2"/>
    <w:rPr>
      <w:rFonts w:cs="Times New Roman"/>
    </w:rPr>
  </w:style>
  <w:style w:type="character" w:customStyle="1" w:styleId="WW8Num37z0">
    <w:name w:val="WW8Num37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37z1">
    <w:name w:val="WW8Num37z1"/>
    <w:rsid w:val="001A64B2"/>
    <w:rPr>
      <w:rFonts w:cs="Times New Roman"/>
    </w:rPr>
  </w:style>
  <w:style w:type="character" w:customStyle="1" w:styleId="WW8Num37z3">
    <w:name w:val="WW8Num37z3"/>
    <w:rsid w:val="001A64B2"/>
    <w:rPr>
      <w:rFonts w:ascii="Wingdings" w:hAnsi="Wingdings"/>
      <w:sz w:val="16"/>
    </w:rPr>
  </w:style>
  <w:style w:type="character" w:customStyle="1" w:styleId="WW8Num37z4">
    <w:name w:val="WW8Num37z4"/>
    <w:rsid w:val="001A64B2"/>
    <w:rPr>
      <w:rFonts w:ascii="Symbol" w:hAnsi="Symbol"/>
    </w:rPr>
  </w:style>
  <w:style w:type="character" w:customStyle="1" w:styleId="Absatz-Standardschriftart">
    <w:name w:val="Absatz-Standardschriftart"/>
    <w:rsid w:val="001A64B2"/>
  </w:style>
  <w:style w:type="character" w:customStyle="1" w:styleId="WW-Absatz-Standardschriftart">
    <w:name w:val="WW-Absatz-Standardschriftart"/>
    <w:rsid w:val="001A64B2"/>
  </w:style>
  <w:style w:type="character" w:customStyle="1" w:styleId="WW8Num8z0">
    <w:name w:val="WW8Num8z0"/>
    <w:qFormat/>
    <w:rsid w:val="001A64B2"/>
    <w:rPr>
      <w:rFonts w:cs="Times New Roman"/>
    </w:rPr>
  </w:style>
  <w:style w:type="character" w:customStyle="1" w:styleId="WW8Num11z0">
    <w:name w:val="WW8Num11z0"/>
    <w:rsid w:val="001A64B2"/>
    <w:rPr>
      <w:rFonts w:ascii="Symbol" w:hAnsi="Symbol"/>
    </w:rPr>
  </w:style>
  <w:style w:type="character" w:customStyle="1" w:styleId="WW8Num20z0">
    <w:name w:val="WW8Num20z0"/>
    <w:rsid w:val="001A64B2"/>
    <w:rPr>
      <w:rFonts w:ascii="Times New Roman" w:hAnsi="Times New Roman"/>
    </w:rPr>
  </w:style>
  <w:style w:type="character" w:customStyle="1" w:styleId="WW8Num22z0">
    <w:name w:val="WW8Num22z0"/>
    <w:rsid w:val="001A64B2"/>
    <w:rPr>
      <w:sz w:val="24"/>
    </w:rPr>
  </w:style>
  <w:style w:type="character" w:customStyle="1" w:styleId="WW8Num30z0">
    <w:name w:val="WW8Num30z0"/>
    <w:rsid w:val="001A64B2"/>
    <w:rPr>
      <w:rFonts w:ascii="Arial" w:hAnsi="Arial"/>
    </w:rPr>
  </w:style>
  <w:style w:type="character" w:customStyle="1" w:styleId="WW8Num35z0">
    <w:name w:val="WW8Num35z0"/>
    <w:rsid w:val="001A64B2"/>
    <w:rPr>
      <w:rFonts w:cs="Times New Roman"/>
    </w:rPr>
  </w:style>
  <w:style w:type="character" w:customStyle="1" w:styleId="WW8Num35z2">
    <w:name w:val="WW8Num35z2"/>
    <w:rsid w:val="001A64B2"/>
    <w:rPr>
      <w:rFonts w:cs="Times New Roman"/>
      <w:color w:val="000000"/>
    </w:rPr>
  </w:style>
  <w:style w:type="character" w:customStyle="1" w:styleId="WW8Num38z0">
    <w:name w:val="WW8Num38z0"/>
    <w:rsid w:val="001A64B2"/>
    <w:rPr>
      <w:rFonts w:ascii="Symbol" w:hAnsi="Symbol"/>
      <w:color w:val="auto"/>
    </w:rPr>
  </w:style>
  <w:style w:type="character" w:customStyle="1" w:styleId="WW8Num38z1">
    <w:name w:val="WW8Num38z1"/>
    <w:rsid w:val="001A64B2"/>
    <w:rPr>
      <w:rFonts w:ascii="Wingdings" w:hAnsi="Wingdings"/>
    </w:rPr>
  </w:style>
  <w:style w:type="character" w:customStyle="1" w:styleId="WW8Num38z3">
    <w:name w:val="WW8Num38z3"/>
    <w:rsid w:val="001A64B2"/>
    <w:rPr>
      <w:rFonts w:ascii="Wingdings" w:hAnsi="Wingdings"/>
      <w:sz w:val="16"/>
    </w:rPr>
  </w:style>
  <w:style w:type="character" w:customStyle="1" w:styleId="WW8Num38z4">
    <w:name w:val="WW8Num38z4"/>
    <w:rsid w:val="001A64B2"/>
    <w:rPr>
      <w:rFonts w:ascii="Symbol" w:hAnsi="Symbol"/>
    </w:rPr>
  </w:style>
  <w:style w:type="character" w:customStyle="1" w:styleId="3ff3">
    <w:name w:val="Основной шрифт абзаца3"/>
    <w:rsid w:val="001A64B2"/>
  </w:style>
  <w:style w:type="character" w:customStyle="1" w:styleId="WW8Num15z0">
    <w:name w:val="WW8Num15z0"/>
    <w:rsid w:val="001A64B2"/>
    <w:rPr>
      <w:rFonts w:ascii="Symbol" w:hAnsi="Symbol"/>
    </w:rPr>
  </w:style>
  <w:style w:type="character" w:customStyle="1" w:styleId="WW8Num24z0">
    <w:name w:val="WW8Num24z0"/>
    <w:rsid w:val="001A64B2"/>
    <w:rPr>
      <w:rFonts w:ascii="Times New Roman" w:hAnsi="Times New Roman"/>
    </w:rPr>
  </w:style>
  <w:style w:type="character" w:customStyle="1" w:styleId="WW8Num25z0">
    <w:name w:val="WW8Num25z0"/>
    <w:rsid w:val="001A64B2"/>
    <w:rPr>
      <w:rFonts w:ascii="Times New Roman" w:hAnsi="Times New Roman"/>
    </w:rPr>
  </w:style>
  <w:style w:type="character" w:customStyle="1" w:styleId="WW8Num28z0">
    <w:name w:val="WW8Num28z0"/>
    <w:rsid w:val="001A64B2"/>
    <w:rPr>
      <w:rFonts w:ascii="Times New Roman" w:hAnsi="Times New Roman" w:cs="Times New Roman"/>
    </w:rPr>
  </w:style>
  <w:style w:type="character" w:customStyle="1" w:styleId="WW8Num40z0">
    <w:name w:val="WW8Num40z0"/>
    <w:rsid w:val="001A64B2"/>
    <w:rPr>
      <w:b/>
      <w:i w:val="0"/>
    </w:rPr>
  </w:style>
  <w:style w:type="character" w:customStyle="1" w:styleId="WW8Num40z1">
    <w:name w:val="WW8Num40z1"/>
    <w:rsid w:val="001A64B2"/>
    <w:rPr>
      <w:b w:val="0"/>
    </w:rPr>
  </w:style>
  <w:style w:type="character" w:customStyle="1" w:styleId="WW8Num40z3">
    <w:name w:val="WW8Num40z3"/>
    <w:rsid w:val="001A64B2"/>
    <w:rPr>
      <w:b/>
    </w:rPr>
  </w:style>
  <w:style w:type="character" w:customStyle="1" w:styleId="WW8Num42z0">
    <w:name w:val="WW8Num42z0"/>
    <w:rsid w:val="001A64B2"/>
    <w:rPr>
      <w:rFonts w:ascii="Arial" w:hAnsi="Arial"/>
    </w:rPr>
  </w:style>
  <w:style w:type="character" w:customStyle="1" w:styleId="WW8Num47z0">
    <w:name w:val="WW8Num47z0"/>
    <w:rsid w:val="001A64B2"/>
    <w:rPr>
      <w:rFonts w:cs="Times New Roman"/>
    </w:rPr>
  </w:style>
  <w:style w:type="character" w:customStyle="1" w:styleId="WW8Num47z2">
    <w:name w:val="WW8Num47z2"/>
    <w:rsid w:val="001A64B2"/>
    <w:rPr>
      <w:rFonts w:cs="Times New Roman"/>
      <w:color w:val="000000"/>
    </w:rPr>
  </w:style>
  <w:style w:type="character" w:customStyle="1" w:styleId="WW8Num50z0">
    <w:name w:val="WW8Num50z0"/>
    <w:rsid w:val="001A64B2"/>
    <w:rPr>
      <w:rFonts w:ascii="Times New Roman" w:hAnsi="Times New Roman" w:cs="Times New Roman"/>
      <w:b w:val="0"/>
      <w:bCs w:val="0"/>
      <w:i w:val="0"/>
      <w:iCs w:val="0"/>
      <w:caps w:val="0"/>
      <w:smallCaps w:val="0"/>
      <w:strike w:val="0"/>
      <w:dstrike w:val="0"/>
      <w:vanish w:val="0"/>
      <w:spacing w:val="0"/>
      <w:kern w:val="1"/>
      <w:position w:val="0"/>
      <w:sz w:val="24"/>
      <w:u w:val="none"/>
      <w:vertAlign w:val="baseline"/>
    </w:rPr>
  </w:style>
  <w:style w:type="character" w:customStyle="1" w:styleId="WW8Num50z1">
    <w:name w:val="WW8Num50z1"/>
    <w:rsid w:val="001A64B2"/>
    <w:rPr>
      <w:rFonts w:cs="Times New Roman"/>
    </w:rPr>
  </w:style>
  <w:style w:type="character" w:customStyle="1" w:styleId="WW8Num52z0">
    <w:name w:val="WW8Num52z0"/>
    <w:rsid w:val="001A64B2"/>
    <w:rPr>
      <w:rFonts w:ascii="Symbol" w:hAnsi="Symbol"/>
      <w:color w:val="auto"/>
    </w:rPr>
  </w:style>
  <w:style w:type="character" w:customStyle="1" w:styleId="WW8Num52z1">
    <w:name w:val="WW8Num52z1"/>
    <w:rsid w:val="001A64B2"/>
    <w:rPr>
      <w:rFonts w:ascii="Wingdings" w:hAnsi="Wingdings"/>
    </w:rPr>
  </w:style>
  <w:style w:type="character" w:customStyle="1" w:styleId="WW8Num52z3">
    <w:name w:val="WW8Num52z3"/>
    <w:rsid w:val="001A64B2"/>
    <w:rPr>
      <w:rFonts w:ascii="Wingdings" w:hAnsi="Wingdings"/>
      <w:sz w:val="16"/>
    </w:rPr>
  </w:style>
  <w:style w:type="character" w:customStyle="1" w:styleId="WW8Num52z4">
    <w:name w:val="WW8Num52z4"/>
    <w:rsid w:val="001A64B2"/>
    <w:rPr>
      <w:rFonts w:ascii="Symbol" w:hAnsi="Symbol"/>
    </w:rPr>
  </w:style>
  <w:style w:type="character" w:customStyle="1" w:styleId="WW8Num53z0">
    <w:name w:val="WW8Num53z0"/>
    <w:rsid w:val="001A64B2"/>
    <w:rPr>
      <w:rFonts w:cs="Times New Roman"/>
    </w:rPr>
  </w:style>
  <w:style w:type="character" w:customStyle="1" w:styleId="2ffd">
    <w:name w:val="Основной шрифт абзаца2"/>
    <w:rsid w:val="001A64B2"/>
  </w:style>
  <w:style w:type="character" w:customStyle="1" w:styleId="WW8Num14z0">
    <w:name w:val="WW8Num14z0"/>
    <w:rsid w:val="001A64B2"/>
    <w:rPr>
      <w:rFonts w:ascii="Symbol" w:hAnsi="Symbol"/>
    </w:rPr>
  </w:style>
  <w:style w:type="character" w:customStyle="1" w:styleId="WW8Num14z2">
    <w:name w:val="WW8Num14z2"/>
    <w:rsid w:val="001A64B2"/>
    <w:rPr>
      <w:rFonts w:ascii="Wingdings" w:hAnsi="Wingdings"/>
    </w:rPr>
  </w:style>
  <w:style w:type="character" w:customStyle="1" w:styleId="WW8Num14z4">
    <w:name w:val="WW8Num14z4"/>
    <w:rsid w:val="001A64B2"/>
    <w:rPr>
      <w:rFonts w:ascii="Courier New" w:hAnsi="Courier New"/>
    </w:rPr>
  </w:style>
  <w:style w:type="character" w:customStyle="1" w:styleId="WW8Num23z0">
    <w:name w:val="WW8Num23z0"/>
    <w:rsid w:val="001A64B2"/>
    <w:rPr>
      <w:rFonts w:cs="Times New Roman"/>
    </w:rPr>
  </w:style>
  <w:style w:type="character" w:customStyle="1" w:styleId="WW8Num24z1">
    <w:name w:val="WW8Num24z1"/>
    <w:rsid w:val="001A64B2"/>
    <w:rPr>
      <w:rFonts w:ascii="Courier New" w:hAnsi="Courier New"/>
    </w:rPr>
  </w:style>
  <w:style w:type="character" w:customStyle="1" w:styleId="WW8Num24z2">
    <w:name w:val="WW8Num24z2"/>
    <w:rsid w:val="001A64B2"/>
    <w:rPr>
      <w:rFonts w:ascii="Wingdings" w:hAnsi="Wingdings"/>
    </w:rPr>
  </w:style>
  <w:style w:type="character" w:customStyle="1" w:styleId="WW8Num24z3">
    <w:name w:val="WW8Num24z3"/>
    <w:rsid w:val="001A64B2"/>
    <w:rPr>
      <w:rFonts w:ascii="Symbol" w:hAnsi="Symbol"/>
    </w:rPr>
  </w:style>
  <w:style w:type="character" w:customStyle="1" w:styleId="WW8Num27z0">
    <w:name w:val="WW8Num27z0"/>
    <w:rsid w:val="001A64B2"/>
    <w:rPr>
      <w:rFonts w:ascii="Symbol" w:hAnsi="Symbol"/>
    </w:rPr>
  </w:style>
  <w:style w:type="character" w:customStyle="1" w:styleId="WW8Num27z1">
    <w:name w:val="WW8Num27z1"/>
    <w:rsid w:val="001A64B2"/>
    <w:rPr>
      <w:rFonts w:ascii="Courier New" w:hAnsi="Courier New"/>
    </w:rPr>
  </w:style>
  <w:style w:type="character" w:customStyle="1" w:styleId="WW8Num27z2">
    <w:name w:val="WW8Num27z2"/>
    <w:rsid w:val="001A64B2"/>
    <w:rPr>
      <w:rFonts w:ascii="Wingdings" w:hAnsi="Wingdings"/>
    </w:rPr>
  </w:style>
  <w:style w:type="character" w:customStyle="1" w:styleId="WW8Num42z1">
    <w:name w:val="WW8Num42z1"/>
    <w:rsid w:val="001A64B2"/>
    <w:rPr>
      <w:rFonts w:ascii="Courier New" w:hAnsi="Courier New"/>
    </w:rPr>
  </w:style>
  <w:style w:type="character" w:customStyle="1" w:styleId="WW8Num42z2">
    <w:name w:val="WW8Num42z2"/>
    <w:rsid w:val="001A64B2"/>
    <w:rPr>
      <w:rFonts w:ascii="Wingdings" w:hAnsi="Wingdings"/>
    </w:rPr>
  </w:style>
  <w:style w:type="character" w:customStyle="1" w:styleId="WW8Num42z3">
    <w:name w:val="WW8Num42z3"/>
    <w:rsid w:val="001A64B2"/>
    <w:rPr>
      <w:rFonts w:ascii="Symbol" w:hAnsi="Symbol"/>
    </w:rPr>
  </w:style>
  <w:style w:type="character" w:customStyle="1" w:styleId="1fff7">
    <w:name w:val="Основной шрифт абзаца1"/>
    <w:rsid w:val="001A64B2"/>
  </w:style>
  <w:style w:type="character" w:customStyle="1" w:styleId="124">
    <w:name w:val="Заголовок 1 Знак2"/>
    <w:rsid w:val="001A64B2"/>
    <w:rPr>
      <w:sz w:val="24"/>
      <w:szCs w:val="24"/>
      <w:u w:val="single"/>
      <w:lang w:val="ru-RU" w:eastAsia="ar-SA" w:bidi="ar-SA"/>
    </w:rPr>
  </w:style>
  <w:style w:type="character" w:customStyle="1" w:styleId="Heading3Char1">
    <w:name w:val="Heading 3 Char1"/>
    <w:rsid w:val="001A64B2"/>
    <w:rPr>
      <w:rFonts w:ascii="Cambria" w:eastAsia="Times New Roman" w:hAnsi="Cambria" w:cs="Times New Roman"/>
      <w:b/>
      <w:bCs/>
      <w:sz w:val="26"/>
      <w:szCs w:val="26"/>
    </w:rPr>
  </w:style>
  <w:style w:type="character" w:customStyle="1" w:styleId="BodyTextIndentChar">
    <w:name w:val="Body Text Indent Char"/>
    <w:rsid w:val="001A64B2"/>
    <w:rPr>
      <w:rFonts w:cs="Times New Roman"/>
      <w:b/>
      <w:bCs/>
      <w:sz w:val="24"/>
      <w:szCs w:val="24"/>
      <w:lang w:val="ru-RU" w:eastAsia="ar-SA" w:bidi="ar-SA"/>
    </w:rPr>
  </w:style>
  <w:style w:type="character" w:customStyle="1" w:styleId="afffffff4">
    <w:name w:val="Символ сноски"/>
    <w:rsid w:val="001A64B2"/>
    <w:rPr>
      <w:rFonts w:cs="Times New Roman"/>
      <w:vertAlign w:val="superscript"/>
    </w:rPr>
  </w:style>
  <w:style w:type="character" w:customStyle="1" w:styleId="1fff8">
    <w:name w:val="Знак примечания1"/>
    <w:rsid w:val="001A64B2"/>
    <w:rPr>
      <w:rFonts w:cs="Times New Roman"/>
      <w:sz w:val="16"/>
      <w:szCs w:val="16"/>
    </w:rPr>
  </w:style>
  <w:style w:type="character" w:customStyle="1" w:styleId="314">
    <w:name w:val="Заголовок 3 Знак1"/>
    <w:aliases w:val="h3 Знак1,Head 3 Знак1,l3+toc 3 Знак1,heading 3 Знак1,CT Знак1,Sub-section Title Знак1,l3 Знак1,H3 Знак1"/>
    <w:qFormat/>
    <w:rsid w:val="001A64B2"/>
    <w:rPr>
      <w:b/>
      <w:bCs/>
      <w:sz w:val="28"/>
      <w:szCs w:val="28"/>
      <w:lang w:val="ru-RU" w:eastAsia="ar-SA" w:bidi="ar-SA"/>
    </w:rPr>
  </w:style>
  <w:style w:type="character" w:customStyle="1" w:styleId="104">
    <w:name w:val="Знак Знак10"/>
    <w:rsid w:val="001A64B2"/>
    <w:rPr>
      <w:rFonts w:cs="Times New Roman"/>
      <w:sz w:val="24"/>
      <w:lang w:val="ru-RU" w:eastAsia="ar-SA" w:bidi="ar-SA"/>
    </w:rPr>
  </w:style>
  <w:style w:type="character" w:customStyle="1" w:styleId="1fff9">
    <w:name w:val="Глава 1 Знак"/>
    <w:rsid w:val="001A64B2"/>
    <w:rPr>
      <w:rFonts w:ascii="Times New Roman" w:hAnsi="Times New Roman" w:cs="Times New Roman"/>
      <w:b/>
      <w:bCs/>
      <w:sz w:val="24"/>
      <w:szCs w:val="24"/>
    </w:rPr>
  </w:style>
  <w:style w:type="character" w:customStyle="1" w:styleId="afffffff5">
    <w:name w:val="Прощание Знак"/>
    <w:link w:val="afffffff6"/>
    <w:rsid w:val="001A64B2"/>
    <w:rPr>
      <w:sz w:val="24"/>
      <w:szCs w:val="24"/>
      <w:lang w:eastAsia="ar-SA"/>
    </w:rPr>
  </w:style>
  <w:style w:type="character" w:customStyle="1" w:styleId="EmailStyle110">
    <w:name w:val="EmailStyle110"/>
    <w:rsid w:val="001A64B2"/>
    <w:rPr>
      <w:rFonts w:ascii="Arial" w:hAnsi="Arial" w:cs="Arial"/>
      <w:color w:val="auto"/>
      <w:sz w:val="20"/>
      <w:szCs w:val="20"/>
    </w:rPr>
  </w:style>
  <w:style w:type="character" w:customStyle="1" w:styleId="1fffa">
    <w:name w:val="заголовок 1 Знак"/>
    <w:uiPriority w:val="99"/>
    <w:rsid w:val="001A64B2"/>
    <w:rPr>
      <w:rFonts w:cs="Times New Roman"/>
      <w:b/>
      <w:sz w:val="36"/>
      <w:lang w:val="ru-RU" w:eastAsia="ar-SA" w:bidi="ar-SA"/>
    </w:rPr>
  </w:style>
  <w:style w:type="character" w:customStyle="1" w:styleId="G">
    <w:name w:val="G_Текст Знак"/>
    <w:rsid w:val="001A64B2"/>
    <w:rPr>
      <w:sz w:val="24"/>
      <w:lang w:val="ru-RU" w:eastAsia="ar-SA" w:bidi="ar-SA"/>
    </w:rPr>
  </w:style>
  <w:style w:type="character" w:customStyle="1" w:styleId="1fffb">
    <w:name w:val="Основной Знак1"/>
    <w:rsid w:val="001A64B2"/>
    <w:rPr>
      <w:sz w:val="26"/>
      <w:szCs w:val="24"/>
      <w:lang w:val="ru-RU" w:eastAsia="ar-SA" w:bidi="ar-SA"/>
    </w:rPr>
  </w:style>
  <w:style w:type="character" w:customStyle="1" w:styleId="11e">
    <w:name w:val="Текст таблицы 11 Знак"/>
    <w:rsid w:val="001A64B2"/>
    <w:rPr>
      <w:sz w:val="26"/>
      <w:lang w:val="ru-RU" w:eastAsia="ar-SA" w:bidi="ar-SA"/>
    </w:rPr>
  </w:style>
  <w:style w:type="character" w:customStyle="1" w:styleId="red1">
    <w:name w:val="red1"/>
    <w:rsid w:val="001A64B2"/>
    <w:rPr>
      <w:rFonts w:cs="Times New Roman"/>
      <w:color w:val="FF0000"/>
    </w:rPr>
  </w:style>
  <w:style w:type="character" w:customStyle="1" w:styleId="bigtextstrong">
    <w:name w:val="bigtextstrong"/>
    <w:rsid w:val="001A64B2"/>
    <w:rPr>
      <w:rFonts w:cs="Times New Roman"/>
      <w:b/>
      <w:bCs/>
      <w:color w:val="208008"/>
    </w:rPr>
  </w:style>
  <w:style w:type="character" w:customStyle="1" w:styleId="SAbbr">
    <w:name w:val="S_Abbr"/>
    <w:rsid w:val="001A64B2"/>
    <w:rPr>
      <w:rFonts w:cs="Times New Roman"/>
      <w:b/>
      <w:bCs/>
      <w:position w:val="0"/>
      <w:sz w:val="24"/>
      <w:vertAlign w:val="baseline"/>
    </w:rPr>
  </w:style>
  <w:style w:type="character" w:customStyle="1" w:styleId="SMLst0">
    <w:name w:val="S_MLst Знак"/>
    <w:rsid w:val="001A64B2"/>
    <w:rPr>
      <w:rFonts w:ascii="Arial" w:hAnsi="Arial"/>
      <w:lang w:val="ru-RU" w:eastAsia="ar-SA" w:bidi="ar-SA"/>
    </w:rPr>
  </w:style>
  <w:style w:type="character" w:customStyle="1" w:styleId="WW8Num2z5">
    <w:name w:val="WW8Num2z5"/>
    <w:qFormat/>
    <w:rsid w:val="001A64B2"/>
    <w:rPr>
      <w:rFonts w:ascii="Wingdings" w:hAnsi="Wingdings"/>
    </w:rPr>
  </w:style>
  <w:style w:type="character" w:styleId="afffffff7">
    <w:name w:val="Emphasis"/>
    <w:uiPriority w:val="20"/>
    <w:qFormat/>
    <w:rsid w:val="001A64B2"/>
    <w:rPr>
      <w:rFonts w:cs="Times New Roman"/>
      <w:i/>
      <w:iCs/>
    </w:rPr>
  </w:style>
  <w:style w:type="character" w:customStyle="1" w:styleId="SGeneral">
    <w:name w:val="_S General Знак"/>
    <w:rsid w:val="001A64B2"/>
    <w:rPr>
      <w:sz w:val="24"/>
      <w:szCs w:val="24"/>
      <w:lang w:eastAsia="ar-SA" w:bidi="ar-SA"/>
    </w:rPr>
  </w:style>
  <w:style w:type="character" w:customStyle="1" w:styleId="SMarkList1">
    <w:name w:val="_S_Mark_List Знак1"/>
    <w:rsid w:val="001A64B2"/>
  </w:style>
  <w:style w:type="character" w:customStyle="1" w:styleId="afffffff8">
    <w:name w:val="_обычный Знак"/>
    <w:rsid w:val="001A64B2"/>
    <w:rPr>
      <w:sz w:val="24"/>
      <w:szCs w:val="24"/>
      <w:lang w:val="ru-RU" w:eastAsia="ar-SA" w:bidi="ar-SA"/>
    </w:rPr>
  </w:style>
  <w:style w:type="character" w:customStyle="1" w:styleId="FontStyle45">
    <w:name w:val="Font Style45"/>
    <w:rsid w:val="001A64B2"/>
    <w:rPr>
      <w:rFonts w:ascii="Arial" w:hAnsi="Arial" w:cs="Arial"/>
      <w:sz w:val="12"/>
      <w:szCs w:val="12"/>
    </w:rPr>
  </w:style>
  <w:style w:type="character" w:customStyle="1" w:styleId="FontStyle46">
    <w:name w:val="Font Style46"/>
    <w:rsid w:val="001A64B2"/>
    <w:rPr>
      <w:rFonts w:ascii="Arial" w:hAnsi="Arial" w:cs="Arial"/>
      <w:b/>
      <w:bCs/>
      <w:sz w:val="14"/>
      <w:szCs w:val="14"/>
    </w:rPr>
  </w:style>
  <w:style w:type="character" w:customStyle="1" w:styleId="FontStyle47">
    <w:name w:val="Font Style47"/>
    <w:rsid w:val="001A64B2"/>
    <w:rPr>
      <w:rFonts w:ascii="Arial" w:hAnsi="Arial" w:cs="Arial"/>
      <w:sz w:val="14"/>
      <w:szCs w:val="14"/>
    </w:rPr>
  </w:style>
  <w:style w:type="character" w:customStyle="1" w:styleId="FontStyle48">
    <w:name w:val="Font Style48"/>
    <w:rsid w:val="001A64B2"/>
    <w:rPr>
      <w:rFonts w:ascii="Palatino Linotype" w:hAnsi="Palatino Linotype" w:cs="Palatino Linotype"/>
      <w:b/>
      <w:bCs/>
      <w:sz w:val="20"/>
      <w:szCs w:val="20"/>
    </w:rPr>
  </w:style>
  <w:style w:type="character" w:customStyle="1" w:styleId="FontStyle49">
    <w:name w:val="Font Style49"/>
    <w:rsid w:val="001A64B2"/>
    <w:rPr>
      <w:rFonts w:ascii="Arial" w:hAnsi="Arial" w:cs="Arial"/>
      <w:sz w:val="20"/>
      <w:szCs w:val="20"/>
    </w:rPr>
  </w:style>
  <w:style w:type="character" w:customStyle="1" w:styleId="FontStyle50">
    <w:name w:val="Font Style50"/>
    <w:rsid w:val="001A64B2"/>
    <w:rPr>
      <w:rFonts w:ascii="Arial" w:hAnsi="Arial" w:cs="Arial"/>
      <w:sz w:val="20"/>
      <w:szCs w:val="20"/>
    </w:rPr>
  </w:style>
  <w:style w:type="character" w:customStyle="1" w:styleId="FontStyle51">
    <w:name w:val="Font Style51"/>
    <w:rsid w:val="001A64B2"/>
    <w:rPr>
      <w:rFonts w:ascii="Franklin Gothic Book" w:hAnsi="Franklin Gothic Book" w:cs="Franklin Gothic Book"/>
      <w:sz w:val="24"/>
      <w:szCs w:val="24"/>
    </w:rPr>
  </w:style>
  <w:style w:type="character" w:customStyle="1" w:styleId="FontStyle52">
    <w:name w:val="Font Style52"/>
    <w:rsid w:val="001A64B2"/>
    <w:rPr>
      <w:rFonts w:ascii="Franklin Gothic Demi" w:hAnsi="Franklin Gothic Demi" w:cs="Franklin Gothic Demi"/>
      <w:b/>
      <w:bCs/>
      <w:sz w:val="24"/>
      <w:szCs w:val="24"/>
    </w:rPr>
  </w:style>
  <w:style w:type="character" w:customStyle="1" w:styleId="FontStyle53">
    <w:name w:val="Font Style53"/>
    <w:rsid w:val="001A64B2"/>
    <w:rPr>
      <w:rFonts w:ascii="Franklin Gothic Demi Cond" w:hAnsi="Franklin Gothic Demi Cond" w:cs="Franklin Gothic Demi Cond"/>
      <w:b/>
      <w:bCs/>
      <w:sz w:val="28"/>
      <w:szCs w:val="28"/>
    </w:rPr>
  </w:style>
  <w:style w:type="character" w:customStyle="1" w:styleId="FontStyle54">
    <w:name w:val="Font Style54"/>
    <w:rsid w:val="001A64B2"/>
    <w:rPr>
      <w:rFonts w:ascii="Arial Narrow" w:hAnsi="Arial Narrow" w:cs="Arial Narrow"/>
      <w:sz w:val="26"/>
      <w:szCs w:val="26"/>
    </w:rPr>
  </w:style>
  <w:style w:type="character" w:customStyle="1" w:styleId="FontStyle55">
    <w:name w:val="Font Style55"/>
    <w:rsid w:val="001A64B2"/>
    <w:rPr>
      <w:rFonts w:ascii="Arial" w:hAnsi="Arial" w:cs="Arial"/>
      <w:sz w:val="22"/>
      <w:szCs w:val="22"/>
    </w:rPr>
  </w:style>
  <w:style w:type="character" w:customStyle="1" w:styleId="FontStyle56">
    <w:name w:val="Font Style56"/>
    <w:rsid w:val="001A64B2"/>
    <w:rPr>
      <w:rFonts w:ascii="Cambria" w:hAnsi="Cambria" w:cs="Cambria"/>
      <w:b/>
      <w:bCs/>
      <w:sz w:val="16"/>
      <w:szCs w:val="16"/>
    </w:rPr>
  </w:style>
  <w:style w:type="character" w:customStyle="1" w:styleId="FontStyle57">
    <w:name w:val="Font Style57"/>
    <w:rsid w:val="001A64B2"/>
    <w:rPr>
      <w:rFonts w:ascii="Arial" w:hAnsi="Arial" w:cs="Arial"/>
      <w:sz w:val="20"/>
      <w:szCs w:val="20"/>
    </w:rPr>
  </w:style>
  <w:style w:type="character" w:customStyle="1" w:styleId="FontStyle59">
    <w:name w:val="Font Style59"/>
    <w:rsid w:val="001A64B2"/>
    <w:rPr>
      <w:rFonts w:ascii="Arial" w:hAnsi="Arial" w:cs="Arial"/>
      <w:sz w:val="22"/>
      <w:szCs w:val="22"/>
    </w:rPr>
  </w:style>
  <w:style w:type="character" w:customStyle="1" w:styleId="afffffff9">
    <w:name w:val="Таблица Знак"/>
    <w:rsid w:val="001A64B2"/>
    <w:rPr>
      <w:rFonts w:cs="Arial"/>
      <w:bCs/>
      <w:iCs/>
      <w:lang w:val="ru-RU" w:eastAsia="ar-SA" w:bidi="ar-SA"/>
    </w:rPr>
  </w:style>
  <w:style w:type="character" w:customStyle="1" w:styleId="afffffffa">
    <w:name w:val="бпОсновной текст Знак"/>
    <w:rsid w:val="001A64B2"/>
    <w:rPr>
      <w:rFonts w:ascii="Arial" w:hAnsi="Arial" w:cs="Times New Roman"/>
      <w:sz w:val="24"/>
    </w:rPr>
  </w:style>
  <w:style w:type="character" w:customStyle="1" w:styleId="alp">
    <w:name w:val="alp_обыч_спис Знак"/>
    <w:rsid w:val="001A64B2"/>
    <w:rPr>
      <w:rFonts w:ascii="Calibri" w:hAnsi="Calibri"/>
      <w:b/>
      <w:sz w:val="22"/>
      <w:szCs w:val="22"/>
      <w:lang w:val="ru-RU" w:eastAsia="ar-SA" w:bidi="ar-SA"/>
    </w:rPr>
  </w:style>
  <w:style w:type="character" w:customStyle="1" w:styleId="EmailStyle227">
    <w:name w:val="EmailStyle227"/>
    <w:rsid w:val="001A64B2"/>
    <w:rPr>
      <w:rFonts w:ascii="Arial" w:hAnsi="Arial" w:cs="Arial"/>
      <w:color w:val="000080"/>
      <w:sz w:val="20"/>
      <w:szCs w:val="20"/>
    </w:rPr>
  </w:style>
  <w:style w:type="character" w:customStyle="1" w:styleId="Text1">
    <w:name w:val="Text Знак"/>
    <w:rsid w:val="001A64B2"/>
    <w:rPr>
      <w:sz w:val="22"/>
      <w:lang w:val="en-GB" w:eastAsia="ar-SA" w:bidi="ar-SA"/>
    </w:rPr>
  </w:style>
  <w:style w:type="character" w:customStyle="1" w:styleId="h3subheading">
    <w:name w:val="h3 sub heading Знак"/>
    <w:rsid w:val="001A64B2"/>
    <w:rPr>
      <w:rFonts w:ascii="Arial" w:hAnsi="Arial" w:cs="Arial"/>
      <w:b/>
      <w:bCs/>
      <w:sz w:val="26"/>
      <w:szCs w:val="26"/>
      <w:lang w:val="ru-RU" w:eastAsia="ar-SA" w:bidi="ar-SA"/>
    </w:rPr>
  </w:style>
  <w:style w:type="character" w:styleId="afffffffb">
    <w:name w:val="line number"/>
    <w:rsid w:val="001A64B2"/>
    <w:rPr>
      <w:rFonts w:cs="Times New Roman"/>
    </w:rPr>
  </w:style>
  <w:style w:type="character" w:customStyle="1" w:styleId="BoldUnderlinedText">
    <w:name w:val="BoldUnderlinedText"/>
    <w:rsid w:val="001A64B2"/>
    <w:rPr>
      <w:rFonts w:cs="Times New Roman"/>
      <w:b/>
      <w:sz w:val="20"/>
      <w:u w:val="single"/>
    </w:rPr>
  </w:style>
  <w:style w:type="character" w:customStyle="1" w:styleId="afffffffc">
    <w:name w:val="Подпись Знак"/>
    <w:link w:val="afffffffd"/>
    <w:rsid w:val="001A64B2"/>
    <w:rPr>
      <w:lang w:val="en-US" w:eastAsia="ar-SA"/>
    </w:rPr>
  </w:style>
  <w:style w:type="character" w:customStyle="1" w:styleId="afffffffe">
    <w:name w:val="Текст табличный Знак Знак"/>
    <w:rsid w:val="001A64B2"/>
    <w:rPr>
      <w:rFonts w:ascii="Courier New" w:hAnsi="Courier New" w:cs="Courier New"/>
    </w:rPr>
  </w:style>
  <w:style w:type="character" w:styleId="affffffff">
    <w:name w:val="Subtle Emphasis"/>
    <w:uiPriority w:val="19"/>
    <w:qFormat/>
    <w:rsid w:val="001A64B2"/>
    <w:rPr>
      <w:i/>
      <w:iCs/>
      <w:color w:val="808080"/>
    </w:rPr>
  </w:style>
  <w:style w:type="paragraph" w:customStyle="1" w:styleId="3ff4">
    <w:name w:val="Название3"/>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3ff5">
    <w:name w:val="Указатель3"/>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ffe">
    <w:name w:val="Название2"/>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2fff">
    <w:name w:val="Указатель2"/>
    <w:basedOn w:val="a9"/>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1fffc">
    <w:name w:val="Название1"/>
    <w:basedOn w:val="a9"/>
    <w:rsid w:val="001A64B2"/>
    <w:pPr>
      <w:suppressLineNumbers/>
      <w:suppressAutoHyphens/>
      <w:spacing w:before="120" w:after="120"/>
    </w:pPr>
    <w:rPr>
      <w:rFonts w:ascii="Times New Roman" w:eastAsia="Times New Roman" w:hAnsi="Times New Roman" w:cs="Times New Roman"/>
      <w:i/>
      <w:iCs/>
      <w:color w:val="auto"/>
      <w:lang w:eastAsia="ar-SA"/>
    </w:rPr>
  </w:style>
  <w:style w:type="paragraph" w:customStyle="1" w:styleId="1fffd">
    <w:name w:val="Указатель1"/>
    <w:basedOn w:val="a9"/>
    <w:qFormat/>
    <w:rsid w:val="001A64B2"/>
    <w:pPr>
      <w:suppressLineNumbers/>
      <w:suppressAutoHyphens/>
      <w:spacing w:before="100" w:after="100"/>
    </w:pPr>
    <w:rPr>
      <w:rFonts w:ascii="Times New Roman" w:eastAsia="Times New Roman" w:hAnsi="Times New Roman" w:cs="Times New Roman"/>
      <w:color w:val="auto"/>
      <w:lang w:eastAsia="ar-SA"/>
    </w:rPr>
  </w:style>
  <w:style w:type="paragraph" w:customStyle="1" w:styleId="227">
    <w:name w:val="Основной текст 22"/>
    <w:basedOn w:val="a9"/>
    <w:uiPriority w:val="99"/>
    <w:rsid w:val="001A64B2"/>
    <w:pPr>
      <w:tabs>
        <w:tab w:val="center" w:pos="993"/>
      </w:tabs>
      <w:suppressAutoHyphens/>
      <w:ind w:firstLine="284"/>
      <w:jc w:val="center"/>
    </w:pPr>
    <w:rPr>
      <w:rFonts w:ascii="Times New Roman" w:eastAsia="Times New Roman" w:hAnsi="Times New Roman" w:cs="Times New Roman"/>
      <w:b/>
      <w:bCs/>
      <w:color w:val="auto"/>
      <w:lang w:eastAsia="ar-SA"/>
    </w:rPr>
  </w:style>
  <w:style w:type="paragraph" w:customStyle="1" w:styleId="315">
    <w:name w:val="Основной текст с отступом 31"/>
    <w:basedOn w:val="a9"/>
    <w:rsid w:val="001A64B2"/>
    <w:pPr>
      <w:suppressAutoHyphens/>
      <w:ind w:left="345" w:hanging="345"/>
      <w:jc w:val="both"/>
    </w:pPr>
    <w:rPr>
      <w:rFonts w:ascii="Times New Roman" w:eastAsia="Times New Roman" w:hAnsi="Times New Roman" w:cs="Times New Roman"/>
      <w:color w:val="auto"/>
      <w:sz w:val="22"/>
      <w:szCs w:val="22"/>
      <w:lang w:eastAsia="ar-SA"/>
    </w:rPr>
  </w:style>
  <w:style w:type="paragraph" w:customStyle="1" w:styleId="316">
    <w:name w:val="Основной текст 31"/>
    <w:basedOn w:val="a9"/>
    <w:uiPriority w:val="99"/>
    <w:rsid w:val="001A64B2"/>
    <w:pPr>
      <w:suppressAutoHyphens/>
      <w:jc w:val="right"/>
    </w:pPr>
    <w:rPr>
      <w:rFonts w:ascii="Times New Roman" w:eastAsia="Times New Roman" w:hAnsi="Times New Roman" w:cs="Times New Roman"/>
      <w:b/>
      <w:bCs/>
      <w:color w:val="auto"/>
      <w:lang w:eastAsia="ar-SA"/>
    </w:rPr>
  </w:style>
  <w:style w:type="paragraph" w:customStyle="1" w:styleId="1fffe">
    <w:name w:val="Название объекта1"/>
    <w:basedOn w:val="a9"/>
    <w:next w:val="a9"/>
    <w:rsid w:val="001A64B2"/>
    <w:pPr>
      <w:suppressAutoHyphens/>
      <w:jc w:val="center"/>
    </w:pPr>
    <w:rPr>
      <w:rFonts w:ascii="Times New Roman" w:eastAsia="Times New Roman" w:hAnsi="Times New Roman" w:cs="Times New Roman"/>
      <w:b/>
      <w:bCs/>
      <w:color w:val="auto"/>
      <w:lang w:eastAsia="ar-SA"/>
    </w:rPr>
  </w:style>
  <w:style w:type="paragraph" w:customStyle="1" w:styleId="1ffff">
    <w:name w:val="Схема документа1"/>
    <w:basedOn w:val="a9"/>
    <w:rsid w:val="001A64B2"/>
    <w:pPr>
      <w:shd w:val="clear" w:color="auto" w:fill="000080"/>
      <w:suppressAutoHyphens/>
    </w:pPr>
    <w:rPr>
      <w:rFonts w:ascii="Tahoma" w:eastAsia="Times New Roman" w:hAnsi="Tahoma" w:cs="Tahoma"/>
      <w:color w:val="auto"/>
      <w:sz w:val="20"/>
      <w:szCs w:val="20"/>
      <w:lang w:eastAsia="ar-SA"/>
    </w:rPr>
  </w:style>
  <w:style w:type="paragraph" w:customStyle="1" w:styleId="21a">
    <w:name w:val="Нумерованный список 21"/>
    <w:basedOn w:val="a9"/>
    <w:rsid w:val="001A64B2"/>
    <w:pPr>
      <w:tabs>
        <w:tab w:val="left" w:pos="432"/>
        <w:tab w:val="left" w:pos="643"/>
      </w:tabs>
      <w:suppressAutoHyphens/>
      <w:ind w:left="432" w:hanging="432"/>
    </w:pPr>
    <w:rPr>
      <w:rFonts w:ascii="Times New Roman" w:eastAsia="Times New Roman" w:hAnsi="Times New Roman" w:cs="Times New Roman"/>
      <w:color w:val="auto"/>
      <w:sz w:val="20"/>
      <w:szCs w:val="20"/>
      <w:lang w:eastAsia="ar-SA"/>
    </w:rPr>
  </w:style>
  <w:style w:type="paragraph" w:customStyle="1" w:styleId="1ffff0">
    <w:name w:val="Текст примечания1"/>
    <w:basedOn w:val="a9"/>
    <w:rsid w:val="001A64B2"/>
    <w:pPr>
      <w:suppressAutoHyphens/>
      <w:spacing w:before="100" w:after="100"/>
    </w:pPr>
    <w:rPr>
      <w:rFonts w:ascii="Times New Roman" w:eastAsia="Times New Roman" w:hAnsi="Times New Roman" w:cs="Times New Roman"/>
      <w:color w:val="auto"/>
      <w:sz w:val="20"/>
      <w:szCs w:val="20"/>
      <w:lang w:eastAsia="ar-SA"/>
    </w:rPr>
  </w:style>
  <w:style w:type="character" w:customStyle="1" w:styleId="1ffff1">
    <w:name w:val="Текст примечания Знак1"/>
    <w:uiPriority w:val="99"/>
    <w:rsid w:val="001A64B2"/>
    <w:rPr>
      <w:rFonts w:ascii="Times New Roman" w:eastAsia="Times New Roman" w:hAnsi="Times New Roman" w:cs="Times New Roman"/>
      <w:sz w:val="20"/>
      <w:szCs w:val="20"/>
      <w:lang w:eastAsia="ar-SA"/>
    </w:rPr>
  </w:style>
  <w:style w:type="character" w:customStyle="1" w:styleId="1ffff2">
    <w:name w:val="Тема примечания Знак1"/>
    <w:rsid w:val="001A64B2"/>
    <w:rPr>
      <w:rFonts w:ascii="Times New Roman" w:eastAsia="Times New Roman" w:hAnsi="Times New Roman" w:cs="Times New Roman"/>
      <w:b/>
      <w:bCs/>
      <w:sz w:val="20"/>
      <w:szCs w:val="20"/>
      <w:lang w:eastAsia="ar-SA"/>
    </w:rPr>
  </w:style>
  <w:style w:type="paragraph" w:customStyle="1" w:styleId="CharChar1">
    <w:name w:val="Знак Знак Char Char1"/>
    <w:basedOn w:val="a9"/>
    <w:rsid w:val="001A64B2"/>
    <w:pPr>
      <w:suppressAutoHyphens/>
      <w:spacing w:after="160" w:line="240" w:lineRule="exact"/>
    </w:pPr>
    <w:rPr>
      <w:rFonts w:ascii="Verdana" w:eastAsia="Times New Roman" w:hAnsi="Verdana" w:cs="Times New Roman"/>
      <w:color w:val="auto"/>
      <w:sz w:val="20"/>
      <w:szCs w:val="20"/>
      <w:lang w:val="en-US" w:eastAsia="ar-SA"/>
    </w:rPr>
  </w:style>
  <w:style w:type="paragraph" w:customStyle="1" w:styleId="affffffff0">
    <w:name w:val="текст сноски"/>
    <w:basedOn w:val="a9"/>
    <w:rsid w:val="001A64B2"/>
    <w:pPr>
      <w:widowControl w:val="0"/>
      <w:suppressAutoHyphens/>
    </w:pPr>
    <w:rPr>
      <w:rFonts w:ascii="Gelvetsky 12pt" w:eastAsia="Times New Roman" w:hAnsi="Gelvetsky 12pt" w:cs="Times New Roman"/>
      <w:color w:val="auto"/>
      <w:szCs w:val="20"/>
      <w:lang w:val="en-US" w:eastAsia="ar-SA"/>
    </w:rPr>
  </w:style>
  <w:style w:type="paragraph" w:customStyle="1" w:styleId="2fff0">
    <w:name w:val="Дата2"/>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1ffff3">
    <w:name w:val="Дата1"/>
    <w:basedOn w:val="a9"/>
    <w:next w:val="a9"/>
    <w:rsid w:val="001A64B2"/>
    <w:pPr>
      <w:suppressAutoHyphens/>
      <w:jc w:val="both"/>
    </w:pPr>
    <w:rPr>
      <w:rFonts w:ascii="Times New Roman" w:eastAsia="Times New Roman" w:hAnsi="Times New Roman" w:cs="Times New Roman"/>
      <w:color w:val="auto"/>
      <w:sz w:val="20"/>
      <w:szCs w:val="20"/>
      <w:lang w:eastAsia="ar-SA"/>
    </w:rPr>
  </w:style>
  <w:style w:type="paragraph" w:customStyle="1" w:styleId="21b">
    <w:name w:val="Список 21"/>
    <w:basedOn w:val="a9"/>
    <w:rsid w:val="001A64B2"/>
    <w:pPr>
      <w:suppressAutoHyphens/>
      <w:spacing w:before="100" w:after="100"/>
      <w:ind w:left="566" w:hanging="283"/>
    </w:pPr>
    <w:rPr>
      <w:rFonts w:ascii="Times New Roman" w:eastAsia="Times New Roman" w:hAnsi="Times New Roman" w:cs="Times New Roman"/>
      <w:color w:val="auto"/>
      <w:lang w:eastAsia="ar-SA"/>
    </w:rPr>
  </w:style>
  <w:style w:type="paragraph" w:customStyle="1" w:styleId="a0">
    <w:name w:val="Часть"/>
    <w:basedOn w:val="a9"/>
    <w:rsid w:val="001A64B2"/>
    <w:pPr>
      <w:keepNext/>
      <w:keepLines/>
      <w:widowControl w:val="0"/>
      <w:numPr>
        <w:numId w:val="21"/>
      </w:numPr>
      <w:suppressLineNumbers/>
      <w:suppressAutoHyphens/>
      <w:ind w:left="0" w:firstLine="0"/>
      <w:jc w:val="center"/>
    </w:pPr>
    <w:rPr>
      <w:rFonts w:ascii="Times New Roman" w:eastAsia="Times New Roman" w:hAnsi="Times New Roman" w:cs="Times New Roman"/>
      <w:b/>
      <w:caps/>
      <w:color w:val="auto"/>
      <w:szCs w:val="40"/>
      <w:lang w:eastAsia="ar-SA"/>
    </w:rPr>
  </w:style>
  <w:style w:type="paragraph" w:customStyle="1" w:styleId="2fff1">
    <w:name w:val="Текст2"/>
    <w:basedOn w:val="1fffc"/>
    <w:rsid w:val="001A64B2"/>
  </w:style>
  <w:style w:type="paragraph" w:customStyle="1" w:styleId="WW-">
    <w:name w:val="WW-Текст"/>
    <w:basedOn w:val="a9"/>
    <w:rsid w:val="001A64B2"/>
    <w:pPr>
      <w:tabs>
        <w:tab w:val="num" w:pos="5279"/>
      </w:tabs>
      <w:suppressAutoHyphens/>
      <w:ind w:left="3839" w:hanging="720"/>
    </w:pPr>
    <w:rPr>
      <w:rFonts w:ascii="Courier New" w:eastAsia="Times New Roman" w:hAnsi="Courier New" w:cs="Times New Roman"/>
      <w:color w:val="auto"/>
      <w:sz w:val="20"/>
      <w:szCs w:val="20"/>
      <w:lang w:eastAsia="ar-SA"/>
    </w:rPr>
  </w:style>
  <w:style w:type="paragraph" w:customStyle="1" w:styleId="1ffff4">
    <w:name w:val="Маркированный список1"/>
    <w:basedOn w:val="a9"/>
    <w:rsid w:val="001A64B2"/>
    <w:pPr>
      <w:widowControl w:val="0"/>
      <w:suppressAutoHyphens/>
      <w:ind w:firstLine="720"/>
      <w:jc w:val="both"/>
    </w:pPr>
    <w:rPr>
      <w:rFonts w:ascii="Times New Roman" w:eastAsia="Times New Roman" w:hAnsi="Times New Roman" w:cs="Times New Roman"/>
      <w:color w:val="auto"/>
      <w:lang w:eastAsia="ar-SA"/>
    </w:rPr>
  </w:style>
  <w:style w:type="paragraph" w:customStyle="1" w:styleId="3ff6">
    <w:name w:val="Статья 3 уровень"/>
    <w:basedOn w:val="36"/>
    <w:rsid w:val="001A64B2"/>
    <w:pPr>
      <w:tabs>
        <w:tab w:val="left" w:pos="993"/>
      </w:tabs>
      <w:suppressAutoHyphens/>
      <w:spacing w:before="120" w:after="0"/>
      <w:ind w:left="720" w:hanging="720"/>
      <w:jc w:val="both"/>
    </w:pPr>
    <w:rPr>
      <w:rFonts w:ascii="Arial" w:hAnsi="Arial" w:cs="Arial"/>
      <w:b w:val="0"/>
      <w:color w:val="auto"/>
      <w:sz w:val="24"/>
      <w:szCs w:val="24"/>
      <w:lang w:eastAsia="ar-SA"/>
    </w:rPr>
  </w:style>
  <w:style w:type="paragraph" w:customStyle="1" w:styleId="1ffff5">
    <w:name w:val="Прощание1"/>
    <w:basedOn w:val="a9"/>
    <w:rsid w:val="001A64B2"/>
    <w:pPr>
      <w:suppressAutoHyphens/>
      <w:spacing w:after="60"/>
      <w:ind w:left="4252"/>
      <w:jc w:val="both"/>
    </w:pPr>
    <w:rPr>
      <w:rFonts w:ascii="Times New Roman" w:eastAsia="Times New Roman" w:hAnsi="Times New Roman" w:cs="Times New Roman"/>
      <w:color w:val="auto"/>
      <w:lang w:eastAsia="ar-SA"/>
    </w:rPr>
  </w:style>
  <w:style w:type="paragraph" w:customStyle="1" w:styleId="CharCharCharCharChar">
    <w:name w:val="Знак Знак Char Char Char Char Char Знак"/>
    <w:basedOn w:val="a9"/>
    <w:rsid w:val="001A64B2"/>
    <w:pPr>
      <w:widowControl w:val="0"/>
      <w:suppressAutoHyphens/>
      <w:spacing w:after="160" w:line="240" w:lineRule="exact"/>
      <w:jc w:val="right"/>
    </w:pPr>
    <w:rPr>
      <w:rFonts w:ascii="Times New Roman" w:eastAsia="Times New Roman" w:hAnsi="Times New Roman" w:cs="Times New Roman"/>
      <w:color w:val="auto"/>
      <w:sz w:val="20"/>
      <w:szCs w:val="20"/>
      <w:lang w:val="en-GB" w:eastAsia="ar-SA"/>
    </w:rPr>
  </w:style>
  <w:style w:type="paragraph" w:customStyle="1" w:styleId="1ffff6">
    <w:name w:val="Заглавие1"/>
    <w:basedOn w:val="a9"/>
    <w:rsid w:val="001A64B2"/>
    <w:pPr>
      <w:suppressAutoHyphens/>
      <w:jc w:val="center"/>
    </w:pPr>
    <w:rPr>
      <w:rFonts w:ascii="Times New Roman" w:eastAsia="Times New Roman" w:hAnsi="Times New Roman" w:cs="Times New Roman"/>
      <w:b/>
      <w:caps/>
      <w:color w:val="auto"/>
      <w:sz w:val="28"/>
      <w:szCs w:val="20"/>
      <w:lang w:eastAsia="ar-SA"/>
    </w:rPr>
  </w:style>
  <w:style w:type="paragraph" w:customStyle="1" w:styleId="Heading21">
    <w:name w:val="Heading 21"/>
    <w:basedOn w:val="a9"/>
    <w:next w:val="a9"/>
    <w:rsid w:val="001A64B2"/>
    <w:pPr>
      <w:suppressAutoHyphens/>
    </w:pPr>
    <w:rPr>
      <w:rFonts w:ascii="Arial" w:eastAsia="Times New Roman" w:hAnsi="Arial" w:cs="Times New Roman"/>
      <w:color w:val="auto"/>
      <w:lang w:eastAsia="ar-SA"/>
    </w:rPr>
  </w:style>
  <w:style w:type="paragraph" w:customStyle="1" w:styleId="G0">
    <w:name w:val="G_Текст"/>
    <w:basedOn w:val="a9"/>
    <w:rsid w:val="001A64B2"/>
    <w:pPr>
      <w:suppressAutoHyphens/>
      <w:spacing w:after="120" w:line="276" w:lineRule="auto"/>
      <w:ind w:firstLine="851"/>
      <w:jc w:val="both"/>
    </w:pPr>
    <w:rPr>
      <w:rFonts w:ascii="Times New Roman" w:eastAsia="Times New Roman" w:hAnsi="Times New Roman" w:cs="Times New Roman"/>
      <w:color w:val="auto"/>
      <w:szCs w:val="20"/>
      <w:lang w:eastAsia="ar-SA"/>
    </w:rPr>
  </w:style>
  <w:style w:type="paragraph" w:customStyle="1" w:styleId="G1">
    <w:name w:val="G_1 Маркированный"/>
    <w:basedOn w:val="G0"/>
    <w:rsid w:val="001A64B2"/>
    <w:pPr>
      <w:keepLines/>
      <w:numPr>
        <w:numId w:val="18"/>
      </w:numPr>
      <w:tabs>
        <w:tab w:val="left" w:pos="926"/>
        <w:tab w:val="left" w:pos="1247"/>
      </w:tabs>
      <w:spacing w:after="0" w:line="240" w:lineRule="auto"/>
      <w:ind w:left="1248" w:hanging="397"/>
      <w:jc w:val="left"/>
    </w:pPr>
  </w:style>
  <w:style w:type="paragraph" w:customStyle="1" w:styleId="G10">
    <w:name w:val="G_1 Маркированный по ширине"/>
    <w:basedOn w:val="G1"/>
    <w:rsid w:val="001A64B2"/>
    <w:pPr>
      <w:tabs>
        <w:tab w:val="clear" w:pos="926"/>
        <w:tab w:val="left" w:pos="621"/>
      </w:tabs>
      <w:spacing w:before="60" w:after="60"/>
      <w:ind w:left="621" w:hanging="264"/>
      <w:jc w:val="both"/>
    </w:pPr>
  </w:style>
  <w:style w:type="paragraph" w:customStyle="1" w:styleId="G3">
    <w:name w:val="G_Содержание"/>
    <w:basedOn w:val="G0"/>
    <w:next w:val="G0"/>
    <w:rsid w:val="001A64B2"/>
    <w:pPr>
      <w:pageBreakBefore/>
      <w:spacing w:before="240"/>
      <w:ind w:firstLine="0"/>
      <w:jc w:val="center"/>
    </w:pPr>
    <w:rPr>
      <w:rFonts w:ascii="Arial" w:hAnsi="Arial"/>
      <w:b/>
    </w:rPr>
  </w:style>
  <w:style w:type="paragraph" w:customStyle="1" w:styleId="G2">
    <w:name w:val="G_2 Маркированный"/>
    <w:basedOn w:val="G0"/>
    <w:rsid w:val="001A64B2"/>
    <w:pPr>
      <w:keepLines/>
      <w:numPr>
        <w:numId w:val="15"/>
      </w:numPr>
      <w:tabs>
        <w:tab w:val="left" w:pos="2520"/>
      </w:tabs>
      <w:spacing w:before="40" w:after="40" w:line="240" w:lineRule="auto"/>
      <w:ind w:left="2520" w:hanging="360"/>
      <w:jc w:val="left"/>
    </w:pPr>
  </w:style>
  <w:style w:type="paragraph" w:customStyle="1" w:styleId="affffffff1">
    <w:name w:val="Основной"/>
    <w:basedOn w:val="a9"/>
    <w:uiPriority w:val="99"/>
    <w:rsid w:val="001A64B2"/>
    <w:pPr>
      <w:suppressAutoHyphens/>
      <w:spacing w:before="120" w:after="120" w:line="300" w:lineRule="exact"/>
      <w:ind w:firstLine="476"/>
      <w:jc w:val="both"/>
    </w:pPr>
    <w:rPr>
      <w:rFonts w:ascii="Times New Roman" w:eastAsia="Times New Roman" w:hAnsi="Times New Roman" w:cs="Times New Roman"/>
      <w:color w:val="auto"/>
      <w:sz w:val="26"/>
      <w:lang w:eastAsia="ar-SA"/>
    </w:rPr>
  </w:style>
  <w:style w:type="paragraph" w:customStyle="1" w:styleId="Iauiue1">
    <w:name w:val="Iau?iue1"/>
    <w:rsid w:val="001A64B2"/>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1f">
    <w:name w:val="Текст таблицы 11"/>
    <w:basedOn w:val="a9"/>
    <w:rsid w:val="001A64B2"/>
    <w:pPr>
      <w:suppressAutoHyphens/>
      <w:spacing w:after="120"/>
    </w:pPr>
    <w:rPr>
      <w:rFonts w:ascii="Times New Roman" w:eastAsia="Times New Roman" w:hAnsi="Times New Roman" w:cs="Times New Roman"/>
      <w:color w:val="auto"/>
      <w:sz w:val="26"/>
      <w:szCs w:val="20"/>
      <w:lang w:eastAsia="ar-SA"/>
    </w:rPr>
  </w:style>
  <w:style w:type="paragraph" w:customStyle="1" w:styleId="affffffff2">
    <w:name w:val="Шапка таблицы"/>
    <w:basedOn w:val="a9"/>
    <w:rsid w:val="001A64B2"/>
    <w:pPr>
      <w:keepNext/>
      <w:keepLines/>
      <w:suppressAutoHyphens/>
      <w:spacing w:before="60" w:after="60" w:line="240" w:lineRule="atLeast"/>
      <w:ind w:left="-113" w:right="-113"/>
      <w:jc w:val="center"/>
    </w:pPr>
    <w:rPr>
      <w:rFonts w:ascii="Arial" w:eastAsia="Times New Roman" w:hAnsi="Arial" w:cs="Times New Roman"/>
      <w:b/>
      <w:bCs/>
      <w:color w:val="auto"/>
      <w:sz w:val="20"/>
      <w:szCs w:val="20"/>
      <w:lang w:eastAsia="ar-SA"/>
    </w:rPr>
  </w:style>
  <w:style w:type="paragraph" w:customStyle="1" w:styleId="G11">
    <w:name w:val="Стиль G_1 Маркированный + По ширине1"/>
    <w:basedOn w:val="G1"/>
    <w:rsid w:val="001A64B2"/>
    <w:pPr>
      <w:spacing w:before="60" w:after="60"/>
      <w:jc w:val="both"/>
    </w:pPr>
  </w:style>
  <w:style w:type="paragraph" w:customStyle="1" w:styleId="CharCharCharChar">
    <w:name w:val="Char Char Знак Знак Char Char"/>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SMLst">
    <w:name w:val="S_MLst"/>
    <w:basedOn w:val="aff2"/>
    <w:rsid w:val="001A64B2"/>
    <w:pPr>
      <w:numPr>
        <w:numId w:val="20"/>
      </w:numPr>
      <w:suppressAutoHyphens/>
      <w:ind w:left="896" w:hanging="187"/>
      <w:jc w:val="both"/>
    </w:pPr>
    <w:rPr>
      <w:rFonts w:ascii="Arial" w:hAnsi="Arial"/>
      <w:sz w:val="20"/>
      <w:szCs w:val="20"/>
      <w:lang w:eastAsia="ar-SA"/>
    </w:rPr>
  </w:style>
  <w:style w:type="paragraph" w:customStyle="1" w:styleId="SGenr">
    <w:name w:val="S_Genr"/>
    <w:basedOn w:val="aff2"/>
    <w:rsid w:val="001A64B2"/>
    <w:pPr>
      <w:suppressAutoHyphens/>
      <w:ind w:firstLine="720"/>
      <w:jc w:val="both"/>
    </w:pPr>
    <w:rPr>
      <w:rFonts w:ascii="Arial" w:hAnsi="Arial"/>
      <w:sz w:val="20"/>
      <w:szCs w:val="20"/>
      <w:lang w:eastAsia="ar-SA"/>
    </w:rPr>
  </w:style>
  <w:style w:type="paragraph" w:customStyle="1" w:styleId="affffffff3">
    <w:name w:val="Содержание"/>
    <w:basedOn w:val="aff2"/>
    <w:next w:val="aff2"/>
    <w:rsid w:val="001A64B2"/>
    <w:pPr>
      <w:pageBreakBefore/>
      <w:suppressAutoHyphens/>
      <w:spacing w:before="240" w:after="240"/>
      <w:jc w:val="center"/>
    </w:pPr>
    <w:rPr>
      <w:rFonts w:ascii="Arial" w:hAnsi="Arial"/>
      <w:b/>
      <w:sz w:val="28"/>
      <w:szCs w:val="32"/>
      <w:lang w:eastAsia="ar-SA"/>
    </w:rPr>
  </w:style>
  <w:style w:type="paragraph" w:customStyle="1" w:styleId="affffffff4">
    <w:name w:val="Знак Знак Знак Знак"/>
    <w:basedOn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NJ">
    <w:name w:val="NJ"/>
    <w:basedOn w:val="a9"/>
    <w:rsid w:val="001A64B2"/>
    <w:pPr>
      <w:widowControl w:val="0"/>
      <w:suppressAutoHyphens/>
      <w:spacing w:before="120" w:after="120"/>
      <w:ind w:firstLine="567"/>
      <w:jc w:val="both"/>
    </w:pPr>
    <w:rPr>
      <w:rFonts w:ascii="Times New Roman" w:eastAsia="Times New Roman" w:hAnsi="Times New Roman" w:cs="Times New Roman"/>
      <w:color w:val="auto"/>
      <w:lang w:eastAsia="ar-SA"/>
    </w:rPr>
  </w:style>
  <w:style w:type="paragraph" w:customStyle="1" w:styleId="affffffff5">
    <w:name w:val="Текст документа"/>
    <w:basedOn w:val="a9"/>
    <w:rsid w:val="001A64B2"/>
    <w:pPr>
      <w:suppressAutoHyphens/>
      <w:spacing w:line="360" w:lineRule="auto"/>
      <w:ind w:firstLine="720"/>
      <w:jc w:val="both"/>
    </w:pPr>
    <w:rPr>
      <w:rFonts w:ascii="Times New Roman" w:eastAsia="Times New Roman" w:hAnsi="Times New Roman" w:cs="Times New Roman"/>
      <w:color w:val="auto"/>
      <w:lang w:eastAsia="ar-SA"/>
    </w:rPr>
  </w:style>
  <w:style w:type="paragraph" w:customStyle="1" w:styleId="StyleJustified">
    <w:name w:val="Style Justified"/>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SHead1">
    <w:name w:val="_S_Head_1"/>
    <w:basedOn w:val="16"/>
    <w:rsid w:val="001A64B2"/>
    <w:pPr>
      <w:suppressAutoHyphens/>
      <w:spacing w:after="120"/>
      <w:jc w:val="both"/>
    </w:pPr>
    <w:rPr>
      <w:rFonts w:cs="Arial"/>
      <w:color w:val="auto"/>
      <w:kern w:val="1"/>
      <w:lang w:eastAsia="ar-SA"/>
    </w:rPr>
  </w:style>
  <w:style w:type="paragraph" w:customStyle="1" w:styleId="SHead2">
    <w:name w:val="_S_Head_2"/>
    <w:basedOn w:val="28"/>
    <w:rsid w:val="001A64B2"/>
    <w:pPr>
      <w:suppressAutoHyphens/>
      <w:spacing w:after="120" w:line="360" w:lineRule="auto"/>
      <w:ind w:left="576" w:hanging="576"/>
      <w:jc w:val="left"/>
    </w:pPr>
    <w:rPr>
      <w:b w:val="0"/>
      <w:iCs w:val="0"/>
      <w:color w:val="auto"/>
      <w:szCs w:val="20"/>
      <w:lang w:eastAsia="ar-SA"/>
    </w:rPr>
  </w:style>
  <w:style w:type="paragraph" w:customStyle="1" w:styleId="SGeneral0">
    <w:name w:val="_S General"/>
    <w:basedOn w:val="a9"/>
    <w:rsid w:val="001A64B2"/>
    <w:pPr>
      <w:suppressAutoHyphens/>
      <w:spacing w:line="360" w:lineRule="auto"/>
      <w:ind w:firstLine="567"/>
      <w:jc w:val="both"/>
    </w:pPr>
    <w:rPr>
      <w:rFonts w:ascii="Times New Roman" w:eastAsia="Times New Roman" w:hAnsi="Times New Roman" w:cs="Times New Roman"/>
      <w:color w:val="auto"/>
      <w:lang w:eastAsia="ar-SA"/>
    </w:rPr>
  </w:style>
  <w:style w:type="paragraph" w:customStyle="1" w:styleId="SMarkList">
    <w:name w:val="_S_Mark_List"/>
    <w:basedOn w:val="SGeneral0"/>
    <w:rsid w:val="001A64B2"/>
    <w:pPr>
      <w:numPr>
        <w:numId w:val="17"/>
      </w:numPr>
      <w:spacing w:after="120"/>
      <w:ind w:left="709" w:hanging="142"/>
    </w:pPr>
    <w:rPr>
      <w:szCs w:val="20"/>
    </w:rPr>
  </w:style>
  <w:style w:type="paragraph" w:customStyle="1" w:styleId="SHead3">
    <w:name w:val="_S_Head 3"/>
    <w:basedOn w:val="36"/>
    <w:next w:val="SGeneral0"/>
    <w:rsid w:val="001A64B2"/>
    <w:pPr>
      <w:tabs>
        <w:tab w:val="left" w:pos="643"/>
        <w:tab w:val="left" w:pos="896"/>
      </w:tabs>
      <w:suppressAutoHyphens/>
      <w:spacing w:after="120" w:line="360" w:lineRule="auto"/>
      <w:ind w:left="720" w:hanging="360"/>
    </w:pPr>
    <w:rPr>
      <w:rFonts w:ascii="Times New Roman" w:hAnsi="Times New Roman"/>
      <w:color w:val="auto"/>
      <w:sz w:val="24"/>
      <w:szCs w:val="20"/>
      <w:lang w:eastAsia="ar-SA"/>
    </w:rPr>
  </w:style>
  <w:style w:type="paragraph" w:customStyle="1" w:styleId="21c">
    <w:name w:val="Маркированный список 21"/>
    <w:basedOn w:val="a9"/>
    <w:rsid w:val="001A64B2"/>
    <w:pPr>
      <w:tabs>
        <w:tab w:val="left" w:pos="643"/>
      </w:tabs>
      <w:suppressAutoHyphens/>
      <w:ind w:left="643" w:hanging="360"/>
    </w:pPr>
    <w:rPr>
      <w:rFonts w:ascii="Times New Roman" w:eastAsia="Times New Roman" w:hAnsi="Times New Roman" w:cs="Times New Roman"/>
      <w:color w:val="auto"/>
      <w:lang w:eastAsia="ar-SA"/>
    </w:rPr>
  </w:style>
  <w:style w:type="paragraph" w:customStyle="1" w:styleId="affffffff6">
    <w:name w:val="_обычный"/>
    <w:rsid w:val="001A64B2"/>
    <w:pPr>
      <w:tabs>
        <w:tab w:val="left" w:pos="1021"/>
      </w:tabs>
      <w:suppressAutoHyphens/>
      <w:spacing w:after="0" w:line="360" w:lineRule="auto"/>
      <w:ind w:firstLine="680"/>
      <w:jc w:val="both"/>
    </w:pPr>
    <w:rPr>
      <w:rFonts w:ascii="Times New Roman" w:eastAsia="Arial" w:hAnsi="Times New Roman" w:cs="Times New Roman"/>
      <w:sz w:val="24"/>
      <w:szCs w:val="24"/>
      <w:lang w:eastAsia="ar-SA"/>
    </w:rPr>
  </w:style>
  <w:style w:type="paragraph" w:customStyle="1" w:styleId="SHead">
    <w:name w:val="S_Head"/>
    <w:basedOn w:val="aff2"/>
    <w:rsid w:val="001A64B2"/>
    <w:pPr>
      <w:suppressAutoHyphens/>
      <w:jc w:val="center"/>
    </w:pPr>
    <w:rPr>
      <w:rFonts w:ascii="Arial" w:hAnsi="Arial"/>
      <w:b/>
      <w:sz w:val="20"/>
      <w:szCs w:val="20"/>
      <w:lang w:eastAsia="ar-SA"/>
    </w:rPr>
  </w:style>
  <w:style w:type="paragraph" w:customStyle="1" w:styleId="StyleNormal">
    <w:name w:val="Style Normal +"/>
    <w:basedOn w:val="a9"/>
    <w:rsid w:val="001A64B2"/>
    <w:pPr>
      <w:suppressAutoHyphens/>
      <w:jc w:val="both"/>
    </w:pPr>
    <w:rPr>
      <w:rFonts w:ascii="Times New Roman" w:eastAsia="PMingLiU" w:hAnsi="Times New Roman" w:cs="Times New Roman"/>
      <w:color w:val="auto"/>
      <w:szCs w:val="20"/>
      <w:lang w:eastAsia="ar-SA"/>
    </w:rPr>
  </w:style>
  <w:style w:type="paragraph" w:customStyle="1" w:styleId="a">
    <w:name w:val="Список нум."/>
    <w:basedOn w:val="a9"/>
    <w:rsid w:val="001A64B2"/>
    <w:pPr>
      <w:numPr>
        <w:numId w:val="16"/>
      </w:numPr>
      <w:suppressAutoHyphens/>
      <w:spacing w:after="120" w:line="360" w:lineRule="auto"/>
      <w:jc w:val="both"/>
    </w:pPr>
    <w:rPr>
      <w:rFonts w:ascii="Times New Roman" w:eastAsia="Times New Roman" w:hAnsi="Times New Roman" w:cs="Times New Roman"/>
      <w:color w:val="auto"/>
      <w:sz w:val="28"/>
      <w:szCs w:val="20"/>
      <w:lang w:eastAsia="ar-SA"/>
    </w:rPr>
  </w:style>
  <w:style w:type="paragraph" w:customStyle="1" w:styleId="Style18">
    <w:name w:val="Style1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19">
    <w:name w:val="Style1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0">
    <w:name w:val="Style20"/>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1">
    <w:name w:val="Style21"/>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2">
    <w:name w:val="Style22"/>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3">
    <w:name w:val="Style2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4">
    <w:name w:val="Style24"/>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5">
    <w:name w:val="Style25"/>
    <w:basedOn w:val="a9"/>
    <w:uiPriority w:val="99"/>
    <w:rsid w:val="001A64B2"/>
    <w:pPr>
      <w:widowControl w:val="0"/>
      <w:suppressAutoHyphens/>
      <w:autoSpaceDE w:val="0"/>
      <w:spacing w:line="216" w:lineRule="exact"/>
    </w:pPr>
    <w:rPr>
      <w:rFonts w:ascii="Times New Roman" w:eastAsia="Times New Roman" w:hAnsi="Times New Roman" w:cs="Times New Roman"/>
      <w:color w:val="auto"/>
      <w:lang w:eastAsia="ar-SA"/>
    </w:rPr>
  </w:style>
  <w:style w:type="paragraph" w:customStyle="1" w:styleId="Style26">
    <w:name w:val="Style26"/>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7">
    <w:name w:val="Style27"/>
    <w:basedOn w:val="a9"/>
    <w:uiPriority w:val="9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8">
    <w:name w:val="Style28"/>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29">
    <w:name w:val="Style29"/>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0">
    <w:name w:val="Style30"/>
    <w:basedOn w:val="a9"/>
    <w:rsid w:val="001A64B2"/>
    <w:pPr>
      <w:widowControl w:val="0"/>
      <w:suppressAutoHyphens/>
      <w:autoSpaceDE w:val="0"/>
      <w:spacing w:line="295" w:lineRule="exact"/>
    </w:pPr>
    <w:rPr>
      <w:rFonts w:ascii="Times New Roman" w:eastAsia="Times New Roman" w:hAnsi="Times New Roman" w:cs="Times New Roman"/>
      <w:color w:val="auto"/>
      <w:lang w:eastAsia="ar-SA"/>
    </w:rPr>
  </w:style>
  <w:style w:type="paragraph" w:customStyle="1" w:styleId="Style31">
    <w:name w:val="Style31"/>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2">
    <w:name w:val="Style32"/>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Style33">
    <w:name w:val="Style33"/>
    <w:basedOn w:val="a9"/>
    <w:rsid w:val="001A64B2"/>
    <w:pPr>
      <w:widowControl w:val="0"/>
      <w:suppressAutoHyphens/>
      <w:autoSpaceDE w:val="0"/>
    </w:pPr>
    <w:rPr>
      <w:rFonts w:ascii="Times New Roman" w:eastAsia="Times New Roman" w:hAnsi="Times New Roman" w:cs="Times New Roman"/>
      <w:color w:val="auto"/>
      <w:lang w:eastAsia="ar-SA"/>
    </w:rPr>
  </w:style>
  <w:style w:type="paragraph" w:customStyle="1" w:styleId="317">
    <w:name w:val="Знак31"/>
    <w:basedOn w:val="a9"/>
    <w:rsid w:val="001A64B2"/>
    <w:pPr>
      <w:suppressAutoHyphens/>
      <w:spacing w:after="160" w:line="240" w:lineRule="exact"/>
      <w:jc w:val="both"/>
    </w:pPr>
    <w:rPr>
      <w:rFonts w:ascii="Times New Roman" w:eastAsia="Times New Roman" w:hAnsi="Times New Roman" w:cs="Times New Roman"/>
      <w:color w:val="auto"/>
      <w:lang w:val="en-US" w:eastAsia="ar-SA"/>
    </w:rPr>
  </w:style>
  <w:style w:type="paragraph" w:customStyle="1" w:styleId="ListParagraph1">
    <w:name w:val="List Paragraph1"/>
    <w:basedOn w:val="a9"/>
    <w:rsid w:val="001A64B2"/>
    <w:pPr>
      <w:suppressAutoHyphens/>
      <w:ind w:left="720"/>
    </w:pPr>
    <w:rPr>
      <w:rFonts w:ascii="Times New Roman" w:eastAsia="Times New Roman" w:hAnsi="Times New Roman" w:cs="Times New Roman"/>
      <w:color w:val="auto"/>
      <w:sz w:val="20"/>
      <w:szCs w:val="20"/>
      <w:lang w:eastAsia="ar-SA"/>
    </w:rPr>
  </w:style>
  <w:style w:type="paragraph" w:customStyle="1" w:styleId="1ffff7">
    <w:name w:val="Нумерованный список1"/>
    <w:basedOn w:val="a9"/>
    <w:rsid w:val="001A64B2"/>
    <w:pPr>
      <w:tabs>
        <w:tab w:val="left" w:pos="360"/>
      </w:tabs>
      <w:suppressAutoHyphens/>
      <w:spacing w:before="100" w:after="100"/>
      <w:ind w:left="360" w:hanging="360"/>
    </w:pPr>
    <w:rPr>
      <w:rFonts w:ascii="Times New Roman" w:eastAsia="Times New Roman" w:hAnsi="Times New Roman" w:cs="Times New Roman"/>
      <w:color w:val="auto"/>
      <w:lang w:eastAsia="ar-SA"/>
    </w:rPr>
  </w:style>
  <w:style w:type="paragraph" w:customStyle="1" w:styleId="affffffff7">
    <w:name w:val="Название документа"/>
    <w:basedOn w:val="a9"/>
    <w:rsid w:val="001A64B2"/>
    <w:pPr>
      <w:tabs>
        <w:tab w:val="left" w:pos="0"/>
      </w:tabs>
      <w:suppressAutoHyphens/>
      <w:spacing w:before="60" w:after="400"/>
      <w:ind w:left="720" w:hanging="360"/>
      <w:jc w:val="center"/>
    </w:pPr>
    <w:rPr>
      <w:rFonts w:ascii="Times New Roman" w:eastAsia="Times New Roman" w:hAnsi="Times New Roman" w:cs="Times New Roman"/>
      <w:b/>
      <w:bCs/>
      <w:caps/>
      <w:color w:val="auto"/>
      <w:szCs w:val="20"/>
      <w:lang w:eastAsia="ar-SA"/>
    </w:rPr>
  </w:style>
  <w:style w:type="paragraph" w:customStyle="1" w:styleId="affffffff8">
    <w:name w:val="ОбычныйДог"/>
    <w:basedOn w:val="a9"/>
    <w:next w:val="a9"/>
    <w:rsid w:val="001A64B2"/>
    <w:pPr>
      <w:suppressAutoHyphens/>
      <w:spacing w:before="60" w:after="60"/>
      <w:jc w:val="both"/>
    </w:pPr>
    <w:rPr>
      <w:rFonts w:ascii="Times New Roman" w:eastAsia="Times New Roman" w:hAnsi="Times New Roman" w:cs="Times New Roman"/>
      <w:color w:val="auto"/>
      <w:szCs w:val="20"/>
      <w:lang w:eastAsia="ar-SA"/>
    </w:rPr>
  </w:style>
  <w:style w:type="paragraph" w:customStyle="1" w:styleId="1ffff8">
    <w:name w:val="Статья 1"/>
    <w:basedOn w:val="a9"/>
    <w:rsid w:val="001A64B2"/>
    <w:pPr>
      <w:tabs>
        <w:tab w:val="left" w:pos="1429"/>
      </w:tabs>
      <w:suppressAutoHyphens/>
      <w:spacing w:before="60" w:after="60"/>
      <w:ind w:firstLine="709"/>
      <w:jc w:val="both"/>
    </w:pPr>
    <w:rPr>
      <w:rFonts w:ascii="Times New Roman" w:eastAsia="Times New Roman" w:hAnsi="Times New Roman" w:cs="Times New Roman"/>
      <w:color w:val="auto"/>
      <w:szCs w:val="20"/>
      <w:lang w:eastAsia="ar-SA"/>
    </w:rPr>
  </w:style>
  <w:style w:type="paragraph" w:customStyle="1" w:styleId="2fff2">
    <w:name w:val="Статья 2"/>
    <w:basedOn w:val="a9"/>
    <w:rsid w:val="001A64B2"/>
    <w:pPr>
      <w:tabs>
        <w:tab w:val="left" w:pos="1418"/>
        <w:tab w:val="left" w:pos="1630"/>
      </w:tabs>
      <w:suppressAutoHyphens/>
      <w:spacing w:before="60" w:after="60"/>
      <w:ind w:left="-159" w:firstLine="709"/>
      <w:jc w:val="both"/>
    </w:pPr>
    <w:rPr>
      <w:rFonts w:ascii="Times New Roman" w:eastAsia="Times New Roman" w:hAnsi="Times New Roman" w:cs="Times New Roman"/>
      <w:color w:val="auto"/>
      <w:szCs w:val="20"/>
      <w:lang w:eastAsia="ar-SA"/>
    </w:rPr>
  </w:style>
  <w:style w:type="paragraph" w:customStyle="1" w:styleId="affffffff9">
    <w:name w:val="Шапка договора"/>
    <w:basedOn w:val="a9"/>
    <w:rsid w:val="001A64B2"/>
    <w:pPr>
      <w:suppressAutoHyphens/>
      <w:spacing w:before="60" w:after="60"/>
      <w:jc w:val="center"/>
    </w:pPr>
    <w:rPr>
      <w:rFonts w:ascii="Times New Roman" w:eastAsia="Times New Roman" w:hAnsi="Times New Roman" w:cs="Times New Roman"/>
      <w:b/>
      <w:bCs/>
      <w:color w:val="auto"/>
      <w:szCs w:val="20"/>
      <w:lang w:eastAsia="ar-SA"/>
    </w:rPr>
  </w:style>
  <w:style w:type="paragraph" w:customStyle="1" w:styleId="1ffff9">
    <w:name w:val="Заголовок оглавления1"/>
    <w:basedOn w:val="16"/>
    <w:next w:val="a9"/>
    <w:rsid w:val="001A64B2"/>
    <w:pPr>
      <w:keepLines/>
      <w:suppressAutoHyphens/>
      <w:spacing w:before="480" w:after="0" w:line="276" w:lineRule="auto"/>
      <w:jc w:val="left"/>
    </w:pPr>
    <w:rPr>
      <w:rFonts w:ascii="Cambria" w:hAnsi="Cambria"/>
      <w:color w:val="365F91"/>
      <w:kern w:val="0"/>
      <w:szCs w:val="28"/>
      <w:lang w:eastAsia="ar-SA"/>
    </w:rPr>
  </w:style>
  <w:style w:type="paragraph" w:customStyle="1" w:styleId="TableCellL">
    <w:name w:val="Table Cell L"/>
    <w:basedOn w:val="a9"/>
    <w:rsid w:val="001A64B2"/>
    <w:pPr>
      <w:suppressAutoHyphens/>
      <w:jc w:val="both"/>
    </w:pPr>
    <w:rPr>
      <w:rFonts w:ascii="Times New Roman" w:eastAsia="Times New Roman" w:hAnsi="Times New Roman" w:cs="Times New Roman"/>
      <w:color w:val="auto"/>
      <w:szCs w:val="20"/>
      <w:lang w:eastAsia="ar-SA"/>
    </w:rPr>
  </w:style>
  <w:style w:type="paragraph" w:customStyle="1" w:styleId="TableHeading">
    <w:name w:val="Table Heading"/>
    <w:basedOn w:val="TableCellL"/>
    <w:rsid w:val="001A64B2"/>
    <w:pPr>
      <w:keepNext/>
      <w:keepLines/>
      <w:spacing w:before="120" w:after="120"/>
      <w:jc w:val="center"/>
    </w:pPr>
    <w:rPr>
      <w:b/>
      <w:i/>
    </w:rPr>
  </w:style>
  <w:style w:type="paragraph" w:customStyle="1" w:styleId="6b">
    <w:name w:val="Заголовок 6_шаблон"/>
    <w:basedOn w:val="61"/>
    <w:rsid w:val="001A64B2"/>
    <w:pPr>
      <w:widowControl w:val="0"/>
      <w:tabs>
        <w:tab w:val="clear" w:pos="1152"/>
        <w:tab w:val="left" w:pos="2880"/>
      </w:tabs>
      <w:suppressAutoHyphens/>
      <w:spacing w:before="120" w:after="120" w:line="276" w:lineRule="auto"/>
      <w:ind w:left="2736" w:hanging="936"/>
      <w:jc w:val="both"/>
    </w:pPr>
    <w:rPr>
      <w:rFonts w:ascii="Arial Narrow" w:hAnsi="Arial Narrow"/>
      <w:b w:val="0"/>
      <w:i w:val="0"/>
      <w:iCs w:val="0"/>
      <w:color w:val="002060"/>
      <w:sz w:val="24"/>
      <w:szCs w:val="24"/>
      <w:lang w:eastAsia="ar-SA"/>
    </w:rPr>
  </w:style>
  <w:style w:type="paragraph" w:customStyle="1" w:styleId="affffffffa">
    <w:name w:val="Таблица"/>
    <w:basedOn w:val="a9"/>
    <w:qFormat/>
    <w:rsid w:val="001A64B2"/>
    <w:pPr>
      <w:suppressAutoHyphens/>
    </w:pPr>
    <w:rPr>
      <w:rFonts w:ascii="Times New Roman" w:eastAsia="Times New Roman" w:hAnsi="Times New Roman" w:cs="Arial"/>
      <w:bCs/>
      <w:iCs/>
      <w:color w:val="auto"/>
      <w:sz w:val="20"/>
      <w:szCs w:val="20"/>
      <w:lang w:eastAsia="ar-SA"/>
    </w:rPr>
  </w:style>
  <w:style w:type="paragraph" w:customStyle="1" w:styleId="406">
    <w:name w:val="Стиль Заголовок 4 + Перед:  0 пт После:  6 пт"/>
    <w:basedOn w:val="42"/>
    <w:rsid w:val="001A64B2"/>
    <w:pPr>
      <w:numPr>
        <w:ilvl w:val="3"/>
        <w:numId w:val="14"/>
      </w:numPr>
      <w:suppressAutoHyphens/>
      <w:snapToGrid/>
      <w:spacing w:before="240" w:after="240"/>
      <w:ind w:left="851" w:firstLine="0"/>
    </w:pPr>
    <w:rPr>
      <w:lang w:val="en-US" w:eastAsia="ar-SA"/>
    </w:rPr>
  </w:style>
  <w:style w:type="paragraph" w:customStyle="1" w:styleId="416">
    <w:name w:val="Маркированный список 41"/>
    <w:basedOn w:val="a9"/>
    <w:rsid w:val="001A64B2"/>
    <w:pPr>
      <w:tabs>
        <w:tab w:val="left" w:pos="2152"/>
      </w:tabs>
      <w:suppressAutoHyphens/>
      <w:spacing w:before="60" w:after="60"/>
      <w:ind w:left="2149" w:hanging="357"/>
      <w:jc w:val="both"/>
    </w:pPr>
    <w:rPr>
      <w:rFonts w:ascii="Times New Roman" w:eastAsia="Times New Roman" w:hAnsi="Times New Roman" w:cs="Times New Roman"/>
      <w:color w:val="auto"/>
      <w:szCs w:val="20"/>
      <w:lang w:eastAsia="ar-SA"/>
    </w:rPr>
  </w:style>
  <w:style w:type="paragraph" w:customStyle="1" w:styleId="PseudoH5NoNum">
    <w:name w:val="Pseudo H5 No Num"/>
    <w:basedOn w:val="a9"/>
    <w:next w:val="aff2"/>
    <w:rsid w:val="001A64B2"/>
    <w:pPr>
      <w:keepNext/>
      <w:suppressAutoHyphens/>
      <w:spacing w:before="240" w:after="180"/>
      <w:ind w:left="720"/>
      <w:jc w:val="both"/>
    </w:pPr>
    <w:rPr>
      <w:rFonts w:ascii="Arial" w:eastAsia="Times New Roman" w:hAnsi="Arial" w:cs="Times New Roman"/>
      <w:b/>
      <w:color w:val="auto"/>
      <w:sz w:val="20"/>
      <w:szCs w:val="20"/>
      <w:lang w:eastAsia="ar-SA"/>
    </w:rPr>
  </w:style>
  <w:style w:type="paragraph" w:customStyle="1" w:styleId="s00">
    <w:name w:val="s00 Текст"/>
    <w:basedOn w:val="a9"/>
    <w:rsid w:val="001A64B2"/>
    <w:pPr>
      <w:keepNext/>
      <w:widowControl w:val="0"/>
      <w:suppressAutoHyphens/>
      <w:overflowPunct w:val="0"/>
      <w:autoSpaceDE w:val="0"/>
      <w:spacing w:before="60"/>
      <w:ind w:firstLine="340"/>
      <w:jc w:val="both"/>
      <w:textAlignment w:val="baseline"/>
    </w:pPr>
    <w:rPr>
      <w:rFonts w:ascii="Arial" w:eastAsia="Times New Roman" w:hAnsi="Arial" w:cs="Times New Roman"/>
      <w:color w:val="auto"/>
      <w:sz w:val="22"/>
      <w:szCs w:val="22"/>
      <w:lang w:eastAsia="ar-SA"/>
    </w:rPr>
  </w:style>
  <w:style w:type="paragraph" w:customStyle="1" w:styleId="s01">
    <w:name w:val="s01 РАЗДЕЛ"/>
    <w:basedOn w:val="s00"/>
    <w:next w:val="a9"/>
    <w:rsid w:val="001A64B2"/>
    <w:pPr>
      <w:keepLines/>
      <w:spacing w:before="240" w:after="120"/>
    </w:pPr>
    <w:rPr>
      <w:b/>
      <w:bCs/>
      <w:sz w:val="24"/>
      <w:szCs w:val="28"/>
    </w:rPr>
  </w:style>
  <w:style w:type="paragraph" w:customStyle="1" w:styleId="alp0">
    <w:name w:val="alp_обыч_спис"/>
    <w:basedOn w:val="a9"/>
    <w:rsid w:val="001A64B2"/>
    <w:pPr>
      <w:suppressAutoHyphens/>
      <w:spacing w:before="120" w:after="120" w:line="360" w:lineRule="auto"/>
      <w:jc w:val="center"/>
    </w:pPr>
    <w:rPr>
      <w:rFonts w:ascii="Calibri" w:eastAsia="Times New Roman" w:hAnsi="Calibri" w:cs="Times New Roman"/>
      <w:b/>
      <w:color w:val="auto"/>
      <w:sz w:val="22"/>
      <w:szCs w:val="22"/>
      <w:lang w:eastAsia="ar-SA"/>
    </w:rPr>
  </w:style>
  <w:style w:type="paragraph" w:customStyle="1" w:styleId="1ffffa">
    <w:name w:val="марк список 1"/>
    <w:basedOn w:val="a9"/>
    <w:rsid w:val="001A64B2"/>
    <w:pPr>
      <w:suppressAutoHyphens/>
      <w:spacing w:before="120" w:after="120"/>
      <w:jc w:val="both"/>
    </w:pPr>
    <w:rPr>
      <w:rFonts w:ascii="Times New Roman" w:eastAsia="Times New Roman" w:hAnsi="Times New Roman" w:cs="Times New Roman"/>
      <w:color w:val="auto"/>
      <w:szCs w:val="20"/>
      <w:lang w:eastAsia="ar-SA"/>
    </w:rPr>
  </w:style>
  <w:style w:type="paragraph" w:customStyle="1" w:styleId="CharChar0">
    <w:name w:val="Char Char"/>
    <w:basedOn w:val="a9"/>
    <w:rsid w:val="001A64B2"/>
    <w:pPr>
      <w:tabs>
        <w:tab w:val="left" w:pos="720"/>
      </w:tabs>
      <w:suppressAutoHyphens/>
      <w:spacing w:before="280" w:after="280"/>
      <w:ind w:left="720" w:hanging="360"/>
    </w:pPr>
    <w:rPr>
      <w:rFonts w:ascii="Tahoma" w:eastAsia="Times New Roman" w:hAnsi="Tahoma" w:cs="Times New Roman"/>
      <w:color w:val="auto"/>
      <w:sz w:val="20"/>
      <w:szCs w:val="20"/>
      <w:lang w:val="en-US" w:eastAsia="ar-SA"/>
    </w:rPr>
  </w:style>
  <w:style w:type="paragraph" w:customStyle="1" w:styleId="5d">
    <w:name w:val="Стиль5"/>
    <w:basedOn w:val="42"/>
    <w:link w:val="5e"/>
    <w:qFormat/>
    <w:rsid w:val="001A64B2"/>
    <w:pPr>
      <w:keepNext w:val="0"/>
      <w:tabs>
        <w:tab w:val="clear" w:pos="864"/>
        <w:tab w:val="left" w:pos="1800"/>
      </w:tabs>
      <w:suppressAutoHyphens/>
      <w:snapToGrid/>
      <w:spacing w:before="130" w:after="130" w:line="260" w:lineRule="atLeast"/>
      <w:ind w:left="1368" w:hanging="648"/>
    </w:pPr>
    <w:rPr>
      <w:b w:val="0"/>
      <w:bCs w:val="0"/>
      <w:i/>
      <w:u w:val="single"/>
      <w:lang w:eastAsia="ar-SA"/>
    </w:rPr>
  </w:style>
  <w:style w:type="paragraph" w:customStyle="1" w:styleId="2TimesNewRoman12pt">
    <w:name w:val="Стиль Заголовок 2 + Times New Roman 12 pt"/>
    <w:basedOn w:val="28"/>
    <w:rsid w:val="001A64B2"/>
    <w:pPr>
      <w:suppressAutoHyphens/>
      <w:spacing w:line="260" w:lineRule="atLeast"/>
      <w:ind w:left="1214" w:hanging="360"/>
      <w:jc w:val="both"/>
    </w:pPr>
    <w:rPr>
      <w:rFonts w:cs="Arial"/>
      <w:i/>
      <w:color w:val="auto"/>
      <w:sz w:val="22"/>
      <w:lang w:eastAsia="ar-SA"/>
    </w:rPr>
  </w:style>
  <w:style w:type="paragraph" w:customStyle="1" w:styleId="3TimesNewRoman12pt">
    <w:name w:val="Стиль Заголовок 3 + Times New Roman 12 pt подчеркивание"/>
    <w:basedOn w:val="36"/>
    <w:rsid w:val="001A64B2"/>
    <w:pPr>
      <w:tabs>
        <w:tab w:val="left" w:pos="1212"/>
      </w:tabs>
      <w:suppressAutoHyphens/>
      <w:ind w:left="1212" w:hanging="1200"/>
      <w:jc w:val="both"/>
    </w:pPr>
    <w:rPr>
      <w:rFonts w:ascii="Times New Roman" w:hAnsi="Times New Roman" w:cs="Arial"/>
      <w:i/>
      <w:color w:val="auto"/>
      <w:sz w:val="24"/>
      <w:lang w:eastAsia="ar-SA"/>
    </w:rPr>
  </w:style>
  <w:style w:type="paragraph" w:customStyle="1" w:styleId="417">
    <w:name w:val="Заголовок 4.1"/>
    <w:basedOn w:val="3TimesNewRoman12pt"/>
    <w:rsid w:val="001A64B2"/>
    <w:pPr>
      <w:tabs>
        <w:tab w:val="clear" w:pos="1212"/>
        <w:tab w:val="left" w:pos="1226"/>
      </w:tabs>
      <w:ind w:left="2306" w:hanging="720"/>
    </w:pPr>
  </w:style>
  <w:style w:type="paragraph" w:customStyle="1" w:styleId="418">
    <w:name w:val="Нумерованный список 41"/>
    <w:basedOn w:val="a9"/>
    <w:rsid w:val="001A64B2"/>
    <w:pPr>
      <w:tabs>
        <w:tab w:val="left" w:pos="1209"/>
      </w:tabs>
      <w:suppressAutoHyphens/>
      <w:ind w:left="1209" w:hanging="360"/>
      <w:jc w:val="both"/>
    </w:pPr>
    <w:rPr>
      <w:rFonts w:ascii="Times New Roman" w:eastAsia="Times New Roman" w:hAnsi="Times New Roman" w:cs="Times New Roman"/>
      <w:color w:val="auto"/>
      <w:sz w:val="22"/>
      <w:szCs w:val="20"/>
      <w:lang w:eastAsia="ar-SA"/>
    </w:rPr>
  </w:style>
  <w:style w:type="paragraph" w:customStyle="1" w:styleId="21d">
    <w:name w:val="Заголовок 2.1"/>
    <w:basedOn w:val="2f"/>
    <w:rsid w:val="001A64B2"/>
    <w:pPr>
      <w:keepNext/>
      <w:keepLines/>
      <w:tabs>
        <w:tab w:val="left" w:pos="600"/>
        <w:tab w:val="right" w:leader="dot" w:pos="9600"/>
      </w:tabs>
      <w:suppressAutoHyphens/>
      <w:spacing w:before="0" w:line="260" w:lineRule="atLeast"/>
      <w:ind w:right="-5" w:hanging="600"/>
      <w:jc w:val="both"/>
    </w:pPr>
    <w:rPr>
      <w:rFonts w:ascii="Times New Roman" w:eastAsia="Times New Roman" w:hAnsi="Times New Roman"/>
      <w:b w:val="0"/>
      <w:bCs w:val="0"/>
      <w:i/>
      <w:iCs/>
      <w:smallCaps/>
      <w:color w:val="auto"/>
      <w:lang w:eastAsia="ar-SA"/>
    </w:rPr>
  </w:style>
  <w:style w:type="paragraph" w:customStyle="1" w:styleId="228">
    <w:name w:val="Заголовок 2.2."/>
    <w:basedOn w:val="21d"/>
    <w:rsid w:val="001A64B2"/>
    <w:pPr>
      <w:tabs>
        <w:tab w:val="left" w:pos="1211"/>
      </w:tabs>
      <w:ind w:left="1211" w:hanging="360"/>
    </w:pPr>
  </w:style>
  <w:style w:type="paragraph" w:customStyle="1" w:styleId="1120">
    <w:name w:val="1.1. Заголовок 2"/>
    <w:basedOn w:val="2f"/>
    <w:rsid w:val="001A64B2"/>
    <w:pPr>
      <w:tabs>
        <w:tab w:val="left" w:pos="441"/>
        <w:tab w:val="left" w:pos="600"/>
        <w:tab w:val="right" w:leader="dot" w:pos="9600"/>
      </w:tabs>
      <w:suppressAutoHyphens/>
      <w:spacing w:before="0" w:line="260" w:lineRule="atLeast"/>
      <w:ind w:left="872" w:right="-5" w:hanging="432"/>
    </w:pPr>
    <w:rPr>
      <w:rFonts w:ascii="Times New Roman" w:eastAsia="Times New Roman" w:hAnsi="Times New Roman"/>
      <w:b w:val="0"/>
      <w:bCs w:val="0"/>
      <w:smallCaps/>
      <w:color w:val="auto"/>
      <w:lang w:eastAsia="ar-SA"/>
    </w:rPr>
  </w:style>
  <w:style w:type="paragraph" w:customStyle="1" w:styleId="1114">
    <w:name w:val="Стиль Заголовок 1 + полужирный Междустр.интервал:  множитель 11 ин"/>
    <w:basedOn w:val="16"/>
    <w:rsid w:val="001A64B2"/>
    <w:pPr>
      <w:widowControl w:val="0"/>
      <w:tabs>
        <w:tab w:val="left" w:pos="480"/>
        <w:tab w:val="left" w:pos="1226"/>
      </w:tabs>
      <w:suppressAutoHyphens/>
      <w:spacing w:before="0" w:after="0" w:line="264" w:lineRule="auto"/>
      <w:ind w:left="1657" w:hanging="432"/>
    </w:pPr>
    <w:rPr>
      <w:color w:val="auto"/>
      <w:kern w:val="0"/>
      <w:sz w:val="24"/>
      <w:szCs w:val="20"/>
      <w:lang w:eastAsia="ar-SA"/>
    </w:rPr>
  </w:style>
  <w:style w:type="paragraph" w:customStyle="1" w:styleId="114pt">
    <w:name w:val="Стиль Заголовок 1 + 14 pt полужирный Черный Междустр.интервал:  ..."/>
    <w:basedOn w:val="16"/>
    <w:rsid w:val="001A64B2"/>
    <w:pPr>
      <w:widowControl w:val="0"/>
      <w:pBdr>
        <w:top w:val="single" w:sz="4" w:space="1" w:color="000000"/>
        <w:left w:val="single" w:sz="4" w:space="4" w:color="000000"/>
        <w:bottom w:val="single" w:sz="4" w:space="1" w:color="000000"/>
        <w:right w:val="single" w:sz="4" w:space="4" w:color="000000"/>
      </w:pBdr>
      <w:tabs>
        <w:tab w:val="left" w:pos="284"/>
        <w:tab w:val="left" w:pos="480"/>
      </w:tabs>
      <w:suppressAutoHyphens/>
      <w:spacing w:before="0" w:after="0" w:line="264" w:lineRule="auto"/>
      <w:ind w:left="715" w:hanging="432"/>
    </w:pPr>
    <w:rPr>
      <w:kern w:val="0"/>
      <w:sz w:val="24"/>
      <w:szCs w:val="20"/>
      <w:lang w:eastAsia="ar-SA"/>
    </w:rPr>
  </w:style>
  <w:style w:type="paragraph" w:customStyle="1" w:styleId="bulletiki">
    <w:name w:val="bulletiki"/>
    <w:basedOn w:val="a9"/>
    <w:rsid w:val="001A64B2"/>
    <w:pPr>
      <w:tabs>
        <w:tab w:val="left" w:pos="567"/>
      </w:tabs>
      <w:suppressAutoHyphens/>
      <w:spacing w:after="120"/>
      <w:ind w:left="567" w:hanging="567"/>
      <w:jc w:val="both"/>
    </w:pPr>
    <w:rPr>
      <w:rFonts w:ascii="Arial" w:eastAsia="Times New Roman" w:hAnsi="Arial" w:cs="Times New Roman"/>
      <w:color w:val="auto"/>
      <w:sz w:val="22"/>
      <w:szCs w:val="20"/>
      <w:lang w:val="en-GB" w:eastAsia="ar-SA"/>
    </w:rPr>
  </w:style>
  <w:style w:type="paragraph" w:customStyle="1" w:styleId="Subject">
    <w:name w:val="Subject"/>
    <w:basedOn w:val="a9"/>
    <w:next w:val="a9"/>
    <w:rsid w:val="001A64B2"/>
    <w:pPr>
      <w:keepLines/>
      <w:suppressAutoHyphens/>
      <w:spacing w:after="130" w:line="260" w:lineRule="exact"/>
      <w:jc w:val="both"/>
    </w:pPr>
    <w:rPr>
      <w:rFonts w:ascii="Arial" w:eastAsia="Times New Roman" w:hAnsi="Arial" w:cs="Times New Roman"/>
      <w:b/>
      <w:color w:val="auto"/>
      <w:sz w:val="22"/>
      <w:szCs w:val="20"/>
      <w:lang w:val="en-GB" w:eastAsia="ar-SA"/>
    </w:rPr>
  </w:style>
  <w:style w:type="paragraph" w:customStyle="1" w:styleId="IndentedText">
    <w:name w:val="IndentedText"/>
    <w:basedOn w:val="Text0"/>
    <w:rsid w:val="001A64B2"/>
    <w:pPr>
      <w:tabs>
        <w:tab w:val="left" w:pos="284"/>
      </w:tabs>
      <w:suppressAutoHyphens/>
      <w:spacing w:after="120"/>
      <w:jc w:val="both"/>
    </w:pPr>
    <w:rPr>
      <w:sz w:val="22"/>
      <w:lang w:val="en-GB" w:eastAsia="ar-SA"/>
    </w:rPr>
  </w:style>
  <w:style w:type="paragraph" w:customStyle="1" w:styleId="KPMGSmalllogo">
    <w:name w:val="KPMG Small logo"/>
    <w:basedOn w:val="a9"/>
    <w:rsid w:val="001A64B2"/>
    <w:pPr>
      <w:suppressAutoHyphens/>
      <w:spacing w:before="360" w:after="120"/>
      <w:jc w:val="both"/>
    </w:pPr>
    <w:rPr>
      <w:rFonts w:ascii="KPMG Logo" w:eastAsia="Times New Roman" w:hAnsi="KPMG Logo" w:cs="Times New Roman"/>
      <w:color w:val="auto"/>
      <w:sz w:val="20"/>
      <w:szCs w:val="20"/>
      <w:lang w:val="en-GB" w:eastAsia="ar-SA"/>
    </w:rPr>
  </w:style>
  <w:style w:type="paragraph" w:customStyle="1" w:styleId="KPMGLargelogo">
    <w:name w:val="KPMG Large logo"/>
    <w:basedOn w:val="a9"/>
    <w:rsid w:val="001A64B2"/>
    <w:pPr>
      <w:suppressAutoHyphens/>
      <w:jc w:val="both"/>
    </w:pPr>
    <w:rPr>
      <w:rFonts w:ascii="KPMG Logo" w:eastAsia="Times New Roman" w:hAnsi="KPMG Logo" w:cs="Times New Roman"/>
      <w:color w:val="auto"/>
      <w:sz w:val="44"/>
      <w:szCs w:val="20"/>
      <w:lang w:val="en-GB" w:eastAsia="ar-SA"/>
    </w:rPr>
  </w:style>
  <w:style w:type="paragraph" w:customStyle="1" w:styleId="Iiiaeuiueaaceaniienoiee">
    <w:name w:val="Ii?iaeuiue aac e?aniie no?iee"/>
    <w:basedOn w:val="a9"/>
    <w:rsid w:val="001A64B2"/>
    <w:pPr>
      <w:widowControl w:val="0"/>
      <w:suppressAutoHyphens/>
      <w:spacing w:before="80" w:after="80"/>
      <w:jc w:val="both"/>
    </w:pPr>
    <w:rPr>
      <w:rFonts w:ascii="TimesDL" w:eastAsia="Times New Roman" w:hAnsi="TimesDL" w:cs="Times New Roman"/>
      <w:color w:val="auto"/>
      <w:sz w:val="22"/>
      <w:szCs w:val="20"/>
      <w:lang w:eastAsia="ar-SA"/>
    </w:rPr>
  </w:style>
  <w:style w:type="paragraph" w:customStyle="1" w:styleId="body">
    <w:name w:val="body"/>
    <w:basedOn w:val="bulletiki"/>
    <w:rsid w:val="001A64B2"/>
    <w:pPr>
      <w:tabs>
        <w:tab w:val="clear" w:pos="567"/>
      </w:tabs>
      <w:spacing w:before="120"/>
      <w:ind w:left="0" w:firstLine="0"/>
    </w:pPr>
    <w:rPr>
      <w:rFonts w:ascii="Times New Roman" w:hAnsi="Times New Roman"/>
      <w:lang w:val="ru-RU"/>
    </w:rPr>
  </w:style>
  <w:style w:type="paragraph" w:customStyle="1" w:styleId="Tablenums">
    <w:name w:val="Tablenums"/>
    <w:basedOn w:val="a9"/>
    <w:rsid w:val="001A64B2"/>
    <w:pPr>
      <w:tabs>
        <w:tab w:val="decimal" w:pos="794"/>
      </w:tabs>
      <w:suppressAutoHyphens/>
    </w:pPr>
    <w:rPr>
      <w:rFonts w:ascii="Times New Roman" w:eastAsia="Times New Roman" w:hAnsi="Times New Roman" w:cs="Times New Roman"/>
      <w:color w:val="auto"/>
      <w:sz w:val="18"/>
      <w:szCs w:val="20"/>
      <w:lang w:eastAsia="ar-SA"/>
    </w:rPr>
  </w:style>
  <w:style w:type="paragraph" w:customStyle="1" w:styleId="2fff3">
    <w:name w:val="Список2"/>
    <w:basedOn w:val="afffb"/>
    <w:rsid w:val="001A64B2"/>
    <w:pPr>
      <w:tabs>
        <w:tab w:val="left" w:pos="720"/>
      </w:tabs>
      <w:suppressAutoHyphens/>
      <w:spacing w:before="120"/>
      <w:ind w:left="720" w:hanging="360"/>
      <w:jc w:val="both"/>
    </w:pPr>
    <w:rPr>
      <w:rFonts w:ascii="Arial" w:hAnsi="Arial"/>
      <w:sz w:val="22"/>
      <w:lang w:eastAsia="ar-SA"/>
    </w:rPr>
  </w:style>
  <w:style w:type="paragraph" w:customStyle="1" w:styleId="2fff4">
    <w:name w:val="Номер2"/>
    <w:basedOn w:val="2fff3"/>
    <w:rsid w:val="001A64B2"/>
    <w:pPr>
      <w:tabs>
        <w:tab w:val="clear" w:pos="720"/>
        <w:tab w:val="left" w:pos="360"/>
        <w:tab w:val="left" w:pos="851"/>
        <w:tab w:val="left" w:pos="1209"/>
      </w:tabs>
      <w:spacing w:before="40" w:after="40"/>
      <w:ind w:left="360"/>
    </w:pPr>
    <w:rPr>
      <w:rFonts w:ascii="Times New Roman" w:hAnsi="Times New Roman"/>
    </w:rPr>
  </w:style>
  <w:style w:type="paragraph" w:customStyle="1" w:styleId="Tabletext">
    <w:name w:val="Table text"/>
    <w:basedOn w:val="Text0"/>
    <w:rsid w:val="001A64B2"/>
    <w:pPr>
      <w:tabs>
        <w:tab w:val="left" w:pos="284"/>
      </w:tabs>
      <w:suppressAutoHyphens/>
      <w:spacing w:after="120"/>
      <w:jc w:val="both"/>
    </w:pPr>
    <w:rPr>
      <w:sz w:val="22"/>
      <w:lang w:val="en-GB" w:eastAsia="ar-SA"/>
    </w:rPr>
  </w:style>
  <w:style w:type="paragraph" w:customStyle="1" w:styleId="bul1">
    <w:name w:val="bul1"/>
    <w:basedOn w:val="a9"/>
    <w:rsid w:val="001A64B2"/>
    <w:pPr>
      <w:tabs>
        <w:tab w:val="left" w:pos="1134"/>
      </w:tabs>
      <w:suppressAutoHyphens/>
      <w:overflowPunct w:val="0"/>
      <w:autoSpaceDE w:val="0"/>
      <w:spacing w:before="120"/>
      <w:ind w:left="1134" w:hanging="567"/>
      <w:jc w:val="both"/>
      <w:textAlignment w:val="baseline"/>
    </w:pPr>
    <w:rPr>
      <w:rFonts w:ascii="Times New Roman" w:eastAsia="Times New Roman" w:hAnsi="Times New Roman" w:cs="Times New Roman"/>
      <w:color w:val="auto"/>
      <w:sz w:val="22"/>
      <w:szCs w:val="20"/>
      <w:lang w:eastAsia="ar-SA"/>
    </w:rPr>
  </w:style>
  <w:style w:type="paragraph" w:customStyle="1" w:styleId="Tabletext0">
    <w:name w:val="Tabletext"/>
    <w:basedOn w:val="a9"/>
    <w:rsid w:val="001A64B2"/>
    <w:pPr>
      <w:suppressAutoHyphens/>
      <w:ind w:left="153" w:hanging="153"/>
    </w:pPr>
    <w:rPr>
      <w:rFonts w:ascii="Times New Roman" w:eastAsia="Times New Roman" w:hAnsi="Times New Roman" w:cs="Times New Roman"/>
      <w:color w:val="auto"/>
      <w:sz w:val="18"/>
      <w:szCs w:val="20"/>
      <w:lang w:eastAsia="ar-SA"/>
    </w:rPr>
  </w:style>
  <w:style w:type="paragraph" w:customStyle="1" w:styleId="affffffffb">
    <w:name w:val="ссс"/>
    <w:basedOn w:val="a9"/>
    <w:rsid w:val="001A64B2"/>
    <w:pPr>
      <w:keepLines/>
      <w:widowControl w:val="0"/>
      <w:suppressAutoHyphens/>
      <w:spacing w:line="360" w:lineRule="auto"/>
      <w:ind w:firstLine="720"/>
      <w:jc w:val="both"/>
    </w:pPr>
    <w:rPr>
      <w:rFonts w:ascii="Times New Roman" w:eastAsia="Times New Roman" w:hAnsi="Times New Roman" w:cs="Times New Roman"/>
      <w:color w:val="auto"/>
      <w:sz w:val="22"/>
      <w:szCs w:val="20"/>
      <w:lang w:eastAsia="ar-SA"/>
    </w:rPr>
  </w:style>
  <w:style w:type="paragraph" w:customStyle="1" w:styleId="Numbering">
    <w:name w:val="Numbering"/>
    <w:basedOn w:val="a9"/>
    <w:rsid w:val="001A64B2"/>
    <w:pPr>
      <w:suppressAutoHyphens/>
      <w:spacing w:before="130"/>
      <w:ind w:left="284" w:hanging="284"/>
      <w:jc w:val="both"/>
    </w:pPr>
    <w:rPr>
      <w:rFonts w:ascii="Times New Roman" w:eastAsia="Times New Roman" w:hAnsi="Times New Roman" w:cs="Times New Roman"/>
      <w:color w:val="auto"/>
      <w:sz w:val="22"/>
      <w:szCs w:val="20"/>
      <w:lang w:eastAsia="ar-SA"/>
    </w:rPr>
  </w:style>
  <w:style w:type="paragraph" w:customStyle="1" w:styleId="1ffffb">
    <w:name w:val="Текст1"/>
    <w:basedOn w:val="a9"/>
    <w:rsid w:val="001A64B2"/>
    <w:pPr>
      <w:suppressAutoHyphens/>
      <w:jc w:val="both"/>
    </w:pPr>
    <w:rPr>
      <w:rFonts w:ascii="Courier New" w:eastAsia="Times New Roman" w:hAnsi="Courier New" w:cs="Times New Roman"/>
      <w:color w:val="auto"/>
      <w:sz w:val="20"/>
      <w:szCs w:val="20"/>
      <w:lang w:eastAsia="ar-SA"/>
    </w:rPr>
  </w:style>
  <w:style w:type="paragraph" w:customStyle="1" w:styleId="xl53">
    <w:name w:val="xl53"/>
    <w:basedOn w:val="a9"/>
    <w:rsid w:val="001A64B2"/>
    <w:pPr>
      <w:pBdr>
        <w:top w:val="single" w:sz="8" w:space="0" w:color="000000"/>
        <w:left w:val="single" w:sz="4" w:space="0" w:color="000000"/>
        <w:bottom w:val="single" w:sz="4" w:space="0" w:color="000000"/>
        <w:right w:val="single" w:sz="4" w:space="0" w:color="000000"/>
      </w:pBdr>
      <w:suppressAutoHyphens/>
      <w:spacing w:before="280" w:after="280"/>
      <w:jc w:val="center"/>
    </w:pPr>
    <w:rPr>
      <w:rFonts w:ascii="Arial" w:eastAsia="Times New Roman" w:hAnsi="Arial" w:cs="Arial"/>
      <w:color w:val="auto"/>
      <w:sz w:val="18"/>
      <w:szCs w:val="18"/>
      <w:lang w:val="en-US" w:eastAsia="ar-SA"/>
    </w:rPr>
  </w:style>
  <w:style w:type="paragraph" w:customStyle="1" w:styleId="Graphic">
    <w:name w:val="Graphic"/>
    <w:basedOn w:val="afff9"/>
    <w:rsid w:val="001A64B2"/>
    <w:pPr>
      <w:pBdr>
        <w:top w:val="single" w:sz="4" w:space="1" w:color="000000"/>
        <w:left w:val="single" w:sz="4" w:space="1" w:color="000000"/>
        <w:bottom w:val="single" w:sz="4" w:space="1" w:color="000000"/>
        <w:right w:val="single" w:sz="4" w:space="1" w:color="000000"/>
      </w:pBdr>
      <w:suppressAutoHyphens/>
      <w:snapToGrid/>
      <w:ind w:right="0"/>
      <w:jc w:val="center"/>
    </w:pPr>
    <w:rPr>
      <w:b w:val="0"/>
      <w:bCs w:val="0"/>
      <w:sz w:val="22"/>
      <w:lang w:val="en-US" w:eastAsia="ar-SA"/>
    </w:rPr>
  </w:style>
  <w:style w:type="paragraph" w:customStyle="1" w:styleId="zreportaddinfoit">
    <w:name w:val="zreport addinfoit"/>
    <w:basedOn w:val="a9"/>
    <w:rsid w:val="001A64B2"/>
    <w:pPr>
      <w:suppressAutoHyphens/>
      <w:spacing w:line="260" w:lineRule="atLeast"/>
      <w:jc w:val="center"/>
    </w:pPr>
    <w:rPr>
      <w:rFonts w:ascii="Times New Roman" w:eastAsia="Times New Roman" w:hAnsi="Times New Roman" w:cs="Times New Roman"/>
      <w:i/>
      <w:color w:val="auto"/>
      <w:sz w:val="20"/>
      <w:szCs w:val="20"/>
      <w:lang w:val="en-US" w:eastAsia="ar-SA"/>
    </w:rPr>
  </w:style>
  <w:style w:type="paragraph" w:customStyle="1" w:styleId="a1">
    <w:name w:val="Маркированный список МнУр"/>
    <w:basedOn w:val="a9"/>
    <w:rsid w:val="001A64B2"/>
    <w:pPr>
      <w:numPr>
        <w:numId w:val="22"/>
      </w:numPr>
      <w:suppressAutoHyphens/>
      <w:spacing w:before="120"/>
    </w:pPr>
    <w:rPr>
      <w:rFonts w:ascii="Times New Roman" w:eastAsia="Times New Roman" w:hAnsi="Times New Roman" w:cs="Times New Roman"/>
      <w:color w:val="auto"/>
      <w:lang w:eastAsia="ar-SA"/>
    </w:rPr>
  </w:style>
  <w:style w:type="paragraph" w:customStyle="1" w:styleId="StyleFirstline127cm">
    <w:name w:val="Style First line:  127 cm"/>
    <w:basedOn w:val="a9"/>
    <w:rsid w:val="001A64B2"/>
    <w:pPr>
      <w:suppressAutoHyphens/>
      <w:spacing w:before="120"/>
      <w:ind w:firstLine="720"/>
      <w:jc w:val="both"/>
    </w:pPr>
    <w:rPr>
      <w:rFonts w:ascii="Arial" w:eastAsia="Times New Roman" w:hAnsi="Arial" w:cs="Times New Roman"/>
      <w:color w:val="auto"/>
      <w:szCs w:val="20"/>
      <w:lang w:eastAsia="ar-SA"/>
    </w:rPr>
  </w:style>
  <w:style w:type="paragraph" w:customStyle="1" w:styleId="g4">
    <w:name w:val="g"/>
    <w:basedOn w:val="a9"/>
    <w:rsid w:val="001A64B2"/>
    <w:pPr>
      <w:suppressAutoHyphens/>
      <w:spacing w:before="280" w:after="280"/>
    </w:pPr>
    <w:rPr>
      <w:rFonts w:ascii="Times New Roman" w:eastAsia="Times New Roman" w:hAnsi="Times New Roman" w:cs="Times New Roman"/>
      <w:color w:val="auto"/>
      <w:lang w:eastAsia="ar-SA"/>
    </w:rPr>
  </w:style>
  <w:style w:type="paragraph" w:customStyle="1" w:styleId="2fff5">
    <w:name w:val="Знак2 Знак Знак Знак"/>
    <w:basedOn w:val="a9"/>
    <w:next w:val="a9"/>
    <w:rsid w:val="001A64B2"/>
    <w:pPr>
      <w:suppressAutoHyphens/>
      <w:spacing w:before="280" w:after="280"/>
    </w:pPr>
    <w:rPr>
      <w:rFonts w:ascii="Tahoma" w:eastAsia="Times New Roman" w:hAnsi="Tahoma" w:cs="Times New Roman"/>
      <w:color w:val="auto"/>
      <w:sz w:val="20"/>
      <w:szCs w:val="20"/>
      <w:lang w:val="en-US" w:eastAsia="ar-SA"/>
    </w:rPr>
  </w:style>
  <w:style w:type="paragraph" w:customStyle="1" w:styleId="11f0">
    <w:name w:val="Обычный11"/>
    <w:link w:val="1ffffc"/>
    <w:rsid w:val="001A64B2"/>
    <w:pPr>
      <w:widowControl w:val="0"/>
      <w:suppressAutoHyphens/>
      <w:spacing w:after="0" w:line="300" w:lineRule="auto"/>
      <w:ind w:left="680"/>
    </w:pPr>
    <w:rPr>
      <w:rFonts w:ascii="Times New Roman" w:eastAsia="Arial" w:hAnsi="Times New Roman" w:cs="Times New Roman"/>
      <w:sz w:val="24"/>
      <w:szCs w:val="20"/>
      <w:lang w:eastAsia="ar-SA"/>
    </w:rPr>
  </w:style>
  <w:style w:type="paragraph" w:customStyle="1" w:styleId="affffffffc">
    <w:name w:val="Íîðìàëüíûé"/>
    <w:rsid w:val="001A64B2"/>
    <w:pPr>
      <w:suppressAutoHyphens/>
      <w:spacing w:after="0" w:line="240" w:lineRule="auto"/>
    </w:pPr>
    <w:rPr>
      <w:rFonts w:ascii="Courier New" w:eastAsia="Arial" w:hAnsi="Courier New" w:cs="Times New Roman"/>
      <w:sz w:val="24"/>
      <w:szCs w:val="20"/>
      <w:lang w:val="en-US" w:eastAsia="ar-SA"/>
    </w:rPr>
  </w:style>
  <w:style w:type="paragraph" w:customStyle="1" w:styleId="111">
    <w:name w:val="Стиль заг 1.1.1"/>
    <w:basedOn w:val="a9"/>
    <w:rsid w:val="001A64B2"/>
    <w:pPr>
      <w:numPr>
        <w:numId w:val="19"/>
      </w:numPr>
      <w:suppressAutoHyphens/>
      <w:spacing w:before="100" w:after="100"/>
    </w:pPr>
    <w:rPr>
      <w:rFonts w:ascii="Times New Roman" w:eastAsia="Times New Roman" w:hAnsi="Times New Roman" w:cs="Times New Roman"/>
      <w:color w:val="auto"/>
      <w:lang w:eastAsia="ar-SA"/>
    </w:rPr>
  </w:style>
  <w:style w:type="paragraph" w:customStyle="1" w:styleId="105">
    <w:name w:val="Оглавление 10"/>
    <w:basedOn w:val="1fffd"/>
    <w:rsid w:val="001A64B2"/>
    <w:pPr>
      <w:tabs>
        <w:tab w:val="right" w:leader="dot" w:pos="7091"/>
      </w:tabs>
      <w:ind w:left="2547"/>
    </w:pPr>
  </w:style>
  <w:style w:type="paragraph" w:customStyle="1" w:styleId="affffffffd">
    <w:name w:val="Содержимое врезки"/>
    <w:basedOn w:val="aff2"/>
    <w:rsid w:val="001A64B2"/>
    <w:pPr>
      <w:suppressAutoHyphens/>
      <w:spacing w:after="0"/>
      <w:jc w:val="both"/>
    </w:pPr>
    <w:rPr>
      <w:sz w:val="28"/>
      <w:szCs w:val="28"/>
      <w:lang w:eastAsia="ar-SA"/>
    </w:rPr>
  </w:style>
  <w:style w:type="paragraph" w:customStyle="1" w:styleId="Times12">
    <w:name w:val="Times 12"/>
    <w:basedOn w:val="a9"/>
    <w:uiPriority w:val="99"/>
    <w:qFormat/>
    <w:rsid w:val="001A64B2"/>
    <w:pPr>
      <w:suppressAutoHyphens/>
      <w:overflowPunct w:val="0"/>
      <w:autoSpaceDE w:val="0"/>
      <w:spacing w:before="100" w:after="100"/>
      <w:ind w:firstLine="567"/>
      <w:jc w:val="both"/>
    </w:pPr>
    <w:rPr>
      <w:rFonts w:ascii="Times New Roman" w:eastAsia="Times New Roman" w:hAnsi="Times New Roman" w:cs="Times New Roman"/>
      <w:bCs/>
      <w:color w:val="auto"/>
      <w:szCs w:val="22"/>
      <w:lang w:eastAsia="ar-SA"/>
    </w:rPr>
  </w:style>
  <w:style w:type="paragraph" w:customStyle="1" w:styleId="3f3f3f3f3f3f3f3f3f3f3f3f">
    <w:name w:val="Т3fа3fб3fл3fи3fц3fа3f ш3fа3fп3fк3fа3f"/>
    <w:basedOn w:val="a9"/>
    <w:rsid w:val="001A64B2"/>
    <w:pPr>
      <w:keepNext/>
      <w:autoSpaceDE w:val="0"/>
      <w:spacing w:before="40" w:after="40"/>
      <w:ind w:left="57" w:right="57"/>
    </w:pPr>
    <w:rPr>
      <w:rFonts w:ascii="Times New Roman" w:eastAsia="Times New Roman" w:hAnsi="Times New Roman" w:cs="Times New Roman"/>
      <w:color w:val="auto"/>
      <w:sz w:val="22"/>
      <w:lang w:eastAsia="ar-SA"/>
    </w:rPr>
  </w:style>
  <w:style w:type="paragraph" w:customStyle="1" w:styleId="3f3f3f3f3f3f3f3f3f3f3f3f0">
    <w:name w:val="Т3fа3fб3fл3fи3fц3fа3f т3fе3fк3fс3fт3f"/>
    <w:basedOn w:val="a9"/>
    <w:rsid w:val="001A64B2"/>
    <w:pPr>
      <w:autoSpaceDE w:val="0"/>
      <w:spacing w:before="40" w:after="40"/>
      <w:ind w:left="57" w:right="57"/>
    </w:pPr>
    <w:rPr>
      <w:rFonts w:ascii="Times New Roman" w:eastAsia="Times New Roman" w:hAnsi="Times New Roman" w:cs="Times New Roman"/>
      <w:color w:val="auto"/>
      <w:lang w:eastAsia="ar-SA"/>
    </w:rPr>
  </w:style>
  <w:style w:type="paragraph" w:customStyle="1" w:styleId="Body0">
    <w:name w:val="Body"/>
    <w:rsid w:val="001A64B2"/>
    <w:pPr>
      <w:suppressAutoHyphens/>
      <w:spacing w:after="0" w:line="240" w:lineRule="auto"/>
    </w:pPr>
    <w:rPr>
      <w:rFonts w:ascii="Helvetica" w:eastAsia="ヒラギノ角ゴ Pro W3" w:hAnsi="Helvetica" w:cs="Times New Roman"/>
      <w:color w:val="000000"/>
      <w:sz w:val="24"/>
      <w:szCs w:val="20"/>
      <w:lang w:val="en-GB" w:eastAsia="ar-SA"/>
    </w:rPr>
  </w:style>
  <w:style w:type="paragraph" w:customStyle="1" w:styleId="229">
    <w:name w:val="Основной текст с отступом 22"/>
    <w:basedOn w:val="a9"/>
    <w:uiPriority w:val="99"/>
    <w:rsid w:val="001A64B2"/>
    <w:pPr>
      <w:suppressAutoHyphens/>
      <w:spacing w:after="120" w:line="480" w:lineRule="auto"/>
      <w:ind w:left="283"/>
    </w:pPr>
    <w:rPr>
      <w:rFonts w:ascii="Times New Roman" w:eastAsia="Times New Roman" w:hAnsi="Times New Roman" w:cs="Times New Roman"/>
      <w:color w:val="auto"/>
      <w:szCs w:val="20"/>
      <w:lang w:eastAsia="ar-SA"/>
    </w:rPr>
  </w:style>
  <w:style w:type="paragraph" w:customStyle="1" w:styleId="style13318853190000000019msonormal">
    <w:name w:val="style_13318853190000000019mso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style170">
    <w:name w:val="style17"/>
    <w:rsid w:val="001A64B2"/>
  </w:style>
  <w:style w:type="paragraph" w:customStyle="1" w:styleId="2fff6">
    <w:name w:val="Основной текст с отступом2"/>
    <w:basedOn w:val="a9"/>
    <w:rsid w:val="001A64B2"/>
    <w:pPr>
      <w:ind w:firstLine="720"/>
      <w:jc w:val="both"/>
    </w:pPr>
    <w:rPr>
      <w:rFonts w:ascii="Times New Roman" w:eastAsia="Times New Roman" w:hAnsi="Times New Roman" w:cs="Times New Roman"/>
      <w:b/>
      <w:bCs/>
      <w:color w:val="auto"/>
    </w:rPr>
  </w:style>
  <w:style w:type="paragraph" w:customStyle="1" w:styleId="affffffffe">
    <w:name w:val="Стиль"/>
    <w:uiPriority w:val="99"/>
    <w:rsid w:val="001A64B2"/>
    <w:pPr>
      <w:spacing w:after="0" w:line="240" w:lineRule="auto"/>
    </w:pPr>
    <w:rPr>
      <w:rFonts w:ascii="Times New Roman" w:eastAsia="Times New Roman" w:hAnsi="Times New Roman" w:cs="Times New Roman"/>
      <w:sz w:val="20"/>
      <w:szCs w:val="20"/>
    </w:rPr>
  </w:style>
  <w:style w:type="paragraph" w:customStyle="1" w:styleId="afffffffff">
    <w:name w:val="Заг_табл"/>
    <w:basedOn w:val="a9"/>
    <w:autoRedefine/>
    <w:rsid w:val="001A64B2"/>
    <w:pPr>
      <w:tabs>
        <w:tab w:val="left" w:pos="480"/>
        <w:tab w:val="left" w:pos="720"/>
        <w:tab w:val="left" w:pos="1276"/>
      </w:tabs>
      <w:spacing w:line="276" w:lineRule="auto"/>
      <w:ind w:left="709"/>
      <w:jc w:val="center"/>
    </w:pPr>
    <w:rPr>
      <w:rFonts w:ascii="Times New Roman" w:eastAsia="Times New Roman" w:hAnsi="Times New Roman" w:cs="Times New Roman"/>
      <w:bCs/>
      <w:color w:val="auto"/>
    </w:rPr>
  </w:style>
  <w:style w:type="paragraph" w:customStyle="1" w:styleId="BodyTextIndent32">
    <w:name w:val="Body Text Indent 32"/>
    <w:basedOn w:val="a9"/>
    <w:uiPriority w:val="99"/>
    <w:rsid w:val="001A64B2"/>
    <w:pPr>
      <w:widowControl w:val="0"/>
      <w:overflowPunct w:val="0"/>
      <w:autoSpaceDE w:val="0"/>
      <w:autoSpaceDN w:val="0"/>
      <w:adjustRightInd w:val="0"/>
      <w:ind w:left="176"/>
      <w:jc w:val="both"/>
      <w:textAlignment w:val="baseline"/>
    </w:pPr>
    <w:rPr>
      <w:rFonts w:ascii="Times New Roman" w:eastAsia="Times New Roman" w:hAnsi="Times New Roman" w:cs="Times New Roman"/>
      <w:color w:val="auto"/>
      <w:szCs w:val="20"/>
    </w:rPr>
  </w:style>
  <w:style w:type="paragraph" w:customStyle="1" w:styleId="1KGK9">
    <w:name w:val="1KG=K9"/>
    <w:rsid w:val="001A64B2"/>
    <w:pPr>
      <w:autoSpaceDE w:val="0"/>
      <w:autoSpaceDN w:val="0"/>
      <w:adjustRightInd w:val="0"/>
      <w:spacing w:after="0" w:line="240" w:lineRule="auto"/>
    </w:pPr>
    <w:rPr>
      <w:rFonts w:ascii="Arial" w:eastAsia="Times New Roman" w:hAnsi="Arial" w:cs="Times New Roman"/>
      <w:sz w:val="20"/>
      <w:szCs w:val="24"/>
      <w:lang w:eastAsia="ru-RU"/>
    </w:rPr>
  </w:style>
  <w:style w:type="character" w:customStyle="1" w:styleId="Normal0">
    <w:name w:val="Normal Знак"/>
    <w:link w:val="1f7"/>
    <w:locked/>
    <w:rsid w:val="001A64B2"/>
    <w:rPr>
      <w:rFonts w:ascii="Times New Roman" w:eastAsia="Times New Roman" w:hAnsi="Times New Roman" w:cs="Times New Roman"/>
      <w:sz w:val="20"/>
      <w:szCs w:val="20"/>
      <w:lang w:eastAsia="ru-RU"/>
    </w:rPr>
  </w:style>
  <w:style w:type="paragraph" w:customStyle="1" w:styleId="26">
    <w:name w:val="Заголовок 2_Приложения"/>
    <w:basedOn w:val="a9"/>
    <w:next w:val="a9"/>
    <w:rsid w:val="001A64B2"/>
    <w:pPr>
      <w:numPr>
        <w:ilvl w:val="1"/>
        <w:numId w:val="23"/>
      </w:numPr>
      <w:spacing w:before="180" w:after="60"/>
      <w:jc w:val="both"/>
    </w:pPr>
    <w:rPr>
      <w:rFonts w:ascii="Times New Roman" w:eastAsia="Times New Roman" w:hAnsi="Times New Roman" w:cs="Times New Roman"/>
      <w:b/>
      <w:sz w:val="28"/>
    </w:rPr>
  </w:style>
  <w:style w:type="paragraph" w:customStyle="1" w:styleId="32">
    <w:name w:val="Заголовок 3_Приложения"/>
    <w:basedOn w:val="a9"/>
    <w:next w:val="a9"/>
    <w:rsid w:val="001A64B2"/>
    <w:pPr>
      <w:numPr>
        <w:ilvl w:val="2"/>
        <w:numId w:val="23"/>
      </w:numPr>
      <w:spacing w:before="120" w:after="60"/>
      <w:jc w:val="both"/>
    </w:pPr>
    <w:rPr>
      <w:rFonts w:ascii="Times New Roman" w:eastAsia="Times New Roman" w:hAnsi="Times New Roman" w:cs="Times New Roman"/>
      <w:b/>
      <w:sz w:val="26"/>
    </w:rPr>
  </w:style>
  <w:style w:type="paragraph" w:customStyle="1" w:styleId="41">
    <w:name w:val="Заголовок 4_Приложения"/>
    <w:basedOn w:val="a9"/>
    <w:next w:val="a9"/>
    <w:rsid w:val="001A64B2"/>
    <w:pPr>
      <w:numPr>
        <w:ilvl w:val="3"/>
        <w:numId w:val="23"/>
      </w:numPr>
      <w:spacing w:before="120" w:after="120"/>
    </w:pPr>
    <w:rPr>
      <w:rFonts w:ascii="Times New Roman" w:eastAsia="Times New Roman" w:hAnsi="Times New Roman" w:cs="Times New Roman"/>
      <w:b/>
    </w:rPr>
  </w:style>
  <w:style w:type="paragraph" w:styleId="afffffffff0">
    <w:name w:val="toa heading"/>
    <w:basedOn w:val="a9"/>
    <w:next w:val="a9"/>
    <w:semiHidden/>
    <w:rsid w:val="001A64B2"/>
    <w:pPr>
      <w:spacing w:before="40" w:after="20"/>
      <w:jc w:val="center"/>
    </w:pPr>
    <w:rPr>
      <w:rFonts w:ascii="Times New Roman" w:eastAsia="Times New Roman" w:hAnsi="Times New Roman" w:cs="Times New Roman"/>
      <w:b/>
      <w:szCs w:val="20"/>
    </w:rPr>
  </w:style>
  <w:style w:type="character" w:customStyle="1" w:styleId="Bodytext210pt">
    <w:name w:val="Body text (2) + 10 pt"/>
    <w:rsid w:val="001A64B2"/>
    <w:rPr>
      <w:rFonts w:ascii="Times New Roman" w:eastAsia="Times New Roman" w:hAnsi="Times New Roman" w:cs="Times New Roman" w:hint="default"/>
      <w:b w:val="0"/>
      <w:bCs w:val="0"/>
      <w:i w:val="0"/>
      <w:iCs w:val="0"/>
      <w:smallCaps w:val="0"/>
      <w:strike w:val="0"/>
      <w:dstrike w:val="0"/>
      <w:spacing w:val="0"/>
      <w:sz w:val="20"/>
      <w:szCs w:val="20"/>
      <w:u w:val="none"/>
      <w:effect w:val="none"/>
    </w:rPr>
  </w:style>
  <w:style w:type="character" w:customStyle="1" w:styleId="1ffffd">
    <w:name w:val="Заголовок Знак1"/>
    <w:uiPriority w:val="10"/>
    <w:rsid w:val="001A64B2"/>
    <w:rPr>
      <w:rFonts w:ascii="Cambria" w:eastAsia="Times New Roman" w:hAnsi="Cambria" w:cs="Times New Roman"/>
      <w:spacing w:val="-10"/>
      <w:kern w:val="28"/>
      <w:sz w:val="56"/>
      <w:szCs w:val="56"/>
    </w:rPr>
  </w:style>
  <w:style w:type="character" w:customStyle="1" w:styleId="ListParagraphChar">
    <w:name w:val="List Paragraph Char"/>
    <w:aliases w:val="Bullet List Char,FooterText Char,numbered Char,Paragraphe de liste1 Char,lp1 Char"/>
    <w:locked/>
    <w:rsid w:val="001A64B2"/>
    <w:rPr>
      <w:rFonts w:ascii="Calibri" w:hAnsi="Calibri"/>
      <w:sz w:val="20"/>
      <w:lang w:eastAsia="ru-RU"/>
    </w:rPr>
  </w:style>
  <w:style w:type="character" w:customStyle="1" w:styleId="NoSpacingChar">
    <w:name w:val="No Spacing Char"/>
    <w:link w:val="1fff2"/>
    <w:locked/>
    <w:rsid w:val="001A64B2"/>
    <w:rPr>
      <w:rFonts w:ascii="Calibri" w:eastAsia="Times New Roman" w:hAnsi="Calibri" w:cs="Times New Roman"/>
      <w:lang w:eastAsia="ru-RU"/>
    </w:rPr>
  </w:style>
  <w:style w:type="paragraph" w:styleId="2fff7">
    <w:name w:val="Quote"/>
    <w:basedOn w:val="a9"/>
    <w:next w:val="a9"/>
    <w:link w:val="2fff8"/>
    <w:uiPriority w:val="29"/>
    <w:qFormat/>
    <w:rsid w:val="001A64B2"/>
    <w:rPr>
      <w:rFonts w:ascii="Calibri" w:eastAsia="Times New Roman" w:hAnsi="Calibri" w:cs="Times New Roman"/>
      <w:i/>
      <w:color w:val="auto"/>
    </w:rPr>
  </w:style>
  <w:style w:type="character" w:customStyle="1" w:styleId="2fff8">
    <w:name w:val="Цитата 2 Знак"/>
    <w:basedOn w:val="aa"/>
    <w:link w:val="2fff7"/>
    <w:uiPriority w:val="29"/>
    <w:rsid w:val="001A64B2"/>
    <w:rPr>
      <w:rFonts w:ascii="Calibri" w:eastAsia="Times New Roman" w:hAnsi="Calibri" w:cs="Times New Roman"/>
      <w:i/>
      <w:sz w:val="24"/>
      <w:szCs w:val="24"/>
      <w:lang w:eastAsia="ru-RU"/>
    </w:rPr>
  </w:style>
  <w:style w:type="paragraph" w:styleId="afffffffff1">
    <w:name w:val="Intense Quote"/>
    <w:basedOn w:val="a9"/>
    <w:next w:val="a9"/>
    <w:link w:val="afffffffff2"/>
    <w:uiPriority w:val="30"/>
    <w:qFormat/>
    <w:rsid w:val="001A64B2"/>
    <w:pPr>
      <w:ind w:left="720" w:right="720"/>
    </w:pPr>
    <w:rPr>
      <w:rFonts w:ascii="Calibri" w:eastAsia="Times New Roman" w:hAnsi="Calibri" w:cs="Times New Roman"/>
      <w:b/>
      <w:i/>
      <w:color w:val="auto"/>
      <w:szCs w:val="22"/>
    </w:rPr>
  </w:style>
  <w:style w:type="character" w:customStyle="1" w:styleId="afffffffff2">
    <w:name w:val="Выделенная цитата Знак"/>
    <w:basedOn w:val="aa"/>
    <w:link w:val="afffffffff1"/>
    <w:uiPriority w:val="30"/>
    <w:rsid w:val="001A64B2"/>
    <w:rPr>
      <w:rFonts w:ascii="Calibri" w:eastAsia="Times New Roman" w:hAnsi="Calibri" w:cs="Times New Roman"/>
      <w:b/>
      <w:i/>
      <w:sz w:val="24"/>
      <w:lang w:eastAsia="ru-RU"/>
    </w:rPr>
  </w:style>
  <w:style w:type="character" w:styleId="afffffffff3">
    <w:name w:val="Intense Emphasis"/>
    <w:uiPriority w:val="21"/>
    <w:qFormat/>
    <w:rsid w:val="001A64B2"/>
    <w:rPr>
      <w:b/>
      <w:i/>
      <w:sz w:val="24"/>
      <w:szCs w:val="24"/>
      <w:u w:val="single"/>
    </w:rPr>
  </w:style>
  <w:style w:type="character" w:styleId="afffffffff4">
    <w:name w:val="Subtle Reference"/>
    <w:uiPriority w:val="31"/>
    <w:qFormat/>
    <w:rsid w:val="001A64B2"/>
    <w:rPr>
      <w:sz w:val="24"/>
      <w:szCs w:val="24"/>
      <w:u w:val="single"/>
    </w:rPr>
  </w:style>
  <w:style w:type="character" w:styleId="afffffffff5">
    <w:name w:val="Intense Reference"/>
    <w:uiPriority w:val="32"/>
    <w:qFormat/>
    <w:rsid w:val="001A64B2"/>
    <w:rPr>
      <w:b/>
      <w:sz w:val="24"/>
      <w:u w:val="single"/>
    </w:rPr>
  </w:style>
  <w:style w:type="character" w:styleId="afffffffff6">
    <w:name w:val="Book Title"/>
    <w:uiPriority w:val="33"/>
    <w:qFormat/>
    <w:rsid w:val="001A64B2"/>
    <w:rPr>
      <w:rFonts w:ascii="Cambria" w:eastAsia="Times New Roman" w:hAnsi="Cambria"/>
      <w:b/>
      <w:i/>
      <w:sz w:val="24"/>
      <w:szCs w:val="24"/>
    </w:rPr>
  </w:style>
  <w:style w:type="paragraph" w:customStyle="1" w:styleId="1ffffe">
    <w:name w:val="1"/>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7">
    <w:name w:val="пункт"/>
    <w:basedOn w:val="a9"/>
    <w:rsid w:val="001A64B2"/>
    <w:pPr>
      <w:tabs>
        <w:tab w:val="num" w:pos="1135"/>
      </w:tabs>
      <w:spacing w:before="60" w:after="60"/>
      <w:ind w:left="-283" w:firstLine="567"/>
    </w:pPr>
    <w:rPr>
      <w:rFonts w:ascii="Times New Roman" w:eastAsia="Calibri" w:hAnsi="Times New Roman" w:cs="Times New Roman"/>
      <w:color w:val="auto"/>
    </w:rPr>
  </w:style>
  <w:style w:type="paragraph" w:customStyle="1" w:styleId="232">
    <w:name w:val="Знак Знак23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233">
    <w:name w:val="Знак Знак23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8">
    <w:name w:val="Знак 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1fffff">
    <w:name w:val="Список многоуровневый 1"/>
    <w:basedOn w:val="a9"/>
    <w:rsid w:val="001A64B2"/>
    <w:pPr>
      <w:tabs>
        <w:tab w:val="num" w:pos="432"/>
      </w:tabs>
      <w:spacing w:after="60"/>
      <w:ind w:left="431" w:hanging="431"/>
      <w:jc w:val="both"/>
    </w:pPr>
    <w:rPr>
      <w:rFonts w:ascii="Times New Roman" w:eastAsia="Calibri" w:hAnsi="Times New Roman" w:cs="Times New Roman"/>
      <w:color w:val="auto"/>
    </w:rPr>
  </w:style>
  <w:style w:type="paragraph" w:customStyle="1" w:styleId="2310">
    <w:name w:val="Знак Знак23 Знак Знак Знак Знак1"/>
    <w:basedOn w:val="a9"/>
    <w:autoRedefine/>
    <w:rsid w:val="001A64B2"/>
    <w:pPr>
      <w:spacing w:before="60" w:after="60"/>
    </w:pPr>
    <w:rPr>
      <w:rFonts w:ascii="Times New Roman" w:eastAsia="Calibri" w:hAnsi="Times New Roman" w:cs="Times New Roman"/>
      <w:color w:val="auto"/>
      <w:sz w:val="20"/>
      <w:szCs w:val="20"/>
      <w:lang w:eastAsia="zh-CN"/>
    </w:rPr>
  </w:style>
  <w:style w:type="character" w:customStyle="1" w:styleId="H2">
    <w:name w:val="H2 Знак Знак"/>
    <w:locked/>
    <w:rsid w:val="001A64B2"/>
    <w:rPr>
      <w:rFonts w:cs="Times New Roman"/>
      <w:b/>
      <w:bCs/>
      <w:sz w:val="30"/>
      <w:szCs w:val="30"/>
      <w:lang w:val="ru-RU" w:eastAsia="ru-RU" w:bidi="ar-SA"/>
    </w:rPr>
  </w:style>
  <w:style w:type="character" w:customStyle="1" w:styleId="292">
    <w:name w:val="Знак Знак29"/>
    <w:locked/>
    <w:rsid w:val="001A64B2"/>
    <w:rPr>
      <w:rFonts w:ascii="Cambria" w:hAnsi="Cambria" w:cs="Times New Roman"/>
      <w:b/>
      <w:bCs/>
      <w:sz w:val="26"/>
      <w:szCs w:val="26"/>
      <w:lang w:val="ru-RU" w:eastAsia="en-US" w:bidi="ar-SA"/>
    </w:rPr>
  </w:style>
  <w:style w:type="character" w:customStyle="1" w:styleId="282">
    <w:name w:val="Знак Знак28"/>
    <w:locked/>
    <w:rsid w:val="001A64B2"/>
    <w:rPr>
      <w:rFonts w:ascii="Arial" w:hAnsi="Arial" w:cs="Arial"/>
      <w:sz w:val="24"/>
      <w:szCs w:val="24"/>
      <w:lang w:val="ru-RU" w:eastAsia="ru-RU" w:bidi="ar-SA"/>
    </w:rPr>
  </w:style>
  <w:style w:type="character" w:customStyle="1" w:styleId="272">
    <w:name w:val="Знак Знак27"/>
    <w:locked/>
    <w:rsid w:val="001A64B2"/>
    <w:rPr>
      <w:rFonts w:cs="Times New Roman"/>
      <w:sz w:val="22"/>
      <w:szCs w:val="22"/>
      <w:lang w:val="ru-RU" w:eastAsia="ru-RU" w:bidi="ar-SA"/>
    </w:rPr>
  </w:style>
  <w:style w:type="character" w:customStyle="1" w:styleId="262">
    <w:name w:val="Знак Знак26"/>
    <w:locked/>
    <w:rsid w:val="001A64B2"/>
    <w:rPr>
      <w:rFonts w:cs="Times New Roman"/>
      <w:i/>
      <w:iCs/>
      <w:sz w:val="22"/>
      <w:szCs w:val="22"/>
      <w:lang w:val="ru-RU" w:eastAsia="ru-RU" w:bidi="ar-SA"/>
    </w:rPr>
  </w:style>
  <w:style w:type="character" w:customStyle="1" w:styleId="252">
    <w:name w:val="Знак Знак25"/>
    <w:locked/>
    <w:rsid w:val="001A64B2"/>
    <w:rPr>
      <w:rFonts w:ascii="Arial" w:hAnsi="Arial" w:cs="Arial"/>
      <w:lang w:val="ru-RU" w:eastAsia="ru-RU" w:bidi="ar-SA"/>
    </w:rPr>
  </w:style>
  <w:style w:type="character" w:customStyle="1" w:styleId="242">
    <w:name w:val="Знак Знак24"/>
    <w:locked/>
    <w:rsid w:val="001A64B2"/>
    <w:rPr>
      <w:rFonts w:ascii="Arial" w:hAnsi="Arial" w:cs="Arial"/>
      <w:i/>
      <w:iCs/>
      <w:lang w:val="ru-RU" w:eastAsia="ru-RU" w:bidi="ar-SA"/>
    </w:rPr>
  </w:style>
  <w:style w:type="character" w:customStyle="1" w:styleId="234">
    <w:name w:val="Знак Знак23"/>
    <w:locked/>
    <w:rsid w:val="001A64B2"/>
    <w:rPr>
      <w:rFonts w:ascii="Arial" w:hAnsi="Arial" w:cs="Arial"/>
      <w:b/>
      <w:bCs/>
      <w:i/>
      <w:iCs/>
      <w:sz w:val="18"/>
      <w:szCs w:val="18"/>
      <w:lang w:val="ru-RU" w:eastAsia="ru-RU" w:bidi="ar-SA"/>
    </w:rPr>
  </w:style>
  <w:style w:type="paragraph" w:styleId="HTML3">
    <w:name w:val="HTML Address"/>
    <w:basedOn w:val="a9"/>
    <w:link w:val="HTML4"/>
    <w:rsid w:val="001A64B2"/>
    <w:pPr>
      <w:spacing w:after="60"/>
      <w:jc w:val="both"/>
    </w:pPr>
    <w:rPr>
      <w:rFonts w:ascii="Times New Roman" w:eastAsia="Calibri" w:hAnsi="Times New Roman" w:cs="Times New Roman"/>
      <w:i/>
      <w:iCs/>
      <w:color w:val="auto"/>
    </w:rPr>
  </w:style>
  <w:style w:type="character" w:customStyle="1" w:styleId="HTML4">
    <w:name w:val="Адрес HTML Знак"/>
    <w:basedOn w:val="aa"/>
    <w:link w:val="HTML3"/>
    <w:rsid w:val="001A64B2"/>
    <w:rPr>
      <w:rFonts w:ascii="Times New Roman" w:eastAsia="Calibri" w:hAnsi="Times New Roman" w:cs="Times New Roman"/>
      <w:i/>
      <w:iCs/>
      <w:sz w:val="24"/>
      <w:szCs w:val="24"/>
      <w:lang w:eastAsia="ru-RU"/>
    </w:rPr>
  </w:style>
  <w:style w:type="paragraph" w:styleId="afffffffff9">
    <w:name w:val="Normal Indent"/>
    <w:basedOn w:val="a9"/>
    <w:rsid w:val="001A64B2"/>
    <w:pPr>
      <w:spacing w:after="60"/>
      <w:ind w:left="708"/>
      <w:jc w:val="both"/>
    </w:pPr>
    <w:rPr>
      <w:rFonts w:ascii="Times New Roman" w:eastAsia="Calibri" w:hAnsi="Times New Roman" w:cs="Times New Roman"/>
      <w:color w:val="auto"/>
    </w:rPr>
  </w:style>
  <w:style w:type="paragraph" w:styleId="afffffffffa">
    <w:name w:val="envelope address"/>
    <w:basedOn w:val="a9"/>
    <w:rsid w:val="001A64B2"/>
    <w:pPr>
      <w:framePr w:w="7920" w:h="1980" w:hSpace="180" w:wrap="auto" w:hAnchor="page" w:xAlign="center" w:yAlign="bottom"/>
      <w:spacing w:after="60"/>
      <w:ind w:left="2880"/>
      <w:jc w:val="both"/>
    </w:pPr>
    <w:rPr>
      <w:rFonts w:ascii="Arial" w:eastAsia="Calibri" w:hAnsi="Arial" w:cs="Arial"/>
      <w:color w:val="auto"/>
    </w:rPr>
  </w:style>
  <w:style w:type="paragraph" w:styleId="2fff9">
    <w:name w:val="envelope return"/>
    <w:basedOn w:val="a9"/>
    <w:rsid w:val="001A64B2"/>
    <w:pPr>
      <w:spacing w:after="60"/>
      <w:jc w:val="both"/>
    </w:pPr>
    <w:rPr>
      <w:rFonts w:ascii="Arial" w:eastAsia="Calibri" w:hAnsi="Arial" w:cs="Arial"/>
      <w:color w:val="auto"/>
      <w:sz w:val="20"/>
      <w:szCs w:val="20"/>
    </w:rPr>
  </w:style>
  <w:style w:type="paragraph" w:styleId="3ff7">
    <w:name w:val="List 3"/>
    <w:basedOn w:val="a9"/>
    <w:rsid w:val="001A64B2"/>
    <w:pPr>
      <w:spacing w:after="60"/>
      <w:ind w:left="849" w:hanging="283"/>
      <w:jc w:val="both"/>
    </w:pPr>
    <w:rPr>
      <w:rFonts w:ascii="Times New Roman" w:eastAsia="Calibri" w:hAnsi="Times New Roman" w:cs="Times New Roman"/>
      <w:color w:val="auto"/>
    </w:rPr>
  </w:style>
  <w:style w:type="paragraph" w:styleId="4f5">
    <w:name w:val="List 4"/>
    <w:basedOn w:val="a9"/>
    <w:rsid w:val="001A64B2"/>
    <w:pPr>
      <w:spacing w:after="60"/>
      <w:ind w:left="1132" w:hanging="283"/>
      <w:jc w:val="both"/>
    </w:pPr>
    <w:rPr>
      <w:rFonts w:ascii="Times New Roman" w:eastAsia="Calibri" w:hAnsi="Times New Roman" w:cs="Times New Roman"/>
      <w:color w:val="auto"/>
    </w:rPr>
  </w:style>
  <w:style w:type="paragraph" w:styleId="5f">
    <w:name w:val="List 5"/>
    <w:basedOn w:val="a9"/>
    <w:rsid w:val="001A64B2"/>
    <w:pPr>
      <w:spacing w:after="60"/>
      <w:ind w:left="1415" w:hanging="283"/>
      <w:jc w:val="both"/>
    </w:pPr>
    <w:rPr>
      <w:rFonts w:ascii="Times New Roman" w:eastAsia="Calibri" w:hAnsi="Times New Roman" w:cs="Times New Roman"/>
      <w:color w:val="auto"/>
    </w:rPr>
  </w:style>
  <w:style w:type="character" w:customStyle="1" w:styleId="172">
    <w:name w:val="Знак Знак17"/>
    <w:locked/>
    <w:rsid w:val="001A64B2"/>
    <w:rPr>
      <w:rFonts w:ascii="Cambria" w:hAnsi="Cambria" w:cs="Times New Roman"/>
      <w:b/>
      <w:bCs/>
      <w:kern w:val="28"/>
      <w:sz w:val="32"/>
      <w:szCs w:val="32"/>
      <w:lang w:bidi="ar-SA"/>
    </w:rPr>
  </w:style>
  <w:style w:type="paragraph" w:styleId="afffffff6">
    <w:name w:val="Closing"/>
    <w:basedOn w:val="a9"/>
    <w:link w:val="afffffff5"/>
    <w:rsid w:val="001A64B2"/>
    <w:pPr>
      <w:spacing w:after="60"/>
      <w:ind w:left="4252"/>
      <w:jc w:val="both"/>
    </w:pPr>
    <w:rPr>
      <w:rFonts w:asciiTheme="minorHAnsi" w:eastAsiaTheme="minorHAnsi" w:hAnsiTheme="minorHAnsi" w:cstheme="minorBidi"/>
      <w:color w:val="auto"/>
      <w:lang w:eastAsia="ar-SA"/>
    </w:rPr>
  </w:style>
  <w:style w:type="character" w:customStyle="1" w:styleId="1fffff0">
    <w:name w:val="Прощание Знак1"/>
    <w:basedOn w:val="aa"/>
    <w:semiHidden/>
    <w:rsid w:val="001A64B2"/>
    <w:rPr>
      <w:rFonts w:ascii="Arial Unicode MS" w:eastAsia="Arial Unicode MS" w:hAnsi="Arial Unicode MS" w:cs="Arial Unicode MS"/>
      <w:color w:val="000000"/>
      <w:sz w:val="24"/>
      <w:szCs w:val="24"/>
      <w:lang w:eastAsia="ru-RU"/>
    </w:rPr>
  </w:style>
  <w:style w:type="paragraph" w:styleId="afffffffd">
    <w:name w:val="Signature"/>
    <w:basedOn w:val="a9"/>
    <w:link w:val="afffffffc"/>
    <w:rsid w:val="001A64B2"/>
    <w:pPr>
      <w:spacing w:after="60"/>
      <w:ind w:left="4252"/>
      <w:jc w:val="both"/>
    </w:pPr>
    <w:rPr>
      <w:rFonts w:asciiTheme="minorHAnsi" w:eastAsiaTheme="minorHAnsi" w:hAnsiTheme="minorHAnsi" w:cstheme="minorBidi"/>
      <w:color w:val="auto"/>
      <w:sz w:val="22"/>
      <w:szCs w:val="22"/>
      <w:lang w:val="en-US" w:eastAsia="ar-SA"/>
    </w:rPr>
  </w:style>
  <w:style w:type="character" w:customStyle="1" w:styleId="1fffff1">
    <w:name w:val="Подпись Знак1"/>
    <w:basedOn w:val="aa"/>
    <w:semiHidden/>
    <w:rsid w:val="001A64B2"/>
    <w:rPr>
      <w:rFonts w:ascii="Arial Unicode MS" w:eastAsia="Arial Unicode MS" w:hAnsi="Arial Unicode MS" w:cs="Arial Unicode MS"/>
      <w:color w:val="000000"/>
      <w:sz w:val="24"/>
      <w:szCs w:val="24"/>
      <w:lang w:eastAsia="ru-RU"/>
    </w:rPr>
  </w:style>
  <w:style w:type="paragraph" w:styleId="2fffa">
    <w:name w:val="List Continue 2"/>
    <w:basedOn w:val="a9"/>
    <w:uiPriority w:val="99"/>
    <w:rsid w:val="001A64B2"/>
    <w:pPr>
      <w:spacing w:after="120"/>
      <w:ind w:left="566"/>
      <w:jc w:val="both"/>
    </w:pPr>
    <w:rPr>
      <w:rFonts w:ascii="Times New Roman" w:eastAsia="Calibri" w:hAnsi="Times New Roman" w:cs="Times New Roman"/>
      <w:color w:val="auto"/>
    </w:rPr>
  </w:style>
  <w:style w:type="paragraph" w:styleId="3ff8">
    <w:name w:val="List Continue 3"/>
    <w:basedOn w:val="a9"/>
    <w:rsid w:val="001A64B2"/>
    <w:pPr>
      <w:spacing w:after="120"/>
      <w:ind w:left="849"/>
      <w:jc w:val="both"/>
    </w:pPr>
    <w:rPr>
      <w:rFonts w:ascii="Times New Roman" w:eastAsia="Calibri" w:hAnsi="Times New Roman" w:cs="Times New Roman"/>
      <w:color w:val="auto"/>
    </w:rPr>
  </w:style>
  <w:style w:type="paragraph" w:styleId="4f6">
    <w:name w:val="List Continue 4"/>
    <w:basedOn w:val="a9"/>
    <w:rsid w:val="001A64B2"/>
    <w:pPr>
      <w:spacing w:after="120"/>
      <w:ind w:left="1132"/>
      <w:jc w:val="both"/>
    </w:pPr>
    <w:rPr>
      <w:rFonts w:ascii="Times New Roman" w:eastAsia="Calibri" w:hAnsi="Times New Roman" w:cs="Times New Roman"/>
      <w:color w:val="auto"/>
    </w:rPr>
  </w:style>
  <w:style w:type="paragraph" w:styleId="5f0">
    <w:name w:val="List Continue 5"/>
    <w:basedOn w:val="a9"/>
    <w:rsid w:val="001A64B2"/>
    <w:pPr>
      <w:spacing w:after="120"/>
      <w:ind w:left="1415"/>
      <w:jc w:val="both"/>
    </w:pPr>
    <w:rPr>
      <w:rFonts w:ascii="Times New Roman" w:eastAsia="Calibri" w:hAnsi="Times New Roman" w:cs="Times New Roman"/>
      <w:color w:val="auto"/>
    </w:rPr>
  </w:style>
  <w:style w:type="paragraph" w:styleId="afffffffffb">
    <w:name w:val="Message Header"/>
    <w:basedOn w:val="a9"/>
    <w:link w:val="afffffffffc"/>
    <w:rsid w:val="001A64B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s="Times New Roman"/>
      <w:color w:val="auto"/>
      <w:shd w:val="pct20" w:color="auto" w:fill="auto"/>
    </w:rPr>
  </w:style>
  <w:style w:type="character" w:customStyle="1" w:styleId="afffffffffc">
    <w:name w:val="Шапка Знак"/>
    <w:basedOn w:val="aa"/>
    <w:link w:val="afffffffffb"/>
    <w:rsid w:val="001A64B2"/>
    <w:rPr>
      <w:rFonts w:ascii="Arial" w:eastAsia="Calibri" w:hAnsi="Arial" w:cs="Times New Roman"/>
      <w:sz w:val="24"/>
      <w:szCs w:val="24"/>
      <w:shd w:val="pct20" w:color="auto" w:fill="auto"/>
      <w:lang w:eastAsia="ru-RU"/>
    </w:rPr>
  </w:style>
  <w:style w:type="character" w:customStyle="1" w:styleId="11f1">
    <w:name w:val="Знак Знак11"/>
    <w:locked/>
    <w:rsid w:val="001A64B2"/>
    <w:rPr>
      <w:rFonts w:ascii="Arial" w:hAnsi="Arial" w:cs="Times New Roman"/>
      <w:sz w:val="24"/>
      <w:szCs w:val="24"/>
      <w:lang w:eastAsia="ru-RU" w:bidi="ar-SA"/>
    </w:rPr>
  </w:style>
  <w:style w:type="paragraph" w:styleId="afffffffffd">
    <w:name w:val="Salutation"/>
    <w:basedOn w:val="a9"/>
    <w:next w:val="a9"/>
    <w:link w:val="afffffffffe"/>
    <w:rsid w:val="001A64B2"/>
    <w:pPr>
      <w:spacing w:after="60"/>
      <w:jc w:val="both"/>
    </w:pPr>
    <w:rPr>
      <w:rFonts w:ascii="Times New Roman" w:eastAsia="Calibri" w:hAnsi="Times New Roman" w:cs="Times New Roman"/>
      <w:color w:val="auto"/>
    </w:rPr>
  </w:style>
  <w:style w:type="character" w:customStyle="1" w:styleId="afffffffffe">
    <w:name w:val="Приветствие Знак"/>
    <w:basedOn w:val="aa"/>
    <w:link w:val="afffffffffd"/>
    <w:rsid w:val="001A64B2"/>
    <w:rPr>
      <w:rFonts w:ascii="Times New Roman" w:eastAsia="Calibri" w:hAnsi="Times New Roman" w:cs="Times New Roman"/>
      <w:sz w:val="24"/>
      <w:szCs w:val="24"/>
      <w:lang w:eastAsia="ru-RU"/>
    </w:rPr>
  </w:style>
  <w:style w:type="character" w:customStyle="1" w:styleId="96">
    <w:name w:val="Знак Знак9"/>
    <w:locked/>
    <w:rsid w:val="001A64B2"/>
    <w:rPr>
      <w:rFonts w:cs="Times New Roman"/>
      <w:sz w:val="24"/>
      <w:szCs w:val="24"/>
      <w:lang w:eastAsia="ru-RU" w:bidi="ar-SA"/>
    </w:rPr>
  </w:style>
  <w:style w:type="paragraph" w:styleId="affffffffff">
    <w:name w:val="E-mail Signature"/>
    <w:basedOn w:val="a9"/>
    <w:link w:val="affffffffff0"/>
    <w:rsid w:val="001A64B2"/>
    <w:pPr>
      <w:spacing w:after="60"/>
      <w:jc w:val="both"/>
    </w:pPr>
    <w:rPr>
      <w:rFonts w:ascii="Times New Roman" w:eastAsia="Calibri" w:hAnsi="Times New Roman" w:cs="Times New Roman"/>
      <w:color w:val="auto"/>
    </w:rPr>
  </w:style>
  <w:style w:type="character" w:customStyle="1" w:styleId="affffffffff0">
    <w:name w:val="Электронная подпись Знак"/>
    <w:basedOn w:val="aa"/>
    <w:link w:val="affffffffff"/>
    <w:rsid w:val="001A64B2"/>
    <w:rPr>
      <w:rFonts w:ascii="Times New Roman" w:eastAsia="Calibri" w:hAnsi="Times New Roman" w:cs="Times New Roman"/>
      <w:sz w:val="24"/>
      <w:szCs w:val="24"/>
      <w:lang w:eastAsia="ru-RU"/>
    </w:rPr>
  </w:style>
  <w:style w:type="paragraph" w:customStyle="1" w:styleId="Instruction">
    <w:name w:val="Instruction"/>
    <w:basedOn w:val="2ff0"/>
    <w:semiHidden/>
    <w:rsid w:val="001A64B2"/>
    <w:pPr>
      <w:tabs>
        <w:tab w:val="num" w:pos="360"/>
      </w:tabs>
      <w:spacing w:before="180" w:after="60"/>
      <w:ind w:left="360" w:hanging="360"/>
    </w:pPr>
    <w:rPr>
      <w:rFonts w:ascii="Times New Roman" w:eastAsia="Calibri" w:hAnsi="Times New Roman" w:cs="Arial Unicode MS"/>
      <w:b/>
      <w:bCs/>
      <w:spacing w:val="0"/>
      <w:sz w:val="24"/>
      <w:szCs w:val="24"/>
      <w:lang w:eastAsia="ru-RU"/>
    </w:rPr>
  </w:style>
  <w:style w:type="paragraph" w:customStyle="1" w:styleId="affffffffff1">
    <w:name w:val="текст таблицы"/>
    <w:basedOn w:val="a9"/>
    <w:semiHidden/>
    <w:rsid w:val="001A64B2"/>
    <w:pPr>
      <w:spacing w:before="120"/>
      <w:ind w:right="-102"/>
    </w:pPr>
    <w:rPr>
      <w:rFonts w:ascii="Times New Roman" w:eastAsia="Calibri" w:hAnsi="Times New Roman" w:cs="Times New Roman"/>
      <w:color w:val="auto"/>
    </w:rPr>
  </w:style>
  <w:style w:type="paragraph" w:customStyle="1" w:styleId="1CharChar">
    <w:name w:val="1 Знак Char Знак Char Знак"/>
    <w:basedOn w:val="a9"/>
    <w:rsid w:val="001A64B2"/>
    <w:pPr>
      <w:spacing w:after="160" w:line="240" w:lineRule="exact"/>
    </w:pPr>
    <w:rPr>
      <w:rFonts w:ascii="Times New Roman" w:eastAsia="Calibri" w:hAnsi="Times New Roman" w:cs="Times New Roman"/>
      <w:color w:val="auto"/>
      <w:sz w:val="20"/>
      <w:szCs w:val="20"/>
      <w:lang w:eastAsia="zh-CN"/>
    </w:rPr>
  </w:style>
  <w:style w:type="paragraph" w:customStyle="1" w:styleId="affffffffff2">
    <w:name w:val="Знак Знак Знак Знак Знак Знак"/>
    <w:basedOn w:val="a9"/>
    <w:rsid w:val="001A64B2"/>
    <w:pPr>
      <w:spacing w:after="160" w:line="240" w:lineRule="exact"/>
    </w:pPr>
    <w:rPr>
      <w:rFonts w:ascii="Times New Roman" w:eastAsia="Calibri" w:hAnsi="Times New Roman" w:cs="Times New Roman"/>
      <w:color w:val="auto"/>
      <w:sz w:val="20"/>
      <w:szCs w:val="20"/>
      <w:lang w:eastAsia="zh-CN"/>
    </w:rPr>
  </w:style>
  <w:style w:type="character" w:customStyle="1" w:styleId="DeltaViewInsertion">
    <w:name w:val="DeltaView Insertion"/>
    <w:rsid w:val="001A64B2"/>
    <w:rPr>
      <w:color w:val="0000FF"/>
      <w:spacing w:val="0"/>
      <w:u w:val="double"/>
    </w:rPr>
  </w:style>
  <w:style w:type="character" w:customStyle="1" w:styleId="PlaceholderText1">
    <w:name w:val="Placeholder Text1"/>
    <w:semiHidden/>
    <w:rsid w:val="001A64B2"/>
    <w:rPr>
      <w:rFonts w:cs="Times New Roman"/>
      <w:color w:val="808080"/>
    </w:rPr>
  </w:style>
  <w:style w:type="paragraph" w:customStyle="1" w:styleId="NoSpacing1">
    <w:name w:val="No Spacing1"/>
    <w:rsid w:val="001A64B2"/>
    <w:pPr>
      <w:spacing w:after="0" w:line="240" w:lineRule="auto"/>
    </w:pPr>
    <w:rPr>
      <w:rFonts w:ascii="Times New Roman" w:eastAsia="Calibri" w:hAnsi="Times New Roman" w:cs="Times New Roman"/>
      <w:sz w:val="24"/>
      <w:szCs w:val="24"/>
      <w:lang w:eastAsia="ru-RU"/>
    </w:rPr>
  </w:style>
  <w:style w:type="paragraph" w:customStyle="1" w:styleId="a4">
    <w:name w:val="Дефис"/>
    <w:basedOn w:val="ListParagraph1"/>
    <w:link w:val="affffffffff3"/>
    <w:rsid w:val="001A64B2"/>
    <w:pPr>
      <w:numPr>
        <w:numId w:val="24"/>
      </w:numPr>
      <w:suppressAutoHyphens w:val="0"/>
      <w:contextualSpacing/>
    </w:pPr>
    <w:rPr>
      <w:rFonts w:eastAsia="Calibri"/>
      <w:sz w:val="24"/>
      <w:szCs w:val="24"/>
      <w:lang w:val="en-US" w:eastAsia="ru-RU"/>
    </w:rPr>
  </w:style>
  <w:style w:type="character" w:customStyle="1" w:styleId="affffffffff3">
    <w:name w:val="Дефис Знак"/>
    <w:link w:val="a4"/>
    <w:locked/>
    <w:rsid w:val="001A64B2"/>
    <w:rPr>
      <w:rFonts w:ascii="Times New Roman" w:eastAsia="Calibri" w:hAnsi="Times New Roman" w:cs="Times New Roman"/>
      <w:sz w:val="24"/>
      <w:szCs w:val="24"/>
      <w:lang w:val="en-US" w:eastAsia="ru-RU"/>
    </w:rPr>
  </w:style>
  <w:style w:type="paragraph" w:customStyle="1" w:styleId="0">
    <w:name w:val="Стиль полужирный По центру После:  0 пт"/>
    <w:basedOn w:val="a9"/>
    <w:rsid w:val="001A64B2"/>
    <w:pPr>
      <w:jc w:val="center"/>
    </w:pPr>
    <w:rPr>
      <w:rFonts w:ascii="Times New Roman" w:eastAsia="Calibri" w:hAnsi="Times New Roman" w:cs="Times New Roman"/>
      <w:bCs/>
      <w:color w:val="auto"/>
      <w:sz w:val="28"/>
      <w:szCs w:val="20"/>
    </w:rPr>
  </w:style>
  <w:style w:type="paragraph" w:customStyle="1" w:styleId="2fffb">
    <w:name w:val="Стиль Заголовок 2"/>
    <w:aliases w:val="H2 + По ширине Слева:  032 см Первая строка:  ..."/>
    <w:basedOn w:val="28"/>
    <w:rsid w:val="001A64B2"/>
    <w:pPr>
      <w:numPr>
        <w:ilvl w:val="1"/>
      </w:numPr>
      <w:spacing w:before="0"/>
      <w:ind w:left="180"/>
    </w:pPr>
    <w:rPr>
      <w:rFonts w:eastAsia="Calibri"/>
      <w:iCs w:val="0"/>
      <w:color w:val="auto"/>
      <w:szCs w:val="20"/>
    </w:rPr>
  </w:style>
  <w:style w:type="paragraph" w:customStyle="1" w:styleId="1fffff2">
    <w:name w:val="Стиль Заголовок 1 + не полужирный"/>
    <w:basedOn w:val="16"/>
    <w:rsid w:val="001A64B2"/>
    <w:pPr>
      <w:spacing w:before="0" w:after="0"/>
    </w:pPr>
    <w:rPr>
      <w:rFonts w:eastAsia="Calibri" w:cs="Arial"/>
      <w:b w:val="0"/>
      <w:bCs w:val="0"/>
      <w:color w:val="auto"/>
    </w:rPr>
  </w:style>
  <w:style w:type="character" w:customStyle="1" w:styleId="2311">
    <w:name w:val="Знак Знак231"/>
    <w:locked/>
    <w:rsid w:val="001A64B2"/>
    <w:rPr>
      <w:rFonts w:cs="Times New Roman"/>
      <w:sz w:val="24"/>
    </w:rPr>
  </w:style>
  <w:style w:type="character" w:customStyle="1" w:styleId="22a">
    <w:name w:val="Знак Знак22"/>
    <w:locked/>
    <w:rsid w:val="001A64B2"/>
    <w:rPr>
      <w:rFonts w:cs="Times New Roman"/>
      <w:sz w:val="24"/>
    </w:rPr>
  </w:style>
  <w:style w:type="character" w:customStyle="1" w:styleId="202">
    <w:name w:val="Знак Знак20"/>
    <w:locked/>
    <w:rsid w:val="001A64B2"/>
    <w:rPr>
      <w:rFonts w:ascii="Tahoma" w:hAnsi="Tahoma" w:cs="Tahoma"/>
      <w:sz w:val="16"/>
      <w:szCs w:val="16"/>
    </w:rPr>
  </w:style>
  <w:style w:type="character" w:customStyle="1" w:styleId="192">
    <w:name w:val="Знак Знак19"/>
    <w:locked/>
    <w:rsid w:val="001A64B2"/>
    <w:rPr>
      <w:rFonts w:cs="Times New Roman"/>
      <w:i/>
      <w:iCs/>
      <w:sz w:val="24"/>
      <w:szCs w:val="24"/>
    </w:rPr>
  </w:style>
  <w:style w:type="character" w:customStyle="1" w:styleId="182">
    <w:name w:val="Знак Знак18"/>
    <w:locked/>
    <w:rsid w:val="001A64B2"/>
    <w:rPr>
      <w:rFonts w:ascii="Courier New" w:hAnsi="Courier New" w:cs="Times New Roman"/>
    </w:rPr>
  </w:style>
  <w:style w:type="character" w:customStyle="1" w:styleId="1710">
    <w:name w:val="Знак Знак171"/>
    <w:locked/>
    <w:rsid w:val="001A64B2"/>
    <w:rPr>
      <w:rFonts w:ascii="Cambria" w:hAnsi="Cambria" w:cs="Times New Roman"/>
      <w:b/>
      <w:bCs/>
      <w:kern w:val="28"/>
      <w:sz w:val="32"/>
      <w:szCs w:val="32"/>
    </w:rPr>
  </w:style>
  <w:style w:type="character" w:customStyle="1" w:styleId="162">
    <w:name w:val="Знак Знак16"/>
    <w:locked/>
    <w:rsid w:val="001A64B2"/>
    <w:rPr>
      <w:rFonts w:cs="Times New Roman"/>
      <w:sz w:val="24"/>
      <w:szCs w:val="24"/>
    </w:rPr>
  </w:style>
  <w:style w:type="character" w:customStyle="1" w:styleId="153">
    <w:name w:val="Знак Знак15"/>
    <w:locked/>
    <w:rsid w:val="001A64B2"/>
    <w:rPr>
      <w:rFonts w:cs="Times New Roman"/>
      <w:sz w:val="24"/>
      <w:szCs w:val="24"/>
    </w:rPr>
  </w:style>
  <w:style w:type="character" w:customStyle="1" w:styleId="143">
    <w:name w:val="Знак Знак14"/>
    <w:locked/>
    <w:rsid w:val="001A64B2"/>
    <w:rPr>
      <w:rFonts w:ascii="Arial" w:hAnsi="Arial" w:cs="Times New Roman"/>
      <w:sz w:val="24"/>
      <w:szCs w:val="24"/>
      <w:shd w:val="pct20" w:color="auto" w:fill="auto"/>
    </w:rPr>
  </w:style>
  <w:style w:type="character" w:customStyle="1" w:styleId="133">
    <w:name w:val="Знак Знак13"/>
    <w:locked/>
    <w:rsid w:val="001A64B2"/>
    <w:rPr>
      <w:rFonts w:cs="Times New Roman"/>
      <w:sz w:val="24"/>
      <w:szCs w:val="24"/>
    </w:rPr>
  </w:style>
  <w:style w:type="character" w:customStyle="1" w:styleId="125">
    <w:name w:val="Знак Знак12"/>
    <w:locked/>
    <w:rsid w:val="001A64B2"/>
    <w:rPr>
      <w:rFonts w:cs="Times New Roman"/>
      <w:sz w:val="24"/>
      <w:szCs w:val="24"/>
    </w:rPr>
  </w:style>
  <w:style w:type="character" w:customStyle="1" w:styleId="1115">
    <w:name w:val="Знак Знак111"/>
    <w:locked/>
    <w:rsid w:val="001A64B2"/>
  </w:style>
  <w:style w:type="character" w:customStyle="1" w:styleId="910">
    <w:name w:val="Знак Знак91"/>
    <w:locked/>
    <w:rsid w:val="001A64B2"/>
    <w:rPr>
      <w:rFonts w:ascii="Courier New" w:hAnsi="Courier New" w:cs="Times New Roman"/>
    </w:rPr>
  </w:style>
  <w:style w:type="character" w:customStyle="1" w:styleId="86">
    <w:name w:val="Знак Знак8"/>
    <w:uiPriority w:val="99"/>
    <w:locked/>
    <w:rsid w:val="001A64B2"/>
    <w:rPr>
      <w:rFonts w:cs="Times New Roman"/>
      <w:sz w:val="24"/>
      <w:szCs w:val="24"/>
    </w:rPr>
  </w:style>
  <w:style w:type="character" w:customStyle="1" w:styleId="1fffff3">
    <w:name w:val="Замещающий текст1"/>
    <w:rsid w:val="001A64B2"/>
    <w:rPr>
      <w:rFonts w:cs="Times New Roman"/>
      <w:color w:val="808080"/>
    </w:rPr>
  </w:style>
  <w:style w:type="character" w:customStyle="1" w:styleId="514">
    <w:name w:val="Знак Знак51"/>
    <w:locked/>
    <w:rsid w:val="001A64B2"/>
    <w:rPr>
      <w:rFonts w:cs="Times New Roman"/>
    </w:rPr>
  </w:style>
  <w:style w:type="character" w:customStyle="1" w:styleId="302">
    <w:name w:val="Знак Знак30"/>
    <w:locked/>
    <w:rsid w:val="001A64B2"/>
    <w:rPr>
      <w:rFonts w:ascii="Tahoma" w:hAnsi="Tahoma" w:cs="Tahoma"/>
      <w:sz w:val="16"/>
      <w:szCs w:val="16"/>
    </w:rPr>
  </w:style>
  <w:style w:type="paragraph" w:customStyle="1" w:styleId="2fffc">
    <w:name w:val="Без интервала2"/>
    <w:rsid w:val="001A64B2"/>
    <w:pPr>
      <w:spacing w:after="0" w:line="240" w:lineRule="auto"/>
    </w:pPr>
    <w:rPr>
      <w:rFonts w:ascii="Times New Roman" w:eastAsia="Calibri" w:hAnsi="Times New Roman" w:cs="Times New Roman"/>
      <w:sz w:val="24"/>
      <w:szCs w:val="24"/>
      <w:lang w:eastAsia="ru-RU"/>
    </w:rPr>
  </w:style>
  <w:style w:type="character" w:customStyle="1" w:styleId="2410">
    <w:name w:val="Знак Знак241"/>
    <w:rsid w:val="001A64B2"/>
    <w:rPr>
      <w:rFonts w:cs="Times New Roman"/>
      <w:b/>
      <w:sz w:val="28"/>
      <w:lang w:val="ru-RU" w:eastAsia="ru-RU" w:bidi="ar-SA"/>
    </w:rPr>
  </w:style>
  <w:style w:type="character" w:customStyle="1" w:styleId="419">
    <w:name w:val="Знак Знак41"/>
    <w:rsid w:val="001A64B2"/>
    <w:rPr>
      <w:sz w:val="24"/>
      <w:lang w:val="ru-RU" w:eastAsia="ru-RU"/>
    </w:rPr>
  </w:style>
  <w:style w:type="character" w:customStyle="1" w:styleId="318">
    <w:name w:val="Знак Знак31"/>
    <w:rsid w:val="001A64B2"/>
    <w:rPr>
      <w:rFonts w:cs="Times New Roman"/>
    </w:rPr>
  </w:style>
  <w:style w:type="character" w:customStyle="1" w:styleId="2100">
    <w:name w:val="Знак Знак210"/>
    <w:rsid w:val="001A64B2"/>
    <w:rPr>
      <w:b/>
    </w:rPr>
  </w:style>
  <w:style w:type="character" w:customStyle="1" w:styleId="1101">
    <w:name w:val="Знак Знак110"/>
    <w:rsid w:val="001A64B2"/>
    <w:rPr>
      <w:rFonts w:ascii="Tahoma" w:hAnsi="Tahoma"/>
      <w:sz w:val="16"/>
    </w:rPr>
  </w:style>
  <w:style w:type="character" w:customStyle="1" w:styleId="21e">
    <w:name w:val="Знак Знак21"/>
    <w:rsid w:val="001A64B2"/>
    <w:rPr>
      <w:rFonts w:cs="Times New Roman"/>
      <w:noProof/>
      <w:sz w:val="24"/>
      <w:lang w:val="ru-RU" w:eastAsia="ru-RU" w:bidi="ar-SA"/>
    </w:rPr>
  </w:style>
  <w:style w:type="character" w:customStyle="1" w:styleId="1ff2">
    <w:name w:val="Стиль1 Знак"/>
    <w:link w:val="1ff1"/>
    <w:locked/>
    <w:rsid w:val="001A64B2"/>
    <w:rPr>
      <w:rFonts w:ascii="Times New Roman" w:eastAsia="Times New Roman" w:hAnsi="Times New Roman" w:cs="Times New Roman"/>
      <w:b/>
      <w:sz w:val="28"/>
      <w:szCs w:val="24"/>
      <w:lang w:eastAsia="ru-RU"/>
    </w:rPr>
  </w:style>
  <w:style w:type="character" w:customStyle="1" w:styleId="2fc">
    <w:name w:val="Нумерованный список 2 Знак"/>
    <w:link w:val="2fb"/>
    <w:uiPriority w:val="99"/>
    <w:locked/>
    <w:rsid w:val="001A64B2"/>
    <w:rPr>
      <w:rFonts w:ascii="Times New Roman" w:eastAsia="Times New Roman" w:hAnsi="Times New Roman" w:cs="Times New Roman"/>
      <w:sz w:val="24"/>
      <w:szCs w:val="24"/>
      <w:lang w:eastAsia="ru-RU"/>
    </w:rPr>
  </w:style>
  <w:style w:type="character" w:customStyle="1" w:styleId="2ff6">
    <w:name w:val="Стиль2 Знак"/>
    <w:link w:val="2ff5"/>
    <w:locked/>
    <w:rsid w:val="001A64B2"/>
    <w:rPr>
      <w:rFonts w:ascii="Times New Roman" w:eastAsia="Times New Roman" w:hAnsi="Times New Roman" w:cs="Times New Roman"/>
      <w:b/>
      <w:bCs/>
      <w:caps/>
      <w:sz w:val="28"/>
      <w:szCs w:val="20"/>
      <w:lang w:eastAsia="ru-RU"/>
    </w:rPr>
  </w:style>
  <w:style w:type="paragraph" w:customStyle="1" w:styleId="11f2">
    <w:name w:val="Секретариат1.1."/>
    <w:basedOn w:val="a9"/>
    <w:link w:val="11f3"/>
    <w:autoRedefine/>
    <w:rsid w:val="001A64B2"/>
    <w:pPr>
      <w:keepNext/>
      <w:widowControl w:val="0"/>
      <w:suppressLineNumbers/>
      <w:suppressAutoHyphens/>
      <w:ind w:firstLine="709"/>
      <w:jc w:val="both"/>
    </w:pPr>
    <w:rPr>
      <w:rFonts w:ascii="Times New Roman" w:eastAsia="Calibri" w:hAnsi="Times New Roman" w:cs="Times New Roman"/>
      <w:color w:val="auto"/>
      <w:sz w:val="28"/>
    </w:rPr>
  </w:style>
  <w:style w:type="character" w:customStyle="1" w:styleId="11f3">
    <w:name w:val="Секретариат1.1. Знак"/>
    <w:link w:val="11f2"/>
    <w:locked/>
    <w:rsid w:val="001A64B2"/>
    <w:rPr>
      <w:rFonts w:ascii="Times New Roman" w:eastAsia="Calibri" w:hAnsi="Times New Roman" w:cs="Times New Roman"/>
      <w:sz w:val="28"/>
      <w:szCs w:val="24"/>
      <w:lang w:eastAsia="ru-RU"/>
    </w:rPr>
  </w:style>
  <w:style w:type="character" w:customStyle="1" w:styleId="WW-Absatz-Standardschriftart1">
    <w:name w:val="WW-Absatz-Standardschriftart1"/>
    <w:rsid w:val="001A64B2"/>
  </w:style>
  <w:style w:type="character" w:customStyle="1" w:styleId="WW-Absatz-Standardschriftart11">
    <w:name w:val="WW-Absatz-Standardschriftart11"/>
    <w:rsid w:val="001A64B2"/>
  </w:style>
  <w:style w:type="character" w:customStyle="1" w:styleId="WW-Absatz-Standardschriftart111">
    <w:name w:val="WW-Absatz-Standardschriftart111"/>
    <w:rsid w:val="001A64B2"/>
  </w:style>
  <w:style w:type="character" w:customStyle="1" w:styleId="WW-Absatz-Standardschriftart1111">
    <w:name w:val="WW-Absatz-Standardschriftart1111"/>
    <w:rsid w:val="001A64B2"/>
  </w:style>
  <w:style w:type="character" w:customStyle="1" w:styleId="WW-Absatz-Standardschriftart11111">
    <w:name w:val="WW-Absatz-Standardschriftart11111"/>
    <w:rsid w:val="001A64B2"/>
  </w:style>
  <w:style w:type="character" w:customStyle="1" w:styleId="WW-Absatz-Standardschriftart111111">
    <w:name w:val="WW-Absatz-Standardschriftart111111"/>
    <w:rsid w:val="001A64B2"/>
  </w:style>
  <w:style w:type="character" w:customStyle="1" w:styleId="WW-Absatz-Standardschriftart1111111">
    <w:name w:val="WW-Absatz-Standardschriftart1111111"/>
    <w:rsid w:val="001A64B2"/>
  </w:style>
  <w:style w:type="character" w:customStyle="1" w:styleId="WW-Absatz-Standardschriftart11111111">
    <w:name w:val="WW-Absatz-Standardschriftart11111111"/>
    <w:rsid w:val="001A64B2"/>
  </w:style>
  <w:style w:type="character" w:customStyle="1" w:styleId="WW-Absatz-Standardschriftart111111111">
    <w:name w:val="WW-Absatz-Standardschriftart111111111"/>
    <w:rsid w:val="001A64B2"/>
  </w:style>
  <w:style w:type="character" w:customStyle="1" w:styleId="WW-Absatz-Standardschriftart1111111111">
    <w:name w:val="WW-Absatz-Standardschriftart1111111111"/>
    <w:rsid w:val="001A64B2"/>
  </w:style>
  <w:style w:type="character" w:customStyle="1" w:styleId="WW-Absatz-Standardschriftart11111111111">
    <w:name w:val="WW-Absatz-Standardschriftart11111111111"/>
    <w:rsid w:val="001A64B2"/>
  </w:style>
  <w:style w:type="character" w:customStyle="1" w:styleId="WW-Absatz-Standardschriftart111111111111">
    <w:name w:val="WW-Absatz-Standardschriftart111111111111"/>
    <w:rsid w:val="001A64B2"/>
  </w:style>
  <w:style w:type="character" w:customStyle="1" w:styleId="WW-Absatz-Standardschriftart1111111111111">
    <w:name w:val="WW-Absatz-Standardschriftart1111111111111"/>
    <w:rsid w:val="001A64B2"/>
  </w:style>
  <w:style w:type="character" w:customStyle="1" w:styleId="WW-Absatz-Standardschriftart11111111111111">
    <w:name w:val="WW-Absatz-Standardschriftart11111111111111"/>
    <w:rsid w:val="001A64B2"/>
  </w:style>
  <w:style w:type="character" w:customStyle="1" w:styleId="affffffffff4">
    <w:name w:val="Символ нумерации"/>
    <w:rsid w:val="001A64B2"/>
  </w:style>
  <w:style w:type="paragraph" w:customStyle="1" w:styleId="1CStyle6">
    <w:name w:val="1CStyle6"/>
    <w:rsid w:val="001A64B2"/>
    <w:pPr>
      <w:spacing w:after="200" w:line="276" w:lineRule="auto"/>
      <w:jc w:val="center"/>
    </w:pPr>
    <w:rPr>
      <w:rFonts w:ascii="Times New Roman" w:eastAsia="Times New Roman" w:hAnsi="Times New Roman" w:cs="Times New Roman"/>
      <w:b/>
      <w:sz w:val="24"/>
      <w:lang w:eastAsia="ru-RU"/>
    </w:rPr>
  </w:style>
  <w:style w:type="paragraph" w:customStyle="1" w:styleId="1CStyle4">
    <w:name w:val="1CStyle4"/>
    <w:rsid w:val="001A64B2"/>
    <w:pPr>
      <w:spacing w:after="200" w:line="276" w:lineRule="auto"/>
      <w:jc w:val="both"/>
    </w:pPr>
    <w:rPr>
      <w:rFonts w:ascii="Times New Roman" w:eastAsia="Times New Roman" w:hAnsi="Times New Roman" w:cs="Times New Roman"/>
      <w:sz w:val="24"/>
      <w:lang w:eastAsia="ru-RU"/>
    </w:rPr>
  </w:style>
  <w:style w:type="character" w:customStyle="1" w:styleId="WW-Absatz-Standardschriftart111111111111111">
    <w:name w:val="WW-Absatz-Standardschriftart111111111111111"/>
    <w:rsid w:val="001A64B2"/>
  </w:style>
  <w:style w:type="character" w:customStyle="1" w:styleId="WW-Absatz-Standardschriftart1111111111111111">
    <w:name w:val="WW-Absatz-Standardschriftart1111111111111111"/>
    <w:rsid w:val="001A64B2"/>
  </w:style>
  <w:style w:type="character" w:customStyle="1" w:styleId="WW-Absatz-Standardschriftart11111111111111111">
    <w:name w:val="WW-Absatz-Standardschriftart11111111111111111"/>
    <w:rsid w:val="001A64B2"/>
  </w:style>
  <w:style w:type="character" w:customStyle="1" w:styleId="WW-Absatz-Standardschriftart111111111111111111">
    <w:name w:val="WW-Absatz-Standardschriftart111111111111111111"/>
    <w:rsid w:val="001A64B2"/>
  </w:style>
  <w:style w:type="character" w:customStyle="1" w:styleId="WW-Absatz-Standardschriftart1111111111111111111">
    <w:name w:val="WW-Absatz-Standardschriftart1111111111111111111"/>
    <w:rsid w:val="001A64B2"/>
  </w:style>
  <w:style w:type="character" w:customStyle="1" w:styleId="WW-Absatz-Standardschriftart11111111111111111111">
    <w:name w:val="WW-Absatz-Standardschriftart11111111111111111111"/>
    <w:rsid w:val="001A64B2"/>
  </w:style>
  <w:style w:type="character" w:customStyle="1" w:styleId="WW-Absatz-Standardschriftart111111111111111111111">
    <w:name w:val="WW-Absatz-Standardschriftart111111111111111111111"/>
    <w:rsid w:val="001A64B2"/>
  </w:style>
  <w:style w:type="character" w:customStyle="1" w:styleId="WW-Absatz-Standardschriftart1111111111111111111111">
    <w:name w:val="WW-Absatz-Standardschriftart1111111111111111111111"/>
    <w:rsid w:val="001A64B2"/>
  </w:style>
  <w:style w:type="character" w:customStyle="1" w:styleId="WW-Absatz-Standardschriftart11111111111111111111111">
    <w:name w:val="WW-Absatz-Standardschriftart11111111111111111111111"/>
    <w:rsid w:val="001A64B2"/>
  </w:style>
  <w:style w:type="character" w:customStyle="1" w:styleId="WW-Absatz-Standardschriftart111111111111111111111111">
    <w:name w:val="WW-Absatz-Standardschriftart111111111111111111111111"/>
    <w:rsid w:val="001A64B2"/>
  </w:style>
  <w:style w:type="character" w:customStyle="1" w:styleId="WW-Absatz-Standardschriftart1111111111111111111111111">
    <w:name w:val="WW-Absatz-Standardschriftart1111111111111111111111111"/>
    <w:rsid w:val="001A64B2"/>
  </w:style>
  <w:style w:type="character" w:customStyle="1" w:styleId="WW-Absatz-Standardschriftart11111111111111111111111111">
    <w:name w:val="WW-Absatz-Standardschriftart11111111111111111111111111"/>
    <w:rsid w:val="001A64B2"/>
  </w:style>
  <w:style w:type="character" w:customStyle="1" w:styleId="WW-Absatz-Standardschriftart111111111111111111111111111">
    <w:name w:val="WW-Absatz-Standardschriftart111111111111111111111111111"/>
    <w:rsid w:val="001A64B2"/>
  </w:style>
  <w:style w:type="character" w:customStyle="1" w:styleId="WW-Absatz-Standardschriftart1111111111111111111111111111">
    <w:name w:val="WW-Absatz-Standardschriftart1111111111111111111111111111"/>
    <w:rsid w:val="001A64B2"/>
  </w:style>
  <w:style w:type="character" w:customStyle="1" w:styleId="affffffffff5">
    <w:name w:val="Маркеры списка"/>
    <w:rsid w:val="001A64B2"/>
    <w:rPr>
      <w:rFonts w:ascii="StarSymbol" w:eastAsia="StarSymbol" w:hAnsi="StarSymbol" w:cs="StarSymbol"/>
      <w:sz w:val="18"/>
      <w:szCs w:val="18"/>
    </w:rPr>
  </w:style>
  <w:style w:type="paragraph" w:customStyle="1" w:styleId="affffffffff6">
    <w:name w:val="Абзац основной"/>
    <w:basedOn w:val="a9"/>
    <w:rsid w:val="001A64B2"/>
    <w:pPr>
      <w:suppressAutoHyphens/>
      <w:spacing w:line="360" w:lineRule="auto"/>
      <w:ind w:firstLine="709"/>
      <w:jc w:val="both"/>
    </w:pPr>
    <w:rPr>
      <w:rFonts w:ascii="Arial" w:eastAsia="Times New Roman" w:hAnsi="Arial" w:cs="Times New Roman"/>
      <w:color w:val="auto"/>
      <w:szCs w:val="20"/>
      <w:lang w:eastAsia="ar-SA"/>
    </w:rPr>
  </w:style>
  <w:style w:type="paragraph" w:customStyle="1" w:styleId="bt">
    <w:name w:val="Основной текст.bt"/>
    <w:basedOn w:val="a9"/>
    <w:rsid w:val="001A64B2"/>
    <w:pPr>
      <w:widowControl w:val="0"/>
      <w:overflowPunct w:val="0"/>
      <w:autoSpaceDE w:val="0"/>
      <w:autoSpaceDN w:val="0"/>
      <w:adjustRightInd w:val="0"/>
      <w:jc w:val="both"/>
      <w:textAlignment w:val="baseline"/>
    </w:pPr>
    <w:rPr>
      <w:rFonts w:ascii="Times New Roman" w:eastAsia="Times New Roman" w:hAnsi="Times New Roman" w:cs="Times New Roman"/>
      <w:color w:val="auto"/>
      <w:sz w:val="22"/>
      <w:szCs w:val="22"/>
    </w:rPr>
  </w:style>
  <w:style w:type="character" w:customStyle="1" w:styleId="SUBST">
    <w:name w:val="__SUBST"/>
    <w:rsid w:val="001A64B2"/>
    <w:rPr>
      <w:b/>
      <w:bCs/>
      <w:i/>
      <w:iCs/>
      <w:sz w:val="22"/>
      <w:szCs w:val="22"/>
    </w:rPr>
  </w:style>
  <w:style w:type="paragraph" w:customStyle="1" w:styleId="4f7">
    <w:name w:val="заголовок 4"/>
    <w:basedOn w:val="a9"/>
    <w:next w:val="a9"/>
    <w:rsid w:val="001A64B2"/>
    <w:pPr>
      <w:keepNext/>
      <w:tabs>
        <w:tab w:val="num" w:pos="0"/>
        <w:tab w:val="num" w:pos="360"/>
      </w:tabs>
      <w:autoSpaceDE w:val="0"/>
      <w:autoSpaceDN w:val="0"/>
      <w:spacing w:before="240" w:after="60"/>
      <w:jc w:val="both"/>
    </w:pPr>
    <w:rPr>
      <w:rFonts w:ascii="Arial" w:eastAsia="Times New Roman" w:hAnsi="Arial" w:cs="Times New Roman"/>
      <w:b/>
      <w:bCs/>
      <w:color w:val="auto"/>
      <w:sz w:val="20"/>
      <w:szCs w:val="20"/>
      <w:lang w:eastAsia="en-US"/>
    </w:rPr>
  </w:style>
  <w:style w:type="paragraph" w:customStyle="1" w:styleId="5f1">
    <w:name w:val="заголовок 5"/>
    <w:basedOn w:val="a9"/>
    <w:next w:val="a9"/>
    <w:rsid w:val="001A64B2"/>
    <w:pPr>
      <w:tabs>
        <w:tab w:val="num" w:pos="360"/>
      </w:tabs>
      <w:autoSpaceDE w:val="0"/>
      <w:autoSpaceDN w:val="0"/>
      <w:spacing w:before="240" w:after="60"/>
      <w:jc w:val="both"/>
    </w:pPr>
    <w:rPr>
      <w:rFonts w:ascii="Arial" w:eastAsia="Times New Roman" w:hAnsi="Arial" w:cs="Times New Roman"/>
      <w:color w:val="auto"/>
      <w:sz w:val="22"/>
      <w:szCs w:val="22"/>
      <w:lang w:eastAsia="en-US"/>
    </w:rPr>
  </w:style>
  <w:style w:type="paragraph" w:customStyle="1" w:styleId="79">
    <w:name w:val="заголовок 7"/>
    <w:basedOn w:val="a9"/>
    <w:next w:val="a9"/>
    <w:rsid w:val="001A64B2"/>
    <w:pPr>
      <w:tabs>
        <w:tab w:val="num" w:pos="360"/>
      </w:tabs>
      <w:autoSpaceDE w:val="0"/>
      <w:autoSpaceDN w:val="0"/>
      <w:spacing w:before="240" w:after="60"/>
      <w:jc w:val="both"/>
    </w:pPr>
    <w:rPr>
      <w:rFonts w:ascii="Arial" w:eastAsia="Times New Roman" w:hAnsi="Arial" w:cs="Times New Roman"/>
      <w:color w:val="auto"/>
      <w:sz w:val="20"/>
      <w:szCs w:val="20"/>
      <w:lang w:eastAsia="en-US"/>
    </w:rPr>
  </w:style>
  <w:style w:type="paragraph" w:customStyle="1" w:styleId="87">
    <w:name w:val="заголовок 8"/>
    <w:basedOn w:val="a9"/>
    <w:next w:val="a9"/>
    <w:rsid w:val="001A64B2"/>
    <w:pPr>
      <w:tabs>
        <w:tab w:val="num" w:pos="360"/>
      </w:tabs>
      <w:autoSpaceDE w:val="0"/>
      <w:autoSpaceDN w:val="0"/>
      <w:spacing w:before="240" w:after="60"/>
      <w:jc w:val="both"/>
    </w:pPr>
    <w:rPr>
      <w:rFonts w:ascii="Arial" w:eastAsia="Times New Roman" w:hAnsi="Arial" w:cs="Times New Roman"/>
      <w:i/>
      <w:iCs/>
      <w:color w:val="auto"/>
      <w:sz w:val="20"/>
      <w:szCs w:val="20"/>
      <w:lang w:eastAsia="en-US"/>
    </w:rPr>
  </w:style>
  <w:style w:type="paragraph" w:customStyle="1" w:styleId="97">
    <w:name w:val="заголовок 9"/>
    <w:basedOn w:val="a9"/>
    <w:next w:val="a9"/>
    <w:rsid w:val="001A64B2"/>
    <w:pPr>
      <w:tabs>
        <w:tab w:val="num" w:pos="360"/>
      </w:tabs>
      <w:autoSpaceDE w:val="0"/>
      <w:autoSpaceDN w:val="0"/>
      <w:spacing w:before="240" w:after="60"/>
      <w:jc w:val="both"/>
    </w:pPr>
    <w:rPr>
      <w:rFonts w:ascii="Arial" w:eastAsia="Times New Roman" w:hAnsi="Arial" w:cs="Times New Roman"/>
      <w:b/>
      <w:bCs/>
      <w:i/>
      <w:iCs/>
      <w:color w:val="auto"/>
      <w:sz w:val="18"/>
      <w:szCs w:val="18"/>
      <w:lang w:eastAsia="en-US"/>
    </w:rPr>
  </w:style>
  <w:style w:type="paragraph" w:customStyle="1" w:styleId="affffffffff7">
    <w:name w:val="Разновидность документа"/>
    <w:basedOn w:val="a9"/>
    <w:uiPriority w:val="99"/>
    <w:rsid w:val="001A64B2"/>
    <w:pPr>
      <w:widowControl w:val="0"/>
      <w:spacing w:after="40"/>
      <w:jc w:val="center"/>
    </w:pPr>
    <w:rPr>
      <w:rFonts w:ascii="Arial" w:eastAsia="Times New Roman" w:hAnsi="Arial" w:cs="Times New Roman"/>
      <w:b/>
      <w:color w:val="auto"/>
      <w:szCs w:val="20"/>
      <w:lang w:eastAsia="en-US"/>
    </w:rPr>
  </w:style>
  <w:style w:type="paragraph" w:customStyle="1" w:styleId="affffffffff8">
    <w:name w:val="Текстовый"/>
    <w:rsid w:val="001A64B2"/>
    <w:pPr>
      <w:widowControl w:val="0"/>
      <w:spacing w:after="0" w:line="240" w:lineRule="auto"/>
      <w:jc w:val="both"/>
    </w:pPr>
    <w:rPr>
      <w:rFonts w:ascii="Arial" w:eastAsia="Times New Roman" w:hAnsi="Arial" w:cs="Times New Roman"/>
      <w:sz w:val="20"/>
      <w:szCs w:val="20"/>
    </w:rPr>
  </w:style>
  <w:style w:type="paragraph" w:customStyle="1" w:styleId="consnormal1">
    <w:name w:val="consnormal"/>
    <w:basedOn w:val="a9"/>
    <w:rsid w:val="001A64B2"/>
    <w:pPr>
      <w:spacing w:before="100" w:beforeAutospacing="1" w:after="100" w:afterAutospacing="1"/>
    </w:pPr>
    <w:rPr>
      <w:rFonts w:ascii="Times New Roman" w:eastAsia="Times New Roman" w:hAnsi="Times New Roman" w:cs="Times New Roman"/>
      <w:color w:val="auto"/>
    </w:rPr>
  </w:style>
  <w:style w:type="character" w:customStyle="1" w:styleId="4f8">
    <w:name w:val="Основной шрифт абзаца4"/>
    <w:rsid w:val="001A64B2"/>
  </w:style>
  <w:style w:type="character" w:customStyle="1" w:styleId="st1">
    <w:name w:val="st1"/>
    <w:rsid w:val="001A64B2"/>
  </w:style>
  <w:style w:type="paragraph" w:customStyle="1" w:styleId="affffffffff9">
    <w:name w:val="Знак Знак Знак Знак Знак Знак Знак Знак Знак Знак Знак Знак Знак Знак Знак Знак Знак Знак Знак"/>
    <w:basedOn w:val="a9"/>
    <w:rsid w:val="001A64B2"/>
    <w:pPr>
      <w:spacing w:after="160" w:line="240" w:lineRule="exact"/>
      <w:jc w:val="both"/>
    </w:pPr>
    <w:rPr>
      <w:rFonts w:ascii="Verdana" w:eastAsia="Times New Roman" w:hAnsi="Verdana" w:cs="Times New Roman"/>
      <w:color w:val="auto"/>
      <w:sz w:val="20"/>
      <w:szCs w:val="20"/>
      <w:lang w:val="en-US" w:eastAsia="en-US"/>
    </w:rPr>
  </w:style>
  <w:style w:type="character" w:customStyle="1" w:styleId="41a">
    <w:name w:val="Заголовок 4 Знак1"/>
    <w:aliases w:val="H4 Знак1,Заголовок 4/2 Знак1,Заголовок 4 (Приложение) Знак1,heading 4 Знак1,Заголовок 4 Знак1 Знак Знак1,Заголовок 4 Знак Знак Знак Знак1,Заголовок 4 Знак1 Знак Знак Знак Знак1,Заголовок 4 Знак Знак Знак Знак Знак Знак1"/>
    <w:uiPriority w:val="9"/>
    <w:semiHidden/>
    <w:rsid w:val="001A64B2"/>
    <w:rPr>
      <w:rFonts w:ascii="Cambria" w:eastAsia="Times New Roman" w:hAnsi="Cambria" w:cs="Times New Roman"/>
      <w:i/>
      <w:iCs/>
      <w:color w:val="365F91"/>
      <w:sz w:val="24"/>
      <w:szCs w:val="24"/>
    </w:rPr>
  </w:style>
  <w:style w:type="paragraph" w:customStyle="1" w:styleId="msonormal0">
    <w:name w:val="msonormal"/>
    <w:basedOn w:val="a9"/>
    <w:rsid w:val="001A64B2"/>
    <w:pPr>
      <w:spacing w:before="100" w:beforeAutospacing="1" w:after="100" w:afterAutospacing="1"/>
    </w:pPr>
    <w:rPr>
      <w:rFonts w:ascii="Times New Roman" w:eastAsia="Times New Roman" w:hAnsi="Times New Roman" w:cs="Times New Roman"/>
    </w:rPr>
  </w:style>
  <w:style w:type="character" w:customStyle="1" w:styleId="rvts482213">
    <w:name w:val="rvts482213"/>
    <w:rsid w:val="001A64B2"/>
    <w:rPr>
      <w:rFonts w:ascii="Arial" w:hAnsi="Arial" w:cs="Arial" w:hint="default"/>
      <w:b w:val="0"/>
      <w:bCs w:val="0"/>
      <w:i w:val="0"/>
      <w:iCs w:val="0"/>
      <w:strike w:val="0"/>
      <w:dstrike w:val="0"/>
      <w:color w:val="000000"/>
      <w:sz w:val="20"/>
      <w:szCs w:val="20"/>
      <w:u w:val="none"/>
      <w:effect w:val="none"/>
      <w:shd w:val="clear" w:color="auto" w:fill="auto"/>
    </w:rPr>
  </w:style>
  <w:style w:type="paragraph" w:customStyle="1" w:styleId="2fffd">
    <w:name w:val="Текст_начало_2"/>
    <w:basedOn w:val="a9"/>
    <w:rsid w:val="001A64B2"/>
    <w:pPr>
      <w:spacing w:line="360" w:lineRule="exact"/>
      <w:jc w:val="both"/>
    </w:pPr>
    <w:rPr>
      <w:rFonts w:ascii="Arial" w:eastAsia="Times New Roman" w:hAnsi="Arial" w:cs="Times New Roman"/>
      <w:color w:val="auto"/>
      <w:szCs w:val="20"/>
      <w:lang w:val="en-GB"/>
    </w:rPr>
  </w:style>
  <w:style w:type="paragraph" w:customStyle="1" w:styleId="Heading">
    <w:name w:val="Heading"/>
    <w:rsid w:val="001A64B2"/>
    <w:pPr>
      <w:autoSpaceDE w:val="0"/>
      <w:autoSpaceDN w:val="0"/>
      <w:adjustRightInd w:val="0"/>
      <w:spacing w:after="0" w:line="240" w:lineRule="auto"/>
    </w:pPr>
    <w:rPr>
      <w:rFonts w:ascii="Arial" w:eastAsia="Times New Roman" w:hAnsi="Arial" w:cs="Arial"/>
      <w:b/>
      <w:bCs/>
      <w:lang w:eastAsia="ru-RU"/>
    </w:rPr>
  </w:style>
  <w:style w:type="paragraph" w:customStyle="1" w:styleId="affffffffffa">
    <w:name w:val="Обычный.Нормальный абзац Знак"/>
    <w:rsid w:val="001A64B2"/>
    <w:pPr>
      <w:widowControl w:val="0"/>
      <w:spacing w:after="0" w:line="240" w:lineRule="auto"/>
      <w:ind w:firstLine="709"/>
      <w:jc w:val="both"/>
    </w:pPr>
    <w:rPr>
      <w:rFonts w:ascii="Times New Roman" w:eastAsia="Times New Roman" w:hAnsi="Times New Roman" w:cs="Times New Roman"/>
      <w:snapToGrid w:val="0"/>
      <w:sz w:val="24"/>
      <w:szCs w:val="20"/>
      <w:lang w:eastAsia="ru-RU"/>
    </w:rPr>
  </w:style>
  <w:style w:type="character" w:styleId="affffffffffb">
    <w:name w:val="Placeholder Text"/>
    <w:uiPriority w:val="99"/>
    <w:semiHidden/>
    <w:rsid w:val="001A64B2"/>
    <w:rPr>
      <w:color w:val="808080"/>
    </w:rPr>
  </w:style>
  <w:style w:type="paragraph" w:customStyle="1" w:styleId="3ff9">
    <w:name w:val="Обычный3"/>
    <w:uiPriority w:val="99"/>
    <w:rsid w:val="001A64B2"/>
    <w:pPr>
      <w:widowControl w:val="0"/>
      <w:spacing w:after="0" w:line="240" w:lineRule="auto"/>
      <w:ind w:left="120" w:firstLine="560"/>
    </w:pPr>
    <w:rPr>
      <w:rFonts w:ascii="Arial" w:eastAsia="Times New Roman" w:hAnsi="Arial" w:cs="Times New Roman"/>
      <w:szCs w:val="20"/>
      <w:lang w:eastAsia="ru-RU"/>
    </w:rPr>
  </w:style>
  <w:style w:type="paragraph" w:customStyle="1" w:styleId="324">
    <w:name w:val="Основной текст с отступом 32"/>
    <w:basedOn w:val="3ff9"/>
    <w:rsid w:val="001A64B2"/>
    <w:pPr>
      <w:spacing w:line="360" w:lineRule="auto"/>
      <w:ind w:left="0" w:firstLine="709"/>
      <w:jc w:val="both"/>
    </w:pPr>
    <w:rPr>
      <w:sz w:val="24"/>
    </w:rPr>
  </w:style>
  <w:style w:type="paragraph" w:customStyle="1" w:styleId="affffffffffc">
    <w:name w:val="Базовый"/>
    <w:rsid w:val="001A64B2"/>
    <w:pPr>
      <w:tabs>
        <w:tab w:val="left" w:pos="851"/>
      </w:tabs>
      <w:spacing w:before="60" w:after="60" w:line="240" w:lineRule="auto"/>
      <w:ind w:firstLine="851"/>
      <w:jc w:val="both"/>
    </w:pPr>
    <w:rPr>
      <w:rFonts w:ascii="Times New Roman" w:eastAsia="ヒラギノ角ゴ Pro W3" w:hAnsi="Times New Roman" w:cs="Times New Roman"/>
      <w:color w:val="000000"/>
      <w:sz w:val="24"/>
      <w:szCs w:val="20"/>
      <w:lang w:eastAsia="ru-RU"/>
    </w:rPr>
  </w:style>
  <w:style w:type="paragraph" w:customStyle="1" w:styleId="a3">
    <w:name w:val="Пункты"/>
    <w:basedOn w:val="28"/>
    <w:link w:val="affffffffffd"/>
    <w:uiPriority w:val="99"/>
    <w:qFormat/>
    <w:rsid w:val="001A64B2"/>
    <w:pPr>
      <w:numPr>
        <w:ilvl w:val="1"/>
        <w:numId w:val="25"/>
      </w:numPr>
      <w:tabs>
        <w:tab w:val="left" w:pos="1134"/>
      </w:tabs>
      <w:spacing w:before="120" w:after="0"/>
      <w:jc w:val="both"/>
    </w:pPr>
    <w:rPr>
      <w:b w:val="0"/>
      <w:color w:val="auto"/>
      <w:sz w:val="24"/>
    </w:rPr>
  </w:style>
  <w:style w:type="character" w:customStyle="1" w:styleId="affffffffffd">
    <w:name w:val="Пункты Знак"/>
    <w:link w:val="a3"/>
    <w:uiPriority w:val="99"/>
    <w:rsid w:val="001A64B2"/>
    <w:rPr>
      <w:rFonts w:ascii="Times New Roman" w:eastAsia="Times New Roman" w:hAnsi="Times New Roman" w:cs="Times New Roman"/>
      <w:bCs/>
      <w:iCs/>
      <w:sz w:val="24"/>
      <w:szCs w:val="28"/>
      <w:lang w:eastAsia="ru-RU"/>
    </w:rPr>
  </w:style>
  <w:style w:type="paragraph" w:customStyle="1" w:styleId="1fffff4">
    <w:name w:val="Нижний колонтитул1"/>
    <w:rsid w:val="001A64B2"/>
    <w:pPr>
      <w:tabs>
        <w:tab w:val="center" w:pos="4677"/>
        <w:tab w:val="right" w:pos="9355"/>
      </w:tabs>
      <w:spacing w:after="0" w:line="240" w:lineRule="auto"/>
    </w:pPr>
    <w:rPr>
      <w:rFonts w:ascii="Times New Roman" w:eastAsia="ヒラギノ角ゴ Pro W3" w:hAnsi="Times New Roman" w:cs="Times New Roman"/>
      <w:color w:val="000000"/>
      <w:sz w:val="24"/>
      <w:szCs w:val="20"/>
      <w:lang w:val="en-US" w:eastAsia="ru-RU"/>
    </w:rPr>
  </w:style>
  <w:style w:type="paragraph" w:customStyle="1" w:styleId="Affffffffffe">
    <w:name w:val="Текстовый блок A"/>
    <w:rsid w:val="001A64B2"/>
    <w:pPr>
      <w:spacing w:after="0" w:line="240" w:lineRule="auto"/>
    </w:pPr>
    <w:rPr>
      <w:rFonts w:ascii="Helvetica" w:eastAsia="ヒラギノ角ゴ Pro W3" w:hAnsi="Helvetica" w:cs="Times New Roman"/>
      <w:color w:val="000000"/>
      <w:sz w:val="24"/>
      <w:szCs w:val="20"/>
      <w:lang w:eastAsia="ru-RU"/>
    </w:rPr>
  </w:style>
  <w:style w:type="character" w:customStyle="1" w:styleId="5e">
    <w:name w:val="Стиль5 Знак"/>
    <w:link w:val="5d"/>
    <w:rsid w:val="001A64B2"/>
    <w:rPr>
      <w:rFonts w:ascii="Times New Roman" w:eastAsia="Times New Roman" w:hAnsi="Times New Roman" w:cs="Times New Roman"/>
      <w:i/>
      <w:sz w:val="24"/>
      <w:szCs w:val="24"/>
      <w:u w:val="single"/>
      <w:lang w:eastAsia="ar-SA"/>
    </w:rPr>
  </w:style>
  <w:style w:type="paragraph" w:customStyle="1" w:styleId="6">
    <w:name w:val="Стиль6"/>
    <w:basedOn w:val="a9"/>
    <w:link w:val="6c"/>
    <w:qFormat/>
    <w:rsid w:val="001A64B2"/>
    <w:pPr>
      <w:widowControl w:val="0"/>
      <w:numPr>
        <w:numId w:val="26"/>
      </w:numPr>
      <w:tabs>
        <w:tab w:val="left" w:pos="0"/>
      </w:tabs>
      <w:autoSpaceDE w:val="0"/>
      <w:autoSpaceDN w:val="0"/>
      <w:adjustRightInd w:val="0"/>
      <w:spacing w:before="120" w:after="120" w:line="276" w:lineRule="auto"/>
      <w:contextualSpacing/>
      <w:jc w:val="both"/>
    </w:pPr>
    <w:rPr>
      <w:rFonts w:ascii="Times New Roman" w:eastAsia="Times New Roman" w:hAnsi="Times New Roman" w:cs="Times New Roman"/>
      <w:color w:val="auto"/>
    </w:rPr>
  </w:style>
  <w:style w:type="character" w:customStyle="1" w:styleId="6c">
    <w:name w:val="Стиль6 Знак"/>
    <w:link w:val="6"/>
    <w:rsid w:val="001A64B2"/>
    <w:rPr>
      <w:rFonts w:ascii="Times New Roman" w:eastAsia="Times New Roman" w:hAnsi="Times New Roman" w:cs="Times New Roman"/>
      <w:sz w:val="24"/>
      <w:szCs w:val="24"/>
      <w:lang w:eastAsia="ru-RU"/>
    </w:rPr>
  </w:style>
  <w:style w:type="paragraph" w:customStyle="1" w:styleId="--">
    <w:name w:val="Надписи-в-рисунках"/>
    <w:basedOn w:val="a9"/>
    <w:uiPriority w:val="99"/>
    <w:rsid w:val="001A64B2"/>
    <w:pPr>
      <w:jc w:val="center"/>
    </w:pPr>
    <w:rPr>
      <w:rFonts w:ascii="Arial" w:eastAsia="Times New Roman" w:hAnsi="Arial" w:cs="Arial"/>
      <w:noProof/>
      <w:color w:val="auto"/>
      <w:sz w:val="20"/>
      <w:szCs w:val="20"/>
    </w:rPr>
  </w:style>
  <w:style w:type="paragraph" w:customStyle="1" w:styleId="a2">
    <w:name w:val="О"/>
    <w:basedOn w:val="afff2"/>
    <w:qFormat/>
    <w:rsid w:val="001A64B2"/>
    <w:pPr>
      <w:numPr>
        <w:numId w:val="27"/>
      </w:numPr>
      <w:spacing w:after="0"/>
      <w:ind w:firstLine="0"/>
      <w:jc w:val="both"/>
    </w:pPr>
    <w:rPr>
      <w:rFonts w:ascii="Times New Roman" w:eastAsia="Calibri" w:hAnsi="Times New Roman"/>
      <w:sz w:val="24"/>
      <w:lang w:eastAsia="en-US"/>
    </w:rPr>
  </w:style>
  <w:style w:type="paragraph" w:customStyle="1" w:styleId="1">
    <w:name w:val="Заг1"/>
    <w:basedOn w:val="a9"/>
    <w:qFormat/>
    <w:rsid w:val="001A64B2"/>
    <w:pPr>
      <w:keepNext/>
      <w:numPr>
        <w:numId w:val="28"/>
      </w:numPr>
      <w:spacing w:after="60"/>
      <w:outlineLvl w:val="0"/>
    </w:pPr>
    <w:rPr>
      <w:rFonts w:ascii="Times New Roman" w:eastAsia="Times New Roman" w:hAnsi="Times New Roman" w:cs="Times New Roman"/>
      <w:b/>
      <w:bCs/>
      <w:kern w:val="28"/>
      <w:sz w:val="32"/>
      <w:szCs w:val="28"/>
    </w:rPr>
  </w:style>
  <w:style w:type="paragraph" w:customStyle="1" w:styleId="10">
    <w:name w:val="Подзаг1"/>
    <w:basedOn w:val="1"/>
    <w:qFormat/>
    <w:rsid w:val="001A64B2"/>
    <w:pPr>
      <w:numPr>
        <w:ilvl w:val="1"/>
      </w:numPr>
      <w:outlineLvl w:val="1"/>
    </w:pPr>
    <w:rPr>
      <w:sz w:val="24"/>
    </w:rPr>
  </w:style>
  <w:style w:type="paragraph" w:customStyle="1" w:styleId="-">
    <w:name w:val="Абзац - номер"/>
    <w:basedOn w:val="afff2"/>
    <w:link w:val="-6"/>
    <w:qFormat/>
    <w:rsid w:val="001A64B2"/>
    <w:pPr>
      <w:numPr>
        <w:ilvl w:val="2"/>
        <w:numId w:val="28"/>
      </w:numPr>
      <w:ind w:left="646"/>
      <w:jc w:val="both"/>
    </w:pPr>
    <w:rPr>
      <w:rFonts w:ascii="Times New Roman" w:hAnsi="Times New Roman"/>
      <w:sz w:val="24"/>
      <w:szCs w:val="24"/>
    </w:rPr>
  </w:style>
  <w:style w:type="character" w:customStyle="1" w:styleId="-6">
    <w:name w:val="Абзац - номер Знак"/>
    <w:link w:val="-"/>
    <w:rsid w:val="001A64B2"/>
    <w:rPr>
      <w:rFonts w:ascii="Times New Roman" w:eastAsia="Times New Roman" w:hAnsi="Times New Roman" w:cs="Times New Roman"/>
      <w:sz w:val="24"/>
      <w:szCs w:val="24"/>
      <w:lang w:eastAsia="ru-RU"/>
    </w:rPr>
  </w:style>
  <w:style w:type="paragraph" w:styleId="affff">
    <w:name w:val="Title"/>
    <w:aliases w:val="Знак Знак Знак Знак Знак Знак Знак Знак, Знак Знак Знак Знак,Знак Знак Знак Знак Знак1, Знак Знак Знак Знак Знак1"/>
    <w:basedOn w:val="a9"/>
    <w:next w:val="a9"/>
    <w:link w:val="afffe"/>
    <w:qFormat/>
    <w:rsid w:val="001A64B2"/>
    <w:pPr>
      <w:contextualSpacing/>
    </w:pPr>
    <w:rPr>
      <w:rFonts w:asciiTheme="minorHAnsi" w:eastAsiaTheme="minorHAnsi" w:hAnsiTheme="minorHAnsi" w:cstheme="minorBidi"/>
      <w:color w:val="auto"/>
      <w:sz w:val="22"/>
      <w:szCs w:val="22"/>
      <w:lang w:eastAsia="en-US"/>
    </w:rPr>
  </w:style>
  <w:style w:type="character" w:customStyle="1" w:styleId="2fffe">
    <w:name w:val="Название Знак2"/>
    <w:basedOn w:val="aa"/>
    <w:uiPriority w:val="10"/>
    <w:rsid w:val="001A64B2"/>
    <w:rPr>
      <w:rFonts w:asciiTheme="majorHAnsi" w:eastAsiaTheme="majorEastAsia" w:hAnsiTheme="majorHAnsi" w:cstheme="majorBidi"/>
      <w:spacing w:val="-10"/>
      <w:kern w:val="28"/>
      <w:sz w:val="56"/>
      <w:szCs w:val="56"/>
      <w:lang w:eastAsia="ru-RU"/>
    </w:rPr>
  </w:style>
  <w:style w:type="character" w:customStyle="1" w:styleId="WW8Num1z6">
    <w:name w:val="WW8Num1z6"/>
    <w:qFormat/>
    <w:rsid w:val="007F258E"/>
  </w:style>
  <w:style w:type="table" w:customStyle="1" w:styleId="106">
    <w:name w:val="Сетка таблицы10"/>
    <w:basedOn w:val="ab"/>
    <w:next w:val="aff5"/>
    <w:uiPriority w:val="59"/>
    <w:rsid w:val="00290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
    <w:name w:val="Обычный_новый"/>
    <w:basedOn w:val="a9"/>
    <w:link w:val="afffffffffff0"/>
    <w:qFormat/>
    <w:rsid w:val="00426D0C"/>
    <w:pPr>
      <w:suppressAutoHyphens/>
      <w:spacing w:before="120" w:line="276" w:lineRule="auto"/>
      <w:ind w:left="567" w:firstLine="57"/>
    </w:pPr>
    <w:rPr>
      <w:rFonts w:ascii="Arial" w:eastAsia="Times New Roman" w:hAnsi="Arial" w:cs="Arial"/>
      <w:color w:val="auto"/>
    </w:rPr>
  </w:style>
  <w:style w:type="character" w:customStyle="1" w:styleId="afffffffffff0">
    <w:name w:val="Обычный_новый Знак"/>
    <w:basedOn w:val="aa"/>
    <w:link w:val="afffffffffff"/>
    <w:rsid w:val="00EA2471"/>
    <w:rPr>
      <w:rFonts w:ascii="Arial" w:eastAsia="Times New Roman" w:hAnsi="Arial" w:cs="Arial"/>
      <w:sz w:val="24"/>
      <w:szCs w:val="24"/>
      <w:lang w:eastAsia="ru-RU"/>
    </w:rPr>
  </w:style>
  <w:style w:type="paragraph" w:customStyle="1" w:styleId="afffffffffff1">
    <w:name w:val="А_обычный"/>
    <w:basedOn w:val="a9"/>
    <w:rsid w:val="00304A1C"/>
    <w:pPr>
      <w:suppressAutoHyphens/>
      <w:ind w:firstLine="709"/>
      <w:jc w:val="both"/>
    </w:pPr>
    <w:rPr>
      <w:rFonts w:ascii="Times New Roman" w:eastAsia="Times New Roman" w:hAnsi="Times New Roman" w:cs="Times New Roman"/>
      <w:color w:val="auto"/>
      <w:lang w:eastAsia="ar-SA"/>
    </w:rPr>
  </w:style>
  <w:style w:type="paragraph" w:customStyle="1" w:styleId="1fffff5">
    <w:name w:val="Обычный (веб)1"/>
    <w:basedOn w:val="a9"/>
    <w:rsid w:val="00D80F75"/>
    <w:pPr>
      <w:suppressAutoHyphens/>
      <w:spacing w:before="280" w:after="280" w:line="276" w:lineRule="auto"/>
    </w:pPr>
    <w:rPr>
      <w:rFonts w:ascii="Times New Roman" w:eastAsia="Calibri" w:hAnsi="Times New Roman" w:cs="Times New Roman"/>
      <w:color w:val="auto"/>
      <w:szCs w:val="22"/>
      <w:lang w:eastAsia="zh-CN"/>
    </w:rPr>
  </w:style>
  <w:style w:type="paragraph" w:customStyle="1" w:styleId="afffffffffff2">
    <w:name w:val="САГ_Абзац"/>
    <w:basedOn w:val="a9"/>
    <w:qFormat/>
    <w:rsid w:val="00F04E3D"/>
    <w:pPr>
      <w:tabs>
        <w:tab w:val="left" w:pos="0"/>
      </w:tabs>
      <w:ind w:firstLine="567"/>
      <w:jc w:val="both"/>
    </w:pPr>
    <w:rPr>
      <w:rFonts w:ascii="Times New Roman" w:eastAsia="Times New Roman" w:hAnsi="Times New Roman" w:cs="Times New Roman"/>
      <w:color w:val="auto"/>
    </w:rPr>
  </w:style>
  <w:style w:type="paragraph" w:customStyle="1" w:styleId="1fffff6">
    <w:name w:val="!_1 колонка"/>
    <w:basedOn w:val="a9"/>
    <w:link w:val="1fffff7"/>
    <w:qFormat/>
    <w:rsid w:val="00F04E3D"/>
    <w:pPr>
      <w:autoSpaceDE w:val="0"/>
      <w:autoSpaceDN w:val="0"/>
      <w:adjustRightInd w:val="0"/>
    </w:pPr>
    <w:rPr>
      <w:rFonts w:ascii="Times New Roman" w:eastAsia="Times New Roman" w:hAnsi="Times New Roman" w:cs="Times New Roman"/>
      <w:sz w:val="22"/>
      <w:szCs w:val="22"/>
    </w:rPr>
  </w:style>
  <w:style w:type="character" w:customStyle="1" w:styleId="1fffff7">
    <w:name w:val="!_1 колонка Знак"/>
    <w:basedOn w:val="aa"/>
    <w:link w:val="1fffff6"/>
    <w:rsid w:val="00F04E3D"/>
    <w:rPr>
      <w:rFonts w:ascii="Times New Roman" w:eastAsia="Times New Roman" w:hAnsi="Times New Roman" w:cs="Times New Roman"/>
      <w:color w:val="000000"/>
      <w:lang w:eastAsia="ru-RU"/>
    </w:rPr>
  </w:style>
  <w:style w:type="paragraph" w:customStyle="1" w:styleId="pc">
    <w:name w:val="pc"/>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Aacao4">
    <w:name w:val="Aacao 4"/>
    <w:uiPriority w:val="99"/>
    <w:rsid w:val="00F04E3D"/>
    <w:pPr>
      <w:tabs>
        <w:tab w:val="left" w:pos="360"/>
      </w:tabs>
      <w:spacing w:after="60" w:line="316" w:lineRule="exact"/>
      <w:jc w:val="center"/>
    </w:pPr>
    <w:rPr>
      <w:rFonts w:ascii="TmsRmn-Miracle" w:eastAsia="Times New Roman" w:hAnsi="TmsRmn-Miracle" w:cs="Times New Roman"/>
      <w:b/>
      <w:bCs/>
      <w:sz w:val="28"/>
      <w:szCs w:val="28"/>
      <w:lang w:eastAsia="ru-RU"/>
    </w:rPr>
  </w:style>
  <w:style w:type="paragraph" w:customStyle="1" w:styleId="Q1">
    <w:name w:val="Q1"/>
    <w:uiPriority w:val="99"/>
    <w:rsid w:val="00F04E3D"/>
    <w:pPr>
      <w:tabs>
        <w:tab w:val="left" w:pos="360"/>
      </w:tabs>
      <w:spacing w:after="240" w:line="240" w:lineRule="exact"/>
      <w:ind w:firstLine="720"/>
      <w:jc w:val="both"/>
    </w:pPr>
    <w:rPr>
      <w:rFonts w:ascii="Tms Rmn" w:eastAsia="Times New Roman" w:hAnsi="Tms Rmn" w:cs="Times New Roman"/>
      <w:sz w:val="24"/>
      <w:szCs w:val="20"/>
      <w:lang w:eastAsia="ru-RU"/>
    </w:rPr>
  </w:style>
  <w:style w:type="paragraph" w:customStyle="1" w:styleId="xl22">
    <w:name w:val="xl22"/>
    <w:basedOn w:val="a9"/>
    <w:uiPriority w:val="99"/>
    <w:rsid w:val="00F04E3D"/>
    <w:pPr>
      <w:spacing w:before="100" w:beforeAutospacing="1" w:after="100" w:afterAutospacing="1"/>
    </w:pPr>
    <w:rPr>
      <w:rFonts w:ascii="Times New Roman" w:eastAsia="Times New Roman" w:hAnsi="Times New Roman" w:cs="Times New Roman"/>
      <w:color w:val="auto"/>
    </w:rPr>
  </w:style>
  <w:style w:type="paragraph" w:customStyle="1" w:styleId="126">
    <w:name w:val="абзац 12"/>
    <w:basedOn w:val="a9"/>
    <w:uiPriority w:val="99"/>
    <w:rsid w:val="00F04E3D"/>
    <w:pPr>
      <w:spacing w:before="120" w:after="120"/>
      <w:ind w:firstLine="709"/>
      <w:jc w:val="both"/>
    </w:pPr>
    <w:rPr>
      <w:rFonts w:ascii="Arial" w:eastAsia="Times New Roman" w:hAnsi="Arial" w:cs="Times New Roman"/>
      <w:color w:val="auto"/>
      <w:szCs w:val="20"/>
    </w:rPr>
  </w:style>
  <w:style w:type="paragraph" w:customStyle="1" w:styleId="Arial11pt011">
    <w:name w:val="Стиль Arial 11 pt по ширине Слева:  011 см Междустр.интервал: ..."/>
    <w:basedOn w:val="a9"/>
    <w:next w:val="a9"/>
    <w:autoRedefine/>
    <w:uiPriority w:val="99"/>
    <w:rsid w:val="00F04E3D"/>
    <w:pPr>
      <w:spacing w:before="120" w:after="120"/>
      <w:ind w:left="62"/>
      <w:jc w:val="both"/>
    </w:pPr>
    <w:rPr>
      <w:rFonts w:ascii="Arial" w:eastAsia="Times New Roman" w:hAnsi="Arial" w:cs="Arial"/>
      <w:color w:val="auto"/>
      <w:sz w:val="22"/>
      <w:szCs w:val="22"/>
    </w:rPr>
  </w:style>
  <w:style w:type="paragraph" w:customStyle="1" w:styleId="Arial11pt66">
    <w:name w:val="Стиль Arial 11 pt по ширине Перед:  6 пт После:  6 пт"/>
    <w:basedOn w:val="a9"/>
    <w:uiPriority w:val="99"/>
    <w:rsid w:val="00F04E3D"/>
    <w:pPr>
      <w:spacing w:before="120" w:after="120"/>
      <w:jc w:val="both"/>
    </w:pPr>
    <w:rPr>
      <w:rFonts w:ascii="Arial" w:eastAsia="Times New Roman" w:hAnsi="Arial" w:cs="Times New Roman"/>
      <w:color w:val="auto"/>
      <w:sz w:val="22"/>
      <w:szCs w:val="20"/>
    </w:rPr>
  </w:style>
  <w:style w:type="paragraph" w:customStyle="1" w:styleId="211pt6">
    <w:name w:val="Стиль Заголовок 2 + 11 pt Перед:  6 пт"/>
    <w:basedOn w:val="28"/>
    <w:uiPriority w:val="99"/>
    <w:rsid w:val="00F04E3D"/>
    <w:pPr>
      <w:overflowPunct w:val="0"/>
      <w:autoSpaceDE w:val="0"/>
      <w:autoSpaceDN w:val="0"/>
      <w:adjustRightInd w:val="0"/>
      <w:spacing w:before="120" w:after="120"/>
      <w:ind w:hanging="142"/>
    </w:pPr>
    <w:rPr>
      <w:rFonts w:ascii="Arial" w:eastAsia="Calibri" w:hAnsi="Arial"/>
      <w:iCs w:val="0"/>
      <w:color w:val="auto"/>
      <w:sz w:val="20"/>
      <w:szCs w:val="24"/>
      <w:lang w:val="en-US" w:eastAsia="en-US"/>
    </w:rPr>
  </w:style>
  <w:style w:type="paragraph" w:customStyle="1" w:styleId="3ffa">
    <w:name w:val="Стиль Заголовок 3"/>
    <w:aliases w:val="Знак Знак + не полужирный курсив Слева:  0 см ..."/>
    <w:basedOn w:val="36"/>
    <w:autoRedefine/>
    <w:uiPriority w:val="99"/>
    <w:rsid w:val="00F04E3D"/>
    <w:pPr>
      <w:spacing w:after="120"/>
      <w:jc w:val="center"/>
    </w:pPr>
    <w:rPr>
      <w:rFonts w:ascii="Arial" w:eastAsia="Calibri" w:hAnsi="Arial"/>
      <w:bCs w:val="0"/>
      <w:iCs/>
      <w:color w:val="auto"/>
      <w:sz w:val="24"/>
      <w:szCs w:val="20"/>
      <w:lang w:val="en-US" w:eastAsia="en-US"/>
    </w:rPr>
  </w:style>
  <w:style w:type="paragraph" w:customStyle="1" w:styleId="text12">
    <w:name w:val="text12"/>
    <w:basedOn w:val="a9"/>
    <w:uiPriority w:val="99"/>
    <w:rsid w:val="00F04E3D"/>
    <w:pPr>
      <w:widowControl w:val="0"/>
      <w:overflowPunct w:val="0"/>
      <w:autoSpaceDE w:val="0"/>
      <w:autoSpaceDN w:val="0"/>
      <w:adjustRightInd w:val="0"/>
      <w:spacing w:before="120"/>
      <w:ind w:firstLine="709"/>
      <w:jc w:val="both"/>
    </w:pPr>
    <w:rPr>
      <w:rFonts w:ascii="Times New Roman" w:eastAsia="Times New Roman" w:hAnsi="Times New Roman" w:cs="Times New Roman"/>
      <w:color w:val="auto"/>
      <w:szCs w:val="20"/>
    </w:rPr>
  </w:style>
  <w:style w:type="paragraph" w:customStyle="1" w:styleId="HTMLBody">
    <w:name w:val="HTML Body"/>
    <w:uiPriority w:val="99"/>
    <w:rsid w:val="00F04E3D"/>
    <w:pPr>
      <w:autoSpaceDE w:val="0"/>
      <w:autoSpaceDN w:val="0"/>
      <w:adjustRightInd w:val="0"/>
      <w:spacing w:after="0" w:line="240" w:lineRule="auto"/>
    </w:pPr>
    <w:rPr>
      <w:rFonts w:ascii="Arial" w:eastAsia="Times New Roman" w:hAnsi="Arial" w:cs="Times New Roman"/>
      <w:sz w:val="20"/>
      <w:szCs w:val="20"/>
      <w:lang w:val="en-US"/>
    </w:rPr>
  </w:style>
  <w:style w:type="paragraph" w:customStyle="1" w:styleId="4f9">
    <w:name w:val="Обычный4"/>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5f2">
    <w:name w:val="Обычный5"/>
    <w:uiPriority w:val="99"/>
    <w:rsid w:val="00F04E3D"/>
    <w:pPr>
      <w:widowControl w:val="0"/>
      <w:spacing w:after="0" w:line="300" w:lineRule="auto"/>
      <w:ind w:firstLine="740"/>
      <w:jc w:val="both"/>
    </w:pPr>
    <w:rPr>
      <w:rFonts w:ascii="Times New Roman" w:eastAsia="Times New Roman" w:hAnsi="Times New Roman" w:cs="Times New Roman"/>
      <w:szCs w:val="20"/>
      <w:lang w:eastAsia="ru-RU"/>
    </w:rPr>
  </w:style>
  <w:style w:type="paragraph" w:customStyle="1" w:styleId="FR2">
    <w:name w:val="FR2"/>
    <w:uiPriority w:val="99"/>
    <w:rsid w:val="00F04E3D"/>
    <w:pPr>
      <w:widowControl w:val="0"/>
      <w:spacing w:after="0" w:line="240" w:lineRule="auto"/>
    </w:pPr>
    <w:rPr>
      <w:rFonts w:ascii="Arial" w:eastAsia="Times New Roman" w:hAnsi="Arial" w:cs="Times New Roman"/>
      <w:szCs w:val="20"/>
      <w:lang w:eastAsia="ru-RU"/>
    </w:rPr>
  </w:style>
  <w:style w:type="paragraph" w:customStyle="1" w:styleId="235">
    <w:name w:val="Основной текст 23"/>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1fffff8">
    <w:name w:val="çàãîëîâîê 1"/>
    <w:basedOn w:val="a9"/>
    <w:next w:val="a9"/>
    <w:uiPriority w:val="99"/>
    <w:rsid w:val="00F04E3D"/>
    <w:pPr>
      <w:keepNext/>
      <w:jc w:val="right"/>
    </w:pPr>
    <w:rPr>
      <w:rFonts w:ascii="Times New Roman" w:eastAsia="Times New Roman" w:hAnsi="Times New Roman" w:cs="Times New Roman"/>
      <w:color w:val="auto"/>
      <w:szCs w:val="20"/>
    </w:rPr>
  </w:style>
  <w:style w:type="paragraph" w:customStyle="1" w:styleId="6d">
    <w:name w:val="Обычный6"/>
    <w:uiPriority w:val="99"/>
    <w:rsid w:val="00F04E3D"/>
    <w:pPr>
      <w:snapToGrid w:val="0"/>
      <w:spacing w:after="0" w:line="240" w:lineRule="auto"/>
    </w:pPr>
    <w:rPr>
      <w:rFonts w:ascii="Times New Roman" w:eastAsia="Times New Roman" w:hAnsi="Times New Roman" w:cs="Times New Roman"/>
      <w:sz w:val="20"/>
      <w:szCs w:val="20"/>
      <w:lang w:eastAsia="ru-RU"/>
    </w:rPr>
  </w:style>
  <w:style w:type="paragraph" w:customStyle="1" w:styleId="243">
    <w:name w:val="Основной текст 24"/>
    <w:basedOn w:val="a9"/>
    <w:uiPriority w:val="99"/>
    <w:rsid w:val="00F04E3D"/>
    <w:pPr>
      <w:ind w:firstLine="709"/>
      <w:jc w:val="both"/>
    </w:pPr>
    <w:rPr>
      <w:rFonts w:ascii="Times New Roman" w:eastAsia="Times New Roman" w:hAnsi="Times New Roman" w:cs="Times New Roman"/>
      <w:color w:val="auto"/>
      <w:sz w:val="28"/>
      <w:szCs w:val="20"/>
    </w:rPr>
  </w:style>
  <w:style w:type="paragraph" w:customStyle="1" w:styleId="253">
    <w:name w:val="Основной текст 25"/>
    <w:basedOn w:val="a9"/>
    <w:uiPriority w:val="99"/>
    <w:rsid w:val="00F04E3D"/>
    <w:pPr>
      <w:overflowPunct w:val="0"/>
      <w:autoSpaceDE w:val="0"/>
      <w:autoSpaceDN w:val="0"/>
      <w:adjustRightInd w:val="0"/>
      <w:spacing w:line="240" w:lineRule="atLeast"/>
      <w:ind w:left="426" w:hanging="426"/>
    </w:pPr>
    <w:rPr>
      <w:rFonts w:ascii="Times New Roman" w:eastAsia="Times New Roman" w:hAnsi="Times New Roman" w:cs="Times New Roman"/>
      <w:b/>
      <w:color w:val="auto"/>
      <w:sz w:val="22"/>
      <w:szCs w:val="20"/>
    </w:rPr>
  </w:style>
  <w:style w:type="paragraph" w:customStyle="1" w:styleId="236">
    <w:name w:val="Основной текст с отступом 23"/>
    <w:basedOn w:val="a9"/>
    <w:uiPriority w:val="99"/>
    <w:rsid w:val="00F04E3D"/>
    <w:pPr>
      <w:overflowPunct w:val="0"/>
      <w:autoSpaceDE w:val="0"/>
      <w:autoSpaceDN w:val="0"/>
      <w:adjustRightInd w:val="0"/>
      <w:spacing w:line="240" w:lineRule="atLeast"/>
      <w:ind w:left="426"/>
      <w:jc w:val="both"/>
    </w:pPr>
    <w:rPr>
      <w:rFonts w:ascii="Times New Roman" w:eastAsia="Times New Roman" w:hAnsi="Times New Roman" w:cs="Times New Roman"/>
      <w:color w:val="auto"/>
      <w:sz w:val="22"/>
      <w:szCs w:val="20"/>
    </w:rPr>
  </w:style>
  <w:style w:type="paragraph" w:customStyle="1" w:styleId="2ffff">
    <w:name w:val="Абзац списка2"/>
    <w:basedOn w:val="a9"/>
    <w:uiPriority w:val="99"/>
    <w:rsid w:val="00F04E3D"/>
    <w:pPr>
      <w:ind w:left="708"/>
    </w:pPr>
    <w:rPr>
      <w:rFonts w:ascii="Times New Roman" w:eastAsia="Calibri" w:hAnsi="Times New Roman" w:cs="Times New Roman"/>
      <w:color w:val="auto"/>
      <w:lang w:eastAsia="en-US"/>
    </w:rPr>
  </w:style>
  <w:style w:type="character" w:customStyle="1" w:styleId="highlight1">
    <w:name w:val="highlight1"/>
    <w:uiPriority w:val="99"/>
    <w:rsid w:val="00F04E3D"/>
    <w:rPr>
      <w:rFonts w:ascii="Times New Roman" w:hAnsi="Times New Roman" w:cs="Times New Roman" w:hint="default"/>
      <w:b/>
      <w:bCs/>
    </w:rPr>
  </w:style>
  <w:style w:type="character" w:customStyle="1" w:styleId="FontStyle33">
    <w:name w:val="Font Style33"/>
    <w:rsid w:val="00F04E3D"/>
    <w:rPr>
      <w:rFonts w:ascii="Times New Roman" w:hAnsi="Times New Roman" w:cs="Times New Roman" w:hint="default"/>
      <w:sz w:val="22"/>
      <w:szCs w:val="22"/>
    </w:rPr>
  </w:style>
  <w:style w:type="character" w:customStyle="1" w:styleId="rvts48221">
    <w:name w:val="rvts48221"/>
    <w:uiPriority w:val="99"/>
    <w:rsid w:val="00F04E3D"/>
    <w:rPr>
      <w:rFonts w:ascii="Arial" w:hAnsi="Arial" w:cs="Arial" w:hint="default"/>
      <w:b/>
      <w:bCs/>
      <w:strike w:val="0"/>
      <w:dstrike w:val="0"/>
      <w:color w:val="000000"/>
      <w:sz w:val="20"/>
      <w:szCs w:val="20"/>
      <w:u w:val="none"/>
      <w:effect w:val="none"/>
    </w:rPr>
  </w:style>
  <w:style w:type="character" w:customStyle="1" w:styleId="3ffb">
    <w:name w:val="Оглавление (3)_"/>
    <w:basedOn w:val="aa"/>
    <w:link w:val="3ffc"/>
    <w:rsid w:val="00F04E3D"/>
    <w:rPr>
      <w:sz w:val="23"/>
      <w:szCs w:val="23"/>
      <w:shd w:val="clear" w:color="auto" w:fill="FFFFFF"/>
    </w:rPr>
  </w:style>
  <w:style w:type="paragraph" w:customStyle="1" w:styleId="21f">
    <w:name w:val="Заголовок №21"/>
    <w:basedOn w:val="a9"/>
    <w:rsid w:val="00F04E3D"/>
    <w:pPr>
      <w:widowControl w:val="0"/>
      <w:shd w:val="clear" w:color="auto" w:fill="FFFFFF"/>
      <w:spacing w:after="300" w:line="240" w:lineRule="atLeast"/>
      <w:jc w:val="center"/>
      <w:outlineLvl w:val="1"/>
    </w:pPr>
    <w:rPr>
      <w:rFonts w:asciiTheme="minorHAnsi" w:eastAsiaTheme="minorHAnsi" w:hAnsiTheme="minorHAnsi" w:cstheme="minorBidi"/>
      <w:b/>
      <w:bCs/>
      <w:color w:val="auto"/>
      <w:sz w:val="27"/>
      <w:szCs w:val="27"/>
      <w:lang w:eastAsia="en-US"/>
    </w:rPr>
  </w:style>
  <w:style w:type="paragraph" w:customStyle="1" w:styleId="3ffc">
    <w:name w:val="Оглавление (3)"/>
    <w:basedOn w:val="a9"/>
    <w:link w:val="3ffb"/>
    <w:rsid w:val="00F04E3D"/>
    <w:pPr>
      <w:widowControl w:val="0"/>
      <w:shd w:val="clear" w:color="auto" w:fill="FFFFFF"/>
      <w:spacing w:line="274" w:lineRule="exact"/>
      <w:jc w:val="both"/>
    </w:pPr>
    <w:rPr>
      <w:rFonts w:asciiTheme="minorHAnsi" w:eastAsiaTheme="minorHAnsi" w:hAnsiTheme="minorHAnsi" w:cstheme="minorBidi"/>
      <w:color w:val="auto"/>
      <w:sz w:val="23"/>
      <w:szCs w:val="23"/>
      <w:lang w:eastAsia="en-US"/>
    </w:rPr>
  </w:style>
  <w:style w:type="character" w:customStyle="1" w:styleId="Calibri">
    <w:name w:val="Основной текст + Calibri"/>
    <w:aliases w:val="11 pt,Полужирный1"/>
    <w:basedOn w:val="af1"/>
    <w:rsid w:val="00F04E3D"/>
    <w:rPr>
      <w:rFonts w:ascii="Calibri" w:hAnsi="Calibri" w:cs="Calibri"/>
      <w:b/>
      <w:bCs/>
      <w:sz w:val="22"/>
      <w:szCs w:val="22"/>
      <w:shd w:val="clear" w:color="auto" w:fill="FFFFFF"/>
      <w:lang w:val="en-US" w:eastAsia="en-US"/>
    </w:rPr>
  </w:style>
  <w:style w:type="character" w:customStyle="1" w:styleId="2ffff0">
    <w:name w:val="Основной текст (2) + Не курсив"/>
    <w:basedOn w:val="2c"/>
    <w:rsid w:val="00F04E3D"/>
    <w:rPr>
      <w:rFonts w:ascii="Times New Roman" w:hAnsi="Times New Roman" w:cs="Times New Roman"/>
      <w:i/>
      <w:iCs/>
      <w:sz w:val="23"/>
      <w:szCs w:val="23"/>
      <w:shd w:val="clear" w:color="auto" w:fill="FFFFFF"/>
    </w:rPr>
  </w:style>
  <w:style w:type="paragraph" w:customStyle="1" w:styleId="21f0">
    <w:name w:val="Основной текст (2)1"/>
    <w:basedOn w:val="a9"/>
    <w:rsid w:val="00F04E3D"/>
    <w:pPr>
      <w:widowControl w:val="0"/>
      <w:shd w:val="clear" w:color="auto" w:fill="FFFFFF"/>
      <w:spacing w:before="900" w:after="480" w:line="250" w:lineRule="exact"/>
      <w:jc w:val="center"/>
    </w:pPr>
    <w:rPr>
      <w:rFonts w:asciiTheme="minorHAnsi" w:eastAsiaTheme="minorHAnsi" w:hAnsiTheme="minorHAnsi" w:cstheme="minorBidi"/>
      <w:i/>
      <w:iCs/>
      <w:color w:val="auto"/>
      <w:sz w:val="23"/>
      <w:szCs w:val="23"/>
      <w:lang w:eastAsia="en-US"/>
    </w:rPr>
  </w:style>
  <w:style w:type="character" w:customStyle="1" w:styleId="1ff4">
    <w:name w:val="Пункт Знак1"/>
    <w:link w:val="afffffb"/>
    <w:locked/>
    <w:rsid w:val="00F04E3D"/>
    <w:rPr>
      <w:rFonts w:ascii="Times New Roman" w:eastAsia="Times New Roman" w:hAnsi="Times New Roman" w:cs="Times New Roman"/>
      <w:sz w:val="24"/>
      <w:szCs w:val="28"/>
      <w:lang w:eastAsia="ru-RU"/>
    </w:rPr>
  </w:style>
  <w:style w:type="paragraph" w:customStyle="1" w:styleId="2ffff1">
    <w:name w:val="Пункт2"/>
    <w:basedOn w:val="afffffb"/>
    <w:link w:val="2ffff2"/>
    <w:rsid w:val="00F04E3D"/>
    <w:pPr>
      <w:keepNext/>
      <w:numPr>
        <w:ilvl w:val="2"/>
      </w:numPr>
      <w:tabs>
        <w:tab w:val="num" w:pos="1134"/>
        <w:tab w:val="num" w:pos="1980"/>
      </w:tabs>
      <w:suppressAutoHyphens/>
      <w:snapToGrid w:val="0"/>
      <w:spacing w:before="240" w:after="120"/>
      <w:ind w:left="1134" w:hanging="1134"/>
      <w:jc w:val="left"/>
      <w:outlineLvl w:val="2"/>
    </w:pPr>
    <w:rPr>
      <w:rFonts w:asciiTheme="minorHAnsi" w:eastAsiaTheme="minorHAnsi" w:hAnsiTheme="minorHAnsi" w:cstheme="minorBidi"/>
      <w:b/>
      <w:snapToGrid w:val="0"/>
      <w:sz w:val="28"/>
      <w:szCs w:val="22"/>
      <w:lang w:eastAsia="en-US"/>
    </w:rPr>
  </w:style>
  <w:style w:type="character" w:customStyle="1" w:styleId="xbig21">
    <w:name w:val="xbig21"/>
    <w:basedOn w:val="aa"/>
    <w:rsid w:val="00F04E3D"/>
    <w:rPr>
      <w:rFonts w:ascii="Verdana" w:hAnsi="Verdana" w:hint="default"/>
      <w:b w:val="0"/>
      <w:bCs w:val="0"/>
      <w:color w:val="000000"/>
      <w:sz w:val="30"/>
      <w:szCs w:val="30"/>
    </w:rPr>
  </w:style>
  <w:style w:type="paragraph" w:customStyle="1" w:styleId="4fa">
    <w:name w:val="Пункт 4"/>
    <w:basedOn w:val="42"/>
    <w:uiPriority w:val="99"/>
    <w:rsid w:val="00F04E3D"/>
    <w:pPr>
      <w:keepNext w:val="0"/>
      <w:tabs>
        <w:tab w:val="clear" w:pos="864"/>
        <w:tab w:val="left" w:pos="1418"/>
      </w:tabs>
      <w:snapToGrid/>
      <w:spacing w:before="120" w:after="60"/>
      <w:ind w:left="0" w:firstLine="567"/>
    </w:pPr>
    <w:rPr>
      <w:b w:val="0"/>
    </w:rPr>
  </w:style>
  <w:style w:type="paragraph" w:customStyle="1" w:styleId="afffffffffff3">
    <w:name w:val="Список а)"/>
    <w:basedOn w:val="afffb"/>
    <w:uiPriority w:val="99"/>
    <w:rsid w:val="00F04E3D"/>
    <w:pPr>
      <w:snapToGrid w:val="0"/>
      <w:spacing w:after="60"/>
      <w:ind w:left="0" w:firstLine="567"/>
      <w:jc w:val="both"/>
    </w:pPr>
    <w:rPr>
      <w:sz w:val="24"/>
      <w:szCs w:val="24"/>
    </w:rPr>
  </w:style>
  <w:style w:type="paragraph" w:customStyle="1" w:styleId="3ffd">
    <w:name w:val="Пункт 3"/>
    <w:basedOn w:val="36"/>
    <w:uiPriority w:val="99"/>
    <w:rsid w:val="00F04E3D"/>
    <w:pPr>
      <w:keepNext w:val="0"/>
      <w:tabs>
        <w:tab w:val="left" w:pos="1276"/>
      </w:tabs>
      <w:spacing w:before="120"/>
      <w:ind w:firstLine="567"/>
      <w:jc w:val="both"/>
    </w:pPr>
    <w:rPr>
      <w:rFonts w:ascii="Times New Roman" w:hAnsi="Times New Roman"/>
      <w:b w:val="0"/>
      <w:color w:val="auto"/>
      <w:sz w:val="24"/>
      <w:szCs w:val="24"/>
    </w:rPr>
  </w:style>
  <w:style w:type="paragraph" w:customStyle="1" w:styleId="afffffffffff4">
    <w:name w:val="Таблица (текст в ячейках)"/>
    <w:basedOn w:val="a9"/>
    <w:rsid w:val="00F04E3D"/>
    <w:pPr>
      <w:spacing w:line="360" w:lineRule="auto"/>
    </w:pPr>
    <w:rPr>
      <w:rFonts w:ascii="Times New Roman" w:eastAsia="Times New Roman" w:hAnsi="Times New Roman" w:cs="Times New Roman"/>
      <w:color w:val="auto"/>
      <w:sz w:val="22"/>
      <w:szCs w:val="20"/>
      <w:lang w:eastAsia="en-US"/>
    </w:rPr>
  </w:style>
  <w:style w:type="paragraph" w:customStyle="1" w:styleId="4fb">
    <w:name w:val="САГ_Формы Пункт 4 (б/н)"/>
    <w:basedOn w:val="a9"/>
    <w:qFormat/>
    <w:rsid w:val="00F04E3D"/>
    <w:pPr>
      <w:jc w:val="both"/>
    </w:pPr>
    <w:rPr>
      <w:rFonts w:ascii="Times New Roman" w:eastAsia="Times New Roman" w:hAnsi="Times New Roman" w:cs="Times New Roman"/>
      <w:color w:val="auto"/>
      <w:sz w:val="22"/>
    </w:rPr>
  </w:style>
  <w:style w:type="character" w:customStyle="1" w:styleId="pinkbg1">
    <w:name w:val="pinkbg1"/>
    <w:basedOn w:val="aa"/>
    <w:rsid w:val="00F04E3D"/>
    <w:rPr>
      <w:caps w:val="0"/>
      <w:shd w:val="clear" w:color="auto" w:fill="FDD7C9"/>
    </w:rPr>
  </w:style>
  <w:style w:type="paragraph" w:customStyle="1" w:styleId="HeadDoc">
    <w:name w:val="HeadDoc"/>
    <w:rsid w:val="00F04E3D"/>
    <w:pPr>
      <w:keepLines/>
      <w:overflowPunct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paragraph" w:customStyle="1" w:styleId="a6">
    <w:name w:val="Раздел ТД"/>
    <w:basedOn w:val="a9"/>
    <w:qFormat/>
    <w:rsid w:val="00F04E3D"/>
    <w:pPr>
      <w:numPr>
        <w:numId w:val="29"/>
      </w:numPr>
      <w:autoSpaceDE w:val="0"/>
      <w:autoSpaceDN w:val="0"/>
      <w:adjustRightInd w:val="0"/>
      <w:spacing w:before="240" w:line="360" w:lineRule="auto"/>
      <w:jc w:val="center"/>
    </w:pPr>
    <w:rPr>
      <w:rFonts w:ascii="Times New Roman" w:eastAsia="Calibri" w:hAnsi="Times New Roman" w:cs="Times New Roman"/>
      <w:b/>
      <w:color w:val="auto"/>
      <w:lang w:eastAsia="en-US"/>
    </w:rPr>
  </w:style>
  <w:style w:type="paragraph" w:customStyle="1" w:styleId="afffffffffff5">
    <w:name w:val="Текст ТД"/>
    <w:basedOn w:val="a9"/>
    <w:link w:val="afffffffffff6"/>
    <w:qFormat/>
    <w:rsid w:val="00F04E3D"/>
    <w:pPr>
      <w:autoSpaceDE w:val="0"/>
      <w:autoSpaceDN w:val="0"/>
      <w:adjustRightInd w:val="0"/>
      <w:spacing w:after="200"/>
      <w:ind w:left="927" w:hanging="360"/>
      <w:jc w:val="both"/>
    </w:pPr>
    <w:rPr>
      <w:rFonts w:ascii="Times New Roman" w:eastAsia="Calibri" w:hAnsi="Times New Roman" w:cs="Times New Roman"/>
      <w:color w:val="auto"/>
      <w:lang w:eastAsia="en-US"/>
    </w:rPr>
  </w:style>
  <w:style w:type="paragraph" w:customStyle="1" w:styleId="2-11">
    <w:name w:val="содержание2-11"/>
    <w:basedOn w:val="a9"/>
    <w:rsid w:val="00F04E3D"/>
    <w:pPr>
      <w:spacing w:after="60"/>
      <w:jc w:val="both"/>
    </w:pPr>
    <w:rPr>
      <w:rFonts w:ascii="Times New Roman" w:eastAsia="Times New Roman" w:hAnsi="Times New Roman" w:cs="Times New Roman"/>
      <w:color w:val="auto"/>
    </w:rPr>
  </w:style>
  <w:style w:type="paragraph" w:customStyle="1" w:styleId="caaieiaie1">
    <w:name w:val="caaieiaie 1"/>
    <w:basedOn w:val="a9"/>
    <w:next w:val="a9"/>
    <w:rsid w:val="00F04E3D"/>
    <w:pPr>
      <w:keepNext/>
      <w:ind w:left="567"/>
      <w:jc w:val="center"/>
    </w:pPr>
    <w:rPr>
      <w:rFonts w:ascii="Times New Roman" w:eastAsia="Times New Roman" w:hAnsi="Times New Roman" w:cs="Times New Roman"/>
      <w:b/>
      <w:color w:val="auto"/>
      <w:sz w:val="32"/>
      <w:szCs w:val="20"/>
      <w:lang w:eastAsia="ar-SA"/>
    </w:rPr>
  </w:style>
  <w:style w:type="character" w:customStyle="1" w:styleId="SubtitleChar">
    <w:name w:val="Subtitle Char"/>
    <w:basedOn w:val="aa"/>
    <w:rsid w:val="00F04E3D"/>
    <w:rPr>
      <w:rFonts w:ascii="Cambria" w:hAnsi="Cambria" w:cs="Times New Roman"/>
      <w:i/>
      <w:iCs/>
      <w:color w:val="4F81BD"/>
      <w:spacing w:val="15"/>
      <w:sz w:val="24"/>
      <w:szCs w:val="24"/>
    </w:rPr>
  </w:style>
  <w:style w:type="paragraph" w:customStyle="1" w:styleId="1fffff9">
    <w:name w:val="Текст выноски1"/>
    <w:basedOn w:val="a9"/>
    <w:rsid w:val="00F04E3D"/>
    <w:rPr>
      <w:rFonts w:ascii="Tahoma" w:eastAsia="Times New Roman" w:hAnsi="Tahoma" w:cs="Tahoma"/>
      <w:color w:val="auto"/>
      <w:sz w:val="16"/>
      <w:szCs w:val="16"/>
      <w:lang w:eastAsia="en-US"/>
    </w:rPr>
  </w:style>
  <w:style w:type="character" w:customStyle="1" w:styleId="BalloonTextChar">
    <w:name w:val="Balloon Text Char"/>
    <w:basedOn w:val="aa"/>
    <w:rsid w:val="00F04E3D"/>
    <w:rPr>
      <w:rFonts w:ascii="Tahoma" w:hAnsi="Tahoma" w:cs="Tahoma"/>
      <w:sz w:val="16"/>
      <w:szCs w:val="16"/>
    </w:rPr>
  </w:style>
  <w:style w:type="character" w:customStyle="1" w:styleId="FooterChar">
    <w:name w:val="Footer Char"/>
    <w:basedOn w:val="aa"/>
    <w:uiPriority w:val="99"/>
    <w:rsid w:val="00F04E3D"/>
    <w:rPr>
      <w:rFonts w:ascii="Times New Roman" w:hAnsi="Times New Roman" w:cs="Times New Roman"/>
    </w:rPr>
  </w:style>
  <w:style w:type="paragraph" w:customStyle="1" w:styleId="afffffffffff7">
    <w:name w:val="очистить формат"/>
    <w:basedOn w:val="a9"/>
    <w:rsid w:val="00F04E3D"/>
    <w:pPr>
      <w:jc w:val="center"/>
    </w:pPr>
    <w:rPr>
      <w:rFonts w:ascii="Times New Roman" w:eastAsia="Times New Roman" w:hAnsi="Times New Roman" w:cs="Times New Roman"/>
      <w:color w:val="auto"/>
      <w:szCs w:val="28"/>
    </w:rPr>
  </w:style>
  <w:style w:type="paragraph" w:customStyle="1" w:styleId="afffffffffff8">
    <w:name w:val="текст договора"/>
    <w:basedOn w:val="a9"/>
    <w:rsid w:val="00F04E3D"/>
    <w:pPr>
      <w:spacing w:after="60"/>
      <w:jc w:val="both"/>
    </w:pPr>
    <w:rPr>
      <w:rFonts w:ascii="Futuris" w:eastAsia="Times New Roman" w:hAnsi="Futuris" w:cs="Times New Roman"/>
      <w:color w:val="auto"/>
      <w:sz w:val="22"/>
      <w:szCs w:val="22"/>
    </w:rPr>
  </w:style>
  <w:style w:type="paragraph" w:customStyle="1" w:styleId="p1">
    <w:name w:val="p1"/>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2">
    <w:name w:val="p2"/>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p3">
    <w:name w:val="p3"/>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LO-normal">
    <w:name w:val="LO-normal"/>
    <w:basedOn w:val="a9"/>
    <w:rsid w:val="00F04E3D"/>
    <w:pPr>
      <w:widowControl w:val="0"/>
      <w:suppressAutoHyphens/>
      <w:spacing w:before="280" w:after="280"/>
    </w:pPr>
    <w:rPr>
      <w:rFonts w:ascii="Times New Roman" w:eastAsia="andale sans ui" w:hAnsi="Times New Roman" w:cs="Times New Roman"/>
      <w:color w:val="auto"/>
      <w:kern w:val="1"/>
    </w:rPr>
  </w:style>
  <w:style w:type="character" w:customStyle="1" w:styleId="okpdspan">
    <w:name w:val="okpd_span"/>
    <w:basedOn w:val="aa"/>
    <w:rsid w:val="00F04E3D"/>
  </w:style>
  <w:style w:type="character" w:customStyle="1" w:styleId="WW8Num1z5">
    <w:name w:val="WW8Num1z5"/>
    <w:qFormat/>
    <w:rsid w:val="00F04E3D"/>
  </w:style>
  <w:style w:type="character" w:customStyle="1" w:styleId="iceouttxt6">
    <w:name w:val="iceouttxt6"/>
    <w:basedOn w:val="aa"/>
    <w:rsid w:val="00F04E3D"/>
    <w:rPr>
      <w:rFonts w:ascii="Arial" w:hAnsi="Arial" w:cs="Arial" w:hint="default"/>
      <w:color w:val="666666"/>
      <w:sz w:val="17"/>
      <w:szCs w:val="17"/>
    </w:rPr>
  </w:style>
  <w:style w:type="character" w:customStyle="1" w:styleId="WW8Num3z0">
    <w:name w:val="WW8Num3z0"/>
    <w:qFormat/>
    <w:rsid w:val="00F04E3D"/>
    <w:rPr>
      <w:b/>
    </w:rPr>
  </w:style>
  <w:style w:type="character" w:customStyle="1" w:styleId="afffffffffff6">
    <w:name w:val="Текст ТД Знак"/>
    <w:basedOn w:val="aa"/>
    <w:link w:val="afffffffffff5"/>
    <w:rsid w:val="00F04E3D"/>
    <w:rPr>
      <w:rFonts w:ascii="Times New Roman" w:eastAsia="Calibri" w:hAnsi="Times New Roman" w:cs="Times New Roman"/>
      <w:sz w:val="24"/>
      <w:szCs w:val="24"/>
    </w:rPr>
  </w:style>
  <w:style w:type="paragraph" w:customStyle="1" w:styleId="StyleHeading2">
    <w:name w:val="Style Heading 2 +"/>
    <w:basedOn w:val="28"/>
    <w:uiPriority w:val="99"/>
    <w:rsid w:val="00F04E3D"/>
    <w:pPr>
      <w:keepNext w:val="0"/>
      <w:numPr>
        <w:ilvl w:val="1"/>
      </w:numPr>
      <w:tabs>
        <w:tab w:val="num" w:pos="576"/>
        <w:tab w:val="num" w:pos="2836"/>
      </w:tabs>
      <w:spacing w:before="120"/>
      <w:ind w:left="576" w:hanging="576"/>
      <w:jc w:val="both"/>
    </w:pPr>
    <w:rPr>
      <w:rFonts w:ascii="Arial" w:hAnsi="Arial"/>
      <w:b w:val="0"/>
      <w:bCs w:val="0"/>
      <w:iCs w:val="0"/>
      <w:color w:val="auto"/>
      <w:sz w:val="20"/>
      <w:szCs w:val="20"/>
    </w:rPr>
  </w:style>
  <w:style w:type="paragraph" w:customStyle="1" w:styleId="a8">
    <w:name w:val="Перечень"/>
    <w:basedOn w:val="a9"/>
    <w:uiPriority w:val="99"/>
    <w:rsid w:val="00F04E3D"/>
    <w:pPr>
      <w:numPr>
        <w:numId w:val="30"/>
      </w:numPr>
      <w:jc w:val="both"/>
    </w:pPr>
    <w:rPr>
      <w:rFonts w:ascii="Arial" w:eastAsia="Times New Roman" w:hAnsi="Arial" w:cs="Times New Roman"/>
      <w:color w:val="auto"/>
      <w:szCs w:val="20"/>
    </w:rPr>
  </w:style>
  <w:style w:type="paragraph" w:customStyle="1" w:styleId="ThreatModellingPT">
    <w:name w:val="ThreatModelling_PT"/>
    <w:basedOn w:val="a9"/>
    <w:rsid w:val="00F04E3D"/>
    <w:pPr>
      <w:shd w:val="clear" w:color="auto" w:fill="FFFFFF"/>
      <w:ind w:firstLine="567"/>
      <w:jc w:val="both"/>
    </w:pPr>
    <w:rPr>
      <w:rFonts w:ascii="Times New Roman" w:eastAsia="Calibri" w:hAnsi="Times New Roman" w:cs="Times New Roman"/>
      <w:szCs w:val="26"/>
      <w:lang w:eastAsia="zh-CN"/>
    </w:rPr>
  </w:style>
  <w:style w:type="paragraph" w:customStyle="1" w:styleId="afffffffffff9">
    <w:name w:val="САГ_Табличный_заголовки"/>
    <w:basedOn w:val="a9"/>
    <w:uiPriority w:val="99"/>
    <w:rsid w:val="00F04E3D"/>
    <w:pPr>
      <w:keepNext/>
      <w:keepLines/>
      <w:jc w:val="center"/>
    </w:pPr>
    <w:rPr>
      <w:rFonts w:ascii="Times New Roman" w:eastAsia="Times New Roman" w:hAnsi="Times New Roman" w:cs="Times New Roman"/>
      <w:b/>
      <w:color w:val="auto"/>
      <w:sz w:val="22"/>
      <w:szCs w:val="22"/>
    </w:rPr>
  </w:style>
  <w:style w:type="paragraph" w:customStyle="1" w:styleId="msobodytextmailrucssattributepostfix">
    <w:name w:val="msobodytext_mailru_css_attribute_postfix"/>
    <w:basedOn w:val="a9"/>
    <w:rsid w:val="00F04E3D"/>
    <w:pPr>
      <w:spacing w:before="100" w:beforeAutospacing="1" w:after="100" w:afterAutospacing="1"/>
    </w:pPr>
    <w:rPr>
      <w:rFonts w:ascii="Times New Roman" w:eastAsia="Times New Roman" w:hAnsi="Times New Roman" w:cs="Times New Roman"/>
      <w:color w:val="auto"/>
    </w:rPr>
  </w:style>
  <w:style w:type="paragraph" w:customStyle="1" w:styleId="3ffe">
    <w:name w:val="Абзац списка3"/>
    <w:basedOn w:val="a9"/>
    <w:rsid w:val="00F04E3D"/>
    <w:pPr>
      <w:suppressAutoHyphens/>
      <w:spacing w:after="200" w:line="276" w:lineRule="auto"/>
      <w:ind w:left="720"/>
      <w:jc w:val="both"/>
    </w:pPr>
    <w:rPr>
      <w:rFonts w:ascii="Calibri" w:eastAsia="Calibri" w:hAnsi="Calibri" w:cs="Calibri"/>
      <w:color w:val="auto"/>
      <w:sz w:val="22"/>
      <w:szCs w:val="22"/>
      <w:lang w:eastAsia="ar-SA"/>
    </w:rPr>
  </w:style>
  <w:style w:type="paragraph" w:customStyle="1" w:styleId="7a">
    <w:name w:val="Обычный7"/>
    <w:rsid w:val="00F04E3D"/>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labelheaderlevel21">
    <w:name w:val="label_header_level_21"/>
    <w:rsid w:val="00F04E3D"/>
    <w:rPr>
      <w:b/>
      <w:bCs/>
      <w:color w:val="0000FF"/>
      <w:sz w:val="20"/>
      <w:szCs w:val="20"/>
    </w:rPr>
  </w:style>
  <w:style w:type="paragraph" w:customStyle="1" w:styleId="2ffff3">
    <w:name w:val="çàãîëîâîê 2"/>
    <w:basedOn w:val="a9"/>
    <w:next w:val="a9"/>
    <w:rsid w:val="00F04E3D"/>
    <w:pPr>
      <w:keepNext/>
      <w:jc w:val="both"/>
    </w:pPr>
    <w:rPr>
      <w:rFonts w:ascii="Times New Roman" w:eastAsia="Times New Roman" w:hAnsi="Times New Roman" w:cs="Times New Roman"/>
      <w:color w:val="auto"/>
      <w:szCs w:val="20"/>
      <w:lang w:val="en-GB"/>
    </w:rPr>
  </w:style>
  <w:style w:type="paragraph" w:customStyle="1" w:styleId="2ffff4">
    <w:name w:val="Уровень2"/>
    <w:basedOn w:val="a9"/>
    <w:rsid w:val="00F04E3D"/>
    <w:pPr>
      <w:tabs>
        <w:tab w:val="num" w:pos="927"/>
        <w:tab w:val="left" w:pos="993"/>
      </w:tabs>
      <w:spacing w:before="120" w:after="120"/>
      <w:ind w:firstLine="567"/>
      <w:jc w:val="both"/>
      <w:outlineLvl w:val="0"/>
    </w:pPr>
    <w:rPr>
      <w:rFonts w:ascii="Arial" w:eastAsia="Times New Roman" w:hAnsi="Arial" w:cs="Times New Roman"/>
      <w:bCs/>
      <w:iCs/>
      <w:szCs w:val="20"/>
    </w:rPr>
  </w:style>
  <w:style w:type="paragraph" w:customStyle="1" w:styleId="3fff">
    <w:name w:val="Уровень3"/>
    <w:basedOn w:val="2ffff4"/>
    <w:rsid w:val="00F04E3D"/>
    <w:pPr>
      <w:tabs>
        <w:tab w:val="clear" w:pos="927"/>
        <w:tab w:val="num" w:pos="360"/>
        <w:tab w:val="num" w:pos="2160"/>
      </w:tabs>
      <w:ind w:left="2160" w:hanging="180"/>
    </w:pPr>
  </w:style>
  <w:style w:type="paragraph" w:customStyle="1" w:styleId="1-3">
    <w:name w:val="Текст1-3"/>
    <w:basedOn w:val="a9"/>
    <w:rsid w:val="00F04E3D"/>
    <w:pPr>
      <w:spacing w:after="60" w:line="288" w:lineRule="auto"/>
      <w:jc w:val="both"/>
    </w:pPr>
    <w:rPr>
      <w:rFonts w:ascii="Times New Roman" w:eastAsia="Times New Roman" w:hAnsi="Times New Roman" w:cs="Times New Roman"/>
      <w:color w:val="auto"/>
      <w:szCs w:val="20"/>
    </w:rPr>
  </w:style>
  <w:style w:type="paragraph" w:customStyle="1" w:styleId="aHeader">
    <w:name w:val="a_Header"/>
    <w:basedOn w:val="a9"/>
    <w:rsid w:val="00F04E3D"/>
    <w:pPr>
      <w:tabs>
        <w:tab w:val="left" w:pos="1985"/>
      </w:tabs>
      <w:spacing w:after="60"/>
      <w:jc w:val="center"/>
    </w:pPr>
    <w:rPr>
      <w:rFonts w:ascii="Courier New" w:eastAsia="Times New Roman" w:hAnsi="Courier New" w:cs="Times New Roman"/>
      <w:color w:val="auto"/>
    </w:rPr>
  </w:style>
  <w:style w:type="paragraph" w:customStyle="1" w:styleId="afffffffffffa">
    <w:name w:val="регламент список"/>
    <w:basedOn w:val="36"/>
    <w:autoRedefine/>
    <w:rsid w:val="00F04E3D"/>
    <w:pPr>
      <w:keepLines/>
      <w:numPr>
        <w:ilvl w:val="2"/>
      </w:numPr>
      <w:tabs>
        <w:tab w:val="num" w:pos="1134"/>
      </w:tabs>
      <w:spacing w:before="120" w:after="120" w:line="180" w:lineRule="atLeast"/>
      <w:ind w:left="1134" w:hanging="1134"/>
      <w:outlineLvl w:val="9"/>
    </w:pPr>
    <w:rPr>
      <w:rFonts w:ascii="Times New Roman" w:hAnsi="Times New Roman"/>
      <w:color w:val="auto"/>
      <w:spacing w:val="-5"/>
      <w:kern w:val="28"/>
      <w:sz w:val="24"/>
      <w:szCs w:val="20"/>
      <w:lang w:eastAsia="en-US"/>
    </w:rPr>
  </w:style>
  <w:style w:type="paragraph" w:customStyle="1" w:styleId="2ffff5">
    <w:name w:val="Пункт_2"/>
    <w:basedOn w:val="a9"/>
    <w:rsid w:val="00F04E3D"/>
    <w:pPr>
      <w:tabs>
        <w:tab w:val="num" w:pos="643"/>
        <w:tab w:val="num" w:pos="1701"/>
      </w:tabs>
      <w:ind w:left="643" w:hanging="360"/>
      <w:jc w:val="both"/>
    </w:pPr>
    <w:rPr>
      <w:rFonts w:ascii="Times New Roman" w:eastAsia="Times New Roman" w:hAnsi="Times New Roman" w:cs="Times New Roman"/>
      <w:color w:val="auto"/>
      <w:sz w:val="28"/>
      <w:szCs w:val="20"/>
    </w:rPr>
  </w:style>
  <w:style w:type="paragraph" w:customStyle="1" w:styleId="33">
    <w:name w:val="Пункт_3"/>
    <w:basedOn w:val="a9"/>
    <w:rsid w:val="00F04E3D"/>
    <w:pPr>
      <w:numPr>
        <w:ilvl w:val="2"/>
        <w:numId w:val="31"/>
      </w:numPr>
      <w:jc w:val="both"/>
    </w:pPr>
    <w:rPr>
      <w:rFonts w:ascii="Times New Roman" w:eastAsia="Times New Roman" w:hAnsi="Times New Roman" w:cs="Times New Roman"/>
      <w:color w:val="auto"/>
      <w:sz w:val="28"/>
      <w:szCs w:val="28"/>
    </w:rPr>
  </w:style>
  <w:style w:type="character" w:customStyle="1" w:styleId="afffffffffffb">
    <w:name w:val="комментарий"/>
    <w:rsid w:val="00F04E3D"/>
    <w:rPr>
      <w:b/>
      <w:i/>
      <w:shd w:val="clear" w:color="auto" w:fill="FFFF99"/>
    </w:rPr>
  </w:style>
  <w:style w:type="paragraph" w:customStyle="1" w:styleId="02statia2">
    <w:name w:val="02statia2"/>
    <w:basedOn w:val="a9"/>
    <w:rsid w:val="00F04E3D"/>
    <w:pPr>
      <w:spacing w:before="120" w:line="320" w:lineRule="atLeast"/>
      <w:ind w:left="2020" w:hanging="880"/>
      <w:jc w:val="both"/>
    </w:pPr>
    <w:rPr>
      <w:rFonts w:ascii="GaramondNarrowC" w:eastAsia="Times New Roman" w:hAnsi="GaramondNarrowC" w:cs="Times New Roman"/>
      <w:sz w:val="21"/>
      <w:szCs w:val="21"/>
    </w:rPr>
  </w:style>
  <w:style w:type="paragraph" w:customStyle="1" w:styleId="afffffffffffc">
    <w:name w:val="маркированный"/>
    <w:basedOn w:val="a9"/>
    <w:semiHidden/>
    <w:rsid w:val="00F04E3D"/>
    <w:pPr>
      <w:tabs>
        <w:tab w:val="num" w:pos="1701"/>
      </w:tabs>
      <w:spacing w:line="360" w:lineRule="auto"/>
      <w:ind w:left="1701" w:hanging="567"/>
      <w:jc w:val="both"/>
    </w:pPr>
    <w:rPr>
      <w:rFonts w:ascii="Times New Roman" w:eastAsia="Times New Roman" w:hAnsi="Times New Roman" w:cs="Times New Roman"/>
      <w:bCs/>
      <w:snapToGrid w:val="0"/>
      <w:color w:val="auto"/>
      <w:sz w:val="22"/>
      <w:szCs w:val="22"/>
    </w:rPr>
  </w:style>
  <w:style w:type="paragraph" w:customStyle="1" w:styleId="afffffffffffd">
    <w:name w:val="Ариал"/>
    <w:basedOn w:val="a9"/>
    <w:link w:val="1fffffa"/>
    <w:rsid w:val="00F04E3D"/>
    <w:pPr>
      <w:spacing w:before="120" w:after="120" w:line="360" w:lineRule="auto"/>
      <w:ind w:firstLine="851"/>
      <w:jc w:val="both"/>
    </w:pPr>
    <w:rPr>
      <w:rFonts w:ascii="Arial" w:eastAsia="Times New Roman" w:hAnsi="Arial" w:cs="Arial"/>
      <w:color w:val="auto"/>
    </w:rPr>
  </w:style>
  <w:style w:type="character" w:customStyle="1" w:styleId="1fffffa">
    <w:name w:val="Ариал Знак1"/>
    <w:link w:val="afffffffffffd"/>
    <w:locked/>
    <w:rsid w:val="00F04E3D"/>
    <w:rPr>
      <w:rFonts w:ascii="Arial" w:eastAsia="Times New Roman" w:hAnsi="Arial" w:cs="Arial"/>
      <w:sz w:val="24"/>
      <w:szCs w:val="24"/>
      <w:lang w:eastAsia="ru-RU"/>
    </w:rPr>
  </w:style>
  <w:style w:type="paragraph" w:customStyle="1" w:styleId="afffffffffffe">
    <w:name w:val="Пункт б/н"/>
    <w:basedOn w:val="a9"/>
    <w:rsid w:val="00F04E3D"/>
    <w:pPr>
      <w:tabs>
        <w:tab w:val="left" w:pos="1134"/>
      </w:tabs>
      <w:spacing w:line="360" w:lineRule="auto"/>
      <w:ind w:firstLine="567"/>
      <w:jc w:val="both"/>
    </w:pPr>
    <w:rPr>
      <w:rFonts w:ascii="Times New Roman" w:eastAsia="Times New Roman" w:hAnsi="Times New Roman" w:cs="Times New Roman"/>
      <w:bCs/>
      <w:snapToGrid w:val="0"/>
      <w:color w:val="auto"/>
      <w:sz w:val="22"/>
      <w:szCs w:val="22"/>
    </w:rPr>
  </w:style>
  <w:style w:type="character" w:customStyle="1" w:styleId="1ffffc">
    <w:name w:val="Обычный1 Знак"/>
    <w:link w:val="11f0"/>
    <w:rsid w:val="00F04E3D"/>
    <w:rPr>
      <w:rFonts w:ascii="Times New Roman" w:eastAsia="Arial" w:hAnsi="Times New Roman" w:cs="Times New Roman"/>
      <w:sz w:val="24"/>
      <w:szCs w:val="20"/>
      <w:lang w:eastAsia="ar-SA"/>
    </w:rPr>
  </w:style>
  <w:style w:type="paragraph" w:customStyle="1" w:styleId="affffffffffff">
    <w:name w:val="Ариал Таблица"/>
    <w:basedOn w:val="afffffffffffd"/>
    <w:link w:val="affffffffffff0"/>
    <w:rsid w:val="00F04E3D"/>
    <w:pPr>
      <w:widowControl w:val="0"/>
      <w:adjustRightInd w:val="0"/>
      <w:spacing w:before="0" w:after="0" w:line="240" w:lineRule="auto"/>
      <w:ind w:firstLine="0"/>
      <w:textAlignment w:val="baseline"/>
    </w:pPr>
    <w:rPr>
      <w:szCs w:val="20"/>
    </w:rPr>
  </w:style>
  <w:style w:type="character" w:customStyle="1" w:styleId="affffffffffff0">
    <w:name w:val="Ариал Таблица Знак"/>
    <w:link w:val="affffffffffff"/>
    <w:rsid w:val="00F04E3D"/>
    <w:rPr>
      <w:rFonts w:ascii="Arial" w:eastAsia="Times New Roman" w:hAnsi="Arial" w:cs="Arial"/>
      <w:sz w:val="24"/>
      <w:szCs w:val="20"/>
      <w:lang w:eastAsia="ru-RU"/>
    </w:rPr>
  </w:style>
  <w:style w:type="paragraph" w:customStyle="1" w:styleId="affffffffffff1">
    <w:name w:val="АриалТабл"/>
    <w:basedOn w:val="afffffffffffd"/>
    <w:rsid w:val="00F04E3D"/>
    <w:pPr>
      <w:widowControl w:val="0"/>
      <w:adjustRightInd w:val="0"/>
      <w:spacing w:before="0" w:after="0" w:line="240" w:lineRule="auto"/>
      <w:ind w:firstLine="0"/>
      <w:textAlignment w:val="baseline"/>
    </w:pPr>
  </w:style>
  <w:style w:type="character" w:customStyle="1" w:styleId="affffffffffff2">
    <w:name w:val="Подпункт Знак"/>
    <w:rsid w:val="00F04E3D"/>
    <w:rPr>
      <w:sz w:val="28"/>
      <w:lang w:val="ru-RU" w:eastAsia="ru-RU" w:bidi="ar-SA"/>
    </w:rPr>
  </w:style>
  <w:style w:type="character" w:customStyle="1" w:styleId="Sp1">
    <w:name w:val="Sp1 Знак Знак"/>
    <w:rsid w:val="00F04E3D"/>
    <w:rPr>
      <w:b/>
      <w:bCs/>
      <w:kern w:val="24"/>
      <w:sz w:val="24"/>
      <w:szCs w:val="24"/>
      <w:lang w:val="ru-RU" w:eastAsia="ru-RU" w:bidi="ar-SA"/>
    </w:rPr>
  </w:style>
  <w:style w:type="paragraph" w:customStyle="1" w:styleId="affffffffffff3">
    <w:name w:val="Стиль начало"/>
    <w:basedOn w:val="a9"/>
    <w:rsid w:val="00F04E3D"/>
    <w:pPr>
      <w:spacing w:line="264" w:lineRule="auto"/>
    </w:pPr>
    <w:rPr>
      <w:rFonts w:ascii="Times New Roman" w:eastAsia="Times New Roman" w:hAnsi="Times New Roman" w:cs="Times New Roman"/>
      <w:color w:val="auto"/>
      <w:sz w:val="28"/>
      <w:szCs w:val="20"/>
    </w:rPr>
  </w:style>
  <w:style w:type="paragraph" w:customStyle="1" w:styleId="Noeeu14">
    <w:name w:val="Noeeu14"/>
    <w:basedOn w:val="a9"/>
    <w:rsid w:val="00F04E3D"/>
    <w:pPr>
      <w:overflowPunct w:val="0"/>
      <w:autoSpaceDE w:val="0"/>
      <w:autoSpaceDN w:val="0"/>
      <w:adjustRightInd w:val="0"/>
      <w:spacing w:line="264" w:lineRule="auto"/>
      <w:ind w:firstLine="720"/>
      <w:jc w:val="both"/>
      <w:textAlignment w:val="baseline"/>
    </w:pPr>
    <w:rPr>
      <w:rFonts w:ascii="Times New Roman" w:eastAsia="Times New Roman" w:hAnsi="Times New Roman" w:cs="Times New Roman"/>
      <w:color w:val="auto"/>
      <w:sz w:val="28"/>
      <w:szCs w:val="20"/>
    </w:rPr>
  </w:style>
  <w:style w:type="paragraph" w:customStyle="1" w:styleId="40">
    <w:name w:val="Пункт_4"/>
    <w:basedOn w:val="a9"/>
    <w:link w:val="4fc"/>
    <w:uiPriority w:val="99"/>
    <w:rsid w:val="00F04E3D"/>
    <w:pPr>
      <w:numPr>
        <w:ilvl w:val="3"/>
        <w:numId w:val="32"/>
      </w:numPr>
      <w:jc w:val="both"/>
    </w:pPr>
    <w:rPr>
      <w:rFonts w:ascii="Times New Roman" w:eastAsia="Times New Roman" w:hAnsi="Times New Roman" w:cs="Times New Roman"/>
      <w:color w:val="auto"/>
      <w:sz w:val="28"/>
      <w:szCs w:val="28"/>
    </w:rPr>
  </w:style>
  <w:style w:type="character" w:customStyle="1" w:styleId="4fc">
    <w:name w:val="Пункт_4 Знак"/>
    <w:link w:val="40"/>
    <w:uiPriority w:val="99"/>
    <w:locked/>
    <w:rsid w:val="00F04E3D"/>
    <w:rPr>
      <w:rFonts w:ascii="Times New Roman" w:eastAsia="Times New Roman" w:hAnsi="Times New Roman" w:cs="Times New Roman"/>
      <w:sz w:val="28"/>
      <w:szCs w:val="28"/>
      <w:lang w:eastAsia="ru-RU"/>
    </w:rPr>
  </w:style>
  <w:style w:type="paragraph" w:customStyle="1" w:styleId="affffffffffff4">
    <w:name w:val="Примечание"/>
    <w:basedOn w:val="a9"/>
    <w:link w:val="affffffffffff5"/>
    <w:rsid w:val="00F04E3D"/>
    <w:pPr>
      <w:spacing w:before="240" w:after="240" w:line="288" w:lineRule="auto"/>
      <w:ind w:left="1134" w:right="1134"/>
      <w:jc w:val="both"/>
    </w:pPr>
    <w:rPr>
      <w:rFonts w:ascii="Times New Roman" w:eastAsia="Times New Roman" w:hAnsi="Times New Roman" w:cs="Times New Roman"/>
      <w:color w:val="auto"/>
      <w:spacing w:val="20"/>
      <w:szCs w:val="28"/>
    </w:rPr>
  </w:style>
  <w:style w:type="character" w:customStyle="1" w:styleId="affffffffffff5">
    <w:name w:val="Примечание Знак"/>
    <w:link w:val="affffffffffff4"/>
    <w:rsid w:val="00F04E3D"/>
    <w:rPr>
      <w:rFonts w:ascii="Times New Roman" w:eastAsia="Times New Roman" w:hAnsi="Times New Roman" w:cs="Times New Roman"/>
      <w:spacing w:val="20"/>
      <w:sz w:val="24"/>
      <w:szCs w:val="28"/>
      <w:lang w:eastAsia="ru-RU"/>
    </w:rPr>
  </w:style>
  <w:style w:type="character" w:customStyle="1" w:styleId="afff8">
    <w:name w:val="Обычный (Интернет) Знак"/>
    <w:aliases w:val="Обычный (Web) Знак,Обычный (веб) Знак Знак Знак,Обычный (Web) Знак Знак Знак Знак, Знак Знак10 Знак,Обычный (веб) Знак Знак Знак Знак Знак"/>
    <w:link w:val="afff7"/>
    <w:rsid w:val="00F04E3D"/>
    <w:rPr>
      <w:rFonts w:ascii="Times New Roman" w:eastAsia="Times New Roman" w:hAnsi="Times New Roman" w:cs="Times New Roman"/>
      <w:color w:val="000000"/>
      <w:sz w:val="24"/>
      <w:szCs w:val="24"/>
      <w:lang w:eastAsia="ru-RU"/>
    </w:rPr>
  </w:style>
  <w:style w:type="paragraph" w:customStyle="1" w:styleId="-35">
    <w:name w:val="Пункт-3"/>
    <w:basedOn w:val="a9"/>
    <w:qFormat/>
    <w:rsid w:val="00F04E3D"/>
    <w:pPr>
      <w:tabs>
        <w:tab w:val="left" w:pos="1701"/>
      </w:tabs>
      <w:spacing w:line="288" w:lineRule="auto"/>
      <w:ind w:firstLine="567"/>
      <w:jc w:val="both"/>
    </w:pPr>
    <w:rPr>
      <w:rFonts w:ascii="Times New Roman" w:eastAsia="Times New Roman" w:hAnsi="Times New Roman" w:cs="Times New Roman"/>
      <w:color w:val="auto"/>
      <w:sz w:val="28"/>
    </w:rPr>
  </w:style>
  <w:style w:type="paragraph" w:customStyle="1" w:styleId="-40">
    <w:name w:val="Пункт-4"/>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50">
    <w:name w:val="Пункт-5"/>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60">
    <w:name w:val="Пункт-6"/>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paragraph" w:customStyle="1" w:styleId="-7">
    <w:name w:val="Пункт-7"/>
    <w:basedOn w:val="a9"/>
    <w:rsid w:val="00F04E3D"/>
    <w:pPr>
      <w:tabs>
        <w:tab w:val="num" w:pos="1701"/>
      </w:tabs>
      <w:spacing w:line="288" w:lineRule="auto"/>
      <w:ind w:firstLine="567"/>
      <w:jc w:val="both"/>
    </w:pPr>
    <w:rPr>
      <w:rFonts w:ascii="Times New Roman" w:eastAsia="Times New Roman" w:hAnsi="Times New Roman" w:cs="Times New Roman"/>
      <w:color w:val="auto"/>
      <w:sz w:val="28"/>
    </w:rPr>
  </w:style>
  <w:style w:type="numbering" w:customStyle="1" w:styleId="110">
    <w:name w:val="Стиль11"/>
    <w:uiPriority w:val="99"/>
    <w:rsid w:val="00F04E3D"/>
    <w:pPr>
      <w:numPr>
        <w:numId w:val="33"/>
      </w:numPr>
    </w:pPr>
  </w:style>
  <w:style w:type="numbering" w:customStyle="1" w:styleId="21">
    <w:name w:val="Стиль21"/>
    <w:uiPriority w:val="99"/>
    <w:rsid w:val="00F04E3D"/>
    <w:pPr>
      <w:numPr>
        <w:numId w:val="34"/>
      </w:numPr>
    </w:pPr>
  </w:style>
  <w:style w:type="paragraph" w:customStyle="1" w:styleId="1--0">
    <w:name w:val="Спис1--0"/>
    <w:basedOn w:val="a9"/>
    <w:semiHidden/>
    <w:rsid w:val="00F04E3D"/>
    <w:pPr>
      <w:numPr>
        <w:numId w:val="35"/>
      </w:numPr>
      <w:spacing w:line="288" w:lineRule="auto"/>
      <w:ind w:left="357" w:hanging="357"/>
      <w:jc w:val="both"/>
    </w:pPr>
    <w:rPr>
      <w:rFonts w:ascii="Times New Roman" w:eastAsia="Times New Roman" w:hAnsi="Times New Roman" w:cs="Times New Roman"/>
      <w:color w:val="auto"/>
    </w:rPr>
  </w:style>
  <w:style w:type="character" w:customStyle="1" w:styleId="WW8Num1z7">
    <w:name w:val="WW8Num1z7"/>
    <w:qFormat/>
    <w:rsid w:val="007F258E"/>
  </w:style>
  <w:style w:type="character" w:customStyle="1" w:styleId="WW8Num1z8">
    <w:name w:val="WW8Num1z8"/>
    <w:qFormat/>
    <w:rsid w:val="007F258E"/>
  </w:style>
  <w:style w:type="character" w:customStyle="1" w:styleId="WW8Num2z1">
    <w:name w:val="WW8Num2z1"/>
    <w:qFormat/>
    <w:rsid w:val="007F258E"/>
  </w:style>
  <w:style w:type="table" w:customStyle="1" w:styleId="affffffffffff6">
    <w:name w:val="БЛАНКИ"/>
    <w:basedOn w:val="ab"/>
    <w:uiPriority w:val="99"/>
    <w:qFormat/>
    <w:rsid w:val="00F04E3D"/>
    <w:pPr>
      <w:suppressAutoHyphens/>
      <w:spacing w:after="0" w:line="240" w:lineRule="auto"/>
      <w:contextualSpacing/>
      <w:jc w:val="center"/>
    </w:pPr>
    <w:rPr>
      <w:rFonts w:ascii="Times New Roman" w:eastAsia="Times New Roman" w:hAnsi="Times New Roman" w:cs="Times New Roman"/>
      <w:sz w:val="28"/>
      <w:szCs w:val="28"/>
      <w:lang w:eastAsia="ru-RU"/>
    </w:rPr>
    <w:tblPr>
      <w:tblCellMar>
        <w:top w:w="28" w:type="dxa"/>
        <w:left w:w="28" w:type="dxa"/>
        <w:bottom w:w="28" w:type="dxa"/>
        <w:right w:w="28" w:type="dxa"/>
      </w:tblCellMar>
    </w:tblPr>
    <w:tcPr>
      <w:shd w:val="clear" w:color="auto" w:fill="auto"/>
      <w:vAlign w:val="center"/>
    </w:tcPr>
    <w:tblStylePr w:type="firstRow">
      <w:rPr>
        <w:rFonts w:ascii="Times New Roman" w:hAnsi="Times New Roman"/>
        <w:b w:val="0"/>
        <w:i w:val="0"/>
        <w:caps w:val="0"/>
        <w:smallCaps w:val="0"/>
        <w:strike w:val="0"/>
        <w:dstrike w:val="0"/>
        <w:vanish w:val="0"/>
        <w:color w:val="auto"/>
        <w:spacing w:val="0"/>
        <w:w w:val="100"/>
        <w:kern w:val="0"/>
        <w:position w:val="0"/>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lastRow">
      <w:rPr>
        <w:rFonts w:ascii="Times New Roman" w:hAnsi="Times New Roman"/>
        <w:b w:val="0"/>
        <w:i w:val="0"/>
        <w:caps w:val="0"/>
        <w:smallCaps w:val="0"/>
        <w:strike w:val="0"/>
        <w:dstrike w:val="0"/>
        <w:vanish w:val="0"/>
        <w:color w:val="auto"/>
        <w:spacing w:val="0"/>
        <w:w w:val="100"/>
        <w:kern w:val="0"/>
        <w:position w:val="6"/>
        <w:sz w:val="28"/>
        <w:u w:val="none"/>
        <w:vertAlign w:val="baseline"/>
      </w:rPr>
      <w:tblPr/>
      <w:tcPr>
        <w:tcBorders>
          <w:top w:val="nil"/>
          <w:left w:val="nil"/>
          <w:bottom w:val="nil"/>
          <w:right w:val="nil"/>
          <w:insideH w:val="nil"/>
          <w:insideV w:val="nil"/>
          <w:tl2br w:val="nil"/>
          <w:tr2bl w:val="nil"/>
        </w:tcBorders>
        <w:shd w:val="clear" w:color="auto" w:fill="auto"/>
      </w:tcPr>
    </w:tblStylePr>
    <w:tblStylePr w:type="firstCol">
      <w:pPr>
        <w:wordWrap/>
        <w:spacing w:beforeLines="0" w:beforeAutospacing="0" w:afterLines="0" w:afterAutospacing="0" w:line="240" w:lineRule="auto"/>
        <w:ind w:leftChars="0" w:left="0" w:rightChars="0" w:right="0" w:firstLineChars="0" w:firstLine="0"/>
        <w:contextualSpacing/>
        <w:mirrorIndents w:val="0"/>
        <w:jc w:val="center"/>
        <w:outlineLvl w:val="9"/>
      </w:pPr>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tblStylePr w:type="lastCol">
      <w:rPr>
        <w:rFonts w:ascii="Times New Roman" w:hAnsi="Times New Roman"/>
        <w:b w:val="0"/>
        <w:i w:val="0"/>
        <w:caps w:val="0"/>
        <w:smallCaps w:val="0"/>
        <w:strike w:val="0"/>
        <w:dstrike w:val="0"/>
        <w:vanish w:val="0"/>
        <w:color w:val="auto"/>
        <w:spacing w:val="0"/>
        <w:w w:val="100"/>
        <w:kern w:val="0"/>
        <w:position w:val="0"/>
        <w:sz w:val="28"/>
        <w:u w:val="none"/>
        <w:vertAlign w:val="baseline"/>
      </w:rPr>
    </w:tblStylePr>
  </w:style>
  <w:style w:type="numbering" w:customStyle="1" w:styleId="24">
    <w:name w:val="Табличный2"/>
    <w:uiPriority w:val="99"/>
    <w:rsid w:val="00F04E3D"/>
    <w:pPr>
      <w:numPr>
        <w:numId w:val="36"/>
      </w:numPr>
    </w:pPr>
  </w:style>
  <w:style w:type="numbering" w:customStyle="1" w:styleId="412">
    <w:name w:val="Стиль412"/>
    <w:rsid w:val="00F04E3D"/>
    <w:pPr>
      <w:numPr>
        <w:numId w:val="37"/>
      </w:numPr>
    </w:pPr>
  </w:style>
  <w:style w:type="numbering" w:customStyle="1" w:styleId="WWNum24">
    <w:name w:val="WWNum24"/>
    <w:rsid w:val="00F04E3D"/>
    <w:pPr>
      <w:numPr>
        <w:numId w:val="38"/>
      </w:numPr>
    </w:pPr>
  </w:style>
  <w:style w:type="numbering" w:customStyle="1" w:styleId="60">
    <w:name w:val="МУ_БУЛЕТЫ6"/>
    <w:rsid w:val="00F04E3D"/>
    <w:pPr>
      <w:numPr>
        <w:numId w:val="39"/>
      </w:numPr>
    </w:pPr>
  </w:style>
  <w:style w:type="paragraph" w:customStyle="1" w:styleId="Standard">
    <w:name w:val="Standard"/>
    <w:qFormat/>
    <w:rsid w:val="00F04E3D"/>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table" w:customStyle="1" w:styleId="GR1">
    <w:name w:val="Сетка таблицы GR1"/>
    <w:basedOn w:val="ab"/>
    <w:next w:val="aff5"/>
    <w:uiPriority w:val="59"/>
    <w:qFormat/>
    <w:rsid w:val="001A15C4"/>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b"/>
    <w:next w:val="aff5"/>
    <w:uiPriority w:val="39"/>
    <w:rsid w:val="00B564C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2">
    <w:name w:val="Сетка таблицы GR2"/>
    <w:basedOn w:val="ab"/>
    <w:next w:val="aff5"/>
    <w:uiPriority w:val="59"/>
    <w:qFormat/>
    <w:rsid w:val="00977FB3"/>
    <w:pPr>
      <w:spacing w:after="0" w:line="240" w:lineRule="auto"/>
    </w:pPr>
    <w:rPr>
      <w:rFonts w:ascii="Times New Roman" w:eastAsia="Malgun Gothic"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b">
    <w:name w:val="Неразрешенное упоминание1"/>
    <w:basedOn w:val="aa"/>
    <w:uiPriority w:val="99"/>
    <w:semiHidden/>
    <w:unhideWhenUsed/>
    <w:rsid w:val="00612BCD"/>
    <w:rPr>
      <w:color w:val="605E5C"/>
      <w:shd w:val="clear" w:color="auto" w:fill="E1DFDD"/>
    </w:rPr>
  </w:style>
  <w:style w:type="table" w:customStyle="1" w:styleId="NormalTablePHPDOCX">
    <w:name w:val="Normal Table PHPDOCX"/>
    <w:uiPriority w:val="99"/>
    <w:semiHidden/>
    <w:qFormat/>
    <w:rsid w:val="00B4627D"/>
    <w:pPr>
      <w:spacing w:after="200" w:line="276" w:lineRule="auto"/>
    </w:pPr>
    <w:rPr>
      <w:rFonts w:ascii="Calibri" w:eastAsia="Calibri" w:hAnsi="Calibri" w:cs="Times New Roman"/>
    </w:rPr>
    <w:tblPr>
      <w:tblCellMar>
        <w:top w:w="0" w:type="dxa"/>
        <w:left w:w="108" w:type="dxa"/>
        <w:bottom w:w="0" w:type="dxa"/>
        <w:right w:w="108" w:type="dxa"/>
      </w:tblCellMar>
    </w:tblPr>
  </w:style>
  <w:style w:type="character" w:customStyle="1" w:styleId="2ffff6">
    <w:name w:val="Неразрешенное упоминание2"/>
    <w:basedOn w:val="aa"/>
    <w:uiPriority w:val="99"/>
    <w:semiHidden/>
    <w:unhideWhenUsed/>
    <w:rsid w:val="00306B06"/>
    <w:rPr>
      <w:color w:val="605E5C"/>
      <w:shd w:val="clear" w:color="auto" w:fill="E1DFDD"/>
    </w:rPr>
  </w:style>
  <w:style w:type="table" w:customStyle="1" w:styleId="144">
    <w:name w:val="Сетка таблицы14"/>
    <w:basedOn w:val="ab"/>
    <w:next w:val="aff5"/>
    <w:uiPriority w:val="59"/>
    <w:rsid w:val="00F749FB"/>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rus">
    <w:name w:val="Norrus"/>
    <w:basedOn w:val="a9"/>
    <w:rsid w:val="0016662D"/>
    <w:rPr>
      <w:rFonts w:ascii="NTHelvetica/Cyrillic" w:eastAsia="Times New Roman" w:hAnsi="NTHelvetica/Cyrillic" w:cs="Times New Roman"/>
      <w:color w:val="auto"/>
      <w:szCs w:val="20"/>
      <w:lang w:val="en-GB" w:eastAsia="en-US"/>
    </w:rPr>
  </w:style>
  <w:style w:type="paragraph" w:customStyle="1" w:styleId="affffffffffff7">
    <w:name w:val="Другое"/>
    <w:basedOn w:val="a9"/>
    <w:link w:val="affffffffffff8"/>
    <w:uiPriority w:val="99"/>
    <w:qFormat/>
    <w:rsid w:val="005D2F8F"/>
    <w:pPr>
      <w:shd w:val="clear" w:color="auto" w:fill="FFFFFF"/>
      <w:ind w:firstLine="300"/>
      <w:jc w:val="both"/>
    </w:pPr>
    <w:rPr>
      <w:rFonts w:ascii="Times New Roman" w:eastAsia="Times New Roman" w:hAnsi="Times New Roman" w:cs="Times New Roman"/>
      <w:lang w:bidi="ru-RU"/>
    </w:rPr>
  </w:style>
  <w:style w:type="table" w:customStyle="1" w:styleId="154">
    <w:name w:val="Сетка таблицы15"/>
    <w:basedOn w:val="ab"/>
    <w:next w:val="aff5"/>
    <w:uiPriority w:val="39"/>
    <w:rsid w:val="00AE0EB4"/>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b"/>
    <w:next w:val="aff5"/>
    <w:uiPriority w:val="39"/>
    <w:rsid w:val="00C23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8">
    <w:name w:val="WW8Num8"/>
    <w:basedOn w:val="ac"/>
    <w:rsid w:val="00F04DF4"/>
    <w:pPr>
      <w:numPr>
        <w:numId w:val="42"/>
      </w:numPr>
    </w:pPr>
  </w:style>
  <w:style w:type="numbering" w:customStyle="1" w:styleId="WW8Num3">
    <w:name w:val="WW8Num3"/>
    <w:basedOn w:val="ac"/>
    <w:rsid w:val="00F04DF4"/>
    <w:pPr>
      <w:numPr>
        <w:numId w:val="43"/>
      </w:numPr>
    </w:pPr>
  </w:style>
  <w:style w:type="numbering" w:customStyle="1" w:styleId="WW8Num9">
    <w:name w:val="WW8Num9"/>
    <w:basedOn w:val="ac"/>
    <w:rsid w:val="00F04DF4"/>
    <w:pPr>
      <w:numPr>
        <w:numId w:val="44"/>
      </w:numPr>
    </w:pPr>
  </w:style>
  <w:style w:type="numbering" w:customStyle="1" w:styleId="WW8Num4">
    <w:name w:val="WW8Num4"/>
    <w:basedOn w:val="ac"/>
    <w:rsid w:val="00F04DF4"/>
    <w:pPr>
      <w:numPr>
        <w:numId w:val="45"/>
      </w:numPr>
    </w:pPr>
  </w:style>
  <w:style w:type="table" w:customStyle="1" w:styleId="173">
    <w:name w:val="Сетка таблицы17"/>
    <w:basedOn w:val="ab"/>
    <w:next w:val="aff5"/>
    <w:uiPriority w:val="39"/>
    <w:rsid w:val="00FD250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
    <w:basedOn w:val="ab"/>
    <w:next w:val="aff5"/>
    <w:uiPriority w:val="59"/>
    <w:rsid w:val="009275B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2">
    <w:name w:val="WW8Num2z2"/>
    <w:qFormat/>
    <w:rsid w:val="007F258E"/>
  </w:style>
  <w:style w:type="character" w:customStyle="1" w:styleId="WW8Num2z3">
    <w:name w:val="WW8Num2z3"/>
    <w:qFormat/>
    <w:rsid w:val="007F258E"/>
  </w:style>
  <w:style w:type="character" w:customStyle="1" w:styleId="WW8Num2z4">
    <w:name w:val="WW8Num2z4"/>
    <w:qFormat/>
    <w:rsid w:val="007F258E"/>
  </w:style>
  <w:style w:type="character" w:customStyle="1" w:styleId="WW8Num2z6">
    <w:name w:val="WW8Num2z6"/>
    <w:qFormat/>
    <w:rsid w:val="007F258E"/>
  </w:style>
  <w:style w:type="character" w:customStyle="1" w:styleId="WW8Num2z7">
    <w:name w:val="WW8Num2z7"/>
    <w:qFormat/>
    <w:rsid w:val="007F258E"/>
  </w:style>
  <w:style w:type="character" w:customStyle="1" w:styleId="WW8Num2z8">
    <w:name w:val="WW8Num2z8"/>
    <w:qFormat/>
    <w:rsid w:val="007F258E"/>
  </w:style>
  <w:style w:type="character" w:customStyle="1" w:styleId="WW8Num3z1">
    <w:name w:val="WW8Num3z1"/>
    <w:qFormat/>
    <w:rsid w:val="007F258E"/>
  </w:style>
  <w:style w:type="character" w:customStyle="1" w:styleId="WW8Num3z2">
    <w:name w:val="WW8Num3z2"/>
    <w:qFormat/>
    <w:rsid w:val="007F258E"/>
  </w:style>
  <w:style w:type="character" w:customStyle="1" w:styleId="WW8Num3z3">
    <w:name w:val="WW8Num3z3"/>
    <w:qFormat/>
    <w:rsid w:val="007F258E"/>
  </w:style>
  <w:style w:type="character" w:customStyle="1" w:styleId="WW8Num3z4">
    <w:name w:val="WW8Num3z4"/>
    <w:qFormat/>
    <w:rsid w:val="007F258E"/>
  </w:style>
  <w:style w:type="character" w:customStyle="1" w:styleId="WW8Num3z5">
    <w:name w:val="WW8Num3z5"/>
    <w:qFormat/>
    <w:rsid w:val="007F258E"/>
  </w:style>
  <w:style w:type="character" w:customStyle="1" w:styleId="WW8Num3z6">
    <w:name w:val="WW8Num3z6"/>
    <w:qFormat/>
    <w:rsid w:val="007F258E"/>
  </w:style>
  <w:style w:type="character" w:customStyle="1" w:styleId="WW8Num3z7">
    <w:name w:val="WW8Num3z7"/>
    <w:qFormat/>
    <w:rsid w:val="007F258E"/>
  </w:style>
  <w:style w:type="character" w:customStyle="1" w:styleId="WW8Num3z8">
    <w:name w:val="WW8Num3z8"/>
    <w:qFormat/>
    <w:rsid w:val="007F258E"/>
  </w:style>
  <w:style w:type="character" w:customStyle="1" w:styleId="WW8Num4z0">
    <w:name w:val="WW8Num4z0"/>
    <w:qFormat/>
    <w:rsid w:val="007F258E"/>
  </w:style>
  <w:style w:type="character" w:customStyle="1" w:styleId="WW8Num5z0">
    <w:name w:val="WW8Num5z0"/>
    <w:qFormat/>
    <w:rsid w:val="007F258E"/>
    <w:rPr>
      <w:rFonts w:ascii="Times New Roman" w:eastAsia="Times New Roman" w:hAnsi="Times New Roman" w:cs="Times New Roman"/>
      <w:b w:val="0"/>
      <w:bCs w:val="0"/>
      <w:i w:val="0"/>
      <w:iCs w:val="0"/>
      <w:caps w:val="0"/>
      <w:smallCaps w:val="0"/>
      <w:strike w:val="0"/>
      <w:dstrike w:val="0"/>
      <w:color w:val="000000"/>
      <w:spacing w:val="4"/>
      <w:w w:val="100"/>
      <w:position w:val="0"/>
      <w:sz w:val="21"/>
      <w:szCs w:val="21"/>
      <w:u w:val="none"/>
      <w:vertAlign w:val="baseline"/>
      <w:lang w:val="ru-RU"/>
    </w:rPr>
  </w:style>
  <w:style w:type="character" w:customStyle="1" w:styleId="WW8Num5z2">
    <w:name w:val="WW8Num5z2"/>
    <w:qFormat/>
    <w:rsid w:val="007F258E"/>
  </w:style>
  <w:style w:type="character" w:customStyle="1" w:styleId="WW8Num5z3">
    <w:name w:val="WW8Num5z3"/>
    <w:qFormat/>
    <w:rsid w:val="007F258E"/>
  </w:style>
  <w:style w:type="character" w:customStyle="1" w:styleId="WW8Num5z4">
    <w:name w:val="WW8Num5z4"/>
    <w:qFormat/>
    <w:rsid w:val="007F258E"/>
  </w:style>
  <w:style w:type="character" w:customStyle="1" w:styleId="WW8Num5z5">
    <w:name w:val="WW8Num5z5"/>
    <w:qFormat/>
    <w:rsid w:val="007F258E"/>
  </w:style>
  <w:style w:type="character" w:customStyle="1" w:styleId="WW8Num5z6">
    <w:name w:val="WW8Num5z6"/>
    <w:qFormat/>
    <w:rsid w:val="007F258E"/>
  </w:style>
  <w:style w:type="character" w:customStyle="1" w:styleId="WW8Num5z7">
    <w:name w:val="WW8Num5z7"/>
    <w:qFormat/>
    <w:rsid w:val="007F258E"/>
  </w:style>
  <w:style w:type="character" w:customStyle="1" w:styleId="WW8Num5z8">
    <w:name w:val="WW8Num5z8"/>
    <w:qFormat/>
    <w:rsid w:val="007F258E"/>
  </w:style>
  <w:style w:type="character" w:customStyle="1" w:styleId="WW8Num6z0">
    <w:name w:val="WW8Num6z0"/>
    <w:qFormat/>
    <w:rsid w:val="007F258E"/>
    <w:rPr>
      <w:rFonts w:cs="Times New Roman"/>
    </w:rPr>
  </w:style>
  <w:style w:type="character" w:customStyle="1" w:styleId="WW8Num7z2">
    <w:name w:val="WW8Num7z2"/>
    <w:qFormat/>
    <w:rsid w:val="007F258E"/>
    <w:rPr>
      <w:rFonts w:cs="Times New Roman"/>
      <w:b w:val="0"/>
      <w:bCs w:val="0"/>
    </w:rPr>
  </w:style>
  <w:style w:type="character" w:customStyle="1" w:styleId="WW8Num9z0">
    <w:name w:val="WW8Num9z0"/>
    <w:qFormat/>
    <w:rsid w:val="007F258E"/>
    <w:rPr>
      <w:rFonts w:cs="Times New Roman"/>
    </w:rPr>
  </w:style>
  <w:style w:type="character" w:customStyle="1" w:styleId="WW8Num4z2">
    <w:name w:val="WW8Num4z2"/>
    <w:qFormat/>
    <w:rsid w:val="007F258E"/>
  </w:style>
  <w:style w:type="character" w:customStyle="1" w:styleId="WW8Num4z3">
    <w:name w:val="WW8Num4z3"/>
    <w:qFormat/>
    <w:rsid w:val="007F258E"/>
  </w:style>
  <w:style w:type="character" w:customStyle="1" w:styleId="WW8Num4z4">
    <w:name w:val="WW8Num4z4"/>
    <w:qFormat/>
    <w:rsid w:val="007F258E"/>
  </w:style>
  <w:style w:type="character" w:customStyle="1" w:styleId="WW8Num4z5">
    <w:name w:val="WW8Num4z5"/>
    <w:qFormat/>
    <w:rsid w:val="007F258E"/>
  </w:style>
  <w:style w:type="character" w:customStyle="1" w:styleId="WW8Num4z6">
    <w:name w:val="WW8Num4z6"/>
    <w:qFormat/>
    <w:rsid w:val="007F258E"/>
  </w:style>
  <w:style w:type="character" w:customStyle="1" w:styleId="WW8Num4z7">
    <w:name w:val="WW8Num4z7"/>
    <w:qFormat/>
    <w:rsid w:val="007F258E"/>
  </w:style>
  <w:style w:type="character" w:customStyle="1" w:styleId="WW8Num4z8">
    <w:name w:val="WW8Num4z8"/>
    <w:qFormat/>
    <w:rsid w:val="007F258E"/>
  </w:style>
  <w:style w:type="character" w:customStyle="1" w:styleId="1fffffc">
    <w:name w:val="Гиперссылка1"/>
    <w:qFormat/>
    <w:rsid w:val="007F258E"/>
    <w:rPr>
      <w:color w:val="000080"/>
      <w:u w:val="single"/>
    </w:rPr>
  </w:style>
  <w:style w:type="character" w:customStyle="1" w:styleId="2ffff7">
    <w:name w:val="Гиперссылка2"/>
    <w:qFormat/>
    <w:rsid w:val="007F258E"/>
    <w:rPr>
      <w:color w:val="000080"/>
      <w:u w:val="single"/>
    </w:rPr>
  </w:style>
  <w:style w:type="paragraph" w:customStyle="1" w:styleId="Textbody">
    <w:name w:val="Text body"/>
    <w:basedOn w:val="a9"/>
    <w:qFormat/>
    <w:rsid w:val="007F258E"/>
    <w:pPr>
      <w:suppressAutoHyphens/>
      <w:spacing w:after="140" w:line="276" w:lineRule="auto"/>
      <w:textAlignment w:val="baseline"/>
    </w:pPr>
    <w:rPr>
      <w:rFonts w:ascii="Times New Roman" w:eastAsia="Times New Roman" w:hAnsi="Times New Roman" w:cs="Times New Roman"/>
      <w:color w:val="auto"/>
      <w:lang w:eastAsia="zh-CN"/>
    </w:rPr>
  </w:style>
  <w:style w:type="paragraph" w:customStyle="1" w:styleId="Textbodyindent">
    <w:name w:val="Text body indent"/>
    <w:basedOn w:val="a9"/>
    <w:qFormat/>
    <w:rsid w:val="007F258E"/>
    <w:pPr>
      <w:tabs>
        <w:tab w:val="left" w:pos="0"/>
        <w:tab w:val="left" w:pos="1080"/>
      </w:tabs>
      <w:suppressAutoHyphens/>
      <w:ind w:firstLine="709"/>
      <w:jc w:val="both"/>
      <w:textAlignment w:val="baseline"/>
    </w:pPr>
    <w:rPr>
      <w:rFonts w:ascii="Times New Roman" w:eastAsia="Times New Roman" w:hAnsi="Times New Roman" w:cs="Times New Roman"/>
      <w:color w:val="auto"/>
      <w:lang w:eastAsia="zh-CN"/>
    </w:rPr>
  </w:style>
  <w:style w:type="paragraph" w:customStyle="1" w:styleId="TextNormal">
    <w:name w:val="Text Normal"/>
    <w:basedOn w:val="a9"/>
    <w:qFormat/>
    <w:rsid w:val="007F258E"/>
    <w:pPr>
      <w:widowControl w:val="0"/>
      <w:tabs>
        <w:tab w:val="left" w:pos="0"/>
      </w:tabs>
      <w:suppressAutoHyphens/>
      <w:spacing w:after="120"/>
      <w:ind w:left="850" w:right="-1" w:hanging="283"/>
      <w:jc w:val="both"/>
      <w:textAlignment w:val="baseline"/>
    </w:pPr>
    <w:rPr>
      <w:rFonts w:ascii="Arial" w:eastAsia="Arial" w:hAnsi="Arial" w:cs="Arial"/>
      <w:color w:val="auto"/>
      <w:sz w:val="22"/>
      <w:szCs w:val="22"/>
      <w:lang w:eastAsia="zh-CN"/>
    </w:rPr>
  </w:style>
  <w:style w:type="paragraph" w:customStyle="1" w:styleId="Pa0">
    <w:name w:val="Pa0"/>
    <w:basedOn w:val="a9"/>
    <w:next w:val="a9"/>
    <w:qFormat/>
    <w:rsid w:val="007F258E"/>
    <w:pPr>
      <w:suppressAutoHyphens/>
      <w:spacing w:line="241" w:lineRule="atLeast"/>
      <w:textAlignment w:val="baseline"/>
    </w:pPr>
    <w:rPr>
      <w:rFonts w:ascii="Segoe UI" w:eastAsia="Calibri" w:hAnsi="Segoe UI" w:cs="Segoe UI"/>
      <w:color w:val="auto"/>
      <w:lang w:eastAsia="zh-CN"/>
    </w:rPr>
  </w:style>
  <w:style w:type="paragraph" w:customStyle="1" w:styleId="1fffffd">
    <w:name w:val="Обычная таблица1"/>
    <w:qFormat/>
    <w:rsid w:val="007F258E"/>
    <w:pPr>
      <w:suppressAutoHyphens/>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9">
    <w:name w:val="Верхний и нижний колонтитулы"/>
    <w:basedOn w:val="a9"/>
    <w:qFormat/>
    <w:rsid w:val="007F258E"/>
    <w:pPr>
      <w:suppressLineNumbers/>
      <w:tabs>
        <w:tab w:val="center" w:pos="4677"/>
        <w:tab w:val="right" w:pos="9355"/>
      </w:tabs>
      <w:suppressAutoHyphens/>
      <w:textAlignment w:val="baseline"/>
    </w:pPr>
    <w:rPr>
      <w:rFonts w:ascii="Times New Roman" w:eastAsia="Times New Roman" w:hAnsi="Times New Roman" w:cs="Times New Roman"/>
      <w:color w:val="auto"/>
      <w:lang w:eastAsia="zh-CN"/>
    </w:rPr>
  </w:style>
  <w:style w:type="paragraph" w:customStyle="1" w:styleId="2ffff8">
    <w:name w:val="НумМногоУров2"/>
    <w:qFormat/>
    <w:rsid w:val="007F258E"/>
    <w:pPr>
      <w:widowControl w:val="0"/>
      <w:tabs>
        <w:tab w:val="left" w:pos="360"/>
      </w:tabs>
      <w:suppressAutoHyphens/>
      <w:spacing w:after="0" w:line="276" w:lineRule="auto"/>
      <w:ind w:left="566" w:hanging="283"/>
      <w:jc w:val="both"/>
      <w:textAlignment w:val="baseline"/>
    </w:pPr>
    <w:rPr>
      <w:rFonts w:ascii="Liberation Serif" w:eastAsia="NSimSun" w:hAnsi="Liberation Serif" w:cs="Arial"/>
      <w:sz w:val="24"/>
      <w:szCs w:val="24"/>
      <w:lang w:eastAsia="zh-CN" w:bidi="hi-IN"/>
    </w:rPr>
  </w:style>
  <w:style w:type="paragraph" w:customStyle="1" w:styleId="3fff0">
    <w:name w:val="НумМногоУров3"/>
    <w:qFormat/>
    <w:rsid w:val="007F258E"/>
    <w:pPr>
      <w:widowControl w:val="0"/>
      <w:tabs>
        <w:tab w:val="left" w:pos="360"/>
      </w:tabs>
      <w:suppressAutoHyphens/>
      <w:spacing w:after="0" w:line="276" w:lineRule="auto"/>
      <w:ind w:left="849" w:hanging="283"/>
      <w:jc w:val="both"/>
      <w:textAlignment w:val="baseline"/>
    </w:pPr>
    <w:rPr>
      <w:rFonts w:ascii="Liberation Serif" w:eastAsia="NSimSun" w:hAnsi="Liberation Serif" w:cs="Arial"/>
      <w:sz w:val="24"/>
      <w:szCs w:val="24"/>
      <w:lang w:eastAsia="zh-CN" w:bidi="hi-IN"/>
    </w:rPr>
  </w:style>
  <w:style w:type="numbering" w:customStyle="1" w:styleId="WWOutlineListStyle4">
    <w:name w:val="WW_OutlineListStyle_4"/>
    <w:qFormat/>
    <w:rsid w:val="007F258E"/>
  </w:style>
  <w:style w:type="numbering" w:customStyle="1" w:styleId="WWOutlineListStyle3">
    <w:name w:val="WW_OutlineListStyle_3"/>
    <w:qFormat/>
    <w:rsid w:val="007F258E"/>
  </w:style>
  <w:style w:type="numbering" w:customStyle="1" w:styleId="WWOutlineListStyle2">
    <w:name w:val="WW_OutlineListStyle_2"/>
    <w:qFormat/>
    <w:rsid w:val="007F258E"/>
  </w:style>
  <w:style w:type="numbering" w:customStyle="1" w:styleId="WWOutlineListStyle1">
    <w:name w:val="WW_OutlineListStyle_1"/>
    <w:qFormat/>
    <w:rsid w:val="007F258E"/>
  </w:style>
  <w:style w:type="numbering" w:customStyle="1" w:styleId="WWOutlineListStyle">
    <w:name w:val="WW_OutlineListStyle"/>
    <w:qFormat/>
    <w:rsid w:val="007F258E"/>
  </w:style>
  <w:style w:type="numbering" w:customStyle="1" w:styleId="WWNum91">
    <w:name w:val="WWNum91"/>
    <w:basedOn w:val="ac"/>
    <w:rsid w:val="007F258E"/>
    <w:pPr>
      <w:numPr>
        <w:numId w:val="58"/>
      </w:numPr>
    </w:pPr>
  </w:style>
  <w:style w:type="numbering" w:customStyle="1" w:styleId="WWNum12">
    <w:name w:val="WWNum12"/>
    <w:basedOn w:val="ac"/>
    <w:rsid w:val="007F258E"/>
    <w:pPr>
      <w:numPr>
        <w:numId w:val="53"/>
      </w:numPr>
    </w:pPr>
  </w:style>
  <w:style w:type="numbering" w:customStyle="1" w:styleId="WWNum14">
    <w:name w:val="WWNum14"/>
    <w:basedOn w:val="ac"/>
    <w:rsid w:val="007F258E"/>
    <w:pPr>
      <w:numPr>
        <w:numId w:val="54"/>
      </w:numPr>
    </w:pPr>
  </w:style>
  <w:style w:type="numbering" w:customStyle="1" w:styleId="WWNum15">
    <w:name w:val="WWNum15"/>
    <w:basedOn w:val="ac"/>
    <w:rsid w:val="007F258E"/>
    <w:pPr>
      <w:numPr>
        <w:numId w:val="55"/>
      </w:numPr>
    </w:pPr>
  </w:style>
  <w:style w:type="numbering" w:customStyle="1" w:styleId="WWNum11">
    <w:name w:val="WWNum11"/>
    <w:basedOn w:val="ac"/>
    <w:rsid w:val="007F258E"/>
    <w:pPr>
      <w:numPr>
        <w:numId w:val="56"/>
      </w:numPr>
    </w:pPr>
  </w:style>
  <w:style w:type="numbering" w:customStyle="1" w:styleId="WWNum141">
    <w:name w:val="WWNum141"/>
    <w:basedOn w:val="ac"/>
    <w:rsid w:val="007F258E"/>
  </w:style>
  <w:style w:type="numbering" w:customStyle="1" w:styleId="WWOutlineListStyle311">
    <w:name w:val="WW_OutlineListStyle_311"/>
    <w:basedOn w:val="ac"/>
    <w:rsid w:val="007F258E"/>
    <w:pPr>
      <w:numPr>
        <w:numId w:val="16"/>
      </w:numPr>
    </w:pPr>
  </w:style>
  <w:style w:type="numbering" w:customStyle="1" w:styleId="WWNum711">
    <w:name w:val="WWNum711"/>
    <w:basedOn w:val="ac"/>
    <w:rsid w:val="007F258E"/>
    <w:pPr>
      <w:numPr>
        <w:numId w:val="27"/>
      </w:numPr>
    </w:pPr>
  </w:style>
  <w:style w:type="numbering" w:customStyle="1" w:styleId="WWNum51">
    <w:name w:val="WWNum51"/>
    <w:basedOn w:val="ac"/>
    <w:rsid w:val="007F258E"/>
    <w:pPr>
      <w:numPr>
        <w:numId w:val="17"/>
      </w:numPr>
    </w:pPr>
  </w:style>
  <w:style w:type="numbering" w:customStyle="1" w:styleId="WWNum72">
    <w:name w:val="WWNum72"/>
    <w:basedOn w:val="ac"/>
    <w:rsid w:val="007F258E"/>
    <w:pPr>
      <w:numPr>
        <w:numId w:val="18"/>
      </w:numPr>
    </w:pPr>
  </w:style>
  <w:style w:type="numbering" w:customStyle="1" w:styleId="WWNum81">
    <w:name w:val="WWNum81"/>
    <w:basedOn w:val="ac"/>
    <w:rsid w:val="007F258E"/>
    <w:pPr>
      <w:numPr>
        <w:numId w:val="29"/>
      </w:numPr>
    </w:pPr>
  </w:style>
  <w:style w:type="numbering" w:customStyle="1" w:styleId="WWNum911">
    <w:name w:val="WWNum911"/>
    <w:basedOn w:val="ac"/>
    <w:rsid w:val="007F258E"/>
  </w:style>
  <w:style w:type="numbering" w:customStyle="1" w:styleId="WWNum10">
    <w:name w:val="WWNum10"/>
    <w:basedOn w:val="ac"/>
    <w:rsid w:val="007F258E"/>
    <w:pPr>
      <w:numPr>
        <w:numId w:val="57"/>
      </w:numPr>
    </w:pPr>
  </w:style>
  <w:style w:type="numbering" w:customStyle="1" w:styleId="WWNum161">
    <w:name w:val="WWNum161"/>
    <w:basedOn w:val="ac"/>
    <w:rsid w:val="007F258E"/>
    <w:pPr>
      <w:numPr>
        <w:numId w:val="21"/>
      </w:numPr>
    </w:pPr>
  </w:style>
  <w:style w:type="numbering" w:customStyle="1" w:styleId="WWNum171">
    <w:name w:val="WWNum171"/>
    <w:basedOn w:val="ac"/>
    <w:rsid w:val="007F258E"/>
    <w:pPr>
      <w:numPr>
        <w:numId w:val="22"/>
      </w:numPr>
    </w:pPr>
  </w:style>
  <w:style w:type="table" w:customStyle="1" w:styleId="183">
    <w:name w:val="Сетка таблицы18"/>
    <w:basedOn w:val="ab"/>
    <w:next w:val="aff5"/>
    <w:uiPriority w:val="39"/>
    <w:rsid w:val="007F258E"/>
    <w:pPr>
      <w:suppressAutoHyphens/>
      <w:spacing w:after="0" w:line="240" w:lineRule="auto"/>
    </w:pPr>
    <w:rPr>
      <w:rFonts w:ascii="Times New Roman" w:eastAsia="DejaVu Sans" w:hAnsi="Times New Roman" w:cs="DejaVu Sans"/>
      <w:sz w:val="20"/>
      <w:szCs w:val="24"/>
      <w:lang w:val="en-US"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1">
    <w:name w:val="Неразрешенное упоминание3"/>
    <w:basedOn w:val="aa"/>
    <w:uiPriority w:val="99"/>
    <w:semiHidden/>
    <w:unhideWhenUsed/>
    <w:rsid w:val="007F258E"/>
    <w:rPr>
      <w:color w:val="605E5C"/>
      <w:shd w:val="clear" w:color="auto" w:fill="E1DFDD"/>
    </w:rPr>
  </w:style>
  <w:style w:type="numbering" w:customStyle="1" w:styleId="WWNum92">
    <w:name w:val="WWNum92"/>
    <w:basedOn w:val="ac"/>
    <w:rsid w:val="007F258E"/>
  </w:style>
  <w:style w:type="numbering" w:customStyle="1" w:styleId="WWOutlineListStyle3111">
    <w:name w:val="WW_OutlineListStyle_3111"/>
    <w:basedOn w:val="ac"/>
    <w:rsid w:val="007F258E"/>
  </w:style>
  <w:style w:type="numbering" w:customStyle="1" w:styleId="WWNum7111">
    <w:name w:val="WWNum7111"/>
    <w:basedOn w:val="ac"/>
    <w:rsid w:val="007F258E"/>
  </w:style>
  <w:style w:type="numbering" w:customStyle="1" w:styleId="WWNum511">
    <w:name w:val="WWNum511"/>
    <w:basedOn w:val="ac"/>
    <w:rsid w:val="007F258E"/>
  </w:style>
  <w:style w:type="numbering" w:customStyle="1" w:styleId="WWNum721">
    <w:name w:val="WWNum721"/>
    <w:basedOn w:val="ac"/>
    <w:rsid w:val="007F258E"/>
  </w:style>
  <w:style w:type="numbering" w:customStyle="1" w:styleId="WWNum811">
    <w:name w:val="WWNum811"/>
    <w:basedOn w:val="ac"/>
    <w:rsid w:val="007F258E"/>
  </w:style>
  <w:style w:type="numbering" w:customStyle="1" w:styleId="WWNum1611">
    <w:name w:val="WWNum1611"/>
    <w:basedOn w:val="ac"/>
    <w:rsid w:val="007F258E"/>
  </w:style>
  <w:style w:type="numbering" w:customStyle="1" w:styleId="WWNum1711">
    <w:name w:val="WWNum1711"/>
    <w:basedOn w:val="ac"/>
    <w:rsid w:val="007F258E"/>
  </w:style>
  <w:style w:type="table" w:customStyle="1" w:styleId="41b">
    <w:name w:val="Сетка таблицы41"/>
    <w:basedOn w:val="ab"/>
    <w:next w:val="aff5"/>
    <w:uiPriority w:val="39"/>
    <w:rsid w:val="00AB6784"/>
    <w:pPr>
      <w:spacing w:after="0" w:line="240" w:lineRule="auto"/>
    </w:pPr>
    <w:rPr>
      <w:rFonts w:eastAsia="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9"/>
    <w:qFormat/>
    <w:rsid w:val="00B40D0C"/>
    <w:pPr>
      <w:spacing w:after="120"/>
      <w:jc w:val="both"/>
    </w:pPr>
    <w:rPr>
      <w:rFonts w:ascii="Times New Roman" w:eastAsia="Times New Roman" w:hAnsi="Times New Roman" w:cs="Times New Roman"/>
      <w:color w:val="auto"/>
    </w:rPr>
  </w:style>
  <w:style w:type="character" w:customStyle="1" w:styleId="serp-urlitem">
    <w:name w:val="serp-url__item"/>
    <w:basedOn w:val="aa"/>
    <w:rsid w:val="007D6C57"/>
  </w:style>
  <w:style w:type="paragraph" w:customStyle="1" w:styleId="formattext">
    <w:name w:val="formattext"/>
    <w:basedOn w:val="a9"/>
    <w:rsid w:val="007D6C57"/>
    <w:pPr>
      <w:spacing w:before="100" w:beforeAutospacing="1" w:after="100" w:afterAutospacing="1"/>
    </w:pPr>
    <w:rPr>
      <w:rFonts w:ascii="Times New Roman" w:eastAsia="Times New Roman" w:hAnsi="Times New Roman" w:cs="Times New Roman"/>
      <w:color w:val="auto"/>
    </w:rPr>
  </w:style>
  <w:style w:type="paragraph" w:customStyle="1" w:styleId="copyright-info">
    <w:name w:val="copyright-info"/>
    <w:basedOn w:val="a9"/>
    <w:rsid w:val="007D6C57"/>
    <w:pPr>
      <w:spacing w:before="100" w:beforeAutospacing="1" w:after="100" w:afterAutospacing="1"/>
    </w:pPr>
    <w:rPr>
      <w:rFonts w:ascii="Times New Roman" w:eastAsia="Times New Roman" w:hAnsi="Times New Roman" w:cs="Times New Roman"/>
      <w:color w:val="auto"/>
    </w:rPr>
  </w:style>
  <w:style w:type="character" w:customStyle="1" w:styleId="r">
    <w:name w:val="r"/>
    <w:rsid w:val="007D6C57"/>
  </w:style>
  <w:style w:type="character" w:customStyle="1" w:styleId="R0">
    <w:name w:val="R"/>
    <w:rsid w:val="007D6C57"/>
  </w:style>
  <w:style w:type="character" w:customStyle="1" w:styleId="Heading3Char">
    <w:name w:val="Heading 3 Char"/>
    <w:uiPriority w:val="9"/>
    <w:rsid w:val="007D6C57"/>
    <w:rPr>
      <w:rFonts w:ascii="Calibri Light" w:eastAsia="Calibri Light" w:hAnsi="Calibri Light" w:cs="Calibri Light"/>
      <w:b/>
      <w:bCs/>
      <w:color w:val="4472C4"/>
    </w:rPr>
  </w:style>
  <w:style w:type="character" w:customStyle="1" w:styleId="Heading7Char">
    <w:name w:val="Heading 7 Char"/>
    <w:uiPriority w:val="9"/>
    <w:rsid w:val="007D6C57"/>
    <w:rPr>
      <w:rFonts w:ascii="Calibri Light" w:eastAsia="Calibri Light" w:hAnsi="Calibri Light" w:cs="Calibri Light"/>
      <w:i/>
      <w:iCs/>
      <w:color w:val="404040"/>
    </w:rPr>
  </w:style>
  <w:style w:type="character" w:customStyle="1" w:styleId="FootnoteTextChar">
    <w:name w:val="Footnote Text Char"/>
    <w:uiPriority w:val="99"/>
    <w:semiHidden/>
    <w:rsid w:val="007D6C57"/>
    <w:rPr>
      <w:sz w:val="20"/>
      <w:szCs w:val="20"/>
    </w:rPr>
  </w:style>
  <w:style w:type="paragraph" w:customStyle="1" w:styleId="TableContents">
    <w:name w:val="Table Contents"/>
    <w:basedOn w:val="Standard"/>
    <w:rsid w:val="007D6C57"/>
    <w:pPr>
      <w:widowControl w:val="0"/>
      <w:suppressLineNumbers/>
    </w:pPr>
    <w:rPr>
      <w:rFonts w:eastAsia="andale sans ui" w:cs="Tahoma"/>
      <w:sz w:val="24"/>
      <w:szCs w:val="24"/>
      <w:lang w:val="de-DE" w:eastAsia="ja-JP" w:bidi="fa-IR"/>
    </w:rPr>
  </w:style>
  <w:style w:type="character" w:customStyle="1" w:styleId="i-text-lowcase">
    <w:name w:val="i-text-lowcase"/>
    <w:basedOn w:val="aa"/>
    <w:rsid w:val="007D6C57"/>
  </w:style>
  <w:style w:type="character" w:customStyle="1" w:styleId="b-col">
    <w:name w:val="b-col"/>
    <w:basedOn w:val="aa"/>
    <w:rsid w:val="007D6C57"/>
  </w:style>
  <w:style w:type="character" w:customStyle="1" w:styleId="i-dib">
    <w:name w:val="i-dib"/>
    <w:basedOn w:val="aa"/>
    <w:rsid w:val="007D6C57"/>
  </w:style>
  <w:style w:type="character" w:customStyle="1" w:styleId="i-pl5">
    <w:name w:val="i-pl5"/>
    <w:basedOn w:val="aa"/>
    <w:rsid w:val="007D6C57"/>
  </w:style>
  <w:style w:type="character" w:customStyle="1" w:styleId="affffffffffff8">
    <w:name w:val="Другое_"/>
    <w:basedOn w:val="aa"/>
    <w:link w:val="affffffffffff7"/>
    <w:uiPriority w:val="99"/>
    <w:rsid w:val="007D6C57"/>
    <w:rPr>
      <w:rFonts w:ascii="Times New Roman" w:eastAsia="Times New Roman" w:hAnsi="Times New Roman" w:cs="Times New Roman"/>
      <w:color w:val="000000"/>
      <w:sz w:val="24"/>
      <w:szCs w:val="24"/>
      <w:shd w:val="clear" w:color="auto" w:fill="FFFFFF"/>
      <w:lang w:eastAsia="ru-RU" w:bidi="ru-RU"/>
    </w:rPr>
  </w:style>
  <w:style w:type="character" w:customStyle="1" w:styleId="name">
    <w:name w:val="name"/>
    <w:basedOn w:val="aa"/>
    <w:uiPriority w:val="99"/>
    <w:rsid w:val="007D6C57"/>
    <w:rPr>
      <w:rFonts w:cs="Times New Roman"/>
    </w:rPr>
  </w:style>
  <w:style w:type="paragraph" w:customStyle="1" w:styleId="263">
    <w:name w:val="Стиль Заголовок 2 + не малые прописные Перед:  6 пт"/>
    <w:basedOn w:val="28"/>
    <w:autoRedefine/>
    <w:rsid w:val="007D6C57"/>
    <w:pPr>
      <w:suppressAutoHyphens/>
      <w:spacing w:before="120" w:after="120"/>
      <w:jc w:val="left"/>
    </w:pPr>
    <w:rPr>
      <w:i/>
      <w:iCs w:val="0"/>
      <w:color w:val="auto"/>
      <w:sz w:val="27"/>
      <w:szCs w:val="27"/>
    </w:rPr>
  </w:style>
  <w:style w:type="character" w:customStyle="1" w:styleId="affffffffffffa">
    <w:name w:val="Цветовое выделение"/>
    <w:uiPriority w:val="99"/>
    <w:rsid w:val="007D6C57"/>
    <w:rPr>
      <w:b/>
      <w:color w:val="26282F"/>
      <w:sz w:val="26"/>
    </w:rPr>
  </w:style>
  <w:style w:type="paragraph" w:customStyle="1" w:styleId="a11">
    <w:name w:val="a1"/>
    <w:basedOn w:val="a9"/>
    <w:rsid w:val="007D6C57"/>
    <w:pPr>
      <w:tabs>
        <w:tab w:val="num" w:pos="360"/>
      </w:tabs>
      <w:spacing w:line="360" w:lineRule="auto"/>
      <w:ind w:left="360" w:hanging="360"/>
      <w:jc w:val="both"/>
    </w:pPr>
    <w:rPr>
      <w:rFonts w:ascii="Times New Roman" w:eastAsia="Times New Roman" w:hAnsi="Times New Roman" w:cs="Times New Roman"/>
      <w:color w:val="auto"/>
      <w:sz w:val="28"/>
      <w:szCs w:val="28"/>
    </w:rPr>
  </w:style>
  <w:style w:type="paragraph" w:customStyle="1" w:styleId="22b">
    <w:name w:val="Заголовок 2.Заголовок 2 Знак"/>
    <w:basedOn w:val="a9"/>
    <w:next w:val="a9"/>
    <w:rsid w:val="007D6C57"/>
    <w:pPr>
      <w:keepNext/>
      <w:tabs>
        <w:tab w:val="num" w:pos="3141"/>
      </w:tabs>
      <w:suppressAutoHyphens/>
      <w:spacing w:before="360" w:after="120"/>
      <w:outlineLvl w:val="1"/>
    </w:pPr>
    <w:rPr>
      <w:rFonts w:ascii="Times New Roman" w:eastAsia="Times New Roman" w:hAnsi="Times New Roman" w:cs="Times New Roman"/>
      <w:b/>
      <w:snapToGrid w:val="0"/>
      <w:color w:val="auto"/>
      <w:sz w:val="32"/>
      <w:szCs w:val="20"/>
    </w:rPr>
  </w:style>
  <w:style w:type="paragraph" w:customStyle="1" w:styleId="affffffffffffb">
    <w:name w:val="Заголовок раздела"/>
    <w:basedOn w:val="afff2"/>
    <w:qFormat/>
    <w:rsid w:val="007D6C57"/>
    <w:pPr>
      <w:spacing w:after="0"/>
      <w:ind w:left="1069" w:hanging="360"/>
      <w:jc w:val="both"/>
    </w:pPr>
    <w:rPr>
      <w:rFonts w:ascii="Times New Roman" w:hAnsi="Times New Roman"/>
      <w:b/>
      <w:bCs/>
    </w:rPr>
  </w:style>
  <w:style w:type="paragraph" w:customStyle="1" w:styleId="2ffff9">
    <w:name w:val="Заголовок раздела уровень 2"/>
    <w:basedOn w:val="afff2"/>
    <w:link w:val="2ffffa"/>
    <w:qFormat/>
    <w:rsid w:val="007D6C57"/>
    <w:pPr>
      <w:spacing w:after="0"/>
      <w:ind w:left="1778" w:hanging="360"/>
      <w:jc w:val="both"/>
    </w:pPr>
    <w:rPr>
      <w:rFonts w:ascii="Times New Roman" w:hAnsi="Times New Roman"/>
      <w:bCs/>
    </w:rPr>
  </w:style>
  <w:style w:type="character" w:customStyle="1" w:styleId="2ffffa">
    <w:name w:val="Заголовок раздела уровень 2 Знак"/>
    <w:basedOn w:val="aa"/>
    <w:link w:val="2ffff9"/>
    <w:rsid w:val="007D6C57"/>
    <w:rPr>
      <w:rFonts w:ascii="Times New Roman" w:eastAsia="Times New Roman" w:hAnsi="Times New Roman" w:cs="Times New Roman"/>
      <w:bCs/>
      <w:lang w:eastAsia="ru-RU"/>
    </w:rPr>
  </w:style>
  <w:style w:type="paragraph" w:customStyle="1" w:styleId="3fff2">
    <w:name w:val="Заголовок раздела уровень 3"/>
    <w:basedOn w:val="a9"/>
    <w:link w:val="3fff3"/>
    <w:qFormat/>
    <w:rsid w:val="007D6C57"/>
    <w:pPr>
      <w:tabs>
        <w:tab w:val="left" w:pos="1843"/>
      </w:tabs>
      <w:ind w:left="2149" w:hanging="720"/>
      <w:jc w:val="both"/>
    </w:pPr>
    <w:rPr>
      <w:rFonts w:ascii="Times New Roman" w:eastAsia="Times New Roman" w:hAnsi="Times New Roman" w:cs="Times New Roman"/>
      <w:bCs/>
      <w:color w:val="auto"/>
      <w:sz w:val="22"/>
      <w:szCs w:val="22"/>
    </w:rPr>
  </w:style>
  <w:style w:type="character" w:customStyle="1" w:styleId="3fff3">
    <w:name w:val="Заголовок раздела уровень 3 Знак"/>
    <w:basedOn w:val="aa"/>
    <w:link w:val="3fff2"/>
    <w:rsid w:val="007D6C57"/>
    <w:rPr>
      <w:rFonts w:ascii="Times New Roman" w:eastAsia="Times New Roman" w:hAnsi="Times New Roman" w:cs="Times New Roman"/>
      <w:bCs/>
      <w:lang w:eastAsia="ru-RU"/>
    </w:rPr>
  </w:style>
  <w:style w:type="paragraph" w:customStyle="1" w:styleId="affffffffffffc">
    <w:name w:val="Нормальный (таблица)"/>
    <w:basedOn w:val="a9"/>
    <w:next w:val="a9"/>
    <w:uiPriority w:val="99"/>
    <w:rsid w:val="007D6C57"/>
    <w:pPr>
      <w:widowControl w:val="0"/>
      <w:autoSpaceDE w:val="0"/>
      <w:autoSpaceDN w:val="0"/>
      <w:adjustRightInd w:val="0"/>
      <w:jc w:val="both"/>
    </w:pPr>
    <w:rPr>
      <w:rFonts w:ascii="Arial" w:eastAsiaTheme="minorEastAsia" w:hAnsi="Arial" w:cs="Arial"/>
      <w:color w:val="auto"/>
    </w:rPr>
  </w:style>
  <w:style w:type="paragraph" w:customStyle="1" w:styleId="affffffffffffd">
    <w:name w:val="Прижатый влево"/>
    <w:basedOn w:val="a9"/>
    <w:next w:val="a9"/>
    <w:uiPriority w:val="99"/>
    <w:rsid w:val="007D6C57"/>
    <w:pPr>
      <w:widowControl w:val="0"/>
      <w:autoSpaceDE w:val="0"/>
      <w:autoSpaceDN w:val="0"/>
      <w:adjustRightInd w:val="0"/>
    </w:pPr>
    <w:rPr>
      <w:rFonts w:ascii="Arial" w:eastAsiaTheme="minorEastAsia" w:hAnsi="Arial" w:cs="Arial"/>
      <w:color w:val="auto"/>
    </w:rPr>
  </w:style>
  <w:style w:type="paragraph" w:customStyle="1" w:styleId="affffffffffffe">
    <w:name w:val="Буквенный список"/>
    <w:next w:val="a9"/>
    <w:uiPriority w:val="99"/>
    <w:rsid w:val="007D6C57"/>
    <w:pPr>
      <w:tabs>
        <w:tab w:val="left" w:pos="360"/>
      </w:tabs>
      <w:spacing w:after="0" w:line="240" w:lineRule="auto"/>
      <w:ind w:left="360" w:hanging="360"/>
      <w:jc w:val="both"/>
    </w:pPr>
    <w:rPr>
      <w:rFonts w:ascii="Times New Roman" w:eastAsia="Times New Roman" w:hAnsi="Times New Roman" w:cs="Times New Roman"/>
      <w:sz w:val="24"/>
      <w:szCs w:val="24"/>
    </w:rPr>
  </w:style>
  <w:style w:type="paragraph" w:customStyle="1" w:styleId="3fff4">
    <w:name w:val="Без интервала3"/>
    <w:rsid w:val="007D6C57"/>
    <w:pPr>
      <w:spacing w:after="0" w:line="240" w:lineRule="auto"/>
    </w:pPr>
    <w:rPr>
      <w:rFonts w:ascii="Times New Roman" w:eastAsia="Times New Roman" w:hAnsi="Times New Roman" w:cs="Times New Roman"/>
      <w:sz w:val="24"/>
      <w:szCs w:val="24"/>
      <w:lang w:eastAsia="ru-RU"/>
    </w:rPr>
  </w:style>
  <w:style w:type="character" w:customStyle="1" w:styleId="95pt">
    <w:name w:val="Основной текст + 9.5 pt"/>
    <w:rsid w:val="007D6C57"/>
    <w:rPr>
      <w:rFonts w:ascii="Times New Roman" w:hAnsi="Times New Roman" w:cs="Times New Roman"/>
      <w:spacing w:val="0"/>
      <w:sz w:val="19"/>
      <w:szCs w:val="19"/>
    </w:rPr>
  </w:style>
  <w:style w:type="paragraph" w:customStyle="1" w:styleId="afffffffffffff">
    <w:name w:val="Обычный + по ширине"/>
    <w:basedOn w:val="a9"/>
    <w:rsid w:val="007D6C57"/>
    <w:pPr>
      <w:jc w:val="both"/>
    </w:pPr>
    <w:rPr>
      <w:rFonts w:ascii="Times New Roman" w:eastAsia="Times New Roman" w:hAnsi="Times New Roman" w:cs="Times New Roman"/>
      <w:color w:val="auto"/>
    </w:rPr>
  </w:style>
  <w:style w:type="paragraph" w:customStyle="1" w:styleId="1fffffe">
    <w:name w:val="Знак Знак1 Знак Знак"/>
    <w:basedOn w:val="a9"/>
    <w:uiPriority w:val="99"/>
    <w:rsid w:val="007D6C57"/>
    <w:pPr>
      <w:widowControl w:val="0"/>
      <w:adjustRightInd w:val="0"/>
      <w:spacing w:after="160" w:line="240" w:lineRule="exact"/>
      <w:jc w:val="right"/>
    </w:pPr>
    <w:rPr>
      <w:rFonts w:ascii="Arial" w:eastAsia="Times New Roman" w:hAnsi="Arial" w:cs="Arial"/>
      <w:color w:val="auto"/>
      <w:sz w:val="20"/>
      <w:szCs w:val="20"/>
      <w:lang w:val="en-GB" w:eastAsia="en-US"/>
    </w:rPr>
  </w:style>
  <w:style w:type="paragraph" w:customStyle="1" w:styleId="afffffffffffff0">
    <w:name w:val="Нумератор"/>
    <w:basedOn w:val="a9"/>
    <w:rsid w:val="007D6C57"/>
    <w:pPr>
      <w:widowControl w:val="0"/>
      <w:suppressAutoHyphens/>
    </w:pPr>
    <w:rPr>
      <w:rFonts w:ascii="Arial" w:hAnsi="Arial" w:cs="Times New Roman"/>
      <w:color w:val="auto"/>
      <w:sz w:val="20"/>
    </w:rPr>
  </w:style>
  <w:style w:type="character" w:customStyle="1" w:styleId="xbe">
    <w:name w:val="_xbe"/>
    <w:basedOn w:val="aa"/>
    <w:rsid w:val="007D6C57"/>
  </w:style>
  <w:style w:type="character" w:customStyle="1" w:styleId="4fd">
    <w:name w:val="Неразрешенное упоминание4"/>
    <w:basedOn w:val="aa"/>
    <w:uiPriority w:val="99"/>
    <w:semiHidden/>
    <w:unhideWhenUsed/>
    <w:rsid w:val="006A563C"/>
    <w:rPr>
      <w:color w:val="605E5C"/>
      <w:shd w:val="clear" w:color="auto" w:fill="E1DFDD"/>
    </w:rPr>
  </w:style>
  <w:style w:type="numbering" w:customStyle="1" w:styleId="2ffffb">
    <w:name w:val="Нет списка2"/>
    <w:next w:val="ac"/>
    <w:uiPriority w:val="99"/>
    <w:semiHidden/>
    <w:unhideWhenUsed/>
    <w:rsid w:val="005844B7"/>
  </w:style>
  <w:style w:type="paragraph" w:customStyle="1" w:styleId="afffffffffffff1">
    <w:name w:val="Приложение"/>
    <w:basedOn w:val="16"/>
    <w:rsid w:val="005844B7"/>
    <w:pPr>
      <w:keepLines/>
      <w:suppressAutoHyphens/>
      <w:spacing w:before="60" w:after="0" w:line="360" w:lineRule="auto"/>
    </w:pPr>
    <w:rPr>
      <w:rFonts w:ascii="Arial" w:hAnsi="Arial" w:cs="Arial"/>
      <w:color w:val="auto"/>
      <w:kern w:val="0"/>
      <w:szCs w:val="28"/>
    </w:rPr>
  </w:style>
  <w:style w:type="character" w:customStyle="1" w:styleId="afffffffffffff2">
    <w:name w:val="Пункт Знак"/>
    <w:rsid w:val="005844B7"/>
    <w:rPr>
      <w:rFonts w:cs="Times New Roman"/>
      <w:b/>
      <w:bCs/>
      <w:snapToGrid w:val="0"/>
      <w:sz w:val="28"/>
      <w:szCs w:val="28"/>
      <w:lang w:val="ru-RU" w:eastAsia="ru-RU"/>
    </w:rPr>
  </w:style>
  <w:style w:type="table" w:customStyle="1" w:styleId="193">
    <w:name w:val="Сетка таблицы19"/>
    <w:basedOn w:val="ab"/>
    <w:next w:val="aff5"/>
    <w:uiPriority w:val="39"/>
    <w:rsid w:val="005844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Договор - пункт"/>
    <w:basedOn w:val="a9"/>
    <w:rsid w:val="005844B7"/>
    <w:pPr>
      <w:tabs>
        <w:tab w:val="left" w:pos="454"/>
      </w:tabs>
      <w:ind w:left="454" w:hanging="454"/>
      <w:jc w:val="both"/>
    </w:pPr>
    <w:rPr>
      <w:rFonts w:ascii="Times New Roman" w:eastAsia="SimSun" w:hAnsi="Times New Roman" w:cs="Times New Roman"/>
      <w:color w:val="auto"/>
    </w:rPr>
  </w:style>
  <w:style w:type="paragraph" w:customStyle="1" w:styleId="127">
    <w:name w:val="Обычный12"/>
    <w:rsid w:val="005844B7"/>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xl37">
    <w:name w:val="xl37"/>
    <w:basedOn w:val="a9"/>
    <w:rsid w:val="005844B7"/>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ascii="Times New Roman" w:hAnsi="Times New Roman" w:cs="Times New Roman"/>
      <w:color w:val="auto"/>
    </w:rPr>
  </w:style>
  <w:style w:type="paragraph" w:customStyle="1" w:styleId="xl38">
    <w:name w:val="xl3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0">
    <w:name w:val="xl40"/>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1">
    <w:name w:val="xl41"/>
    <w:basedOn w:val="a9"/>
    <w:rsid w:val="005844B7"/>
    <w:pPr>
      <w:spacing w:before="100" w:beforeAutospacing="1" w:after="100" w:afterAutospacing="1"/>
      <w:jc w:val="center"/>
      <w:textAlignment w:val="center"/>
    </w:pPr>
    <w:rPr>
      <w:rFonts w:ascii="Times New Roman" w:hAnsi="Times New Roman" w:cs="Times New Roman"/>
      <w:color w:val="auto"/>
    </w:rPr>
  </w:style>
  <w:style w:type="paragraph" w:customStyle="1" w:styleId="xl42">
    <w:name w:val="xl42"/>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3">
    <w:name w:val="xl4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auto"/>
    </w:rPr>
  </w:style>
  <w:style w:type="paragraph" w:customStyle="1" w:styleId="xl44">
    <w:name w:val="xl44"/>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auto"/>
    </w:rPr>
  </w:style>
  <w:style w:type="paragraph" w:customStyle="1" w:styleId="xl45">
    <w:name w:val="xl45"/>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auto"/>
    </w:rPr>
  </w:style>
  <w:style w:type="character" w:customStyle="1" w:styleId="BodyTextIndent3Char1">
    <w:name w:val="Body Text Indent 3 Char1"/>
    <w:semiHidden/>
    <w:locked/>
    <w:rsid w:val="005844B7"/>
    <w:rPr>
      <w:rFonts w:cs="Times New Roman"/>
      <w:b/>
      <w:bCs/>
      <w:sz w:val="16"/>
      <w:szCs w:val="16"/>
    </w:rPr>
  </w:style>
  <w:style w:type="paragraph" w:customStyle="1" w:styleId="xl23">
    <w:name w:val="xl23"/>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rPr>
  </w:style>
  <w:style w:type="paragraph" w:customStyle="1" w:styleId="xl121">
    <w:name w:val="xl121"/>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22">
    <w:name w:val="xl122"/>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3">
    <w:name w:val="xl12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24">
    <w:name w:val="xl12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25">
    <w:name w:val="xl12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26">
    <w:name w:val="xl1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7">
    <w:name w:val="xl12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8">
    <w:name w:val="xl128"/>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29">
    <w:name w:val="xl129"/>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30">
    <w:name w:val="xl130"/>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131">
    <w:name w:val="xl13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2">
    <w:name w:val="xl13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33">
    <w:name w:val="xl133"/>
    <w:basedOn w:val="a9"/>
    <w:rsid w:val="005844B7"/>
    <w:pPr>
      <w:pBdr>
        <w:left w:val="single" w:sz="8" w:space="0" w:color="auto"/>
        <w:right w:val="single" w:sz="8" w:space="0" w:color="auto"/>
      </w:pBdr>
      <w:spacing w:before="100" w:beforeAutospacing="1" w:after="100" w:afterAutospacing="1"/>
      <w:jc w:val="center"/>
    </w:pPr>
    <w:rPr>
      <w:rFonts w:ascii="Times New Roman CYR" w:eastAsia="Times New Roman" w:hAnsi="Times New Roman CYR" w:cs="Times New Roman CYR"/>
      <w:color w:val="auto"/>
    </w:rPr>
  </w:style>
  <w:style w:type="paragraph" w:customStyle="1" w:styleId="xl134">
    <w:name w:val="xl13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35">
    <w:name w:val="xl135"/>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36">
    <w:name w:val="xl136"/>
    <w:basedOn w:val="a9"/>
    <w:rsid w:val="005844B7"/>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137">
    <w:name w:val="xl137"/>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8">
    <w:name w:val="xl138"/>
    <w:basedOn w:val="a9"/>
    <w:rsid w:val="005844B7"/>
    <w:pPr>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39">
    <w:name w:val="xl13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40">
    <w:name w:val="xl140"/>
    <w:basedOn w:val="a9"/>
    <w:rsid w:val="005844B7"/>
    <w:pPr>
      <w:pBdr>
        <w:left w:val="single" w:sz="8" w:space="0" w:color="auto"/>
        <w:right w:val="single" w:sz="8" w:space="0" w:color="auto"/>
      </w:pBdr>
      <w:spacing w:before="100" w:beforeAutospacing="1" w:after="100" w:afterAutospacing="1"/>
    </w:pPr>
    <w:rPr>
      <w:rFonts w:ascii="Helv" w:eastAsia="Times New Roman" w:hAnsi="Helv" w:cs="Helv"/>
      <w:color w:val="auto"/>
    </w:rPr>
  </w:style>
  <w:style w:type="paragraph" w:customStyle="1" w:styleId="xl141">
    <w:name w:val="xl141"/>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2">
    <w:name w:val="xl14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3">
    <w:name w:val="xl14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4">
    <w:name w:val="xl144"/>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5">
    <w:name w:val="xl145"/>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6">
    <w:name w:val="xl1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47">
    <w:name w:val="xl1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8">
    <w:name w:val="xl148"/>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149">
    <w:name w:val="xl1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50">
    <w:name w:val="xl150"/>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51">
    <w:name w:val="xl151"/>
    <w:basedOn w:val="a9"/>
    <w:rsid w:val="005844B7"/>
    <w:pPr>
      <w:pBdr>
        <w:left w:val="single" w:sz="8" w:space="0" w:color="auto"/>
        <w:right w:val="single" w:sz="8" w:space="0" w:color="auto"/>
      </w:pBdr>
      <w:spacing w:before="100" w:beforeAutospacing="1" w:after="100" w:afterAutospacing="1"/>
      <w:jc w:val="center"/>
    </w:pPr>
    <w:rPr>
      <w:rFonts w:ascii="Helv" w:eastAsia="Times New Roman" w:hAnsi="Helv" w:cs="Helv"/>
      <w:color w:val="auto"/>
    </w:rPr>
  </w:style>
  <w:style w:type="paragraph" w:customStyle="1" w:styleId="xl152">
    <w:name w:val="xl15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3">
    <w:name w:val="xl15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4">
    <w:name w:val="xl154"/>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55">
    <w:name w:val="xl155"/>
    <w:basedOn w:val="a9"/>
    <w:rsid w:val="005844B7"/>
    <w:pPr>
      <w:pBdr>
        <w:left w:val="single" w:sz="8"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6">
    <w:name w:val="xl15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eastAsia="Times New Roman" w:hAnsi="Helv" w:cs="Helv"/>
      <w:color w:val="auto"/>
    </w:rPr>
  </w:style>
  <w:style w:type="paragraph" w:customStyle="1" w:styleId="xl157">
    <w:name w:val="xl15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58">
    <w:name w:val="xl158"/>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59">
    <w:name w:val="xl159"/>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60">
    <w:name w:val="xl160"/>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1">
    <w:name w:val="xl161"/>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2">
    <w:name w:val="xl162"/>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3">
    <w:name w:val="xl163"/>
    <w:basedOn w:val="a9"/>
    <w:rsid w:val="005844B7"/>
    <w:pPr>
      <w:pBdr>
        <w:left w:val="single" w:sz="8"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4">
    <w:name w:val="xl16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Helv" w:eastAsia="Times New Roman" w:hAnsi="Helv" w:cs="Helv"/>
      <w:color w:val="auto"/>
    </w:rPr>
  </w:style>
  <w:style w:type="paragraph" w:customStyle="1" w:styleId="xl165">
    <w:name w:val="xl165"/>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6">
    <w:name w:val="xl166"/>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67">
    <w:name w:val="xl167"/>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8">
    <w:name w:val="xl168"/>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69">
    <w:name w:val="xl169"/>
    <w:basedOn w:val="a9"/>
    <w:rsid w:val="005844B7"/>
    <w:pPr>
      <w:pBdr>
        <w:top w:val="single" w:sz="4" w:space="0" w:color="auto"/>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70">
    <w:name w:val="xl170"/>
    <w:basedOn w:val="a9"/>
    <w:rsid w:val="005844B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1">
    <w:name w:val="xl171"/>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172">
    <w:name w:val="xl172"/>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3">
    <w:name w:val="xl17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CYR" w:eastAsia="Times New Roman" w:hAnsi="Arial CYR" w:cs="Arial CYR"/>
      <w:color w:val="auto"/>
    </w:rPr>
  </w:style>
  <w:style w:type="paragraph" w:customStyle="1" w:styleId="xl48">
    <w:name w:val="xl48"/>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font0">
    <w:name w:val="font0"/>
    <w:basedOn w:val="a9"/>
    <w:rsid w:val="005844B7"/>
    <w:pPr>
      <w:spacing w:before="100" w:beforeAutospacing="1" w:after="100" w:afterAutospacing="1"/>
    </w:pPr>
    <w:rPr>
      <w:rFonts w:ascii="Arial CYR" w:eastAsia="Times New Roman" w:hAnsi="Arial CYR" w:cs="Arial CYR"/>
      <w:color w:val="auto"/>
      <w:sz w:val="20"/>
      <w:szCs w:val="20"/>
    </w:rPr>
  </w:style>
  <w:style w:type="paragraph" w:customStyle="1" w:styleId="xl46">
    <w:name w:val="xl4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7">
    <w:name w:val="xl47"/>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49">
    <w:name w:val="xl4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0">
    <w:name w:val="xl50"/>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51">
    <w:name w:val="xl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52">
    <w:name w:val="xl52"/>
    <w:basedOn w:val="a9"/>
    <w:rsid w:val="005844B7"/>
    <w:pPr>
      <w:pBdr>
        <w:left w:val="single" w:sz="8" w:space="0" w:color="auto"/>
        <w:right w:val="single" w:sz="8" w:space="0" w:color="auto"/>
      </w:pBdr>
      <w:spacing w:before="100" w:beforeAutospacing="1" w:after="100" w:afterAutospacing="1"/>
      <w:jc w:val="right"/>
    </w:pPr>
    <w:rPr>
      <w:rFonts w:ascii="Times New Roman" w:eastAsia="Times New Roman" w:hAnsi="Times New Roman" w:cs="Times New Roman"/>
      <w:color w:val="auto"/>
    </w:rPr>
  </w:style>
  <w:style w:type="paragraph" w:customStyle="1" w:styleId="xl54">
    <w:name w:val="xl5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55">
    <w:name w:val="xl5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56">
    <w:name w:val="xl5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57">
    <w:name w:val="xl5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58">
    <w:name w:val="xl5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59">
    <w:name w:val="xl59"/>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4">
    <w:name w:val="xl174"/>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75">
    <w:name w:val="xl175"/>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8"/>
      <w:szCs w:val="28"/>
      <w:u w:val="single"/>
    </w:rPr>
  </w:style>
  <w:style w:type="paragraph" w:customStyle="1" w:styleId="xl176">
    <w:name w:val="xl176"/>
    <w:basedOn w:val="a9"/>
    <w:rsid w:val="005844B7"/>
    <w:pPr>
      <w:pBdr>
        <w:top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177">
    <w:name w:val="xl177"/>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8">
    <w:name w:val="xl178"/>
    <w:basedOn w:val="a9"/>
    <w:rsid w:val="005844B7"/>
    <w:pPr>
      <w:pBdr>
        <w:top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79">
    <w:name w:val="xl179"/>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0">
    <w:name w:val="xl180"/>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81">
    <w:name w:val="xl181"/>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82">
    <w:name w:val="xl182"/>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183">
    <w:name w:val="xl183"/>
    <w:basedOn w:val="a9"/>
    <w:rsid w:val="005844B7"/>
    <w:pPr>
      <w:pBdr>
        <w:left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4">
    <w:name w:val="xl184"/>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5">
    <w:name w:val="xl185"/>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6">
    <w:name w:val="xl186"/>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color w:val="auto"/>
    </w:rPr>
  </w:style>
  <w:style w:type="paragraph" w:customStyle="1" w:styleId="xl187">
    <w:name w:val="xl187"/>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8">
    <w:name w:val="xl18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189">
    <w:name w:val="xl189"/>
    <w:basedOn w:val="a9"/>
    <w:rsid w:val="005844B7"/>
    <w:pPr>
      <w:pBdr>
        <w:top w:val="single" w:sz="4" w:space="0" w:color="auto"/>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190">
    <w:name w:val="xl190"/>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191">
    <w:name w:val="xl191"/>
    <w:basedOn w:val="a9"/>
    <w:rsid w:val="005844B7"/>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192">
    <w:name w:val="xl192"/>
    <w:basedOn w:val="a9"/>
    <w:rsid w:val="005844B7"/>
    <w:pPr>
      <w:pBdr>
        <w:top w:val="single" w:sz="4" w:space="0" w:color="auto"/>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193">
    <w:name w:val="xl193"/>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194">
    <w:name w:val="xl194"/>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5">
    <w:name w:val="xl195"/>
    <w:basedOn w:val="a9"/>
    <w:rsid w:val="005844B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28"/>
      <w:szCs w:val="28"/>
    </w:rPr>
  </w:style>
  <w:style w:type="paragraph" w:customStyle="1" w:styleId="xl196">
    <w:name w:val="xl196"/>
    <w:basedOn w:val="a9"/>
    <w:rsid w:val="005844B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7">
    <w:name w:val="xl197"/>
    <w:basedOn w:val="a9"/>
    <w:rsid w:val="005844B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8">
    <w:name w:val="xl198"/>
    <w:basedOn w:val="a9"/>
    <w:rsid w:val="005844B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199">
    <w:name w:val="xl199"/>
    <w:basedOn w:val="a9"/>
    <w:rsid w:val="005844B7"/>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0">
    <w:name w:val="xl200"/>
    <w:basedOn w:val="a9"/>
    <w:rsid w:val="005844B7"/>
    <w:pPr>
      <w:pBdr>
        <w:top w:val="single" w:sz="4"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1">
    <w:name w:val="xl201"/>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2">
    <w:name w:val="xl202"/>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03">
    <w:name w:val="xl203"/>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4">
    <w:name w:val="xl204"/>
    <w:basedOn w:val="a9"/>
    <w:rsid w:val="005844B7"/>
    <w:pPr>
      <w:pBdr>
        <w:left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05">
    <w:name w:val="xl205"/>
    <w:basedOn w:val="a9"/>
    <w:rsid w:val="005844B7"/>
    <w:pPr>
      <w:pBdr>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6">
    <w:name w:val="xl206"/>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07">
    <w:name w:val="xl207"/>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08">
    <w:name w:val="xl208"/>
    <w:basedOn w:val="a9"/>
    <w:rsid w:val="005844B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09">
    <w:name w:val="xl209"/>
    <w:basedOn w:val="a9"/>
    <w:rsid w:val="005844B7"/>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10">
    <w:name w:val="xl210"/>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b/>
      <w:bCs/>
      <w:color w:val="auto"/>
    </w:rPr>
  </w:style>
  <w:style w:type="paragraph" w:customStyle="1" w:styleId="xl211">
    <w:name w:val="xl211"/>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008000"/>
    </w:rPr>
  </w:style>
  <w:style w:type="paragraph" w:customStyle="1" w:styleId="xl212">
    <w:name w:val="xl212"/>
    <w:basedOn w:val="a9"/>
    <w:rsid w:val="005844B7"/>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3">
    <w:name w:val="xl213"/>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color w:val="auto"/>
    </w:rPr>
  </w:style>
  <w:style w:type="paragraph" w:customStyle="1" w:styleId="xl214">
    <w:name w:val="xl214"/>
    <w:basedOn w:val="a9"/>
    <w:rsid w:val="005844B7"/>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rFonts w:ascii="Times New Roman" w:eastAsia="Times New Roman" w:hAnsi="Times New Roman" w:cs="Times New Roman"/>
      <w:b/>
      <w:bCs/>
      <w:color w:val="FF0000"/>
    </w:rPr>
  </w:style>
  <w:style w:type="paragraph" w:customStyle="1" w:styleId="xl215">
    <w:name w:val="xl215"/>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6">
    <w:name w:val="xl216"/>
    <w:basedOn w:val="a9"/>
    <w:rsid w:val="005844B7"/>
    <w:pPr>
      <w:pBdr>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17">
    <w:name w:val="xl217"/>
    <w:basedOn w:val="a9"/>
    <w:rsid w:val="005844B7"/>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rFonts w:ascii="Times New Roman" w:eastAsia="Times New Roman" w:hAnsi="Times New Roman" w:cs="Times New Roman"/>
      <w:b/>
      <w:bCs/>
      <w:color w:val="auto"/>
      <w:sz w:val="28"/>
      <w:szCs w:val="28"/>
    </w:rPr>
  </w:style>
  <w:style w:type="paragraph" w:customStyle="1" w:styleId="xl218">
    <w:name w:val="xl218"/>
    <w:basedOn w:val="a9"/>
    <w:rsid w:val="005844B7"/>
    <w:pPr>
      <w:spacing w:before="100" w:beforeAutospacing="1" w:after="100" w:afterAutospacing="1"/>
      <w:jc w:val="center"/>
    </w:pPr>
    <w:rPr>
      <w:rFonts w:ascii="Times New Roman" w:eastAsia="Times New Roman" w:hAnsi="Times New Roman" w:cs="Times New Roman"/>
      <w:color w:val="auto"/>
    </w:rPr>
  </w:style>
  <w:style w:type="paragraph" w:customStyle="1" w:styleId="xl219">
    <w:name w:val="xl219"/>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0">
    <w:name w:val="xl22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1">
    <w:name w:val="xl221"/>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2">
    <w:name w:val="xl222"/>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223">
    <w:name w:val="xl223"/>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24">
    <w:name w:val="xl224"/>
    <w:basedOn w:val="a9"/>
    <w:rsid w:val="005844B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25">
    <w:name w:val="xl22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26">
    <w:name w:val="xl226"/>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7">
    <w:name w:val="xl227"/>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28">
    <w:name w:val="xl228"/>
    <w:basedOn w:val="a9"/>
    <w:rsid w:val="005844B7"/>
    <w:pPr>
      <w:pBdr>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29">
    <w:name w:val="xl229"/>
    <w:basedOn w:val="a9"/>
    <w:rsid w:val="005844B7"/>
    <w:pPr>
      <w:pBdr>
        <w:top w:val="single" w:sz="4"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30">
    <w:name w:val="xl230"/>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1">
    <w:name w:val="xl231"/>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32">
    <w:name w:val="xl232"/>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3">
    <w:name w:val="xl233"/>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234">
    <w:name w:val="xl234"/>
    <w:basedOn w:val="a9"/>
    <w:rsid w:val="005844B7"/>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5">
    <w:name w:val="xl235"/>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36">
    <w:name w:val="xl236"/>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7">
    <w:name w:val="xl23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0000FF"/>
    </w:rPr>
  </w:style>
  <w:style w:type="paragraph" w:customStyle="1" w:styleId="xl238">
    <w:name w:val="xl238"/>
    <w:basedOn w:val="a9"/>
    <w:rsid w:val="005844B7"/>
    <w:pPr>
      <w:pBdr>
        <w:top w:val="single" w:sz="4" w:space="0" w:color="auto"/>
        <w:lef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39">
    <w:name w:val="xl239"/>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0">
    <w:name w:val="xl240"/>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41">
    <w:name w:val="xl241"/>
    <w:basedOn w:val="a9"/>
    <w:rsid w:val="005844B7"/>
    <w:pPr>
      <w:spacing w:before="100" w:beforeAutospacing="1" w:after="100" w:afterAutospacing="1"/>
    </w:pPr>
    <w:rPr>
      <w:rFonts w:ascii="Times New Roman" w:eastAsia="Times New Roman" w:hAnsi="Times New Roman" w:cs="Times New Roman"/>
      <w:color w:val="auto"/>
      <w:u w:val="single"/>
    </w:rPr>
  </w:style>
  <w:style w:type="paragraph" w:customStyle="1" w:styleId="xl242">
    <w:name w:val="xl242"/>
    <w:basedOn w:val="a9"/>
    <w:rsid w:val="005844B7"/>
    <w:pPr>
      <w:pBdr>
        <w:left w:val="single" w:sz="8" w:space="0" w:color="auto"/>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43">
    <w:name w:val="xl243"/>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44">
    <w:name w:val="xl244"/>
    <w:basedOn w:val="a9"/>
    <w:rsid w:val="005844B7"/>
    <w:pPr>
      <w:pBdr>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5">
    <w:name w:val="xl245"/>
    <w:basedOn w:val="a9"/>
    <w:rsid w:val="005844B7"/>
    <w:pPr>
      <w:pBdr>
        <w:left w:val="single" w:sz="8" w:space="0" w:color="auto"/>
        <w:bottom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46">
    <w:name w:val="xl246"/>
    <w:basedOn w:val="a9"/>
    <w:rsid w:val="005844B7"/>
    <w:pPr>
      <w:pBdr>
        <w:bottom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47">
    <w:name w:val="xl247"/>
    <w:basedOn w:val="a9"/>
    <w:rsid w:val="005844B7"/>
    <w:pPr>
      <w:pBdr>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48">
    <w:name w:val="xl248"/>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FF0000"/>
    </w:rPr>
  </w:style>
  <w:style w:type="paragraph" w:customStyle="1" w:styleId="xl249">
    <w:name w:val="xl249"/>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0">
    <w:name w:val="xl250"/>
    <w:basedOn w:val="a9"/>
    <w:rsid w:val="005844B7"/>
    <w:pPr>
      <w:spacing w:before="100" w:beforeAutospacing="1" w:after="100" w:afterAutospacing="1"/>
    </w:pPr>
    <w:rPr>
      <w:rFonts w:ascii="Times New Roman" w:eastAsia="Times New Roman" w:hAnsi="Times New Roman" w:cs="Times New Roman"/>
      <w:color w:val="auto"/>
      <w:sz w:val="26"/>
      <w:szCs w:val="26"/>
      <w:u w:val="single"/>
    </w:rPr>
  </w:style>
  <w:style w:type="paragraph" w:customStyle="1" w:styleId="xl251">
    <w:name w:val="xl251"/>
    <w:basedOn w:val="a9"/>
    <w:rsid w:val="005844B7"/>
    <w:pPr>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52">
    <w:name w:val="xl252"/>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53">
    <w:name w:val="xl25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54">
    <w:name w:val="xl254"/>
    <w:basedOn w:val="a9"/>
    <w:rsid w:val="005844B7"/>
    <w:pPr>
      <w:pBdr>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5">
    <w:name w:val="xl255"/>
    <w:basedOn w:val="a9"/>
    <w:rsid w:val="005844B7"/>
    <w:pPr>
      <w:pBdr>
        <w:top w:val="single" w:sz="4" w:space="0" w:color="auto"/>
        <w:bottom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6">
    <w:name w:val="xl256"/>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7">
    <w:name w:val="xl257"/>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8">
    <w:name w:val="xl258"/>
    <w:basedOn w:val="a9"/>
    <w:rsid w:val="005844B7"/>
    <w:pPr>
      <w:pBdr>
        <w:lef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59">
    <w:name w:val="xl259"/>
    <w:basedOn w:val="a9"/>
    <w:rsid w:val="005844B7"/>
    <w:pPr>
      <w:pBdr>
        <w:left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0">
    <w:name w:val="xl26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1">
    <w:name w:val="xl261"/>
    <w:basedOn w:val="a9"/>
    <w:rsid w:val="005844B7"/>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62">
    <w:name w:val="xl262"/>
    <w:basedOn w:val="a9"/>
    <w:rsid w:val="005844B7"/>
    <w:pPr>
      <w:pBdr>
        <w:right w:val="single" w:sz="4" w:space="0" w:color="auto"/>
      </w:pBdr>
      <w:spacing w:before="100" w:beforeAutospacing="1" w:after="100" w:afterAutospacing="1"/>
    </w:pPr>
    <w:rPr>
      <w:rFonts w:ascii="Times New Roman" w:eastAsia="Times New Roman" w:hAnsi="Times New Roman" w:cs="Times New Roman"/>
      <w:color w:val="auto"/>
      <w:u w:val="single"/>
    </w:rPr>
  </w:style>
  <w:style w:type="paragraph" w:customStyle="1" w:styleId="xl263">
    <w:name w:val="xl263"/>
    <w:basedOn w:val="a9"/>
    <w:rsid w:val="005844B7"/>
    <w:pPr>
      <w:pBdr>
        <w:left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4">
    <w:name w:val="xl264"/>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65">
    <w:name w:val="xl265"/>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66">
    <w:name w:val="xl266"/>
    <w:basedOn w:val="a9"/>
    <w:rsid w:val="005844B7"/>
    <w:pPr>
      <w:pBdr>
        <w:left w:val="single" w:sz="8"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67">
    <w:name w:val="xl267"/>
    <w:basedOn w:val="a9"/>
    <w:rsid w:val="005844B7"/>
    <w:pPr>
      <w:pBdr>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68">
    <w:name w:val="xl268"/>
    <w:basedOn w:val="a9"/>
    <w:rsid w:val="005844B7"/>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sz w:val="18"/>
      <w:szCs w:val="18"/>
    </w:rPr>
  </w:style>
  <w:style w:type="paragraph" w:customStyle="1" w:styleId="xl269">
    <w:name w:val="xl269"/>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0">
    <w:name w:val="xl270"/>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71">
    <w:name w:val="xl271"/>
    <w:basedOn w:val="a9"/>
    <w:rsid w:val="005844B7"/>
    <w:pPr>
      <w:pBdr>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2">
    <w:name w:val="xl272"/>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73">
    <w:name w:val="xl273"/>
    <w:basedOn w:val="a9"/>
    <w:rsid w:val="005844B7"/>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4">
    <w:name w:val="xl274"/>
    <w:basedOn w:val="a9"/>
    <w:rsid w:val="005844B7"/>
    <w:pPr>
      <w:pBdr>
        <w:left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75">
    <w:name w:val="xl275"/>
    <w:basedOn w:val="a9"/>
    <w:rsid w:val="005844B7"/>
    <w:pPr>
      <w:spacing w:before="100" w:beforeAutospacing="1" w:after="100" w:afterAutospacing="1"/>
      <w:textAlignment w:val="center"/>
    </w:pPr>
    <w:rPr>
      <w:rFonts w:ascii="Times New Roman" w:eastAsia="Times New Roman" w:hAnsi="Times New Roman" w:cs="Times New Roman"/>
      <w:color w:val="auto"/>
    </w:rPr>
  </w:style>
  <w:style w:type="paragraph" w:customStyle="1" w:styleId="xl276">
    <w:name w:val="xl276"/>
    <w:basedOn w:val="a9"/>
    <w:rsid w:val="005844B7"/>
    <w:pPr>
      <w:spacing w:before="100" w:beforeAutospacing="1" w:after="100" w:afterAutospacing="1"/>
    </w:pPr>
    <w:rPr>
      <w:rFonts w:ascii="Times New Roman" w:eastAsia="Times New Roman" w:hAnsi="Times New Roman" w:cs="Times New Roman"/>
      <w:color w:val="auto"/>
    </w:rPr>
  </w:style>
  <w:style w:type="paragraph" w:customStyle="1" w:styleId="xl277">
    <w:name w:val="xl277"/>
    <w:basedOn w:val="a9"/>
    <w:rsid w:val="005844B7"/>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8">
    <w:name w:val="xl278"/>
    <w:basedOn w:val="a9"/>
    <w:rsid w:val="005844B7"/>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79">
    <w:name w:val="xl27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0">
    <w:name w:val="xl280"/>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1">
    <w:name w:val="xl281"/>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2">
    <w:name w:val="xl282"/>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3">
    <w:name w:val="xl283"/>
    <w:basedOn w:val="a9"/>
    <w:rsid w:val="005844B7"/>
    <w:pPr>
      <w:pBdr>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84">
    <w:name w:val="xl284"/>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5">
    <w:name w:val="xl285"/>
    <w:basedOn w:val="a9"/>
    <w:rsid w:val="005844B7"/>
    <w:pPr>
      <w:pBdr>
        <w:bottom w:val="single" w:sz="4"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6">
    <w:name w:val="xl286"/>
    <w:basedOn w:val="a9"/>
    <w:rsid w:val="005844B7"/>
    <w:pPr>
      <w:pBdr>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auto"/>
    </w:rPr>
  </w:style>
  <w:style w:type="paragraph" w:customStyle="1" w:styleId="xl287">
    <w:name w:val="xl287"/>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88">
    <w:name w:val="xl288"/>
    <w:basedOn w:val="a9"/>
    <w:rsid w:val="005844B7"/>
    <w:pPr>
      <w:pBdr>
        <w:left w:val="single" w:sz="8"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FF0000"/>
    </w:rPr>
  </w:style>
  <w:style w:type="paragraph" w:customStyle="1" w:styleId="xl289">
    <w:name w:val="xl289"/>
    <w:basedOn w:val="a9"/>
    <w:rsid w:val="005844B7"/>
    <w:pPr>
      <w:pBdr>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0">
    <w:name w:val="xl290"/>
    <w:basedOn w:val="a9"/>
    <w:rsid w:val="005844B7"/>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291">
    <w:name w:val="xl291"/>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2">
    <w:name w:val="xl292"/>
    <w:basedOn w:val="a9"/>
    <w:rsid w:val="005844B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293">
    <w:name w:val="xl293"/>
    <w:basedOn w:val="a9"/>
    <w:rsid w:val="005844B7"/>
    <w:pPr>
      <w:spacing w:before="100" w:beforeAutospacing="1" w:after="100" w:afterAutospacing="1"/>
      <w:textAlignment w:val="top"/>
    </w:pPr>
    <w:rPr>
      <w:rFonts w:ascii="Times New Roman" w:eastAsia="Times New Roman" w:hAnsi="Times New Roman" w:cs="Times New Roman"/>
      <w:color w:val="auto"/>
    </w:rPr>
  </w:style>
  <w:style w:type="paragraph" w:customStyle="1" w:styleId="xl294">
    <w:name w:val="xl294"/>
    <w:basedOn w:val="a9"/>
    <w:rsid w:val="005844B7"/>
    <w:pPr>
      <w:pBdr>
        <w:bottom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5">
    <w:name w:val="xl295"/>
    <w:basedOn w:val="a9"/>
    <w:rsid w:val="005844B7"/>
    <w:pPr>
      <w:pBdr>
        <w:left w:val="single" w:sz="8"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6">
    <w:name w:val="xl296"/>
    <w:basedOn w:val="a9"/>
    <w:rsid w:val="005844B7"/>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rPr>
  </w:style>
  <w:style w:type="paragraph" w:customStyle="1" w:styleId="xl297">
    <w:name w:val="xl297"/>
    <w:basedOn w:val="a9"/>
    <w:rsid w:val="005844B7"/>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rPr>
  </w:style>
  <w:style w:type="paragraph" w:customStyle="1" w:styleId="xl298">
    <w:name w:val="xl298"/>
    <w:basedOn w:val="a9"/>
    <w:rsid w:val="005844B7"/>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rPr>
  </w:style>
  <w:style w:type="paragraph" w:customStyle="1" w:styleId="xl299">
    <w:name w:val="xl299"/>
    <w:basedOn w:val="a9"/>
    <w:rsid w:val="005844B7"/>
    <w:pPr>
      <w:pBdr>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color w:val="auto"/>
    </w:rPr>
  </w:style>
  <w:style w:type="paragraph" w:customStyle="1" w:styleId="xl300">
    <w:name w:val="xl300"/>
    <w:basedOn w:val="a9"/>
    <w:rsid w:val="005844B7"/>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1">
    <w:name w:val="xl301"/>
    <w:basedOn w:val="a9"/>
    <w:rsid w:val="005844B7"/>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2">
    <w:name w:val="xl302"/>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3">
    <w:name w:val="xl303"/>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04">
    <w:name w:val="xl304"/>
    <w:basedOn w:val="a9"/>
    <w:rsid w:val="005844B7"/>
    <w:pP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5">
    <w:name w:val="xl305"/>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6">
    <w:name w:val="xl306"/>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7">
    <w:name w:val="xl307"/>
    <w:basedOn w:val="a9"/>
    <w:rsid w:val="005844B7"/>
    <w:pPr>
      <w:pBdr>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08">
    <w:name w:val="xl308"/>
    <w:basedOn w:val="a9"/>
    <w:rsid w:val="005844B7"/>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rPr>
  </w:style>
  <w:style w:type="paragraph" w:customStyle="1" w:styleId="xl309">
    <w:name w:val="xl309"/>
    <w:basedOn w:val="a9"/>
    <w:rsid w:val="005844B7"/>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0">
    <w:name w:val="xl310"/>
    <w:basedOn w:val="a9"/>
    <w:rsid w:val="005844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1">
    <w:name w:val="xl311"/>
    <w:basedOn w:val="a9"/>
    <w:rsid w:val="005844B7"/>
    <w:pPr>
      <w:pBdr>
        <w:left w:val="single" w:sz="8"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2">
    <w:name w:val="xl312"/>
    <w:basedOn w:val="a9"/>
    <w:rsid w:val="005844B7"/>
    <w:pPr>
      <w:pBdr>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rPr>
  </w:style>
  <w:style w:type="paragraph" w:customStyle="1" w:styleId="xl313">
    <w:name w:val="xl313"/>
    <w:basedOn w:val="a9"/>
    <w:rsid w:val="005844B7"/>
    <w:pPr>
      <w:pBdr>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4">
    <w:name w:val="xl314"/>
    <w:basedOn w:val="a9"/>
    <w:rsid w:val="005844B7"/>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5">
    <w:name w:val="xl315"/>
    <w:basedOn w:val="a9"/>
    <w:rsid w:val="005844B7"/>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color w:val="auto"/>
      <w:sz w:val="18"/>
      <w:szCs w:val="18"/>
    </w:rPr>
  </w:style>
  <w:style w:type="paragraph" w:customStyle="1" w:styleId="xl316">
    <w:name w:val="xl316"/>
    <w:basedOn w:val="a9"/>
    <w:rsid w:val="005844B7"/>
    <w:pPr>
      <w:pBdr>
        <w:top w:val="single" w:sz="8" w:space="0" w:color="auto"/>
        <w:left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7">
    <w:name w:val="xl317"/>
    <w:basedOn w:val="a9"/>
    <w:rsid w:val="005844B7"/>
    <w:pPr>
      <w:pBdr>
        <w:top w:val="single" w:sz="8" w:space="0" w:color="auto"/>
        <w:bottom w:val="single" w:sz="4"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8">
    <w:name w:val="xl318"/>
    <w:basedOn w:val="a9"/>
    <w:rsid w:val="005844B7"/>
    <w:pPr>
      <w:pBdr>
        <w:top w:val="single" w:sz="8" w:space="0" w:color="auto"/>
        <w:bottom w:val="single" w:sz="4" w:space="0" w:color="auto"/>
        <w:right w:val="single" w:sz="8" w:space="0" w:color="auto"/>
      </w:pBdr>
      <w:shd w:val="clear" w:color="000000" w:fill="CCFFCC"/>
      <w:spacing w:before="100" w:beforeAutospacing="1" w:after="100" w:afterAutospacing="1"/>
      <w:jc w:val="center"/>
    </w:pPr>
    <w:rPr>
      <w:rFonts w:ascii="Times New Roman" w:eastAsia="Times New Roman" w:hAnsi="Times New Roman" w:cs="Times New Roman"/>
      <w:b/>
      <w:bCs/>
      <w:color w:val="auto"/>
    </w:rPr>
  </w:style>
  <w:style w:type="paragraph" w:customStyle="1" w:styleId="xl319">
    <w:name w:val="xl319"/>
    <w:basedOn w:val="a9"/>
    <w:rsid w:val="005844B7"/>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xl320">
    <w:name w:val="xl320"/>
    <w:basedOn w:val="a9"/>
    <w:rsid w:val="005844B7"/>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color w:val="333399"/>
      <w:sz w:val="28"/>
      <w:szCs w:val="28"/>
    </w:rPr>
  </w:style>
  <w:style w:type="paragraph" w:customStyle="1" w:styleId="-9">
    <w:name w:val="Договор - реквизиты"/>
    <w:basedOn w:val="a9"/>
    <w:rsid w:val="005844B7"/>
    <w:pPr>
      <w:tabs>
        <w:tab w:val="right" w:pos="4572"/>
      </w:tabs>
    </w:pPr>
    <w:rPr>
      <w:rFonts w:ascii="Times New Roman" w:eastAsia="Times New Roman" w:hAnsi="Times New Roman" w:cs="Times New Roman"/>
      <w:color w:val="auto"/>
      <w:sz w:val="22"/>
      <w:szCs w:val="22"/>
      <w:lang w:val="en-US"/>
    </w:rPr>
  </w:style>
  <w:style w:type="paragraph" w:customStyle="1" w:styleId="145">
    <w:name w:val="Стиль14"/>
    <w:basedOn w:val="a9"/>
    <w:rsid w:val="005844B7"/>
    <w:pPr>
      <w:spacing w:line="264" w:lineRule="auto"/>
      <w:ind w:firstLine="720"/>
      <w:jc w:val="both"/>
    </w:pPr>
    <w:rPr>
      <w:rFonts w:ascii="Times New Roman" w:eastAsia="Times New Roman" w:hAnsi="Times New Roman" w:cs="Times New Roman"/>
      <w:color w:val="auto"/>
      <w:sz w:val="28"/>
      <w:szCs w:val="28"/>
    </w:rPr>
  </w:style>
  <w:style w:type="paragraph" w:customStyle="1" w:styleId="11f4">
    <w:name w:val="Знак Знак Знак11"/>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character" w:customStyle="1" w:styleId="postbody1">
    <w:name w:val="postbody1"/>
    <w:rsid w:val="005844B7"/>
    <w:rPr>
      <w:rFonts w:cs="Times New Roman"/>
      <w:spacing w:val="270"/>
      <w:sz w:val="18"/>
      <w:szCs w:val="18"/>
    </w:rPr>
  </w:style>
  <w:style w:type="paragraph" w:customStyle="1" w:styleId="afffffffffffff3">
    <w:name w:val="Знак Знак Знак Знак Знак"/>
    <w:basedOn w:val="a9"/>
    <w:rsid w:val="005844B7"/>
    <w:pPr>
      <w:tabs>
        <w:tab w:val="num" w:pos="360"/>
      </w:tabs>
      <w:spacing w:after="160" w:line="240" w:lineRule="exact"/>
    </w:pPr>
    <w:rPr>
      <w:rFonts w:ascii="Verdana" w:eastAsia="Times New Roman" w:hAnsi="Verdana" w:cs="Verdana"/>
      <w:color w:val="auto"/>
      <w:sz w:val="20"/>
      <w:szCs w:val="20"/>
      <w:lang w:val="en-US" w:eastAsia="en-US"/>
    </w:rPr>
  </w:style>
  <w:style w:type="paragraph" w:customStyle="1" w:styleId="Style10">
    <w:name w:val="Style10"/>
    <w:basedOn w:val="a9"/>
    <w:rsid w:val="005844B7"/>
    <w:pPr>
      <w:widowControl w:val="0"/>
      <w:autoSpaceDE w:val="0"/>
      <w:autoSpaceDN w:val="0"/>
      <w:adjustRightInd w:val="0"/>
      <w:spacing w:line="259" w:lineRule="exact"/>
      <w:jc w:val="both"/>
    </w:pPr>
    <w:rPr>
      <w:rFonts w:ascii="Times New Roman" w:eastAsia="Times New Roman" w:hAnsi="Times New Roman" w:cs="Times New Roman"/>
      <w:color w:val="auto"/>
    </w:rPr>
  </w:style>
  <w:style w:type="paragraph" w:customStyle="1" w:styleId="1ffffff">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CM4">
    <w:name w:val="CM4"/>
    <w:basedOn w:val="Default"/>
    <w:next w:val="Default"/>
    <w:rsid w:val="005844B7"/>
    <w:pPr>
      <w:spacing w:after="988"/>
    </w:pPr>
    <w:rPr>
      <w:color w:val="auto"/>
    </w:rPr>
  </w:style>
  <w:style w:type="paragraph" w:customStyle="1" w:styleId="CM2">
    <w:name w:val="CM2"/>
    <w:basedOn w:val="Default"/>
    <w:next w:val="Default"/>
    <w:rsid w:val="005844B7"/>
    <w:pPr>
      <w:spacing w:line="483" w:lineRule="atLeast"/>
    </w:pPr>
    <w:rPr>
      <w:color w:val="auto"/>
    </w:rPr>
  </w:style>
  <w:style w:type="paragraph" w:customStyle="1" w:styleId="1ffffff0">
    <w:name w:val="Знак Знак1 Знак Знак Знак Знак Знак Знак"/>
    <w:basedOn w:val="a9"/>
    <w:rsid w:val="005844B7"/>
    <w:pPr>
      <w:spacing w:after="160" w:line="240" w:lineRule="exact"/>
    </w:pPr>
    <w:rPr>
      <w:rFonts w:ascii="Verdana" w:eastAsia="Times New Roman" w:hAnsi="Verdana" w:cs="Verdana"/>
      <w:color w:val="auto"/>
      <w:sz w:val="20"/>
      <w:szCs w:val="20"/>
      <w:lang w:val="en-US" w:eastAsia="en-US"/>
    </w:rPr>
  </w:style>
  <w:style w:type="paragraph" w:customStyle="1" w:styleId="4fe">
    <w:name w:val="Без интервала4"/>
    <w:rsid w:val="005844B7"/>
    <w:pPr>
      <w:spacing w:after="0" w:line="240" w:lineRule="auto"/>
    </w:pPr>
    <w:rPr>
      <w:rFonts w:ascii="Times New Roman" w:eastAsia="Times New Roman" w:hAnsi="Times New Roman" w:cs="Times New Roman"/>
      <w:sz w:val="24"/>
      <w:szCs w:val="24"/>
      <w:lang w:eastAsia="ru-RU"/>
    </w:rPr>
  </w:style>
  <w:style w:type="character" w:customStyle="1" w:styleId="1fff5">
    <w:name w:val="Подпункт Знак1"/>
    <w:link w:val="afffffff"/>
    <w:rsid w:val="005844B7"/>
    <w:rPr>
      <w:rFonts w:ascii="Times New Roman" w:eastAsia="Times New Roman" w:hAnsi="Times New Roman" w:cs="Times New Roman"/>
      <w:sz w:val="24"/>
      <w:szCs w:val="24"/>
      <w:lang w:eastAsia="ru-RU"/>
    </w:rPr>
  </w:style>
  <w:style w:type="character" w:customStyle="1" w:styleId="0pt">
    <w:name w:val="Основной текст + Интервал 0 pt"/>
    <w:uiPriority w:val="99"/>
    <w:rsid w:val="005844B7"/>
    <w:rPr>
      <w:rFonts w:ascii="Times New Roman" w:hAnsi="Times New Roman" w:cs="Times New Roman"/>
      <w:b/>
      <w:bCs/>
      <w:spacing w:val="-3"/>
      <w:sz w:val="18"/>
      <w:szCs w:val="18"/>
      <w:u w:val="none"/>
    </w:rPr>
  </w:style>
  <w:style w:type="paragraph" w:customStyle="1" w:styleId="Style16">
    <w:name w:val="Style16"/>
    <w:basedOn w:val="a9"/>
    <w:uiPriority w:val="99"/>
    <w:rsid w:val="005844B7"/>
    <w:pPr>
      <w:widowControl w:val="0"/>
      <w:autoSpaceDE w:val="0"/>
      <w:autoSpaceDN w:val="0"/>
      <w:adjustRightInd w:val="0"/>
      <w:spacing w:line="336" w:lineRule="exact"/>
      <w:ind w:hanging="278"/>
    </w:pPr>
    <w:rPr>
      <w:rFonts w:ascii="Calibri" w:eastAsia="Times New Roman" w:hAnsi="Calibri" w:cs="Calibri"/>
      <w:color w:val="auto"/>
    </w:rPr>
  </w:style>
  <w:style w:type="character" w:customStyle="1" w:styleId="2ffff2">
    <w:name w:val="Пункт2 Знак"/>
    <w:link w:val="2ffff1"/>
    <w:rsid w:val="005844B7"/>
    <w:rPr>
      <w:b/>
      <w:snapToGrid w:val="0"/>
      <w:sz w:val="28"/>
    </w:rPr>
  </w:style>
  <w:style w:type="numbering" w:customStyle="1" w:styleId="11f5">
    <w:name w:val="Нет списка11"/>
    <w:next w:val="ac"/>
    <w:uiPriority w:val="99"/>
    <w:semiHidden/>
    <w:unhideWhenUsed/>
    <w:rsid w:val="005844B7"/>
  </w:style>
  <w:style w:type="character" w:customStyle="1" w:styleId="HD2">
    <w:name w:val="HD2 Знак"/>
    <w:uiPriority w:val="9"/>
    <w:rsid w:val="005844B7"/>
    <w:rPr>
      <w:rFonts w:ascii="Arial" w:eastAsia="Times New Roman" w:hAnsi="Arial" w:cs="Arial"/>
      <w:bCs/>
      <w:caps/>
      <w:sz w:val="24"/>
      <w:szCs w:val="24"/>
      <w:lang w:eastAsia="ru-RU"/>
    </w:rPr>
  </w:style>
  <w:style w:type="paragraph" w:customStyle="1" w:styleId="3">
    <w:name w:val="Нумерованный список Стандарт 3а"/>
    <w:basedOn w:val="a9"/>
    <w:next w:val="5a"/>
    <w:autoRedefine/>
    <w:rsid w:val="005844B7"/>
    <w:pPr>
      <w:numPr>
        <w:numId w:val="67"/>
      </w:numPr>
      <w:spacing w:before="120"/>
      <w:jc w:val="both"/>
    </w:pPr>
    <w:rPr>
      <w:rFonts w:ascii="Arial" w:eastAsia="Times New Roman" w:hAnsi="Arial" w:cs="Times New Roman"/>
      <w:bCs/>
      <w:color w:val="auto"/>
      <w:spacing w:val="-5"/>
      <w:sz w:val="20"/>
      <w:szCs w:val="20"/>
      <w:lang w:eastAsia="en-US"/>
    </w:rPr>
  </w:style>
  <w:style w:type="numbering" w:customStyle="1" w:styleId="23">
    <w:name w:val="Стиль23"/>
    <w:uiPriority w:val="99"/>
    <w:rsid w:val="005844B7"/>
    <w:pPr>
      <w:numPr>
        <w:numId w:val="67"/>
      </w:numPr>
    </w:pPr>
  </w:style>
  <w:style w:type="table" w:customStyle="1" w:styleId="203">
    <w:name w:val="Сетка таблицы20"/>
    <w:basedOn w:val="ab"/>
    <w:next w:val="aff5"/>
    <w:uiPriority w:val="59"/>
    <w:rsid w:val="009E5A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588">
      <w:bodyDiv w:val="1"/>
      <w:marLeft w:val="0"/>
      <w:marRight w:val="0"/>
      <w:marTop w:val="0"/>
      <w:marBottom w:val="0"/>
      <w:divBdr>
        <w:top w:val="none" w:sz="0" w:space="0" w:color="auto"/>
        <w:left w:val="none" w:sz="0" w:space="0" w:color="auto"/>
        <w:bottom w:val="none" w:sz="0" w:space="0" w:color="auto"/>
        <w:right w:val="none" w:sz="0" w:space="0" w:color="auto"/>
      </w:divBdr>
    </w:div>
    <w:div w:id="89745999">
      <w:bodyDiv w:val="1"/>
      <w:marLeft w:val="0"/>
      <w:marRight w:val="0"/>
      <w:marTop w:val="0"/>
      <w:marBottom w:val="0"/>
      <w:divBdr>
        <w:top w:val="none" w:sz="0" w:space="0" w:color="auto"/>
        <w:left w:val="none" w:sz="0" w:space="0" w:color="auto"/>
        <w:bottom w:val="none" w:sz="0" w:space="0" w:color="auto"/>
        <w:right w:val="none" w:sz="0" w:space="0" w:color="auto"/>
      </w:divBdr>
    </w:div>
    <w:div w:id="116801180">
      <w:bodyDiv w:val="1"/>
      <w:marLeft w:val="0"/>
      <w:marRight w:val="0"/>
      <w:marTop w:val="0"/>
      <w:marBottom w:val="0"/>
      <w:divBdr>
        <w:top w:val="none" w:sz="0" w:space="0" w:color="auto"/>
        <w:left w:val="none" w:sz="0" w:space="0" w:color="auto"/>
        <w:bottom w:val="none" w:sz="0" w:space="0" w:color="auto"/>
        <w:right w:val="none" w:sz="0" w:space="0" w:color="auto"/>
      </w:divBdr>
    </w:div>
    <w:div w:id="126553666">
      <w:bodyDiv w:val="1"/>
      <w:marLeft w:val="0"/>
      <w:marRight w:val="0"/>
      <w:marTop w:val="0"/>
      <w:marBottom w:val="0"/>
      <w:divBdr>
        <w:top w:val="none" w:sz="0" w:space="0" w:color="auto"/>
        <w:left w:val="none" w:sz="0" w:space="0" w:color="auto"/>
        <w:bottom w:val="none" w:sz="0" w:space="0" w:color="auto"/>
        <w:right w:val="none" w:sz="0" w:space="0" w:color="auto"/>
      </w:divBdr>
    </w:div>
    <w:div w:id="137112088">
      <w:bodyDiv w:val="1"/>
      <w:marLeft w:val="0"/>
      <w:marRight w:val="0"/>
      <w:marTop w:val="0"/>
      <w:marBottom w:val="0"/>
      <w:divBdr>
        <w:top w:val="none" w:sz="0" w:space="0" w:color="auto"/>
        <w:left w:val="none" w:sz="0" w:space="0" w:color="auto"/>
        <w:bottom w:val="none" w:sz="0" w:space="0" w:color="auto"/>
        <w:right w:val="none" w:sz="0" w:space="0" w:color="auto"/>
      </w:divBdr>
    </w:div>
    <w:div w:id="182129462">
      <w:bodyDiv w:val="1"/>
      <w:marLeft w:val="0"/>
      <w:marRight w:val="0"/>
      <w:marTop w:val="0"/>
      <w:marBottom w:val="0"/>
      <w:divBdr>
        <w:top w:val="none" w:sz="0" w:space="0" w:color="auto"/>
        <w:left w:val="none" w:sz="0" w:space="0" w:color="auto"/>
        <w:bottom w:val="none" w:sz="0" w:space="0" w:color="auto"/>
        <w:right w:val="none" w:sz="0" w:space="0" w:color="auto"/>
      </w:divBdr>
    </w:div>
    <w:div w:id="225380616">
      <w:bodyDiv w:val="1"/>
      <w:marLeft w:val="0"/>
      <w:marRight w:val="0"/>
      <w:marTop w:val="0"/>
      <w:marBottom w:val="0"/>
      <w:divBdr>
        <w:top w:val="none" w:sz="0" w:space="0" w:color="auto"/>
        <w:left w:val="none" w:sz="0" w:space="0" w:color="auto"/>
        <w:bottom w:val="none" w:sz="0" w:space="0" w:color="auto"/>
        <w:right w:val="none" w:sz="0" w:space="0" w:color="auto"/>
      </w:divBdr>
    </w:div>
    <w:div w:id="265504519">
      <w:bodyDiv w:val="1"/>
      <w:marLeft w:val="0"/>
      <w:marRight w:val="0"/>
      <w:marTop w:val="0"/>
      <w:marBottom w:val="0"/>
      <w:divBdr>
        <w:top w:val="none" w:sz="0" w:space="0" w:color="auto"/>
        <w:left w:val="none" w:sz="0" w:space="0" w:color="auto"/>
        <w:bottom w:val="none" w:sz="0" w:space="0" w:color="auto"/>
        <w:right w:val="none" w:sz="0" w:space="0" w:color="auto"/>
      </w:divBdr>
    </w:div>
    <w:div w:id="297611956">
      <w:bodyDiv w:val="1"/>
      <w:marLeft w:val="0"/>
      <w:marRight w:val="0"/>
      <w:marTop w:val="0"/>
      <w:marBottom w:val="0"/>
      <w:divBdr>
        <w:top w:val="none" w:sz="0" w:space="0" w:color="auto"/>
        <w:left w:val="none" w:sz="0" w:space="0" w:color="auto"/>
        <w:bottom w:val="none" w:sz="0" w:space="0" w:color="auto"/>
        <w:right w:val="none" w:sz="0" w:space="0" w:color="auto"/>
      </w:divBdr>
    </w:div>
    <w:div w:id="348680004">
      <w:bodyDiv w:val="1"/>
      <w:marLeft w:val="0"/>
      <w:marRight w:val="0"/>
      <w:marTop w:val="0"/>
      <w:marBottom w:val="0"/>
      <w:divBdr>
        <w:top w:val="none" w:sz="0" w:space="0" w:color="auto"/>
        <w:left w:val="none" w:sz="0" w:space="0" w:color="auto"/>
        <w:bottom w:val="none" w:sz="0" w:space="0" w:color="auto"/>
        <w:right w:val="none" w:sz="0" w:space="0" w:color="auto"/>
      </w:divBdr>
    </w:div>
    <w:div w:id="493110052">
      <w:bodyDiv w:val="1"/>
      <w:marLeft w:val="0"/>
      <w:marRight w:val="0"/>
      <w:marTop w:val="0"/>
      <w:marBottom w:val="0"/>
      <w:divBdr>
        <w:top w:val="none" w:sz="0" w:space="0" w:color="auto"/>
        <w:left w:val="none" w:sz="0" w:space="0" w:color="auto"/>
        <w:bottom w:val="none" w:sz="0" w:space="0" w:color="auto"/>
        <w:right w:val="none" w:sz="0" w:space="0" w:color="auto"/>
      </w:divBdr>
    </w:div>
    <w:div w:id="511065198">
      <w:bodyDiv w:val="1"/>
      <w:marLeft w:val="0"/>
      <w:marRight w:val="0"/>
      <w:marTop w:val="0"/>
      <w:marBottom w:val="0"/>
      <w:divBdr>
        <w:top w:val="none" w:sz="0" w:space="0" w:color="auto"/>
        <w:left w:val="none" w:sz="0" w:space="0" w:color="auto"/>
        <w:bottom w:val="none" w:sz="0" w:space="0" w:color="auto"/>
        <w:right w:val="none" w:sz="0" w:space="0" w:color="auto"/>
      </w:divBdr>
    </w:div>
    <w:div w:id="517888969">
      <w:bodyDiv w:val="1"/>
      <w:marLeft w:val="0"/>
      <w:marRight w:val="0"/>
      <w:marTop w:val="0"/>
      <w:marBottom w:val="0"/>
      <w:divBdr>
        <w:top w:val="none" w:sz="0" w:space="0" w:color="auto"/>
        <w:left w:val="none" w:sz="0" w:space="0" w:color="auto"/>
        <w:bottom w:val="none" w:sz="0" w:space="0" w:color="auto"/>
        <w:right w:val="none" w:sz="0" w:space="0" w:color="auto"/>
      </w:divBdr>
    </w:div>
    <w:div w:id="535508449">
      <w:bodyDiv w:val="1"/>
      <w:marLeft w:val="0"/>
      <w:marRight w:val="0"/>
      <w:marTop w:val="0"/>
      <w:marBottom w:val="0"/>
      <w:divBdr>
        <w:top w:val="none" w:sz="0" w:space="0" w:color="auto"/>
        <w:left w:val="none" w:sz="0" w:space="0" w:color="auto"/>
        <w:bottom w:val="none" w:sz="0" w:space="0" w:color="auto"/>
        <w:right w:val="none" w:sz="0" w:space="0" w:color="auto"/>
      </w:divBdr>
    </w:div>
    <w:div w:id="641808339">
      <w:bodyDiv w:val="1"/>
      <w:marLeft w:val="0"/>
      <w:marRight w:val="0"/>
      <w:marTop w:val="0"/>
      <w:marBottom w:val="0"/>
      <w:divBdr>
        <w:top w:val="none" w:sz="0" w:space="0" w:color="auto"/>
        <w:left w:val="none" w:sz="0" w:space="0" w:color="auto"/>
        <w:bottom w:val="none" w:sz="0" w:space="0" w:color="auto"/>
        <w:right w:val="none" w:sz="0" w:space="0" w:color="auto"/>
      </w:divBdr>
    </w:div>
    <w:div w:id="707604113">
      <w:bodyDiv w:val="1"/>
      <w:marLeft w:val="0"/>
      <w:marRight w:val="0"/>
      <w:marTop w:val="0"/>
      <w:marBottom w:val="0"/>
      <w:divBdr>
        <w:top w:val="none" w:sz="0" w:space="0" w:color="auto"/>
        <w:left w:val="none" w:sz="0" w:space="0" w:color="auto"/>
        <w:bottom w:val="none" w:sz="0" w:space="0" w:color="auto"/>
        <w:right w:val="none" w:sz="0" w:space="0" w:color="auto"/>
      </w:divBdr>
    </w:div>
    <w:div w:id="822432095">
      <w:bodyDiv w:val="1"/>
      <w:marLeft w:val="0"/>
      <w:marRight w:val="0"/>
      <w:marTop w:val="0"/>
      <w:marBottom w:val="0"/>
      <w:divBdr>
        <w:top w:val="none" w:sz="0" w:space="0" w:color="auto"/>
        <w:left w:val="none" w:sz="0" w:space="0" w:color="auto"/>
        <w:bottom w:val="none" w:sz="0" w:space="0" w:color="auto"/>
        <w:right w:val="none" w:sz="0" w:space="0" w:color="auto"/>
      </w:divBdr>
    </w:div>
    <w:div w:id="828207472">
      <w:bodyDiv w:val="1"/>
      <w:marLeft w:val="0"/>
      <w:marRight w:val="0"/>
      <w:marTop w:val="0"/>
      <w:marBottom w:val="0"/>
      <w:divBdr>
        <w:top w:val="none" w:sz="0" w:space="0" w:color="auto"/>
        <w:left w:val="none" w:sz="0" w:space="0" w:color="auto"/>
        <w:bottom w:val="none" w:sz="0" w:space="0" w:color="auto"/>
        <w:right w:val="none" w:sz="0" w:space="0" w:color="auto"/>
      </w:divBdr>
    </w:div>
    <w:div w:id="857079960">
      <w:bodyDiv w:val="1"/>
      <w:marLeft w:val="0"/>
      <w:marRight w:val="0"/>
      <w:marTop w:val="0"/>
      <w:marBottom w:val="0"/>
      <w:divBdr>
        <w:top w:val="none" w:sz="0" w:space="0" w:color="auto"/>
        <w:left w:val="none" w:sz="0" w:space="0" w:color="auto"/>
        <w:bottom w:val="none" w:sz="0" w:space="0" w:color="auto"/>
        <w:right w:val="none" w:sz="0" w:space="0" w:color="auto"/>
      </w:divBdr>
    </w:div>
    <w:div w:id="959989659">
      <w:bodyDiv w:val="1"/>
      <w:marLeft w:val="0"/>
      <w:marRight w:val="0"/>
      <w:marTop w:val="0"/>
      <w:marBottom w:val="0"/>
      <w:divBdr>
        <w:top w:val="none" w:sz="0" w:space="0" w:color="auto"/>
        <w:left w:val="none" w:sz="0" w:space="0" w:color="auto"/>
        <w:bottom w:val="none" w:sz="0" w:space="0" w:color="auto"/>
        <w:right w:val="none" w:sz="0" w:space="0" w:color="auto"/>
      </w:divBdr>
    </w:div>
    <w:div w:id="993296010">
      <w:bodyDiv w:val="1"/>
      <w:marLeft w:val="0"/>
      <w:marRight w:val="0"/>
      <w:marTop w:val="0"/>
      <w:marBottom w:val="0"/>
      <w:divBdr>
        <w:top w:val="none" w:sz="0" w:space="0" w:color="auto"/>
        <w:left w:val="none" w:sz="0" w:space="0" w:color="auto"/>
        <w:bottom w:val="none" w:sz="0" w:space="0" w:color="auto"/>
        <w:right w:val="none" w:sz="0" w:space="0" w:color="auto"/>
      </w:divBdr>
    </w:div>
    <w:div w:id="1000499211">
      <w:bodyDiv w:val="1"/>
      <w:marLeft w:val="0"/>
      <w:marRight w:val="0"/>
      <w:marTop w:val="0"/>
      <w:marBottom w:val="0"/>
      <w:divBdr>
        <w:top w:val="none" w:sz="0" w:space="0" w:color="auto"/>
        <w:left w:val="none" w:sz="0" w:space="0" w:color="auto"/>
        <w:bottom w:val="none" w:sz="0" w:space="0" w:color="auto"/>
        <w:right w:val="none" w:sz="0" w:space="0" w:color="auto"/>
      </w:divBdr>
    </w:div>
    <w:div w:id="1033649335">
      <w:bodyDiv w:val="1"/>
      <w:marLeft w:val="0"/>
      <w:marRight w:val="0"/>
      <w:marTop w:val="0"/>
      <w:marBottom w:val="0"/>
      <w:divBdr>
        <w:top w:val="none" w:sz="0" w:space="0" w:color="auto"/>
        <w:left w:val="none" w:sz="0" w:space="0" w:color="auto"/>
        <w:bottom w:val="none" w:sz="0" w:space="0" w:color="auto"/>
        <w:right w:val="none" w:sz="0" w:space="0" w:color="auto"/>
      </w:divBdr>
    </w:div>
    <w:div w:id="1114979151">
      <w:bodyDiv w:val="1"/>
      <w:marLeft w:val="0"/>
      <w:marRight w:val="0"/>
      <w:marTop w:val="0"/>
      <w:marBottom w:val="0"/>
      <w:divBdr>
        <w:top w:val="none" w:sz="0" w:space="0" w:color="auto"/>
        <w:left w:val="none" w:sz="0" w:space="0" w:color="auto"/>
        <w:bottom w:val="none" w:sz="0" w:space="0" w:color="auto"/>
        <w:right w:val="none" w:sz="0" w:space="0" w:color="auto"/>
      </w:divBdr>
    </w:div>
    <w:div w:id="1196114713">
      <w:bodyDiv w:val="1"/>
      <w:marLeft w:val="0"/>
      <w:marRight w:val="0"/>
      <w:marTop w:val="0"/>
      <w:marBottom w:val="0"/>
      <w:divBdr>
        <w:top w:val="none" w:sz="0" w:space="0" w:color="auto"/>
        <w:left w:val="none" w:sz="0" w:space="0" w:color="auto"/>
        <w:bottom w:val="none" w:sz="0" w:space="0" w:color="auto"/>
        <w:right w:val="none" w:sz="0" w:space="0" w:color="auto"/>
      </w:divBdr>
    </w:div>
    <w:div w:id="1206261064">
      <w:bodyDiv w:val="1"/>
      <w:marLeft w:val="0"/>
      <w:marRight w:val="0"/>
      <w:marTop w:val="0"/>
      <w:marBottom w:val="0"/>
      <w:divBdr>
        <w:top w:val="none" w:sz="0" w:space="0" w:color="auto"/>
        <w:left w:val="none" w:sz="0" w:space="0" w:color="auto"/>
        <w:bottom w:val="none" w:sz="0" w:space="0" w:color="auto"/>
        <w:right w:val="none" w:sz="0" w:space="0" w:color="auto"/>
      </w:divBdr>
    </w:div>
    <w:div w:id="1228809146">
      <w:bodyDiv w:val="1"/>
      <w:marLeft w:val="0"/>
      <w:marRight w:val="0"/>
      <w:marTop w:val="0"/>
      <w:marBottom w:val="0"/>
      <w:divBdr>
        <w:top w:val="none" w:sz="0" w:space="0" w:color="auto"/>
        <w:left w:val="none" w:sz="0" w:space="0" w:color="auto"/>
        <w:bottom w:val="none" w:sz="0" w:space="0" w:color="auto"/>
        <w:right w:val="none" w:sz="0" w:space="0" w:color="auto"/>
      </w:divBdr>
    </w:div>
    <w:div w:id="1238516042">
      <w:bodyDiv w:val="1"/>
      <w:marLeft w:val="0"/>
      <w:marRight w:val="0"/>
      <w:marTop w:val="0"/>
      <w:marBottom w:val="0"/>
      <w:divBdr>
        <w:top w:val="none" w:sz="0" w:space="0" w:color="auto"/>
        <w:left w:val="none" w:sz="0" w:space="0" w:color="auto"/>
        <w:bottom w:val="none" w:sz="0" w:space="0" w:color="auto"/>
        <w:right w:val="none" w:sz="0" w:space="0" w:color="auto"/>
      </w:divBdr>
    </w:div>
    <w:div w:id="1253707159">
      <w:bodyDiv w:val="1"/>
      <w:marLeft w:val="0"/>
      <w:marRight w:val="0"/>
      <w:marTop w:val="0"/>
      <w:marBottom w:val="0"/>
      <w:divBdr>
        <w:top w:val="none" w:sz="0" w:space="0" w:color="auto"/>
        <w:left w:val="none" w:sz="0" w:space="0" w:color="auto"/>
        <w:bottom w:val="none" w:sz="0" w:space="0" w:color="auto"/>
        <w:right w:val="none" w:sz="0" w:space="0" w:color="auto"/>
      </w:divBdr>
    </w:div>
    <w:div w:id="1259867439">
      <w:bodyDiv w:val="1"/>
      <w:marLeft w:val="0"/>
      <w:marRight w:val="0"/>
      <w:marTop w:val="0"/>
      <w:marBottom w:val="0"/>
      <w:divBdr>
        <w:top w:val="none" w:sz="0" w:space="0" w:color="auto"/>
        <w:left w:val="none" w:sz="0" w:space="0" w:color="auto"/>
        <w:bottom w:val="none" w:sz="0" w:space="0" w:color="auto"/>
        <w:right w:val="none" w:sz="0" w:space="0" w:color="auto"/>
      </w:divBdr>
    </w:div>
    <w:div w:id="1300066646">
      <w:bodyDiv w:val="1"/>
      <w:marLeft w:val="0"/>
      <w:marRight w:val="0"/>
      <w:marTop w:val="0"/>
      <w:marBottom w:val="0"/>
      <w:divBdr>
        <w:top w:val="none" w:sz="0" w:space="0" w:color="auto"/>
        <w:left w:val="none" w:sz="0" w:space="0" w:color="auto"/>
        <w:bottom w:val="none" w:sz="0" w:space="0" w:color="auto"/>
        <w:right w:val="none" w:sz="0" w:space="0" w:color="auto"/>
      </w:divBdr>
    </w:div>
    <w:div w:id="1300722726">
      <w:bodyDiv w:val="1"/>
      <w:marLeft w:val="0"/>
      <w:marRight w:val="0"/>
      <w:marTop w:val="0"/>
      <w:marBottom w:val="0"/>
      <w:divBdr>
        <w:top w:val="none" w:sz="0" w:space="0" w:color="auto"/>
        <w:left w:val="none" w:sz="0" w:space="0" w:color="auto"/>
        <w:bottom w:val="none" w:sz="0" w:space="0" w:color="auto"/>
        <w:right w:val="none" w:sz="0" w:space="0" w:color="auto"/>
      </w:divBdr>
    </w:div>
    <w:div w:id="1368598666">
      <w:bodyDiv w:val="1"/>
      <w:marLeft w:val="0"/>
      <w:marRight w:val="0"/>
      <w:marTop w:val="0"/>
      <w:marBottom w:val="0"/>
      <w:divBdr>
        <w:top w:val="none" w:sz="0" w:space="0" w:color="auto"/>
        <w:left w:val="none" w:sz="0" w:space="0" w:color="auto"/>
        <w:bottom w:val="none" w:sz="0" w:space="0" w:color="auto"/>
        <w:right w:val="none" w:sz="0" w:space="0" w:color="auto"/>
      </w:divBdr>
    </w:div>
    <w:div w:id="1373577645">
      <w:bodyDiv w:val="1"/>
      <w:marLeft w:val="0"/>
      <w:marRight w:val="0"/>
      <w:marTop w:val="0"/>
      <w:marBottom w:val="0"/>
      <w:divBdr>
        <w:top w:val="none" w:sz="0" w:space="0" w:color="auto"/>
        <w:left w:val="none" w:sz="0" w:space="0" w:color="auto"/>
        <w:bottom w:val="none" w:sz="0" w:space="0" w:color="auto"/>
        <w:right w:val="none" w:sz="0" w:space="0" w:color="auto"/>
      </w:divBdr>
    </w:div>
    <w:div w:id="1478260987">
      <w:bodyDiv w:val="1"/>
      <w:marLeft w:val="0"/>
      <w:marRight w:val="0"/>
      <w:marTop w:val="0"/>
      <w:marBottom w:val="0"/>
      <w:divBdr>
        <w:top w:val="none" w:sz="0" w:space="0" w:color="auto"/>
        <w:left w:val="none" w:sz="0" w:space="0" w:color="auto"/>
        <w:bottom w:val="none" w:sz="0" w:space="0" w:color="auto"/>
        <w:right w:val="none" w:sz="0" w:space="0" w:color="auto"/>
      </w:divBdr>
    </w:div>
    <w:div w:id="1519079503">
      <w:bodyDiv w:val="1"/>
      <w:marLeft w:val="0"/>
      <w:marRight w:val="0"/>
      <w:marTop w:val="0"/>
      <w:marBottom w:val="0"/>
      <w:divBdr>
        <w:top w:val="none" w:sz="0" w:space="0" w:color="auto"/>
        <w:left w:val="none" w:sz="0" w:space="0" w:color="auto"/>
        <w:bottom w:val="none" w:sz="0" w:space="0" w:color="auto"/>
        <w:right w:val="none" w:sz="0" w:space="0" w:color="auto"/>
      </w:divBdr>
    </w:div>
    <w:div w:id="1576428231">
      <w:bodyDiv w:val="1"/>
      <w:marLeft w:val="0"/>
      <w:marRight w:val="0"/>
      <w:marTop w:val="0"/>
      <w:marBottom w:val="0"/>
      <w:divBdr>
        <w:top w:val="none" w:sz="0" w:space="0" w:color="auto"/>
        <w:left w:val="none" w:sz="0" w:space="0" w:color="auto"/>
        <w:bottom w:val="none" w:sz="0" w:space="0" w:color="auto"/>
        <w:right w:val="none" w:sz="0" w:space="0" w:color="auto"/>
      </w:divBdr>
    </w:div>
    <w:div w:id="1644117414">
      <w:bodyDiv w:val="1"/>
      <w:marLeft w:val="0"/>
      <w:marRight w:val="0"/>
      <w:marTop w:val="0"/>
      <w:marBottom w:val="0"/>
      <w:divBdr>
        <w:top w:val="none" w:sz="0" w:space="0" w:color="auto"/>
        <w:left w:val="none" w:sz="0" w:space="0" w:color="auto"/>
        <w:bottom w:val="none" w:sz="0" w:space="0" w:color="auto"/>
        <w:right w:val="none" w:sz="0" w:space="0" w:color="auto"/>
      </w:divBdr>
    </w:div>
    <w:div w:id="1676304684">
      <w:bodyDiv w:val="1"/>
      <w:marLeft w:val="0"/>
      <w:marRight w:val="0"/>
      <w:marTop w:val="0"/>
      <w:marBottom w:val="0"/>
      <w:divBdr>
        <w:top w:val="none" w:sz="0" w:space="0" w:color="auto"/>
        <w:left w:val="none" w:sz="0" w:space="0" w:color="auto"/>
        <w:bottom w:val="none" w:sz="0" w:space="0" w:color="auto"/>
        <w:right w:val="none" w:sz="0" w:space="0" w:color="auto"/>
      </w:divBdr>
    </w:div>
    <w:div w:id="1889684212">
      <w:bodyDiv w:val="1"/>
      <w:marLeft w:val="0"/>
      <w:marRight w:val="0"/>
      <w:marTop w:val="0"/>
      <w:marBottom w:val="0"/>
      <w:divBdr>
        <w:top w:val="none" w:sz="0" w:space="0" w:color="auto"/>
        <w:left w:val="none" w:sz="0" w:space="0" w:color="auto"/>
        <w:bottom w:val="none" w:sz="0" w:space="0" w:color="auto"/>
        <w:right w:val="none" w:sz="0" w:space="0" w:color="auto"/>
      </w:divBdr>
    </w:div>
    <w:div w:id="1926573881">
      <w:bodyDiv w:val="1"/>
      <w:marLeft w:val="0"/>
      <w:marRight w:val="0"/>
      <w:marTop w:val="0"/>
      <w:marBottom w:val="0"/>
      <w:divBdr>
        <w:top w:val="none" w:sz="0" w:space="0" w:color="auto"/>
        <w:left w:val="none" w:sz="0" w:space="0" w:color="auto"/>
        <w:bottom w:val="none" w:sz="0" w:space="0" w:color="auto"/>
        <w:right w:val="none" w:sz="0" w:space="0" w:color="auto"/>
      </w:divBdr>
    </w:div>
    <w:div w:id="1958175944">
      <w:bodyDiv w:val="1"/>
      <w:marLeft w:val="0"/>
      <w:marRight w:val="0"/>
      <w:marTop w:val="0"/>
      <w:marBottom w:val="0"/>
      <w:divBdr>
        <w:top w:val="none" w:sz="0" w:space="0" w:color="auto"/>
        <w:left w:val="none" w:sz="0" w:space="0" w:color="auto"/>
        <w:bottom w:val="none" w:sz="0" w:space="0" w:color="auto"/>
        <w:right w:val="none" w:sz="0" w:space="0" w:color="auto"/>
      </w:divBdr>
    </w:div>
    <w:div w:id="1996838058">
      <w:bodyDiv w:val="1"/>
      <w:marLeft w:val="0"/>
      <w:marRight w:val="0"/>
      <w:marTop w:val="0"/>
      <w:marBottom w:val="0"/>
      <w:divBdr>
        <w:top w:val="none" w:sz="0" w:space="0" w:color="auto"/>
        <w:left w:val="none" w:sz="0" w:space="0" w:color="auto"/>
        <w:bottom w:val="none" w:sz="0" w:space="0" w:color="auto"/>
        <w:right w:val="none" w:sz="0" w:space="0" w:color="auto"/>
      </w:divBdr>
    </w:div>
    <w:div w:id="201749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6964;fld=134;dst=10009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70;fld=134;dst=1010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mailto:omtospec@dagte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5145-64C3-483A-A27C-CC5043B4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34</Pages>
  <Words>10216</Words>
  <Characters>58235</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Ратникова Марина Сергеевна</dc:creator>
  <cp:lastModifiedBy>omto2</cp:lastModifiedBy>
  <cp:revision>7</cp:revision>
  <cp:lastPrinted>2022-01-25T12:36:00Z</cp:lastPrinted>
  <dcterms:created xsi:type="dcterms:W3CDTF">2024-07-16T12:03:00Z</dcterms:created>
  <dcterms:modified xsi:type="dcterms:W3CDTF">2024-08-13T13:10:00Z</dcterms:modified>
</cp:coreProperties>
</file>