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59220569"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4F0AEC">
        <w:rPr>
          <w:rFonts w:ascii="Times New Roman" w:eastAsia="Times New Roman" w:hAnsi="Times New Roman" w:cs="Times New Roman"/>
          <w:b/>
          <w:color w:val="auto"/>
          <w:sz w:val="28"/>
          <w:szCs w:val="28"/>
        </w:rPr>
        <w:t>233</w:t>
      </w:r>
      <w:r w:rsidRPr="00AE4391">
        <w:rPr>
          <w:rFonts w:ascii="Times New Roman" w:eastAsia="Times New Roman" w:hAnsi="Times New Roman" w:cs="Times New Roman"/>
          <w:b/>
          <w:color w:val="auto"/>
          <w:sz w:val="28"/>
          <w:szCs w:val="28"/>
        </w:rPr>
        <w:t>/24П-ЗКЭФ</w:t>
      </w:r>
    </w:p>
    <w:p w14:paraId="0677BB6C" w14:textId="02393D3E"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F63D1">
        <w:rPr>
          <w:rFonts w:ascii="Times New Roman" w:hAnsi="Times New Roman"/>
          <w:b/>
        </w:rPr>
        <w:t>п</w:t>
      </w:r>
      <w:r w:rsidR="00F76956" w:rsidRPr="00F76956">
        <w:rPr>
          <w:rFonts w:ascii="Times New Roman" w:hAnsi="Times New Roman"/>
          <w:b/>
        </w:rPr>
        <w:t xml:space="preserve">оставка </w:t>
      </w:r>
      <w:r w:rsidR="0015502E">
        <w:rPr>
          <w:rFonts w:ascii="Times New Roman" w:hAnsi="Times New Roman"/>
          <w:b/>
        </w:rPr>
        <w:t>канцелярских товаров</w:t>
      </w:r>
      <w:r w:rsidR="00E77211">
        <w:rPr>
          <w:rFonts w:ascii="Times New Roman" w:hAnsi="Times New Roman"/>
          <w:b/>
        </w:rPr>
        <w:t xml:space="preserve"> </w:t>
      </w:r>
      <w:r w:rsidR="004C4876">
        <w:rPr>
          <w:rFonts w:ascii="Times New Roman" w:hAnsi="Times New Roman"/>
          <w:b/>
        </w:rPr>
        <w:t>для нужд</w:t>
      </w:r>
      <w:r w:rsidR="00F76956" w:rsidRPr="00F76956">
        <w:rPr>
          <w:rFonts w:ascii="Times New Roman" w:hAnsi="Times New Roman"/>
          <w:b/>
        </w:rPr>
        <w:t xml:space="preserve"> филиал</w:t>
      </w:r>
      <w:r w:rsidR="008568DB">
        <w:rPr>
          <w:rFonts w:ascii="Times New Roman" w:hAnsi="Times New Roman"/>
          <w:b/>
        </w:rPr>
        <w:t>а</w:t>
      </w:r>
      <w:r w:rsidR="00F76956" w:rsidRPr="00F76956">
        <w:rPr>
          <w:rFonts w:ascii="Times New Roman" w:hAnsi="Times New Roman"/>
          <w:b/>
        </w:rPr>
        <w:t xml:space="preserve"> «</w:t>
      </w:r>
      <w:r w:rsidR="00376942">
        <w:rPr>
          <w:rFonts w:ascii="Times New Roman" w:hAnsi="Times New Roman"/>
          <w:b/>
        </w:rPr>
        <w:t>Г</w:t>
      </w:r>
      <w:r w:rsidR="00227E66">
        <w:rPr>
          <w:rFonts w:ascii="Times New Roman" w:hAnsi="Times New Roman"/>
          <w:b/>
        </w:rPr>
        <w:t>орводоканал</w:t>
      </w:r>
      <w:r w:rsidR="00376942">
        <w:rPr>
          <w:rFonts w:ascii="Times New Roman" w:hAnsi="Times New Roman"/>
          <w:b/>
        </w:rPr>
        <w:t xml:space="preserve"> города Дагестанские Огни</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60D5A8DD" w:rsidR="00E85399" w:rsidRPr="009F1E1E" w:rsidRDefault="0040548D" w:rsidP="00B40D0C">
            <w:pPr>
              <w:rPr>
                <w:rFonts w:ascii="Times New Roman" w:eastAsia="Times New Roman" w:hAnsi="Times New Roman" w:cs="Times New Roman"/>
              </w:rPr>
            </w:pPr>
            <w:r>
              <w:rPr>
                <w:rFonts w:ascii="Times New Roman" w:hAnsi="Times New Roman" w:cs="Times New Roman"/>
                <w:bCs/>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8B7829"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6F827ACA"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5AF93799" w:rsidR="00E85399" w:rsidRPr="00ED42E8" w:rsidRDefault="0015502E" w:rsidP="00AE2669">
            <w:pPr>
              <w:rPr>
                <w:rFonts w:ascii="Times New Roman" w:hAnsi="Times New Roman" w:cs="Times New Roman"/>
                <w:bCs/>
              </w:rPr>
            </w:pPr>
            <w:r>
              <w:rPr>
                <w:rFonts w:ascii="Times New Roman" w:hAnsi="Times New Roman"/>
                <w:bCs/>
              </w:rPr>
              <w:t>П</w:t>
            </w:r>
            <w:r w:rsidRPr="0015502E">
              <w:rPr>
                <w:rFonts w:ascii="Times New Roman" w:hAnsi="Times New Roman"/>
                <w:bCs/>
              </w:rPr>
              <w:t>оставка канцелярских товаров для нужд филиала «</w:t>
            </w:r>
            <w:r w:rsidR="00376942">
              <w:rPr>
                <w:rFonts w:ascii="Times New Roman" w:hAnsi="Times New Roman"/>
                <w:bCs/>
              </w:rPr>
              <w:t>Г</w:t>
            </w:r>
            <w:r w:rsidRPr="0015502E">
              <w:rPr>
                <w:rFonts w:ascii="Times New Roman" w:hAnsi="Times New Roman"/>
                <w:bCs/>
              </w:rPr>
              <w:t>орводоканал</w:t>
            </w:r>
            <w:r w:rsidR="00376942">
              <w:rPr>
                <w:rFonts w:ascii="Times New Roman" w:hAnsi="Times New Roman"/>
                <w:bCs/>
              </w:rPr>
              <w:t xml:space="preserve"> города Дагестанские Огни</w:t>
            </w:r>
            <w:r w:rsidRPr="0015502E">
              <w:rPr>
                <w:rFonts w:ascii="Times New Roman" w:hAnsi="Times New Roman"/>
                <w:bCs/>
              </w:rPr>
              <w:t>»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0059427E" w14:textId="0666057E" w:rsidR="00E67A87" w:rsidRPr="00E67A87" w:rsidRDefault="00E67A87" w:rsidP="00E67A87">
            <w:pPr>
              <w:rPr>
                <w:rFonts w:ascii="Times New Roman" w:eastAsia="Times New Roman" w:hAnsi="Times New Roman" w:cs="Times New Roman"/>
              </w:rPr>
            </w:pPr>
            <w:r w:rsidRPr="00E67A87">
              <w:rPr>
                <w:rFonts w:ascii="Times New Roman" w:hAnsi="Times New Roman" w:cs="Times New Roman"/>
              </w:rPr>
              <w:t>494 469,33 (четыреста девяносто четыре тысячи четыреста шестьдесят девять) рублей 33 копейки</w:t>
            </w:r>
          </w:p>
          <w:p w14:paraId="75ED8C80" w14:textId="12ED5C83" w:rsidR="00B40D0C" w:rsidRPr="00E241FA" w:rsidRDefault="00FE5CCE" w:rsidP="005A72B9">
            <w:pPr>
              <w:rPr>
                <w:rFonts w:ascii="Times New Roman" w:eastAsia="Times New Roman" w:hAnsi="Times New Roman" w:cs="Times New Roman"/>
                <w:b/>
                <w:bCs/>
              </w:rPr>
            </w:pPr>
            <w:r w:rsidRPr="00E67A87">
              <w:rPr>
                <w:rFonts w:ascii="Times New Roman" w:hAnsi="Times New Roman" w:cs="Times New Roman"/>
              </w:rPr>
              <w:t>с учетом</w:t>
            </w:r>
            <w:r w:rsidR="00D53736" w:rsidRPr="00E67A87">
              <w:rPr>
                <w:rFonts w:ascii="Times New Roman" w:hAnsi="Times New Roman" w:cs="Times New Roman"/>
              </w:rPr>
              <w:t xml:space="preserve"> НДС</w:t>
            </w:r>
            <w:r w:rsidR="009E3EEF" w:rsidRPr="00E67A87">
              <w:rPr>
                <w:rFonts w:ascii="Times New Roman" w:hAnsi="Times New Roman" w:cs="Times New Roman"/>
              </w:rPr>
              <w:t>.</w:t>
            </w:r>
            <w:r w:rsidR="009E3EEF" w:rsidRPr="009E3EEF">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60846B42" w:rsidR="00B40D0C" w:rsidRPr="004621C5" w:rsidRDefault="004621C5" w:rsidP="003C13D9">
            <w:pPr>
              <w:tabs>
                <w:tab w:val="left" w:pos="851"/>
              </w:tabs>
              <w:rPr>
                <w:rFonts w:ascii="Times New Roman" w:hAnsi="Times New Roman" w:cs="Times New Roman"/>
              </w:rPr>
            </w:pPr>
            <w:bookmarkStart w:id="14" w:name="_Hlk163561208"/>
            <w:r w:rsidRPr="004621C5">
              <w:rPr>
                <w:rFonts w:ascii="Times New Roman" w:hAnsi="Times New Roman" w:cs="Times New Roman"/>
              </w:rPr>
              <w:t>368670, Республика Дагестан, г. Дагестанские Огни, ул. М.Кутузова, д. 1</w:t>
            </w:r>
            <w:bookmarkEnd w:id="14"/>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w:t>
            </w:r>
            <w:r w:rsidRPr="007F78C2">
              <w:rPr>
                <w:rFonts w:ascii="Times New Roman" w:hAnsi="Times New Roman"/>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 xml:space="preserve">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w:t>
            </w:r>
            <w:r w:rsidRPr="006D6085">
              <w:rPr>
                <w:rFonts w:ascii="Times New Roman" w:hAnsi="Times New Roman"/>
              </w:rPr>
              <w:lastRenderedPageBreak/>
              <w:t>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730C0BDB" w:rsidR="00422056" w:rsidRPr="009A0DE4" w:rsidRDefault="00422056" w:rsidP="00ED318A">
            <w:pPr>
              <w:rPr>
                <w:rFonts w:ascii="Times New Roman" w:eastAsia="Times New Roman" w:hAnsi="Times New Roman"/>
                <w:b/>
                <w:i/>
                <w:highlight w:val="yellow"/>
              </w:rPr>
            </w:pPr>
            <w:r w:rsidRPr="00AE4391">
              <w:rPr>
                <w:rFonts w:ascii="Times New Roman" w:eastAsia="Times New Roman" w:hAnsi="Times New Roman"/>
                <w:b/>
                <w:i/>
              </w:rPr>
              <w:t>«</w:t>
            </w:r>
            <w:r w:rsidR="00C20F4A">
              <w:rPr>
                <w:rFonts w:ascii="Times New Roman" w:eastAsia="Times New Roman" w:hAnsi="Times New Roman"/>
                <w:b/>
                <w:i/>
              </w:rPr>
              <w:t>24</w:t>
            </w:r>
            <w:r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4C4876">
              <w:rPr>
                <w:rFonts w:ascii="Times New Roman" w:eastAsia="Times New Roman" w:hAnsi="Times New Roman"/>
                <w:b/>
                <w:i/>
              </w:rPr>
              <w:t>сентября</w:t>
            </w:r>
            <w:r w:rsidR="009C58A6" w:rsidRPr="00AE4391">
              <w:rPr>
                <w:rFonts w:ascii="Times New Roman" w:eastAsia="Times New Roman" w:hAnsi="Times New Roman"/>
                <w:b/>
                <w:i/>
              </w:rPr>
              <w:t xml:space="preserve"> </w:t>
            </w:r>
            <w:r w:rsidRPr="00AE4391">
              <w:rPr>
                <w:rFonts w:ascii="Times New Roman" w:eastAsia="Times New Roman" w:hAnsi="Times New Roman"/>
                <w:b/>
                <w:i/>
              </w:rPr>
              <w:t>202</w:t>
            </w:r>
            <w:r w:rsidR="00A33446" w:rsidRPr="00AE4391">
              <w:rPr>
                <w:rFonts w:ascii="Times New Roman" w:eastAsia="Times New Roman" w:hAnsi="Times New Roman"/>
                <w:b/>
                <w:i/>
              </w:rPr>
              <w:t>4</w:t>
            </w:r>
            <w:r w:rsidR="00ED318A" w:rsidRPr="00AE4391">
              <w:rPr>
                <w:rFonts w:ascii="Times New Roman" w:eastAsia="Times New Roman" w:hAnsi="Times New Roman"/>
                <w:b/>
                <w:i/>
              </w:rPr>
              <w:t xml:space="preserve"> года в </w:t>
            </w:r>
            <w:r w:rsidR="00A33446" w:rsidRPr="00AE4391">
              <w:rPr>
                <w:rFonts w:ascii="Times New Roman" w:eastAsia="Times New Roman" w:hAnsi="Times New Roman"/>
                <w:b/>
                <w:i/>
              </w:rPr>
              <w:t>1</w:t>
            </w:r>
            <w:r w:rsidR="00C20F4A">
              <w:rPr>
                <w:rFonts w:ascii="Times New Roman" w:eastAsia="Times New Roman" w:hAnsi="Times New Roman"/>
                <w:b/>
                <w:i/>
              </w:rPr>
              <w:t>8</w:t>
            </w:r>
            <w:r w:rsidRPr="00AE4391">
              <w:rPr>
                <w:rFonts w:ascii="Times New Roman" w:eastAsia="Times New Roman" w:hAnsi="Times New Roman"/>
                <w:b/>
                <w:i/>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w:t>
            </w:r>
            <w:r w:rsidRPr="006D6085">
              <w:rPr>
                <w:rFonts w:ascii="Times New Roman" w:eastAsia="Times New Roman" w:hAnsi="Times New Roman" w:cs="Times New Roman"/>
                <w:color w:val="auto"/>
                <w:lang w:eastAsia="en-US"/>
              </w:rPr>
              <w:lastRenderedPageBreak/>
              <w:t>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lastRenderedPageBreak/>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1013D3">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1F5DB56D"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A33446" w:rsidRPr="00A33446">
              <w:rPr>
                <w:rFonts w:ascii="Times New Roman" w:hAnsi="Times New Roman" w:cs="Calibri"/>
                <w:sz w:val="24"/>
                <w:szCs w:val="24"/>
              </w:rPr>
              <w:t>ЭТП</w:t>
            </w:r>
            <w:r w:rsidR="000C57C9">
              <w:rPr>
                <w:rFonts w:ascii="Times New Roman" w:hAnsi="Times New Roman" w:cs="Calibri"/>
                <w:sz w:val="24"/>
                <w:szCs w:val="24"/>
              </w:rPr>
              <w:t xml:space="preserve"> </w:t>
            </w:r>
            <w:r w:rsidR="000C57C9" w:rsidRPr="000C57C9">
              <w:rPr>
                <w:rFonts w:ascii="Times New Roman" w:hAnsi="Times New Roman" w:cs="Calibri"/>
                <w:sz w:val="24"/>
                <w:szCs w:val="24"/>
              </w:rPr>
              <w:t>“Электронные торги России”</w:t>
            </w:r>
            <w:r w:rsidR="00FE18F8">
              <w:rPr>
                <w:rFonts w:ascii="Times New Roman" w:hAnsi="Times New Roman" w:cs="Calibri"/>
                <w:sz w:val="24"/>
                <w:szCs w:val="24"/>
              </w:rPr>
              <w:t>.</w:t>
            </w:r>
            <w:r w:rsidR="00A33446" w:rsidRPr="00A33446">
              <w:rPr>
                <w:rFonts w:ascii="Times New Roman" w:hAnsi="Times New Roman" w:cs="Calibri"/>
                <w:sz w:val="24"/>
                <w:szCs w:val="24"/>
              </w:rPr>
              <w:t xml:space="preserve"> </w:t>
            </w:r>
            <w:r w:rsidRPr="00A33446">
              <w:rPr>
                <w:rFonts w:ascii="Times New Roman" w:hAnsi="Times New Roman" w:cs="Calibri"/>
                <w:sz w:val="24"/>
                <w:szCs w:val="24"/>
              </w:rPr>
              <w:t xml:space="preserve">Адрес электронной площадки в сети Интернет: </w:t>
            </w:r>
            <w:r w:rsidR="0040548D" w:rsidRPr="0040548D">
              <w:rPr>
                <w:rFonts w:ascii="Times New Roman" w:hAnsi="Times New Roman" w:cs="Times New Roman"/>
                <w:bCs/>
                <w:sz w:val="24"/>
                <w:szCs w:val="24"/>
              </w:rPr>
              <w:t>https://torgi82.ru/.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34F30E26" w:rsidR="00822EF0" w:rsidRPr="00AE4391" w:rsidRDefault="00422056" w:rsidP="00822EF0">
            <w:pPr>
              <w:rPr>
                <w:rFonts w:ascii="Times New Roman" w:hAnsi="Times New Roman" w:cs="Times New Roman"/>
              </w:rPr>
            </w:pPr>
            <w:r w:rsidRPr="00AE4391">
              <w:rPr>
                <w:rFonts w:ascii="Times New Roman" w:eastAsia="Times New Roman" w:hAnsi="Times New Roman"/>
                <w:b/>
                <w:i/>
              </w:rPr>
              <w:t>«</w:t>
            </w:r>
            <w:r w:rsidR="008B7829">
              <w:rPr>
                <w:rFonts w:ascii="Times New Roman" w:eastAsia="Times New Roman" w:hAnsi="Times New Roman"/>
                <w:b/>
                <w:i/>
              </w:rPr>
              <w:t>25</w:t>
            </w:r>
            <w:r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4C4876">
              <w:rPr>
                <w:rFonts w:ascii="Times New Roman" w:eastAsia="Times New Roman" w:hAnsi="Times New Roman"/>
                <w:b/>
                <w:i/>
              </w:rPr>
              <w:t>сентября</w:t>
            </w:r>
            <w:r w:rsidR="009C58A6" w:rsidRPr="00AE4391">
              <w:rPr>
                <w:rFonts w:ascii="Times New Roman" w:eastAsia="Times New Roman" w:hAnsi="Times New Roman"/>
                <w:b/>
                <w:i/>
              </w:rPr>
              <w:t xml:space="preserve"> </w:t>
            </w:r>
            <w:r w:rsidRPr="00AE4391">
              <w:rPr>
                <w:rFonts w:ascii="Times New Roman" w:eastAsia="Times New Roman" w:hAnsi="Times New Roman"/>
                <w:b/>
                <w:i/>
              </w:rPr>
              <w:t>202</w:t>
            </w:r>
            <w:r w:rsidR="00A33446" w:rsidRPr="00AE4391">
              <w:rPr>
                <w:rFonts w:ascii="Times New Roman" w:eastAsia="Times New Roman" w:hAnsi="Times New Roman"/>
                <w:b/>
                <w:i/>
              </w:rPr>
              <w:t xml:space="preserve">4 </w:t>
            </w:r>
            <w:r w:rsidRPr="00AE4391">
              <w:rPr>
                <w:rFonts w:ascii="Times New Roman" w:eastAsia="Times New Roman" w:hAnsi="Times New Roman" w:cs="Times New Roman"/>
                <w:b/>
                <w:i/>
              </w:rPr>
              <w:t>года</w:t>
            </w:r>
            <w:r w:rsidRPr="00AE4391">
              <w:rPr>
                <w:rFonts w:ascii="Times New Roman" w:hAnsi="Times New Roman" w:cs="Times New Roman"/>
                <w:b/>
                <w:i/>
              </w:rPr>
              <w:t xml:space="preserve"> в </w:t>
            </w:r>
            <w:r w:rsidR="00822EF0" w:rsidRPr="00AE4391">
              <w:rPr>
                <w:rFonts w:ascii="Times New Roman" w:hAnsi="Times New Roman" w:cs="Times New Roman"/>
                <w:b/>
                <w:i/>
              </w:rPr>
              <w:t xml:space="preserve">течении рабочего дня </w:t>
            </w:r>
            <w:r w:rsidRPr="00AE4391">
              <w:rPr>
                <w:rFonts w:ascii="Times New Roman" w:hAnsi="Times New Roman" w:cs="Times New Roman"/>
              </w:rPr>
              <w:br/>
            </w:r>
            <w:r w:rsidR="00822EF0" w:rsidRPr="00AE4391">
              <w:rPr>
                <w:rFonts w:ascii="Times New Roman" w:hAnsi="Times New Roman" w:cs="Times New Roman"/>
              </w:rPr>
              <w:t>по адресу: Кирпичное шоссе, 13 Б, 3 этаж, офис 56, г. Каспийск, 368304.</w:t>
            </w:r>
          </w:p>
          <w:p w14:paraId="5FF1990D" w14:textId="77777777" w:rsidR="00422056" w:rsidRPr="00AE4391" w:rsidRDefault="00422056" w:rsidP="00B40D0C">
            <w:pPr>
              <w:jc w:val="both"/>
              <w:rPr>
                <w:rFonts w:ascii="Times New Roman" w:hAnsi="Times New Roman" w:cs="Times New Roman"/>
              </w:rPr>
            </w:pPr>
          </w:p>
          <w:p w14:paraId="52896F0C" w14:textId="77777777" w:rsidR="00422056" w:rsidRPr="00AE4391" w:rsidRDefault="00422056" w:rsidP="00B40D0C">
            <w:pPr>
              <w:rPr>
                <w:rFonts w:ascii="Times New Roman" w:hAnsi="Times New Roman"/>
                <w:u w:val="single"/>
              </w:rPr>
            </w:pPr>
            <w:r w:rsidRPr="00AE4391">
              <w:rPr>
                <w:rFonts w:ascii="Times New Roman" w:hAnsi="Times New Roman"/>
                <w:u w:val="single"/>
              </w:rPr>
              <w:t xml:space="preserve">Дата подведения итогов: </w:t>
            </w:r>
          </w:p>
          <w:p w14:paraId="7D760BB4" w14:textId="338A5836" w:rsidR="00422056" w:rsidRPr="00B352D2" w:rsidRDefault="008B2877" w:rsidP="008B2877">
            <w:pPr>
              <w:rPr>
                <w:rFonts w:ascii="Times New Roman" w:eastAsia="Times New Roman" w:hAnsi="Times New Roman"/>
                <w:b/>
                <w:i/>
              </w:rPr>
            </w:pPr>
            <w:r w:rsidRPr="00AE4391">
              <w:rPr>
                <w:rFonts w:ascii="Times New Roman" w:eastAsia="Times New Roman" w:hAnsi="Times New Roman"/>
                <w:b/>
                <w:i/>
              </w:rPr>
              <w:t>«</w:t>
            </w:r>
            <w:r w:rsidR="008B7829">
              <w:rPr>
                <w:rFonts w:ascii="Times New Roman" w:eastAsia="Times New Roman" w:hAnsi="Times New Roman"/>
                <w:b/>
                <w:i/>
              </w:rPr>
              <w:t>25</w:t>
            </w:r>
            <w:r w:rsidR="00422056"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4C4876">
              <w:rPr>
                <w:rFonts w:ascii="Times New Roman" w:eastAsia="Times New Roman" w:hAnsi="Times New Roman"/>
                <w:b/>
                <w:i/>
              </w:rPr>
              <w:t>сентября</w:t>
            </w:r>
            <w:r w:rsidR="009C58A6" w:rsidRPr="00AE4391">
              <w:rPr>
                <w:rFonts w:ascii="Times New Roman" w:eastAsia="Times New Roman" w:hAnsi="Times New Roman"/>
                <w:b/>
                <w:i/>
              </w:rPr>
              <w:t xml:space="preserve"> </w:t>
            </w:r>
            <w:r w:rsidR="00422056" w:rsidRPr="00AE4391">
              <w:rPr>
                <w:rFonts w:ascii="Times New Roman" w:eastAsia="Times New Roman" w:hAnsi="Times New Roman"/>
                <w:b/>
                <w:i/>
              </w:rPr>
              <w:t>202</w:t>
            </w:r>
            <w:r w:rsidR="00A33446" w:rsidRPr="00AE4391">
              <w:rPr>
                <w:rFonts w:ascii="Times New Roman" w:eastAsia="Times New Roman" w:hAnsi="Times New Roman"/>
                <w:b/>
                <w:i/>
              </w:rPr>
              <w:t>4</w:t>
            </w:r>
            <w:r w:rsidR="00422056" w:rsidRPr="00AE4391">
              <w:rPr>
                <w:rFonts w:ascii="Times New Roman" w:eastAsia="Times New Roman" w:hAnsi="Times New Roman"/>
                <w:b/>
                <w:i/>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lastRenderedPageBreak/>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w:t>
            </w:r>
            <w:r w:rsidRPr="00ED318A">
              <w:rPr>
                <w:rFonts w:ascii="Times New Roman" w:eastAsia="Calibri" w:hAnsi="Times New Roman" w:cs="Times New Roman"/>
                <w:bCs/>
                <w:lang w:eastAsia="en-US"/>
              </w:rPr>
              <w:lastRenderedPageBreak/>
              <w:t>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w:t>
            </w:r>
            <w:r w:rsidRPr="006D6085">
              <w:rPr>
                <w:rFonts w:ascii="Times New Roman" w:hAnsi="Times New Roman"/>
              </w:rPr>
              <w:lastRenderedPageBreak/>
              <w:t>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2F3C2602" w:rsidR="007D6C57" w:rsidRDefault="007D6C57" w:rsidP="007D6C57">
      <w:pPr>
        <w:pStyle w:val="afff5"/>
        <w:jc w:val="right"/>
        <w:rPr>
          <w:rFonts w:ascii="Times New Roman" w:hAnsi="Times New Roman"/>
          <w:sz w:val="20"/>
          <w:szCs w:val="20"/>
        </w:rPr>
      </w:pPr>
    </w:p>
    <w:p w14:paraId="318AEB0D" w14:textId="396820C6" w:rsidR="00A37DE9" w:rsidRDefault="00A37DE9" w:rsidP="007D6C57">
      <w:pPr>
        <w:pStyle w:val="afff5"/>
        <w:jc w:val="right"/>
        <w:rPr>
          <w:rFonts w:ascii="Times New Roman" w:hAnsi="Times New Roman"/>
          <w:sz w:val="20"/>
          <w:szCs w:val="20"/>
        </w:rPr>
      </w:pPr>
    </w:p>
    <w:p w14:paraId="6ABE179B" w14:textId="199C80AF" w:rsidR="00A37DE9" w:rsidRDefault="00A37DE9" w:rsidP="007D6C57">
      <w:pPr>
        <w:pStyle w:val="afff5"/>
        <w:jc w:val="right"/>
        <w:rPr>
          <w:rFonts w:ascii="Times New Roman" w:hAnsi="Times New Roman"/>
          <w:sz w:val="20"/>
          <w:szCs w:val="20"/>
        </w:rPr>
      </w:pPr>
    </w:p>
    <w:p w14:paraId="24017837" w14:textId="676DAA1F" w:rsidR="00A37DE9" w:rsidRDefault="00A37DE9" w:rsidP="007D6C57">
      <w:pPr>
        <w:pStyle w:val="afff5"/>
        <w:jc w:val="right"/>
        <w:rPr>
          <w:rFonts w:ascii="Times New Roman" w:hAnsi="Times New Roman"/>
          <w:sz w:val="20"/>
          <w:szCs w:val="20"/>
        </w:rPr>
      </w:pPr>
    </w:p>
    <w:p w14:paraId="752466C9" w14:textId="10883312" w:rsidR="00A37DE9" w:rsidRDefault="00A37DE9" w:rsidP="007D6C57">
      <w:pPr>
        <w:pStyle w:val="afff5"/>
        <w:jc w:val="right"/>
        <w:rPr>
          <w:rFonts w:ascii="Times New Roman" w:hAnsi="Times New Roman"/>
          <w:sz w:val="20"/>
          <w:szCs w:val="20"/>
        </w:rPr>
      </w:pPr>
    </w:p>
    <w:p w14:paraId="541BEB5E" w14:textId="4E2146F8" w:rsidR="00A37DE9" w:rsidRDefault="00A37DE9" w:rsidP="007D6C57">
      <w:pPr>
        <w:pStyle w:val="afff5"/>
        <w:jc w:val="right"/>
        <w:rPr>
          <w:rFonts w:ascii="Times New Roman" w:hAnsi="Times New Roman"/>
          <w:sz w:val="20"/>
          <w:szCs w:val="20"/>
        </w:rPr>
      </w:pPr>
    </w:p>
    <w:p w14:paraId="6DAC7F6B" w14:textId="0DA11839" w:rsidR="00A37DE9" w:rsidRDefault="00A37DE9" w:rsidP="007D6C57">
      <w:pPr>
        <w:pStyle w:val="afff5"/>
        <w:jc w:val="right"/>
        <w:rPr>
          <w:rFonts w:ascii="Times New Roman" w:hAnsi="Times New Roman"/>
          <w:sz w:val="20"/>
          <w:szCs w:val="20"/>
        </w:rPr>
      </w:pPr>
    </w:p>
    <w:p w14:paraId="782AE8FE" w14:textId="21395182" w:rsidR="00A37DE9" w:rsidRDefault="00A37DE9" w:rsidP="007D6C57">
      <w:pPr>
        <w:pStyle w:val="afff5"/>
        <w:jc w:val="right"/>
        <w:rPr>
          <w:rFonts w:ascii="Times New Roman" w:hAnsi="Times New Roman"/>
          <w:sz w:val="20"/>
          <w:szCs w:val="20"/>
        </w:rPr>
      </w:pPr>
    </w:p>
    <w:p w14:paraId="2EF8BE2C" w14:textId="17A45E93" w:rsidR="00A37DE9" w:rsidRDefault="00A37DE9" w:rsidP="007D6C57">
      <w:pPr>
        <w:pStyle w:val="afff5"/>
        <w:jc w:val="right"/>
        <w:rPr>
          <w:rFonts w:ascii="Times New Roman" w:hAnsi="Times New Roman"/>
          <w:sz w:val="20"/>
          <w:szCs w:val="20"/>
        </w:rPr>
      </w:pPr>
    </w:p>
    <w:p w14:paraId="17CCF6E9" w14:textId="2D290364" w:rsidR="00A37DE9" w:rsidRDefault="00A37DE9" w:rsidP="007D6C57">
      <w:pPr>
        <w:pStyle w:val="afff5"/>
        <w:jc w:val="right"/>
        <w:rPr>
          <w:rFonts w:ascii="Times New Roman" w:hAnsi="Times New Roman"/>
          <w:sz w:val="20"/>
          <w:szCs w:val="20"/>
        </w:rPr>
      </w:pPr>
    </w:p>
    <w:p w14:paraId="1973D664" w14:textId="0BF4839D" w:rsidR="00A37DE9" w:rsidRDefault="00A37DE9" w:rsidP="007D6C57">
      <w:pPr>
        <w:pStyle w:val="afff5"/>
        <w:jc w:val="right"/>
        <w:rPr>
          <w:rFonts w:ascii="Times New Roman" w:hAnsi="Times New Roman"/>
          <w:sz w:val="20"/>
          <w:szCs w:val="20"/>
        </w:rPr>
      </w:pPr>
    </w:p>
    <w:p w14:paraId="3E69C3E0" w14:textId="7A8C37CC" w:rsidR="00A37DE9" w:rsidRDefault="00A37DE9" w:rsidP="007D6C57">
      <w:pPr>
        <w:pStyle w:val="afff5"/>
        <w:jc w:val="right"/>
        <w:rPr>
          <w:rFonts w:ascii="Times New Roman" w:hAnsi="Times New Roman"/>
          <w:sz w:val="20"/>
          <w:szCs w:val="20"/>
        </w:rPr>
      </w:pPr>
    </w:p>
    <w:p w14:paraId="70457BA0" w14:textId="34A4A655" w:rsidR="00A37DE9" w:rsidRDefault="00A37DE9" w:rsidP="007D6C57">
      <w:pPr>
        <w:pStyle w:val="afff5"/>
        <w:jc w:val="right"/>
        <w:rPr>
          <w:rFonts w:ascii="Times New Roman" w:hAnsi="Times New Roman"/>
          <w:sz w:val="20"/>
          <w:szCs w:val="20"/>
        </w:rPr>
      </w:pPr>
    </w:p>
    <w:p w14:paraId="2B8DD270" w14:textId="7ACED811" w:rsidR="00A37DE9" w:rsidRDefault="00A37DE9" w:rsidP="007D6C57">
      <w:pPr>
        <w:pStyle w:val="afff5"/>
        <w:jc w:val="right"/>
        <w:rPr>
          <w:rFonts w:ascii="Times New Roman" w:hAnsi="Times New Roman"/>
          <w:sz w:val="20"/>
          <w:szCs w:val="20"/>
        </w:rPr>
      </w:pPr>
    </w:p>
    <w:p w14:paraId="6C440C05" w14:textId="098E01CC" w:rsidR="00A37DE9" w:rsidRDefault="00A37DE9" w:rsidP="007D6C57">
      <w:pPr>
        <w:pStyle w:val="afff5"/>
        <w:jc w:val="right"/>
        <w:rPr>
          <w:rFonts w:ascii="Times New Roman" w:hAnsi="Times New Roman"/>
          <w:sz w:val="20"/>
          <w:szCs w:val="20"/>
        </w:rPr>
      </w:pPr>
    </w:p>
    <w:p w14:paraId="27E7AAD4" w14:textId="7D9157EF" w:rsidR="00A37DE9" w:rsidRDefault="00A37DE9" w:rsidP="007D6C57">
      <w:pPr>
        <w:pStyle w:val="afff5"/>
        <w:jc w:val="right"/>
        <w:rPr>
          <w:rFonts w:ascii="Times New Roman" w:hAnsi="Times New Roman"/>
          <w:sz w:val="20"/>
          <w:szCs w:val="20"/>
        </w:rPr>
      </w:pPr>
    </w:p>
    <w:p w14:paraId="4BE7729F" w14:textId="09250EEA" w:rsidR="00A37DE9" w:rsidRDefault="00A37DE9" w:rsidP="007D6C57">
      <w:pPr>
        <w:pStyle w:val="afff5"/>
        <w:jc w:val="right"/>
        <w:rPr>
          <w:rFonts w:ascii="Times New Roman" w:hAnsi="Times New Roman"/>
          <w:sz w:val="20"/>
          <w:szCs w:val="20"/>
        </w:rPr>
      </w:pPr>
    </w:p>
    <w:p w14:paraId="6DB9CF9E" w14:textId="0C5ECB79" w:rsidR="00A37DE9" w:rsidRDefault="00A37DE9" w:rsidP="007D6C57">
      <w:pPr>
        <w:pStyle w:val="afff5"/>
        <w:jc w:val="right"/>
        <w:rPr>
          <w:rFonts w:ascii="Times New Roman" w:hAnsi="Times New Roman"/>
          <w:sz w:val="20"/>
          <w:szCs w:val="20"/>
        </w:rPr>
      </w:pPr>
    </w:p>
    <w:p w14:paraId="2BB0AA2A" w14:textId="337CD27E" w:rsidR="00A37DE9" w:rsidRDefault="00A37DE9" w:rsidP="007D6C57">
      <w:pPr>
        <w:pStyle w:val="afff5"/>
        <w:jc w:val="right"/>
        <w:rPr>
          <w:rFonts w:ascii="Times New Roman" w:hAnsi="Times New Roman"/>
          <w:sz w:val="20"/>
          <w:szCs w:val="20"/>
        </w:rPr>
      </w:pPr>
    </w:p>
    <w:p w14:paraId="56A3FF51" w14:textId="6C86B491" w:rsidR="00A37DE9" w:rsidRDefault="00A37DE9" w:rsidP="007D6C57">
      <w:pPr>
        <w:pStyle w:val="afff5"/>
        <w:jc w:val="right"/>
        <w:rPr>
          <w:rFonts w:ascii="Times New Roman" w:hAnsi="Times New Roman"/>
          <w:sz w:val="20"/>
          <w:szCs w:val="20"/>
        </w:rPr>
      </w:pPr>
    </w:p>
    <w:p w14:paraId="06CA1F55" w14:textId="1320AEB6" w:rsidR="00A37DE9" w:rsidRDefault="00A37DE9" w:rsidP="007D6C57">
      <w:pPr>
        <w:pStyle w:val="afff5"/>
        <w:jc w:val="right"/>
        <w:rPr>
          <w:rFonts w:ascii="Times New Roman" w:hAnsi="Times New Roman"/>
          <w:sz w:val="20"/>
          <w:szCs w:val="20"/>
        </w:rPr>
      </w:pPr>
    </w:p>
    <w:p w14:paraId="67DB43BF" w14:textId="61C2E91A" w:rsidR="00A37DE9" w:rsidRDefault="00A37DE9" w:rsidP="007D6C57">
      <w:pPr>
        <w:pStyle w:val="afff5"/>
        <w:jc w:val="right"/>
        <w:rPr>
          <w:rFonts w:ascii="Times New Roman" w:hAnsi="Times New Roman"/>
          <w:sz w:val="20"/>
          <w:szCs w:val="20"/>
        </w:rPr>
      </w:pPr>
    </w:p>
    <w:p w14:paraId="0D7567CF" w14:textId="6C1C301C" w:rsidR="00A37DE9" w:rsidRDefault="00A37DE9" w:rsidP="007D6C57">
      <w:pPr>
        <w:pStyle w:val="afff5"/>
        <w:jc w:val="right"/>
        <w:rPr>
          <w:rFonts w:ascii="Times New Roman" w:hAnsi="Times New Roman"/>
          <w:sz w:val="20"/>
          <w:szCs w:val="20"/>
        </w:rPr>
      </w:pPr>
    </w:p>
    <w:p w14:paraId="106EA00E" w14:textId="7EFEF28D" w:rsidR="00A37DE9" w:rsidRDefault="00A37DE9" w:rsidP="007D6C57">
      <w:pPr>
        <w:pStyle w:val="afff5"/>
        <w:jc w:val="right"/>
        <w:rPr>
          <w:rFonts w:ascii="Times New Roman" w:hAnsi="Times New Roman"/>
          <w:sz w:val="20"/>
          <w:szCs w:val="20"/>
        </w:rPr>
      </w:pPr>
    </w:p>
    <w:p w14:paraId="15AC17A4" w14:textId="0613B158" w:rsidR="00A37DE9" w:rsidRDefault="00A37DE9" w:rsidP="007D6C57">
      <w:pPr>
        <w:pStyle w:val="afff5"/>
        <w:jc w:val="right"/>
        <w:rPr>
          <w:rFonts w:ascii="Times New Roman" w:hAnsi="Times New Roman"/>
          <w:sz w:val="20"/>
          <w:szCs w:val="20"/>
        </w:rPr>
      </w:pPr>
    </w:p>
    <w:p w14:paraId="3C872A60" w14:textId="28718190" w:rsidR="00A37DE9" w:rsidRDefault="00A37DE9" w:rsidP="007D6C57">
      <w:pPr>
        <w:pStyle w:val="afff5"/>
        <w:jc w:val="right"/>
        <w:rPr>
          <w:rFonts w:ascii="Times New Roman" w:hAnsi="Times New Roman"/>
          <w:sz w:val="20"/>
          <w:szCs w:val="20"/>
        </w:rPr>
      </w:pPr>
    </w:p>
    <w:p w14:paraId="25843F3D" w14:textId="5D7ADD67" w:rsidR="00A37DE9" w:rsidRDefault="00A37DE9" w:rsidP="007D6C57">
      <w:pPr>
        <w:pStyle w:val="afff5"/>
        <w:jc w:val="right"/>
        <w:rPr>
          <w:rFonts w:ascii="Times New Roman" w:hAnsi="Times New Roman"/>
          <w:sz w:val="20"/>
          <w:szCs w:val="20"/>
        </w:rPr>
      </w:pPr>
    </w:p>
    <w:p w14:paraId="4D8C94E1" w14:textId="25385B20" w:rsidR="00A37DE9" w:rsidRDefault="00A37DE9" w:rsidP="007D6C57">
      <w:pPr>
        <w:pStyle w:val="afff5"/>
        <w:jc w:val="right"/>
        <w:rPr>
          <w:rFonts w:ascii="Times New Roman" w:hAnsi="Times New Roman"/>
          <w:sz w:val="20"/>
          <w:szCs w:val="20"/>
        </w:rPr>
      </w:pPr>
    </w:p>
    <w:p w14:paraId="7E0C96DD" w14:textId="44049DFC" w:rsidR="00A37DE9" w:rsidRDefault="00A37DE9" w:rsidP="007D6C57">
      <w:pPr>
        <w:pStyle w:val="afff5"/>
        <w:jc w:val="right"/>
        <w:rPr>
          <w:rFonts w:ascii="Times New Roman" w:hAnsi="Times New Roman"/>
          <w:sz w:val="20"/>
          <w:szCs w:val="20"/>
        </w:rPr>
      </w:pPr>
    </w:p>
    <w:p w14:paraId="002DB693" w14:textId="74C1D9B3" w:rsidR="00A37DE9" w:rsidRDefault="00A37DE9" w:rsidP="007D6C57">
      <w:pPr>
        <w:pStyle w:val="afff5"/>
        <w:jc w:val="right"/>
        <w:rPr>
          <w:rFonts w:ascii="Times New Roman" w:hAnsi="Times New Roman"/>
          <w:sz w:val="20"/>
          <w:szCs w:val="20"/>
        </w:rPr>
      </w:pPr>
    </w:p>
    <w:p w14:paraId="4BC99FFD" w14:textId="110B8DCC" w:rsidR="00A37DE9" w:rsidRDefault="00A37DE9" w:rsidP="007D6C57">
      <w:pPr>
        <w:pStyle w:val="afff5"/>
        <w:jc w:val="right"/>
        <w:rPr>
          <w:rFonts w:ascii="Times New Roman" w:hAnsi="Times New Roman"/>
          <w:sz w:val="20"/>
          <w:szCs w:val="20"/>
        </w:rPr>
      </w:pPr>
    </w:p>
    <w:p w14:paraId="034B7945" w14:textId="0177FB5A" w:rsidR="00A37DE9" w:rsidRDefault="00A37DE9" w:rsidP="007D6C57">
      <w:pPr>
        <w:pStyle w:val="afff5"/>
        <w:jc w:val="right"/>
        <w:rPr>
          <w:rFonts w:ascii="Times New Roman" w:hAnsi="Times New Roman"/>
          <w:sz w:val="20"/>
          <w:szCs w:val="20"/>
        </w:rPr>
      </w:pPr>
    </w:p>
    <w:p w14:paraId="72F25069" w14:textId="5503BD21" w:rsidR="00A37DE9" w:rsidRDefault="00A37DE9" w:rsidP="007D6C57">
      <w:pPr>
        <w:pStyle w:val="afff5"/>
        <w:jc w:val="right"/>
        <w:rPr>
          <w:rFonts w:ascii="Times New Roman" w:hAnsi="Times New Roman"/>
          <w:sz w:val="20"/>
          <w:szCs w:val="20"/>
        </w:rPr>
      </w:pPr>
    </w:p>
    <w:p w14:paraId="0B7B84DE" w14:textId="1CA4DF04" w:rsidR="00A37DE9" w:rsidRDefault="00A37DE9" w:rsidP="007D6C57">
      <w:pPr>
        <w:pStyle w:val="afff5"/>
        <w:jc w:val="right"/>
        <w:rPr>
          <w:rFonts w:ascii="Times New Roman" w:hAnsi="Times New Roman"/>
          <w:sz w:val="20"/>
          <w:szCs w:val="20"/>
        </w:rPr>
      </w:pPr>
    </w:p>
    <w:p w14:paraId="7C0C4FED" w14:textId="7F632F21" w:rsidR="00A37DE9" w:rsidRDefault="00A37DE9" w:rsidP="007D6C57">
      <w:pPr>
        <w:pStyle w:val="afff5"/>
        <w:jc w:val="right"/>
        <w:rPr>
          <w:rFonts w:ascii="Times New Roman" w:hAnsi="Times New Roman"/>
          <w:sz w:val="20"/>
          <w:szCs w:val="20"/>
        </w:rPr>
      </w:pPr>
    </w:p>
    <w:p w14:paraId="1B1404E5" w14:textId="6A0C7B10" w:rsidR="00A37DE9" w:rsidRDefault="00A37DE9" w:rsidP="007D6C57">
      <w:pPr>
        <w:pStyle w:val="afff5"/>
        <w:jc w:val="right"/>
        <w:rPr>
          <w:rFonts w:ascii="Times New Roman" w:hAnsi="Times New Roman"/>
          <w:sz w:val="20"/>
          <w:szCs w:val="20"/>
        </w:rPr>
      </w:pPr>
    </w:p>
    <w:p w14:paraId="7BDA05A7" w14:textId="7617C6A2" w:rsidR="00A37DE9" w:rsidRDefault="00A37DE9" w:rsidP="007D6C57">
      <w:pPr>
        <w:pStyle w:val="afff5"/>
        <w:jc w:val="right"/>
        <w:rPr>
          <w:rFonts w:ascii="Times New Roman" w:hAnsi="Times New Roman"/>
          <w:sz w:val="20"/>
          <w:szCs w:val="20"/>
        </w:rPr>
      </w:pPr>
    </w:p>
    <w:p w14:paraId="092C3582" w14:textId="000D6B10" w:rsidR="00A37DE9" w:rsidRDefault="00A37DE9" w:rsidP="007D6C57">
      <w:pPr>
        <w:pStyle w:val="afff5"/>
        <w:jc w:val="right"/>
        <w:rPr>
          <w:rFonts w:ascii="Times New Roman" w:hAnsi="Times New Roman"/>
          <w:sz w:val="20"/>
          <w:szCs w:val="20"/>
        </w:rPr>
      </w:pPr>
    </w:p>
    <w:p w14:paraId="1DD0E615" w14:textId="72177FFB" w:rsidR="00A37DE9" w:rsidRDefault="00A37DE9" w:rsidP="007D6C57">
      <w:pPr>
        <w:pStyle w:val="afff5"/>
        <w:jc w:val="right"/>
        <w:rPr>
          <w:rFonts w:ascii="Times New Roman" w:hAnsi="Times New Roman"/>
          <w:sz w:val="20"/>
          <w:szCs w:val="20"/>
        </w:rPr>
      </w:pPr>
    </w:p>
    <w:p w14:paraId="0A95AB2F" w14:textId="2AD4EC3D" w:rsidR="00A37DE9" w:rsidRDefault="00A37DE9" w:rsidP="007D6C57">
      <w:pPr>
        <w:pStyle w:val="afff5"/>
        <w:jc w:val="right"/>
        <w:rPr>
          <w:rFonts w:ascii="Times New Roman" w:hAnsi="Times New Roman"/>
          <w:sz w:val="20"/>
          <w:szCs w:val="20"/>
        </w:rPr>
      </w:pPr>
    </w:p>
    <w:p w14:paraId="4577A28C" w14:textId="19A3AC27" w:rsidR="00A37DE9" w:rsidRDefault="00A37DE9" w:rsidP="007D6C57">
      <w:pPr>
        <w:pStyle w:val="afff5"/>
        <w:jc w:val="right"/>
        <w:rPr>
          <w:rFonts w:ascii="Times New Roman" w:hAnsi="Times New Roman"/>
          <w:sz w:val="20"/>
          <w:szCs w:val="20"/>
        </w:rPr>
      </w:pPr>
    </w:p>
    <w:p w14:paraId="37101F19" w14:textId="0085CE23" w:rsidR="00A37DE9" w:rsidRDefault="00A37DE9" w:rsidP="007D6C57">
      <w:pPr>
        <w:pStyle w:val="afff5"/>
        <w:jc w:val="right"/>
        <w:rPr>
          <w:rFonts w:ascii="Times New Roman" w:hAnsi="Times New Roman"/>
          <w:sz w:val="20"/>
          <w:szCs w:val="20"/>
        </w:rPr>
      </w:pPr>
    </w:p>
    <w:p w14:paraId="2841D634" w14:textId="00C3594B" w:rsidR="00A37DE9" w:rsidRDefault="00A37DE9" w:rsidP="007D6C57">
      <w:pPr>
        <w:pStyle w:val="afff5"/>
        <w:jc w:val="right"/>
        <w:rPr>
          <w:rFonts w:ascii="Times New Roman" w:hAnsi="Times New Roman"/>
          <w:sz w:val="20"/>
          <w:szCs w:val="20"/>
        </w:rPr>
      </w:pPr>
    </w:p>
    <w:p w14:paraId="61454D66" w14:textId="3AB73EA0" w:rsidR="00A37DE9" w:rsidRDefault="00A37DE9" w:rsidP="007D6C57">
      <w:pPr>
        <w:pStyle w:val="afff5"/>
        <w:jc w:val="right"/>
        <w:rPr>
          <w:rFonts w:ascii="Times New Roman" w:hAnsi="Times New Roman"/>
          <w:sz w:val="20"/>
          <w:szCs w:val="20"/>
        </w:rPr>
      </w:pPr>
    </w:p>
    <w:p w14:paraId="22EA516D" w14:textId="12427926" w:rsidR="00A37DE9" w:rsidRDefault="00A37DE9" w:rsidP="007D6C57">
      <w:pPr>
        <w:pStyle w:val="afff5"/>
        <w:jc w:val="right"/>
        <w:rPr>
          <w:rFonts w:ascii="Times New Roman" w:hAnsi="Times New Roman"/>
          <w:sz w:val="20"/>
          <w:szCs w:val="20"/>
        </w:rPr>
      </w:pPr>
    </w:p>
    <w:p w14:paraId="1B2E6346" w14:textId="5DA33E4F" w:rsidR="00A37DE9" w:rsidRDefault="00A37DE9" w:rsidP="007D6C57">
      <w:pPr>
        <w:pStyle w:val="afff5"/>
        <w:jc w:val="right"/>
        <w:rPr>
          <w:rFonts w:ascii="Times New Roman" w:hAnsi="Times New Roman"/>
          <w:sz w:val="20"/>
          <w:szCs w:val="20"/>
        </w:rPr>
      </w:pPr>
    </w:p>
    <w:p w14:paraId="5A9A3A49" w14:textId="69BAD756" w:rsidR="00A37DE9" w:rsidRDefault="00A37DE9" w:rsidP="007D6C57">
      <w:pPr>
        <w:pStyle w:val="afff5"/>
        <w:jc w:val="right"/>
        <w:rPr>
          <w:rFonts w:ascii="Times New Roman" w:hAnsi="Times New Roman"/>
          <w:sz w:val="20"/>
          <w:szCs w:val="20"/>
        </w:rPr>
      </w:pPr>
    </w:p>
    <w:p w14:paraId="3FE3EFC2" w14:textId="2671C670" w:rsidR="00A37DE9" w:rsidRDefault="00A37DE9" w:rsidP="007D6C57">
      <w:pPr>
        <w:pStyle w:val="afff5"/>
        <w:jc w:val="right"/>
        <w:rPr>
          <w:rFonts w:ascii="Times New Roman" w:hAnsi="Times New Roman"/>
          <w:sz w:val="20"/>
          <w:szCs w:val="20"/>
        </w:rPr>
      </w:pPr>
    </w:p>
    <w:p w14:paraId="75D66BCF" w14:textId="3DF2DC16" w:rsidR="00A37DE9" w:rsidRDefault="00A37DE9" w:rsidP="007D6C57">
      <w:pPr>
        <w:pStyle w:val="afff5"/>
        <w:jc w:val="right"/>
        <w:rPr>
          <w:rFonts w:ascii="Times New Roman" w:hAnsi="Times New Roman"/>
          <w:sz w:val="20"/>
          <w:szCs w:val="20"/>
        </w:rPr>
      </w:pPr>
    </w:p>
    <w:p w14:paraId="28F20372" w14:textId="677B02E1" w:rsidR="00A37DE9" w:rsidRDefault="00A37DE9" w:rsidP="007D6C57">
      <w:pPr>
        <w:pStyle w:val="afff5"/>
        <w:jc w:val="right"/>
        <w:rPr>
          <w:rFonts w:ascii="Times New Roman" w:hAnsi="Times New Roman"/>
          <w:sz w:val="20"/>
          <w:szCs w:val="20"/>
        </w:rPr>
      </w:pPr>
    </w:p>
    <w:p w14:paraId="752A631A" w14:textId="7628D5D3" w:rsidR="00A37DE9" w:rsidRDefault="00A37DE9" w:rsidP="007D6C57">
      <w:pPr>
        <w:pStyle w:val="afff5"/>
        <w:jc w:val="right"/>
        <w:rPr>
          <w:rFonts w:ascii="Times New Roman" w:hAnsi="Times New Roman"/>
          <w:sz w:val="20"/>
          <w:szCs w:val="20"/>
        </w:rPr>
      </w:pPr>
    </w:p>
    <w:p w14:paraId="17A009BF" w14:textId="71A2B53B" w:rsidR="00A37DE9" w:rsidRDefault="00A37DE9" w:rsidP="007D6C57">
      <w:pPr>
        <w:pStyle w:val="afff5"/>
        <w:jc w:val="right"/>
        <w:rPr>
          <w:rFonts w:ascii="Times New Roman" w:hAnsi="Times New Roman"/>
          <w:sz w:val="20"/>
          <w:szCs w:val="20"/>
        </w:rPr>
      </w:pPr>
    </w:p>
    <w:p w14:paraId="0A0F9844" w14:textId="135117B0" w:rsidR="00A37DE9" w:rsidRDefault="00A37DE9" w:rsidP="007D6C57">
      <w:pPr>
        <w:pStyle w:val="afff5"/>
        <w:jc w:val="right"/>
        <w:rPr>
          <w:rFonts w:ascii="Times New Roman" w:hAnsi="Times New Roman"/>
          <w:sz w:val="20"/>
          <w:szCs w:val="20"/>
        </w:rPr>
      </w:pPr>
    </w:p>
    <w:p w14:paraId="29066A25" w14:textId="7622D18C" w:rsidR="00A37DE9" w:rsidRDefault="00A37DE9" w:rsidP="007D6C57">
      <w:pPr>
        <w:pStyle w:val="afff5"/>
        <w:jc w:val="right"/>
        <w:rPr>
          <w:rFonts w:ascii="Times New Roman" w:hAnsi="Times New Roman"/>
          <w:sz w:val="20"/>
          <w:szCs w:val="20"/>
        </w:rPr>
      </w:pPr>
    </w:p>
    <w:p w14:paraId="30CDEC55" w14:textId="66F0581C" w:rsidR="00A37DE9" w:rsidRDefault="00A37DE9" w:rsidP="007D6C57">
      <w:pPr>
        <w:pStyle w:val="afff5"/>
        <w:jc w:val="right"/>
        <w:rPr>
          <w:rFonts w:ascii="Times New Roman" w:hAnsi="Times New Roman"/>
          <w:sz w:val="20"/>
          <w:szCs w:val="20"/>
        </w:rPr>
      </w:pPr>
    </w:p>
    <w:p w14:paraId="2D712535" w14:textId="68AD1F78" w:rsidR="00A37DE9" w:rsidRDefault="00A37DE9" w:rsidP="007D6C57">
      <w:pPr>
        <w:pStyle w:val="afff5"/>
        <w:jc w:val="right"/>
        <w:rPr>
          <w:rFonts w:ascii="Times New Roman" w:hAnsi="Times New Roman"/>
          <w:sz w:val="20"/>
          <w:szCs w:val="20"/>
        </w:rPr>
      </w:pPr>
    </w:p>
    <w:p w14:paraId="549D27CB" w14:textId="2C0C717C" w:rsidR="00A37DE9" w:rsidRDefault="00A37DE9" w:rsidP="007D6C57">
      <w:pPr>
        <w:pStyle w:val="afff5"/>
        <w:jc w:val="right"/>
        <w:rPr>
          <w:rFonts w:ascii="Times New Roman" w:hAnsi="Times New Roman"/>
          <w:sz w:val="20"/>
          <w:szCs w:val="20"/>
        </w:rPr>
      </w:pPr>
    </w:p>
    <w:p w14:paraId="746A7A9C" w14:textId="77777777" w:rsidR="00A37DE9" w:rsidRDefault="00A37DE9" w:rsidP="007D6C57">
      <w:pPr>
        <w:pStyle w:val="afff5"/>
        <w:jc w:val="right"/>
        <w:rPr>
          <w:rFonts w:ascii="Times New Roman" w:hAnsi="Times New Roman"/>
          <w:sz w:val="20"/>
          <w:szCs w:val="20"/>
        </w:rPr>
      </w:pPr>
    </w:p>
    <w:p w14:paraId="742E8133" w14:textId="77777777" w:rsidR="007D6C57" w:rsidRDefault="004A4DD7" w:rsidP="00E77211">
      <w:pPr>
        <w:pStyle w:val="afff5"/>
        <w:ind w:left="5103"/>
        <w:jc w:val="right"/>
        <w:rPr>
          <w:rFonts w:ascii="Times New Roman" w:hAnsi="Times New Roman"/>
          <w:sz w:val="24"/>
          <w:szCs w:val="24"/>
        </w:rPr>
      </w:pPr>
      <w:r>
        <w:rPr>
          <w:rFonts w:ascii="Times New Roman" w:hAnsi="Times New Roman"/>
          <w:sz w:val="24"/>
          <w:szCs w:val="24"/>
        </w:rPr>
        <w:lastRenderedPageBreak/>
        <w:t>Приложение №1</w:t>
      </w:r>
    </w:p>
    <w:p w14:paraId="4DCDF347" w14:textId="5ECC52BB" w:rsidR="00E77211" w:rsidRDefault="004A4DD7" w:rsidP="00E77211">
      <w:pPr>
        <w:ind w:left="-567"/>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sidR="00E77211">
        <w:rPr>
          <w:rFonts w:ascii="Times New Roman" w:hAnsi="Times New Roman"/>
          <w:color w:val="000000" w:themeColor="text1"/>
        </w:rPr>
        <w:t>.</w:t>
      </w:r>
    </w:p>
    <w:p w14:paraId="7FEE58C5" w14:textId="77777777" w:rsidR="00E77211" w:rsidRDefault="00E77211" w:rsidP="00E77211">
      <w:pPr>
        <w:spacing w:line="360" w:lineRule="auto"/>
        <w:ind w:left="-567"/>
        <w:jc w:val="right"/>
        <w:rPr>
          <w:rFonts w:ascii="Times New Roman" w:eastAsia="Times New Roman" w:hAnsi="Times New Roman" w:cs="Times New Roman"/>
          <w:b/>
          <w:bCs/>
          <w:color w:val="auto"/>
          <w:sz w:val="28"/>
          <w:szCs w:val="28"/>
        </w:rPr>
      </w:pPr>
    </w:p>
    <w:p w14:paraId="36F8C923" w14:textId="77777777" w:rsidR="0015502E" w:rsidRPr="0015502E" w:rsidRDefault="0015502E" w:rsidP="0015502E">
      <w:pPr>
        <w:jc w:val="center"/>
        <w:rPr>
          <w:rFonts w:ascii="Times New Roman" w:eastAsia="Times New Roman" w:hAnsi="Times New Roman" w:cs="Times New Roman"/>
          <w:b/>
          <w:bCs/>
          <w:color w:val="auto"/>
          <w:sz w:val="28"/>
          <w:szCs w:val="28"/>
          <w:lang w:eastAsia="en-US"/>
        </w:rPr>
      </w:pPr>
      <w:r>
        <w:rPr>
          <w:rFonts w:ascii="Times New Roman" w:eastAsia="Times New Roman" w:hAnsi="Times New Roman" w:cs="Times New Roman"/>
          <w:b/>
          <w:bCs/>
          <w:color w:val="auto"/>
          <w:sz w:val="28"/>
          <w:szCs w:val="28"/>
        </w:rPr>
        <w:tab/>
      </w:r>
      <w:r w:rsidRPr="0015502E">
        <w:rPr>
          <w:rFonts w:ascii="Times New Roman" w:eastAsia="Times New Roman" w:hAnsi="Times New Roman" w:cs="Times New Roman"/>
          <w:b/>
          <w:bCs/>
          <w:color w:val="auto"/>
          <w:sz w:val="28"/>
          <w:szCs w:val="28"/>
          <w:lang w:eastAsia="en-US"/>
        </w:rPr>
        <w:t>ТЕХНИЧЕСКОЕ ЗАДАНИЕ</w:t>
      </w:r>
    </w:p>
    <w:p w14:paraId="01492174" w14:textId="77777777" w:rsidR="0015502E" w:rsidRPr="0015502E" w:rsidRDefault="0015502E" w:rsidP="0015502E">
      <w:pPr>
        <w:jc w:val="center"/>
        <w:rPr>
          <w:rFonts w:ascii="Times New Roman" w:eastAsia="Times New Roman" w:hAnsi="Times New Roman" w:cs="Times New Roman"/>
          <w:b/>
          <w:color w:val="auto"/>
          <w:sz w:val="28"/>
          <w:szCs w:val="28"/>
        </w:rPr>
      </w:pPr>
      <w:r w:rsidRPr="0015502E">
        <w:rPr>
          <w:rFonts w:ascii="Times New Roman" w:eastAsia="Times New Roman" w:hAnsi="Times New Roman" w:cs="Times New Roman"/>
          <w:b/>
          <w:bCs/>
          <w:color w:val="auto"/>
          <w:sz w:val="28"/>
          <w:szCs w:val="28"/>
          <w:lang w:eastAsia="en-US"/>
        </w:rPr>
        <w:t xml:space="preserve">на поставку </w:t>
      </w:r>
      <w:r w:rsidRPr="0015502E">
        <w:rPr>
          <w:rFonts w:ascii="Times New Roman" w:eastAsia="Times New Roman" w:hAnsi="Times New Roman" w:cs="Times New Roman"/>
          <w:b/>
          <w:color w:val="auto"/>
          <w:sz w:val="28"/>
          <w:szCs w:val="28"/>
        </w:rPr>
        <w:t xml:space="preserve">канцелярских товаров для </w:t>
      </w:r>
    </w:p>
    <w:p w14:paraId="6D951B88" w14:textId="18AB6BC3" w:rsidR="0015502E" w:rsidRPr="0015502E" w:rsidRDefault="0015502E" w:rsidP="0015502E">
      <w:pPr>
        <w:jc w:val="center"/>
        <w:rPr>
          <w:rFonts w:ascii="Times New Roman" w:eastAsia="Times New Roman" w:hAnsi="Times New Roman" w:cs="Times New Roman"/>
          <w:b/>
          <w:color w:val="auto"/>
          <w:sz w:val="28"/>
          <w:szCs w:val="28"/>
        </w:rPr>
      </w:pPr>
      <w:bookmarkStart w:id="15" w:name="_Hlk162968408"/>
      <w:r w:rsidRPr="0015502E">
        <w:rPr>
          <w:rFonts w:ascii="Times New Roman" w:eastAsia="Times New Roman" w:hAnsi="Times New Roman" w:cs="Times New Roman"/>
          <w:b/>
          <w:color w:val="auto"/>
          <w:sz w:val="28"/>
          <w:szCs w:val="28"/>
        </w:rPr>
        <w:t>филиала «</w:t>
      </w:r>
      <w:bookmarkEnd w:id="15"/>
      <w:r w:rsidR="00376942">
        <w:rPr>
          <w:rFonts w:ascii="Times New Roman" w:eastAsia="Times New Roman" w:hAnsi="Times New Roman" w:cs="Times New Roman"/>
          <w:b/>
          <w:color w:val="auto"/>
          <w:sz w:val="28"/>
          <w:szCs w:val="28"/>
        </w:rPr>
        <w:t>Г</w:t>
      </w:r>
      <w:r w:rsidRPr="0015502E">
        <w:rPr>
          <w:rFonts w:ascii="Times New Roman" w:eastAsia="Times New Roman" w:hAnsi="Times New Roman" w:cs="Times New Roman"/>
          <w:b/>
          <w:color w:val="auto"/>
          <w:sz w:val="28"/>
          <w:szCs w:val="28"/>
        </w:rPr>
        <w:t>орводоканал</w:t>
      </w:r>
      <w:r w:rsidR="00376942">
        <w:rPr>
          <w:rFonts w:ascii="Times New Roman" w:eastAsia="Times New Roman" w:hAnsi="Times New Roman" w:cs="Times New Roman"/>
          <w:b/>
          <w:color w:val="auto"/>
          <w:sz w:val="28"/>
          <w:szCs w:val="28"/>
        </w:rPr>
        <w:t xml:space="preserve"> города Дагестанские Огни</w:t>
      </w:r>
      <w:r w:rsidRPr="0015502E">
        <w:rPr>
          <w:rFonts w:ascii="Times New Roman" w:eastAsia="Times New Roman" w:hAnsi="Times New Roman" w:cs="Times New Roman"/>
          <w:b/>
          <w:color w:val="auto"/>
          <w:sz w:val="28"/>
          <w:szCs w:val="28"/>
        </w:rPr>
        <w:t>»  АО «Единый оператор РД в сфере водоснабжения и водоотведения».</w:t>
      </w:r>
      <w:r w:rsidRPr="0015502E">
        <w:rPr>
          <w:rFonts w:ascii="Times New Roman" w:eastAsia="Times New Roman" w:hAnsi="Times New Roman" w:cs="Times New Roman"/>
          <w:b/>
          <w:color w:val="auto"/>
          <w:sz w:val="28"/>
          <w:szCs w:val="28"/>
        </w:rPr>
        <w:br/>
      </w:r>
    </w:p>
    <w:p w14:paraId="0C4E19AF" w14:textId="1FAE1EAA" w:rsidR="0015502E" w:rsidRPr="0015502E" w:rsidRDefault="0015502E" w:rsidP="0015502E">
      <w:pPr>
        <w:rPr>
          <w:rFonts w:ascii="Times New Roman" w:eastAsia="Times New Roman" w:hAnsi="Times New Roman" w:cs="Times New Roman"/>
          <w:color w:val="auto"/>
        </w:rPr>
      </w:pPr>
      <w:r w:rsidRPr="0015502E">
        <w:rPr>
          <w:rFonts w:ascii="Times New Roman" w:eastAsia="Times New Roman" w:hAnsi="Times New Roman" w:cs="Times New Roman"/>
          <w:b/>
          <w:bCs/>
          <w:color w:val="auto"/>
        </w:rPr>
        <w:t>1.Цель закупки:</w:t>
      </w:r>
      <w:r w:rsidRPr="0015502E">
        <w:rPr>
          <w:rFonts w:ascii="Times New Roman" w:eastAsia="Times New Roman" w:hAnsi="Times New Roman" w:cs="Times New Roman"/>
          <w:color w:val="auto"/>
        </w:rPr>
        <w:t xml:space="preserve"> Обеспечение филиала «</w:t>
      </w:r>
      <w:r w:rsidR="00376942">
        <w:rPr>
          <w:rFonts w:ascii="Times New Roman" w:eastAsia="Times New Roman" w:hAnsi="Times New Roman" w:cs="Times New Roman"/>
          <w:color w:val="auto"/>
        </w:rPr>
        <w:t>Г</w:t>
      </w:r>
      <w:r w:rsidRPr="0015502E">
        <w:rPr>
          <w:rFonts w:ascii="Times New Roman" w:eastAsia="Times New Roman" w:hAnsi="Times New Roman" w:cs="Times New Roman"/>
          <w:color w:val="auto"/>
        </w:rPr>
        <w:t>орводоканал</w:t>
      </w:r>
      <w:r w:rsidR="00376942">
        <w:rPr>
          <w:rFonts w:ascii="Times New Roman" w:eastAsia="Times New Roman" w:hAnsi="Times New Roman" w:cs="Times New Roman"/>
          <w:color w:val="auto"/>
        </w:rPr>
        <w:t xml:space="preserve"> города Дагестанские Огни</w:t>
      </w:r>
      <w:r w:rsidRPr="0015502E">
        <w:rPr>
          <w:rFonts w:ascii="Times New Roman" w:eastAsia="Times New Roman" w:hAnsi="Times New Roman" w:cs="Times New Roman"/>
          <w:color w:val="auto"/>
        </w:rPr>
        <w:t>» АО «Единый оператор РД в сфере водоснабжения и водоотведения» канцелярскими товарами.</w:t>
      </w:r>
    </w:p>
    <w:p w14:paraId="2B3C1588" w14:textId="77777777" w:rsidR="0015502E" w:rsidRPr="0015502E" w:rsidRDefault="0015502E" w:rsidP="0015502E">
      <w:pPr>
        <w:rPr>
          <w:rFonts w:ascii="Times New Roman" w:eastAsia="Times New Roman" w:hAnsi="Times New Roman" w:cs="Times New Roman"/>
          <w:color w:val="auto"/>
        </w:rPr>
      </w:pPr>
    </w:p>
    <w:p w14:paraId="3B12DCC5" w14:textId="43C4FB08" w:rsidR="0015502E" w:rsidRPr="0015502E" w:rsidRDefault="0015502E" w:rsidP="0015502E">
      <w:pPr>
        <w:rPr>
          <w:rFonts w:ascii="Times New Roman" w:eastAsia="Times New Roman" w:hAnsi="Times New Roman" w:cs="Times New Roman"/>
          <w:color w:val="auto"/>
        </w:rPr>
      </w:pPr>
      <w:r w:rsidRPr="0015502E">
        <w:rPr>
          <w:rFonts w:ascii="Times New Roman" w:eastAsia="Times New Roman" w:hAnsi="Times New Roman" w:cs="Times New Roman"/>
          <w:b/>
          <w:bCs/>
          <w:color w:val="auto"/>
        </w:rPr>
        <w:t>2.</w:t>
      </w:r>
      <w:r w:rsidRPr="0015502E">
        <w:rPr>
          <w:rFonts w:ascii="Times New Roman" w:eastAsia="Times New Roman" w:hAnsi="Times New Roman" w:cs="Times New Roman"/>
          <w:color w:val="auto"/>
        </w:rPr>
        <w:t xml:space="preserve"> </w:t>
      </w:r>
      <w:r w:rsidRPr="0015502E">
        <w:rPr>
          <w:rFonts w:ascii="Times New Roman" w:eastAsia="Times New Roman" w:hAnsi="Times New Roman" w:cs="Times New Roman"/>
          <w:b/>
          <w:bCs/>
          <w:color w:val="auto"/>
        </w:rPr>
        <w:t>Место поставки товара:</w:t>
      </w:r>
      <w:r w:rsidRPr="0015502E">
        <w:rPr>
          <w:rFonts w:ascii="Times New Roman" w:eastAsia="Times New Roman" w:hAnsi="Times New Roman" w:cs="Times New Roman"/>
          <w:color w:val="auto"/>
        </w:rPr>
        <w:t xml:space="preserve"> </w:t>
      </w:r>
      <w:r w:rsidR="00E67A87" w:rsidRPr="004621C5">
        <w:rPr>
          <w:rFonts w:ascii="Times New Roman" w:hAnsi="Times New Roman" w:cs="Times New Roman"/>
        </w:rPr>
        <w:t>368670, Республика Дагестан, г. Дагестанские Огни, ул. М.Кутузова, д. 1</w:t>
      </w:r>
      <w:r w:rsidR="00E67A87">
        <w:rPr>
          <w:rFonts w:ascii="Times New Roman" w:hAnsi="Times New Roman" w:cs="Times New Roman"/>
        </w:rPr>
        <w:t xml:space="preserve"> </w:t>
      </w:r>
      <w:r w:rsidRPr="00E67A87">
        <w:rPr>
          <w:rFonts w:ascii="Times New Roman" w:eastAsia="Times New Roman" w:hAnsi="Times New Roman" w:cs="Times New Roman"/>
          <w:color w:val="auto"/>
        </w:rPr>
        <w:t>с 9.00 ч до 16.00 ч.</w:t>
      </w:r>
    </w:p>
    <w:p w14:paraId="5DAC4DA7" w14:textId="77777777" w:rsidR="0015502E" w:rsidRPr="0015502E" w:rsidRDefault="0015502E" w:rsidP="0015502E">
      <w:pPr>
        <w:rPr>
          <w:rFonts w:ascii="Times New Roman" w:eastAsia="Times New Roman" w:hAnsi="Times New Roman" w:cs="Times New Roman"/>
          <w:color w:val="auto"/>
        </w:rPr>
      </w:pPr>
    </w:p>
    <w:p w14:paraId="362BE293" w14:textId="77777777" w:rsidR="0015502E" w:rsidRPr="0015502E" w:rsidRDefault="0015502E" w:rsidP="0015502E">
      <w:pPr>
        <w:rPr>
          <w:rFonts w:ascii="Times New Roman" w:eastAsia="Times New Roman" w:hAnsi="Times New Roman" w:cs="Times New Roman"/>
          <w:color w:val="auto"/>
        </w:rPr>
      </w:pPr>
      <w:r w:rsidRPr="0015502E">
        <w:rPr>
          <w:rFonts w:ascii="Times New Roman" w:eastAsia="Times New Roman" w:hAnsi="Times New Roman" w:cs="Times New Roman"/>
          <w:b/>
          <w:bCs/>
          <w:color w:val="auto"/>
        </w:rPr>
        <w:t>3. Сроки поставки товара:</w:t>
      </w:r>
      <w:r w:rsidRPr="0015502E">
        <w:rPr>
          <w:rFonts w:ascii="Times New Roman" w:eastAsia="Times New Roman" w:hAnsi="Times New Roman" w:cs="Times New Roman"/>
          <w:color w:val="auto"/>
        </w:rPr>
        <w:t xml:space="preserve"> до полного исполнения договора, по предварительным заявкам заказчика в течении 2 рабочих дней.</w:t>
      </w:r>
    </w:p>
    <w:p w14:paraId="4C9FF240" w14:textId="77777777" w:rsidR="0015502E" w:rsidRPr="0015502E" w:rsidRDefault="0015502E" w:rsidP="0015502E">
      <w:pPr>
        <w:rPr>
          <w:rFonts w:ascii="Times New Roman" w:eastAsia="Times New Roman" w:hAnsi="Times New Roman" w:cs="Times New Roman"/>
          <w:color w:val="auto"/>
        </w:rPr>
      </w:pPr>
    </w:p>
    <w:p w14:paraId="2F1D5AB7" w14:textId="77777777" w:rsidR="0015502E" w:rsidRPr="0015502E" w:rsidRDefault="0015502E" w:rsidP="0015502E">
      <w:pPr>
        <w:rPr>
          <w:rFonts w:ascii="Times New Roman" w:eastAsia="Times New Roman" w:hAnsi="Times New Roman" w:cs="Times New Roman"/>
          <w:b/>
          <w:bCs/>
          <w:color w:val="auto"/>
        </w:rPr>
      </w:pPr>
      <w:r w:rsidRPr="0015502E">
        <w:rPr>
          <w:rFonts w:ascii="Times New Roman" w:eastAsia="Times New Roman" w:hAnsi="Times New Roman" w:cs="Times New Roman"/>
          <w:b/>
          <w:bCs/>
          <w:color w:val="auto"/>
        </w:rPr>
        <w:t>4.Наименование товаров.</w:t>
      </w:r>
    </w:p>
    <w:p w14:paraId="142DF3AD" w14:textId="77777777" w:rsidR="0015502E" w:rsidRPr="0015502E" w:rsidRDefault="0015502E" w:rsidP="0015502E">
      <w:pPr>
        <w:rPr>
          <w:rFonts w:ascii="Times New Roman" w:eastAsia="Times New Roman" w:hAnsi="Times New Roman" w:cs="Times New Roman"/>
          <w:color w:val="auto"/>
          <w:sz w:val="28"/>
          <w:szCs w:val="28"/>
        </w:rPr>
      </w:pPr>
    </w:p>
    <w:tbl>
      <w:tblPr>
        <w:tblpPr w:leftFromText="180" w:rightFromText="180" w:vertAnchor="text" w:tblpY="1"/>
        <w:tblOverlap w:val="never"/>
        <w:tblW w:w="9135" w:type="dxa"/>
        <w:tblLook w:val="04A0" w:firstRow="1" w:lastRow="0" w:firstColumn="1" w:lastColumn="0" w:noHBand="0" w:noVBand="1"/>
      </w:tblPr>
      <w:tblGrid>
        <w:gridCol w:w="1176"/>
        <w:gridCol w:w="4829"/>
        <w:gridCol w:w="1713"/>
        <w:gridCol w:w="1417"/>
      </w:tblGrid>
      <w:tr w:rsidR="0015502E" w:rsidRPr="0015502E" w14:paraId="5F3EDCB8" w14:textId="77777777" w:rsidTr="00376942">
        <w:trPr>
          <w:trHeight w:val="495"/>
        </w:trPr>
        <w:tc>
          <w:tcPr>
            <w:tcW w:w="1176" w:type="dxa"/>
            <w:tcBorders>
              <w:top w:val="single" w:sz="8" w:space="0" w:color="auto"/>
              <w:left w:val="single" w:sz="8" w:space="0" w:color="auto"/>
              <w:bottom w:val="single" w:sz="8" w:space="0" w:color="auto"/>
              <w:right w:val="single" w:sz="8" w:space="0" w:color="auto"/>
            </w:tcBorders>
            <w:shd w:val="clear" w:color="auto" w:fill="auto"/>
          </w:tcPr>
          <w:p w14:paraId="41E9FB7B" w14:textId="77777777" w:rsidR="0015502E" w:rsidRPr="0015502E" w:rsidRDefault="0015502E" w:rsidP="00376942">
            <w:pPr>
              <w:jc w:val="center"/>
              <w:rPr>
                <w:rFonts w:ascii="Times New Roman" w:eastAsia="Times New Roman" w:hAnsi="Times New Roman" w:cs="Times New Roman"/>
                <w:b/>
                <w:sz w:val="20"/>
                <w:szCs w:val="20"/>
              </w:rPr>
            </w:pPr>
            <w:r w:rsidRPr="0015502E">
              <w:rPr>
                <w:rFonts w:ascii="Times New Roman" w:eastAsia="Times New Roman" w:hAnsi="Times New Roman" w:cs="Times New Roman"/>
                <w:b/>
                <w:sz w:val="20"/>
                <w:szCs w:val="20"/>
              </w:rPr>
              <w:t>№</w:t>
            </w:r>
          </w:p>
        </w:tc>
        <w:tc>
          <w:tcPr>
            <w:tcW w:w="4829" w:type="dxa"/>
            <w:tcBorders>
              <w:top w:val="single" w:sz="8" w:space="0" w:color="auto"/>
              <w:left w:val="nil"/>
              <w:bottom w:val="single" w:sz="8" w:space="0" w:color="auto"/>
              <w:right w:val="single" w:sz="8" w:space="0" w:color="auto"/>
            </w:tcBorders>
            <w:shd w:val="clear" w:color="auto" w:fill="auto"/>
            <w:noWrap/>
          </w:tcPr>
          <w:p w14:paraId="48616A09" w14:textId="77777777" w:rsidR="0015502E" w:rsidRPr="0015502E" w:rsidRDefault="0015502E" w:rsidP="00376942">
            <w:pPr>
              <w:jc w:val="center"/>
              <w:rPr>
                <w:rFonts w:ascii="Times New Roman" w:eastAsia="Times New Roman" w:hAnsi="Times New Roman" w:cs="Times New Roman"/>
                <w:b/>
                <w:sz w:val="20"/>
                <w:szCs w:val="20"/>
              </w:rPr>
            </w:pPr>
            <w:r w:rsidRPr="0015502E">
              <w:rPr>
                <w:rFonts w:ascii="Times New Roman" w:eastAsia="Times New Roman" w:hAnsi="Times New Roman" w:cs="Times New Roman"/>
                <w:color w:val="auto"/>
                <w:sz w:val="20"/>
                <w:szCs w:val="20"/>
              </w:rPr>
              <w:t>Наименование</w:t>
            </w:r>
          </w:p>
        </w:tc>
        <w:tc>
          <w:tcPr>
            <w:tcW w:w="1713" w:type="dxa"/>
            <w:tcBorders>
              <w:top w:val="single" w:sz="8" w:space="0" w:color="auto"/>
              <w:left w:val="nil"/>
              <w:bottom w:val="single" w:sz="8" w:space="0" w:color="auto"/>
              <w:right w:val="single" w:sz="8" w:space="0" w:color="auto"/>
            </w:tcBorders>
            <w:shd w:val="clear" w:color="auto" w:fill="auto"/>
          </w:tcPr>
          <w:p w14:paraId="5C2DB8A1" w14:textId="77777777" w:rsidR="0015502E" w:rsidRPr="0015502E" w:rsidRDefault="0015502E" w:rsidP="00376942">
            <w:pPr>
              <w:jc w:val="center"/>
              <w:rPr>
                <w:rFonts w:ascii="Times New Roman" w:eastAsia="Times New Roman" w:hAnsi="Times New Roman" w:cs="Times New Roman"/>
                <w:b/>
                <w:sz w:val="20"/>
                <w:szCs w:val="20"/>
              </w:rPr>
            </w:pPr>
            <w:r w:rsidRPr="0015502E">
              <w:rPr>
                <w:rFonts w:ascii="Times New Roman" w:eastAsia="Times New Roman" w:hAnsi="Times New Roman" w:cs="Times New Roman"/>
                <w:color w:val="auto"/>
                <w:sz w:val="20"/>
                <w:szCs w:val="20"/>
              </w:rPr>
              <w:t>Ед. изм.</w:t>
            </w:r>
          </w:p>
        </w:tc>
        <w:tc>
          <w:tcPr>
            <w:tcW w:w="1417" w:type="dxa"/>
            <w:tcBorders>
              <w:top w:val="single" w:sz="8" w:space="0" w:color="auto"/>
              <w:left w:val="nil"/>
              <w:bottom w:val="single" w:sz="8" w:space="0" w:color="auto"/>
              <w:right w:val="single" w:sz="8" w:space="0" w:color="auto"/>
            </w:tcBorders>
            <w:shd w:val="clear" w:color="auto" w:fill="auto"/>
            <w:noWrap/>
          </w:tcPr>
          <w:p w14:paraId="6110DEC4" w14:textId="77777777" w:rsidR="0015502E" w:rsidRPr="0015502E" w:rsidRDefault="0015502E" w:rsidP="00376942">
            <w:pPr>
              <w:jc w:val="center"/>
              <w:rPr>
                <w:rFonts w:ascii="Times New Roman" w:eastAsia="Times New Roman" w:hAnsi="Times New Roman" w:cs="Times New Roman"/>
                <w:b/>
                <w:sz w:val="20"/>
                <w:szCs w:val="20"/>
              </w:rPr>
            </w:pPr>
            <w:r w:rsidRPr="0015502E">
              <w:rPr>
                <w:rFonts w:ascii="Times New Roman" w:eastAsia="Times New Roman" w:hAnsi="Times New Roman" w:cs="Times New Roman"/>
                <w:color w:val="auto"/>
                <w:sz w:val="20"/>
                <w:szCs w:val="20"/>
              </w:rPr>
              <w:t>Кол-во</w:t>
            </w:r>
          </w:p>
        </w:tc>
      </w:tr>
      <w:tr w:rsidR="00376942" w:rsidRPr="0015502E" w14:paraId="56746C16" w14:textId="77777777" w:rsidTr="00376942">
        <w:trPr>
          <w:trHeight w:val="271"/>
        </w:trPr>
        <w:tc>
          <w:tcPr>
            <w:tcW w:w="1176" w:type="dxa"/>
            <w:tcBorders>
              <w:top w:val="nil"/>
              <w:left w:val="single" w:sz="8" w:space="0" w:color="auto"/>
              <w:bottom w:val="single" w:sz="8" w:space="0" w:color="auto"/>
              <w:right w:val="single" w:sz="8" w:space="0" w:color="auto"/>
            </w:tcBorders>
            <w:shd w:val="clear" w:color="auto" w:fill="auto"/>
            <w:noWrap/>
          </w:tcPr>
          <w:p w14:paraId="09A65EAE"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E8AF8E6" w14:textId="0D769DB9"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Ручка гелевая синия</w:t>
            </w:r>
          </w:p>
        </w:tc>
        <w:tc>
          <w:tcPr>
            <w:tcW w:w="1713" w:type="dxa"/>
            <w:tcBorders>
              <w:top w:val="single" w:sz="4" w:space="0" w:color="auto"/>
              <w:left w:val="nil"/>
              <w:bottom w:val="single" w:sz="4" w:space="0" w:color="auto"/>
              <w:right w:val="single" w:sz="4" w:space="0" w:color="auto"/>
            </w:tcBorders>
            <w:shd w:val="clear" w:color="auto" w:fill="auto"/>
            <w:noWrap/>
          </w:tcPr>
          <w:p w14:paraId="447B7887" w14:textId="1A8D886B"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noWrap/>
          </w:tcPr>
          <w:p w14:paraId="4FCBBF3D" w14:textId="42B72BE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27747029" w14:textId="77777777" w:rsidTr="00376942">
        <w:trPr>
          <w:trHeight w:val="271"/>
        </w:trPr>
        <w:tc>
          <w:tcPr>
            <w:tcW w:w="1176" w:type="dxa"/>
            <w:tcBorders>
              <w:top w:val="nil"/>
              <w:left w:val="single" w:sz="8" w:space="0" w:color="auto"/>
              <w:bottom w:val="single" w:sz="8" w:space="0" w:color="auto"/>
              <w:right w:val="single" w:sz="8" w:space="0" w:color="auto"/>
            </w:tcBorders>
            <w:shd w:val="clear" w:color="auto" w:fill="auto"/>
            <w:noWrap/>
          </w:tcPr>
          <w:p w14:paraId="4B637B88"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4286EDB1" w14:textId="081C8EF2" w:rsidR="00376942" w:rsidRPr="00376942" w:rsidRDefault="00376942" w:rsidP="00376942">
            <w:pPr>
              <w:tabs>
                <w:tab w:val="right" w:pos="4613"/>
              </w:tabs>
              <w:rPr>
                <w:rFonts w:ascii="Times New Roman" w:eastAsia="Times New Roman" w:hAnsi="Times New Roman" w:cs="Times New Roman"/>
                <w:sz w:val="20"/>
                <w:szCs w:val="20"/>
              </w:rPr>
            </w:pPr>
            <w:r w:rsidRPr="00376942">
              <w:rPr>
                <w:rFonts w:ascii="Times New Roman" w:hAnsi="Times New Roman" w:cs="Times New Roman"/>
              </w:rPr>
              <w:t>ручка шариковая  синяя</w:t>
            </w:r>
          </w:p>
        </w:tc>
        <w:tc>
          <w:tcPr>
            <w:tcW w:w="1713" w:type="dxa"/>
            <w:tcBorders>
              <w:top w:val="nil"/>
              <w:left w:val="nil"/>
              <w:bottom w:val="single" w:sz="4" w:space="0" w:color="auto"/>
              <w:right w:val="single" w:sz="4" w:space="0" w:color="auto"/>
            </w:tcBorders>
            <w:shd w:val="clear" w:color="auto" w:fill="auto"/>
            <w:noWrap/>
          </w:tcPr>
          <w:p w14:paraId="4D597E9C" w14:textId="4AA492B6"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7D5B024E" w14:textId="269D1DD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140</w:t>
            </w:r>
          </w:p>
        </w:tc>
      </w:tr>
      <w:tr w:rsidR="00376942" w:rsidRPr="0015502E" w14:paraId="1963377C" w14:textId="77777777" w:rsidTr="00376942">
        <w:trPr>
          <w:trHeight w:val="262"/>
        </w:trPr>
        <w:tc>
          <w:tcPr>
            <w:tcW w:w="1176" w:type="dxa"/>
            <w:tcBorders>
              <w:top w:val="nil"/>
              <w:left w:val="single" w:sz="8" w:space="0" w:color="auto"/>
              <w:bottom w:val="single" w:sz="8" w:space="0" w:color="auto"/>
              <w:right w:val="single" w:sz="8" w:space="0" w:color="auto"/>
            </w:tcBorders>
            <w:shd w:val="clear" w:color="auto" w:fill="auto"/>
            <w:noWrap/>
          </w:tcPr>
          <w:p w14:paraId="38FF9841"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4080DAC4" w14:textId="748DC2A0"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ручка шариковая черная</w:t>
            </w:r>
          </w:p>
        </w:tc>
        <w:tc>
          <w:tcPr>
            <w:tcW w:w="1713" w:type="dxa"/>
            <w:tcBorders>
              <w:top w:val="nil"/>
              <w:left w:val="nil"/>
              <w:bottom w:val="single" w:sz="4" w:space="0" w:color="auto"/>
              <w:right w:val="single" w:sz="4" w:space="0" w:color="auto"/>
            </w:tcBorders>
            <w:shd w:val="clear" w:color="auto" w:fill="auto"/>
            <w:noWrap/>
          </w:tcPr>
          <w:p w14:paraId="2A557349" w14:textId="7D705CF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B348872" w14:textId="5AAAB49C"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50</w:t>
            </w:r>
          </w:p>
        </w:tc>
      </w:tr>
      <w:tr w:rsidR="00376942" w:rsidRPr="0015502E" w14:paraId="3836A7ED" w14:textId="77777777" w:rsidTr="00376942">
        <w:trPr>
          <w:trHeight w:val="262"/>
        </w:trPr>
        <w:tc>
          <w:tcPr>
            <w:tcW w:w="1176" w:type="dxa"/>
            <w:tcBorders>
              <w:top w:val="nil"/>
              <w:left w:val="single" w:sz="8" w:space="0" w:color="auto"/>
              <w:bottom w:val="single" w:sz="8" w:space="0" w:color="auto"/>
              <w:right w:val="single" w:sz="8" w:space="0" w:color="auto"/>
            </w:tcBorders>
            <w:shd w:val="clear" w:color="auto" w:fill="auto"/>
            <w:noWrap/>
          </w:tcPr>
          <w:p w14:paraId="0E54611F"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561EAA44" w14:textId="61DFB8E2"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Скотч узкий</w:t>
            </w:r>
          </w:p>
        </w:tc>
        <w:tc>
          <w:tcPr>
            <w:tcW w:w="1713" w:type="dxa"/>
            <w:tcBorders>
              <w:top w:val="nil"/>
              <w:left w:val="nil"/>
              <w:bottom w:val="single" w:sz="4" w:space="0" w:color="auto"/>
              <w:right w:val="single" w:sz="4" w:space="0" w:color="auto"/>
            </w:tcBorders>
            <w:shd w:val="clear" w:color="auto" w:fill="auto"/>
            <w:noWrap/>
          </w:tcPr>
          <w:p w14:paraId="7176E1E5" w14:textId="5EC4ABBD"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78C4FD4F" w14:textId="39FD523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w:t>
            </w:r>
          </w:p>
        </w:tc>
      </w:tr>
      <w:tr w:rsidR="00376942" w:rsidRPr="0015502E" w14:paraId="39C8772B" w14:textId="77777777" w:rsidTr="00376942">
        <w:trPr>
          <w:trHeight w:val="266"/>
        </w:trPr>
        <w:tc>
          <w:tcPr>
            <w:tcW w:w="1176" w:type="dxa"/>
            <w:tcBorders>
              <w:top w:val="nil"/>
              <w:left w:val="single" w:sz="8" w:space="0" w:color="auto"/>
              <w:bottom w:val="single" w:sz="8" w:space="0" w:color="auto"/>
              <w:right w:val="single" w:sz="8" w:space="0" w:color="auto"/>
            </w:tcBorders>
            <w:shd w:val="clear" w:color="auto" w:fill="auto"/>
            <w:noWrap/>
          </w:tcPr>
          <w:p w14:paraId="23D4FC0D"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3CD6471B" w14:textId="4648F388"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скотч широкий</w:t>
            </w:r>
          </w:p>
        </w:tc>
        <w:tc>
          <w:tcPr>
            <w:tcW w:w="1713" w:type="dxa"/>
            <w:tcBorders>
              <w:top w:val="nil"/>
              <w:left w:val="nil"/>
              <w:bottom w:val="single" w:sz="4" w:space="0" w:color="auto"/>
              <w:right w:val="single" w:sz="4" w:space="0" w:color="auto"/>
            </w:tcBorders>
            <w:shd w:val="clear" w:color="auto" w:fill="auto"/>
            <w:noWrap/>
          </w:tcPr>
          <w:p w14:paraId="03729C1F" w14:textId="77B38E88"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5EDC0569" w14:textId="3E6FE759"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w:t>
            </w:r>
          </w:p>
        </w:tc>
      </w:tr>
      <w:tr w:rsidR="00376942" w:rsidRPr="0015502E" w14:paraId="1914D019" w14:textId="77777777" w:rsidTr="00376942">
        <w:trPr>
          <w:trHeight w:val="269"/>
        </w:trPr>
        <w:tc>
          <w:tcPr>
            <w:tcW w:w="1176" w:type="dxa"/>
            <w:tcBorders>
              <w:top w:val="nil"/>
              <w:left w:val="single" w:sz="8" w:space="0" w:color="auto"/>
              <w:bottom w:val="single" w:sz="8" w:space="0" w:color="auto"/>
              <w:right w:val="single" w:sz="8" w:space="0" w:color="auto"/>
            </w:tcBorders>
            <w:shd w:val="clear" w:color="auto" w:fill="auto"/>
            <w:noWrap/>
          </w:tcPr>
          <w:p w14:paraId="5A908748"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75A2CD1D" w14:textId="660B298E"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антистеплер</w:t>
            </w:r>
          </w:p>
        </w:tc>
        <w:tc>
          <w:tcPr>
            <w:tcW w:w="1713" w:type="dxa"/>
            <w:tcBorders>
              <w:top w:val="nil"/>
              <w:left w:val="nil"/>
              <w:bottom w:val="single" w:sz="4" w:space="0" w:color="auto"/>
              <w:right w:val="single" w:sz="4" w:space="0" w:color="auto"/>
            </w:tcBorders>
            <w:shd w:val="clear" w:color="auto" w:fill="auto"/>
            <w:noWrap/>
          </w:tcPr>
          <w:p w14:paraId="01A3CA53" w14:textId="55461FD3"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03957E24" w14:textId="7E3FC96D"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30</w:t>
            </w:r>
          </w:p>
        </w:tc>
      </w:tr>
      <w:tr w:rsidR="00376942" w:rsidRPr="0015502E" w14:paraId="73574AAF" w14:textId="77777777" w:rsidTr="00376942">
        <w:trPr>
          <w:trHeight w:val="269"/>
        </w:trPr>
        <w:tc>
          <w:tcPr>
            <w:tcW w:w="1176" w:type="dxa"/>
            <w:tcBorders>
              <w:top w:val="nil"/>
              <w:left w:val="single" w:sz="8" w:space="0" w:color="auto"/>
              <w:bottom w:val="single" w:sz="8" w:space="0" w:color="auto"/>
              <w:right w:val="single" w:sz="8" w:space="0" w:color="auto"/>
            </w:tcBorders>
            <w:shd w:val="clear" w:color="auto" w:fill="auto"/>
            <w:noWrap/>
          </w:tcPr>
          <w:p w14:paraId="4E8003B7"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201B59A2" w14:textId="701F4A63"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карандаш простой</w:t>
            </w:r>
          </w:p>
        </w:tc>
        <w:tc>
          <w:tcPr>
            <w:tcW w:w="1713" w:type="dxa"/>
            <w:tcBorders>
              <w:top w:val="nil"/>
              <w:left w:val="nil"/>
              <w:bottom w:val="single" w:sz="4" w:space="0" w:color="auto"/>
              <w:right w:val="single" w:sz="4" w:space="0" w:color="auto"/>
            </w:tcBorders>
            <w:shd w:val="clear" w:color="auto" w:fill="auto"/>
            <w:noWrap/>
          </w:tcPr>
          <w:p w14:paraId="544A52D9" w14:textId="7B75B877"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4259351C" w14:textId="6E329AD9"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100</w:t>
            </w:r>
          </w:p>
        </w:tc>
      </w:tr>
      <w:tr w:rsidR="00376942" w:rsidRPr="0015502E" w14:paraId="09F72BC7" w14:textId="77777777" w:rsidTr="00376942">
        <w:trPr>
          <w:trHeight w:val="260"/>
        </w:trPr>
        <w:tc>
          <w:tcPr>
            <w:tcW w:w="1176" w:type="dxa"/>
            <w:tcBorders>
              <w:top w:val="nil"/>
              <w:left w:val="single" w:sz="8" w:space="0" w:color="auto"/>
              <w:bottom w:val="single" w:sz="8" w:space="0" w:color="auto"/>
              <w:right w:val="single" w:sz="8" w:space="0" w:color="auto"/>
            </w:tcBorders>
            <w:shd w:val="clear" w:color="auto" w:fill="auto"/>
            <w:noWrap/>
          </w:tcPr>
          <w:p w14:paraId="76D921C5"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2F168B3" w14:textId="266B6D25"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зажимы для бумаг 19мм</w:t>
            </w:r>
          </w:p>
        </w:tc>
        <w:tc>
          <w:tcPr>
            <w:tcW w:w="1713" w:type="dxa"/>
            <w:tcBorders>
              <w:top w:val="nil"/>
              <w:left w:val="nil"/>
              <w:bottom w:val="single" w:sz="4" w:space="0" w:color="auto"/>
              <w:right w:val="single" w:sz="4" w:space="0" w:color="auto"/>
            </w:tcBorders>
            <w:shd w:val="clear" w:color="auto" w:fill="auto"/>
            <w:noWrap/>
          </w:tcPr>
          <w:p w14:paraId="024A3E53" w14:textId="0246F717"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75459878" w14:textId="7781EE3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06A7E40E" w14:textId="77777777" w:rsidTr="00376942">
        <w:trPr>
          <w:trHeight w:val="264"/>
        </w:trPr>
        <w:tc>
          <w:tcPr>
            <w:tcW w:w="1176" w:type="dxa"/>
            <w:tcBorders>
              <w:top w:val="nil"/>
              <w:left w:val="single" w:sz="8" w:space="0" w:color="auto"/>
              <w:bottom w:val="single" w:sz="8" w:space="0" w:color="auto"/>
              <w:right w:val="single" w:sz="8" w:space="0" w:color="auto"/>
            </w:tcBorders>
            <w:shd w:val="clear" w:color="auto" w:fill="auto"/>
            <w:noWrap/>
          </w:tcPr>
          <w:p w14:paraId="6A572AC3"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2D1060E5" w14:textId="4E9DA5E7"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зажимы для бумаг 25мм</w:t>
            </w:r>
          </w:p>
        </w:tc>
        <w:tc>
          <w:tcPr>
            <w:tcW w:w="1713" w:type="dxa"/>
            <w:tcBorders>
              <w:top w:val="nil"/>
              <w:left w:val="nil"/>
              <w:bottom w:val="single" w:sz="4" w:space="0" w:color="auto"/>
              <w:right w:val="single" w:sz="4" w:space="0" w:color="auto"/>
            </w:tcBorders>
            <w:shd w:val="clear" w:color="auto" w:fill="auto"/>
            <w:noWrap/>
          </w:tcPr>
          <w:p w14:paraId="6861F3CD" w14:textId="10F2768C"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10D2EBAC" w14:textId="40BA945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00AD90CB" w14:textId="77777777" w:rsidTr="00376942">
        <w:trPr>
          <w:trHeight w:val="247"/>
        </w:trPr>
        <w:tc>
          <w:tcPr>
            <w:tcW w:w="1176" w:type="dxa"/>
            <w:tcBorders>
              <w:top w:val="nil"/>
              <w:left w:val="single" w:sz="8" w:space="0" w:color="auto"/>
              <w:bottom w:val="single" w:sz="8" w:space="0" w:color="auto"/>
              <w:right w:val="single" w:sz="8" w:space="0" w:color="auto"/>
            </w:tcBorders>
            <w:shd w:val="clear" w:color="auto" w:fill="auto"/>
            <w:noWrap/>
          </w:tcPr>
          <w:p w14:paraId="71E493E5"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690ABBD7" w14:textId="50DA2313"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зажимы для бумаг 32мм</w:t>
            </w:r>
          </w:p>
        </w:tc>
        <w:tc>
          <w:tcPr>
            <w:tcW w:w="1713" w:type="dxa"/>
            <w:tcBorders>
              <w:top w:val="nil"/>
              <w:left w:val="nil"/>
              <w:bottom w:val="single" w:sz="4" w:space="0" w:color="auto"/>
              <w:right w:val="single" w:sz="4" w:space="0" w:color="auto"/>
            </w:tcBorders>
            <w:shd w:val="clear" w:color="auto" w:fill="auto"/>
            <w:noWrap/>
          </w:tcPr>
          <w:p w14:paraId="5BD5067D" w14:textId="5B807CB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1666CC05" w14:textId="6B3CAEF9"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2A75D9B9" w14:textId="77777777" w:rsidTr="00376942">
        <w:trPr>
          <w:trHeight w:val="247"/>
        </w:trPr>
        <w:tc>
          <w:tcPr>
            <w:tcW w:w="1176" w:type="dxa"/>
            <w:tcBorders>
              <w:top w:val="nil"/>
              <w:left w:val="single" w:sz="8" w:space="0" w:color="auto"/>
              <w:bottom w:val="single" w:sz="8" w:space="0" w:color="auto"/>
              <w:right w:val="single" w:sz="8" w:space="0" w:color="auto"/>
            </w:tcBorders>
            <w:shd w:val="clear" w:color="auto" w:fill="auto"/>
            <w:noWrap/>
          </w:tcPr>
          <w:p w14:paraId="1D987F55"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7E59B392" w14:textId="12117F65" w:rsidR="00376942" w:rsidRPr="00376942" w:rsidRDefault="00376942" w:rsidP="00376942">
            <w:pPr>
              <w:tabs>
                <w:tab w:val="left" w:pos="1230"/>
              </w:tabs>
              <w:rPr>
                <w:rFonts w:ascii="Times New Roman" w:eastAsia="Times New Roman" w:hAnsi="Times New Roman" w:cs="Times New Roman"/>
                <w:sz w:val="20"/>
                <w:szCs w:val="20"/>
              </w:rPr>
            </w:pPr>
            <w:r w:rsidRPr="00376942">
              <w:rPr>
                <w:rFonts w:ascii="Times New Roman" w:hAnsi="Times New Roman" w:cs="Times New Roman"/>
              </w:rPr>
              <w:t>зажимы для бумаг 51мм</w:t>
            </w:r>
          </w:p>
        </w:tc>
        <w:tc>
          <w:tcPr>
            <w:tcW w:w="1713" w:type="dxa"/>
            <w:tcBorders>
              <w:top w:val="nil"/>
              <w:left w:val="nil"/>
              <w:bottom w:val="single" w:sz="4" w:space="0" w:color="auto"/>
              <w:right w:val="single" w:sz="4" w:space="0" w:color="auto"/>
            </w:tcBorders>
            <w:shd w:val="clear" w:color="auto" w:fill="auto"/>
            <w:noWrap/>
          </w:tcPr>
          <w:p w14:paraId="524AEF9F" w14:textId="4450FFC3"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1FD7877F" w14:textId="7270ACE9"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23D2C57F" w14:textId="77777777" w:rsidTr="00376942">
        <w:trPr>
          <w:trHeight w:val="266"/>
        </w:trPr>
        <w:tc>
          <w:tcPr>
            <w:tcW w:w="1176" w:type="dxa"/>
            <w:tcBorders>
              <w:top w:val="nil"/>
              <w:left w:val="single" w:sz="8" w:space="0" w:color="auto"/>
              <w:bottom w:val="single" w:sz="8" w:space="0" w:color="auto"/>
              <w:right w:val="single" w:sz="8" w:space="0" w:color="auto"/>
            </w:tcBorders>
            <w:shd w:val="clear" w:color="auto" w:fill="auto"/>
            <w:noWrap/>
          </w:tcPr>
          <w:p w14:paraId="062E45BC"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3835E143" w14:textId="67A65503"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ластик</w:t>
            </w:r>
          </w:p>
        </w:tc>
        <w:tc>
          <w:tcPr>
            <w:tcW w:w="1713" w:type="dxa"/>
            <w:tcBorders>
              <w:top w:val="nil"/>
              <w:left w:val="nil"/>
              <w:bottom w:val="single" w:sz="4" w:space="0" w:color="auto"/>
              <w:right w:val="single" w:sz="4" w:space="0" w:color="auto"/>
            </w:tcBorders>
            <w:shd w:val="clear" w:color="auto" w:fill="auto"/>
            <w:noWrap/>
          </w:tcPr>
          <w:p w14:paraId="060FA860" w14:textId="7318435B"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1BB26F8" w14:textId="04DCF026"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46D670CC" w14:textId="77777777" w:rsidTr="00376942">
        <w:trPr>
          <w:trHeight w:val="238"/>
        </w:trPr>
        <w:tc>
          <w:tcPr>
            <w:tcW w:w="1176" w:type="dxa"/>
            <w:tcBorders>
              <w:top w:val="nil"/>
              <w:left w:val="single" w:sz="8" w:space="0" w:color="auto"/>
              <w:bottom w:val="single" w:sz="8" w:space="0" w:color="auto"/>
              <w:right w:val="single" w:sz="8" w:space="0" w:color="auto"/>
            </w:tcBorders>
            <w:shd w:val="clear" w:color="auto" w:fill="auto"/>
            <w:noWrap/>
          </w:tcPr>
          <w:p w14:paraId="67EF64F6"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66012AAD" w14:textId="2AF59F79"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маркер цветной выделитель 4цв в упак</w:t>
            </w:r>
          </w:p>
        </w:tc>
        <w:tc>
          <w:tcPr>
            <w:tcW w:w="1713" w:type="dxa"/>
            <w:tcBorders>
              <w:top w:val="nil"/>
              <w:left w:val="nil"/>
              <w:bottom w:val="single" w:sz="4" w:space="0" w:color="auto"/>
              <w:right w:val="single" w:sz="4" w:space="0" w:color="auto"/>
            </w:tcBorders>
            <w:shd w:val="clear" w:color="auto" w:fill="auto"/>
            <w:noWrap/>
          </w:tcPr>
          <w:p w14:paraId="55CF0B9C" w14:textId="2BF3AB3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02FD3492" w14:textId="3DFD2B89"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w:t>
            </w:r>
          </w:p>
        </w:tc>
      </w:tr>
      <w:tr w:rsidR="00376942" w:rsidRPr="0015502E" w14:paraId="3381BA2B" w14:textId="77777777" w:rsidTr="00376942">
        <w:trPr>
          <w:trHeight w:val="265"/>
        </w:trPr>
        <w:tc>
          <w:tcPr>
            <w:tcW w:w="1176" w:type="dxa"/>
            <w:tcBorders>
              <w:top w:val="nil"/>
              <w:left w:val="single" w:sz="8" w:space="0" w:color="auto"/>
              <w:bottom w:val="single" w:sz="8" w:space="0" w:color="auto"/>
              <w:right w:val="single" w:sz="8" w:space="0" w:color="auto"/>
            </w:tcBorders>
            <w:shd w:val="clear" w:color="auto" w:fill="auto"/>
            <w:noWrap/>
          </w:tcPr>
          <w:p w14:paraId="2BB21EF3"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6B5A1CC7" w14:textId="347C0195"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точилка</w:t>
            </w:r>
          </w:p>
        </w:tc>
        <w:tc>
          <w:tcPr>
            <w:tcW w:w="1713" w:type="dxa"/>
            <w:tcBorders>
              <w:top w:val="nil"/>
              <w:left w:val="nil"/>
              <w:bottom w:val="single" w:sz="4" w:space="0" w:color="auto"/>
              <w:right w:val="single" w:sz="4" w:space="0" w:color="auto"/>
            </w:tcBorders>
            <w:shd w:val="clear" w:color="auto" w:fill="auto"/>
            <w:noWrap/>
          </w:tcPr>
          <w:p w14:paraId="7B0EE996" w14:textId="145590A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062423E5" w14:textId="319B93F0"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23850C30" w14:textId="77777777" w:rsidTr="00376942">
        <w:trPr>
          <w:trHeight w:val="270"/>
        </w:trPr>
        <w:tc>
          <w:tcPr>
            <w:tcW w:w="1176" w:type="dxa"/>
            <w:tcBorders>
              <w:top w:val="nil"/>
              <w:left w:val="single" w:sz="8" w:space="0" w:color="auto"/>
              <w:bottom w:val="single" w:sz="8" w:space="0" w:color="auto"/>
              <w:right w:val="single" w:sz="8" w:space="0" w:color="auto"/>
            </w:tcBorders>
            <w:shd w:val="clear" w:color="auto" w:fill="auto"/>
            <w:noWrap/>
          </w:tcPr>
          <w:p w14:paraId="12CFE362"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4C52DF52" w14:textId="38873149"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лоток вертикальный</w:t>
            </w:r>
          </w:p>
        </w:tc>
        <w:tc>
          <w:tcPr>
            <w:tcW w:w="1713" w:type="dxa"/>
            <w:tcBorders>
              <w:top w:val="nil"/>
              <w:left w:val="nil"/>
              <w:bottom w:val="single" w:sz="4" w:space="0" w:color="auto"/>
              <w:right w:val="single" w:sz="4" w:space="0" w:color="auto"/>
            </w:tcBorders>
            <w:shd w:val="clear" w:color="auto" w:fill="auto"/>
            <w:noWrap/>
          </w:tcPr>
          <w:p w14:paraId="224E39E3" w14:textId="357A81DB"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E0F7EED" w14:textId="37D47B36"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15</w:t>
            </w:r>
          </w:p>
        </w:tc>
      </w:tr>
      <w:tr w:rsidR="00376942" w:rsidRPr="0015502E" w14:paraId="3C8480B9" w14:textId="77777777" w:rsidTr="00376942">
        <w:trPr>
          <w:trHeight w:val="270"/>
        </w:trPr>
        <w:tc>
          <w:tcPr>
            <w:tcW w:w="1176" w:type="dxa"/>
            <w:tcBorders>
              <w:top w:val="nil"/>
              <w:left w:val="single" w:sz="8" w:space="0" w:color="auto"/>
              <w:bottom w:val="single" w:sz="8" w:space="0" w:color="auto"/>
              <w:right w:val="single" w:sz="8" w:space="0" w:color="auto"/>
            </w:tcBorders>
            <w:shd w:val="clear" w:color="auto" w:fill="auto"/>
            <w:noWrap/>
          </w:tcPr>
          <w:p w14:paraId="423148DB"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noWrap/>
          </w:tcPr>
          <w:p w14:paraId="77C4D4F8" w14:textId="6D87997C"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лоток горизонтальный</w:t>
            </w:r>
          </w:p>
        </w:tc>
        <w:tc>
          <w:tcPr>
            <w:tcW w:w="1713" w:type="dxa"/>
            <w:tcBorders>
              <w:top w:val="nil"/>
              <w:left w:val="nil"/>
              <w:bottom w:val="single" w:sz="4" w:space="0" w:color="auto"/>
              <w:right w:val="single" w:sz="4" w:space="0" w:color="auto"/>
            </w:tcBorders>
            <w:shd w:val="clear" w:color="auto" w:fill="auto"/>
            <w:noWrap/>
          </w:tcPr>
          <w:p w14:paraId="552B1F02" w14:textId="06182635"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725185BC" w14:textId="677E71F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15</w:t>
            </w:r>
          </w:p>
        </w:tc>
      </w:tr>
      <w:tr w:rsidR="00376942" w:rsidRPr="0015502E" w14:paraId="339D1038" w14:textId="77777777" w:rsidTr="00376942">
        <w:trPr>
          <w:trHeight w:val="236"/>
        </w:trPr>
        <w:tc>
          <w:tcPr>
            <w:tcW w:w="1176" w:type="dxa"/>
            <w:tcBorders>
              <w:top w:val="nil"/>
              <w:left w:val="single" w:sz="8" w:space="0" w:color="auto"/>
              <w:bottom w:val="single" w:sz="8" w:space="0" w:color="auto"/>
              <w:right w:val="single" w:sz="8" w:space="0" w:color="auto"/>
            </w:tcBorders>
            <w:shd w:val="clear" w:color="auto" w:fill="auto"/>
            <w:noWrap/>
          </w:tcPr>
          <w:p w14:paraId="424B03C3"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52DC1F6A" w14:textId="78E782E5"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скобы для степлера№10</w:t>
            </w:r>
          </w:p>
        </w:tc>
        <w:tc>
          <w:tcPr>
            <w:tcW w:w="1713" w:type="dxa"/>
            <w:tcBorders>
              <w:top w:val="nil"/>
              <w:left w:val="nil"/>
              <w:bottom w:val="single" w:sz="4" w:space="0" w:color="auto"/>
              <w:right w:val="single" w:sz="4" w:space="0" w:color="auto"/>
            </w:tcBorders>
            <w:shd w:val="clear" w:color="auto" w:fill="auto"/>
            <w:noWrap/>
          </w:tcPr>
          <w:p w14:paraId="61ADFB99" w14:textId="64958DC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6A9A1178" w14:textId="586D6F4C"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100</w:t>
            </w:r>
          </w:p>
        </w:tc>
      </w:tr>
      <w:tr w:rsidR="00376942" w:rsidRPr="0015502E" w14:paraId="5372D08D" w14:textId="77777777" w:rsidTr="00376942">
        <w:trPr>
          <w:trHeight w:val="281"/>
        </w:trPr>
        <w:tc>
          <w:tcPr>
            <w:tcW w:w="1176" w:type="dxa"/>
            <w:tcBorders>
              <w:top w:val="nil"/>
              <w:left w:val="single" w:sz="8" w:space="0" w:color="auto"/>
              <w:bottom w:val="single" w:sz="8" w:space="0" w:color="auto"/>
              <w:right w:val="single" w:sz="8" w:space="0" w:color="auto"/>
            </w:tcBorders>
            <w:shd w:val="clear" w:color="auto" w:fill="auto"/>
            <w:noWrap/>
          </w:tcPr>
          <w:p w14:paraId="2B841634"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55484E9" w14:textId="7953AC8B"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скобы для степлера№24</w:t>
            </w:r>
          </w:p>
        </w:tc>
        <w:tc>
          <w:tcPr>
            <w:tcW w:w="1713" w:type="dxa"/>
            <w:tcBorders>
              <w:top w:val="nil"/>
              <w:left w:val="nil"/>
              <w:bottom w:val="single" w:sz="4" w:space="0" w:color="auto"/>
              <w:right w:val="single" w:sz="4" w:space="0" w:color="auto"/>
            </w:tcBorders>
            <w:shd w:val="clear" w:color="auto" w:fill="auto"/>
            <w:noWrap/>
          </w:tcPr>
          <w:p w14:paraId="167BA514" w14:textId="1A0F4CF4"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2078C037" w14:textId="5807FB3D"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100</w:t>
            </w:r>
          </w:p>
        </w:tc>
      </w:tr>
      <w:tr w:rsidR="00376942" w:rsidRPr="0015502E" w14:paraId="092B805E" w14:textId="77777777" w:rsidTr="00376942">
        <w:trPr>
          <w:trHeight w:val="258"/>
        </w:trPr>
        <w:tc>
          <w:tcPr>
            <w:tcW w:w="1176" w:type="dxa"/>
            <w:tcBorders>
              <w:top w:val="nil"/>
              <w:left w:val="single" w:sz="8" w:space="0" w:color="auto"/>
              <w:bottom w:val="single" w:sz="8" w:space="0" w:color="auto"/>
              <w:right w:val="single" w:sz="8" w:space="0" w:color="auto"/>
            </w:tcBorders>
            <w:shd w:val="clear" w:color="auto" w:fill="auto"/>
            <w:noWrap/>
          </w:tcPr>
          <w:p w14:paraId="76B79181"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7B55EB5C" w14:textId="453E41C1"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скрепка 50мм</w:t>
            </w:r>
          </w:p>
        </w:tc>
        <w:tc>
          <w:tcPr>
            <w:tcW w:w="1713" w:type="dxa"/>
            <w:tcBorders>
              <w:top w:val="nil"/>
              <w:left w:val="nil"/>
              <w:bottom w:val="single" w:sz="4" w:space="0" w:color="auto"/>
              <w:right w:val="single" w:sz="4" w:space="0" w:color="auto"/>
            </w:tcBorders>
            <w:shd w:val="clear" w:color="auto" w:fill="auto"/>
            <w:noWrap/>
          </w:tcPr>
          <w:p w14:paraId="2A331F09" w14:textId="006D66D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063A646E" w14:textId="000F7597"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15</w:t>
            </w:r>
          </w:p>
        </w:tc>
      </w:tr>
      <w:tr w:rsidR="00376942" w:rsidRPr="0015502E" w14:paraId="7CEA2C86" w14:textId="77777777" w:rsidTr="00376942">
        <w:trPr>
          <w:trHeight w:val="261"/>
        </w:trPr>
        <w:tc>
          <w:tcPr>
            <w:tcW w:w="1176" w:type="dxa"/>
            <w:tcBorders>
              <w:top w:val="nil"/>
              <w:left w:val="single" w:sz="8" w:space="0" w:color="auto"/>
              <w:bottom w:val="single" w:sz="8" w:space="0" w:color="auto"/>
              <w:right w:val="single" w:sz="8" w:space="0" w:color="auto"/>
            </w:tcBorders>
            <w:shd w:val="clear" w:color="auto" w:fill="auto"/>
            <w:noWrap/>
          </w:tcPr>
          <w:p w14:paraId="64E856A9"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40517A4B" w14:textId="6C1EE4C4"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скрепка 33мм</w:t>
            </w:r>
          </w:p>
        </w:tc>
        <w:tc>
          <w:tcPr>
            <w:tcW w:w="1713" w:type="dxa"/>
            <w:tcBorders>
              <w:top w:val="nil"/>
              <w:left w:val="nil"/>
              <w:bottom w:val="single" w:sz="4" w:space="0" w:color="auto"/>
              <w:right w:val="single" w:sz="4" w:space="0" w:color="auto"/>
            </w:tcBorders>
            <w:shd w:val="clear" w:color="auto" w:fill="auto"/>
            <w:noWrap/>
          </w:tcPr>
          <w:p w14:paraId="10CD747A" w14:textId="783B2068"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34FA2F02" w14:textId="0F572A73"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50</w:t>
            </w:r>
          </w:p>
        </w:tc>
      </w:tr>
      <w:tr w:rsidR="00376942" w:rsidRPr="0015502E" w14:paraId="40864286" w14:textId="77777777" w:rsidTr="00376942">
        <w:trPr>
          <w:trHeight w:val="266"/>
        </w:trPr>
        <w:tc>
          <w:tcPr>
            <w:tcW w:w="1176" w:type="dxa"/>
            <w:tcBorders>
              <w:top w:val="nil"/>
              <w:left w:val="single" w:sz="8" w:space="0" w:color="auto"/>
              <w:bottom w:val="single" w:sz="8" w:space="0" w:color="auto"/>
              <w:right w:val="single" w:sz="8" w:space="0" w:color="auto"/>
            </w:tcBorders>
            <w:shd w:val="clear" w:color="auto" w:fill="auto"/>
            <w:noWrap/>
          </w:tcPr>
          <w:p w14:paraId="3EBB17DA"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2A8ED3BF" w14:textId="1E042A36"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ножницы</w:t>
            </w:r>
          </w:p>
        </w:tc>
        <w:tc>
          <w:tcPr>
            <w:tcW w:w="1713" w:type="dxa"/>
            <w:tcBorders>
              <w:top w:val="nil"/>
              <w:left w:val="nil"/>
              <w:bottom w:val="single" w:sz="4" w:space="0" w:color="auto"/>
              <w:right w:val="single" w:sz="4" w:space="0" w:color="auto"/>
            </w:tcBorders>
            <w:shd w:val="clear" w:color="auto" w:fill="auto"/>
            <w:noWrap/>
          </w:tcPr>
          <w:p w14:paraId="445E2027" w14:textId="20D4287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6A0442DF" w14:textId="06205431"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25</w:t>
            </w:r>
          </w:p>
        </w:tc>
      </w:tr>
      <w:tr w:rsidR="00376942" w:rsidRPr="0015502E" w14:paraId="7A17DF05" w14:textId="77777777" w:rsidTr="00376942">
        <w:trPr>
          <w:trHeight w:val="269"/>
        </w:trPr>
        <w:tc>
          <w:tcPr>
            <w:tcW w:w="1176" w:type="dxa"/>
            <w:tcBorders>
              <w:top w:val="single" w:sz="8" w:space="0" w:color="auto"/>
              <w:left w:val="single" w:sz="8" w:space="0" w:color="auto"/>
              <w:bottom w:val="single" w:sz="8" w:space="0" w:color="auto"/>
              <w:right w:val="single" w:sz="8" w:space="0" w:color="auto"/>
            </w:tcBorders>
            <w:shd w:val="clear" w:color="auto" w:fill="auto"/>
            <w:noWrap/>
          </w:tcPr>
          <w:p w14:paraId="79B2DC87"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5DC31CAE" w14:textId="214A86D0"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клей карандаш</w:t>
            </w:r>
          </w:p>
        </w:tc>
        <w:tc>
          <w:tcPr>
            <w:tcW w:w="1713" w:type="dxa"/>
            <w:tcBorders>
              <w:top w:val="nil"/>
              <w:left w:val="nil"/>
              <w:bottom w:val="single" w:sz="4" w:space="0" w:color="auto"/>
              <w:right w:val="single" w:sz="4" w:space="0" w:color="auto"/>
            </w:tcBorders>
            <w:shd w:val="clear" w:color="auto" w:fill="auto"/>
            <w:noWrap/>
          </w:tcPr>
          <w:p w14:paraId="21301FF2" w14:textId="43229714"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4E464D7F" w14:textId="210AB8F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50</w:t>
            </w:r>
          </w:p>
        </w:tc>
      </w:tr>
      <w:tr w:rsidR="00376942" w:rsidRPr="0015502E" w14:paraId="01772F9D" w14:textId="77777777" w:rsidTr="00376942">
        <w:trPr>
          <w:trHeight w:val="246"/>
        </w:trPr>
        <w:tc>
          <w:tcPr>
            <w:tcW w:w="1176" w:type="dxa"/>
            <w:tcBorders>
              <w:top w:val="nil"/>
              <w:left w:val="single" w:sz="8" w:space="0" w:color="auto"/>
              <w:bottom w:val="single" w:sz="8" w:space="0" w:color="auto"/>
              <w:right w:val="single" w:sz="8" w:space="0" w:color="auto"/>
            </w:tcBorders>
            <w:shd w:val="clear" w:color="auto" w:fill="auto"/>
            <w:noWrap/>
          </w:tcPr>
          <w:p w14:paraId="00D3B383"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549A6342" w14:textId="33671913"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корректирующая жидкость (штрих)</w:t>
            </w:r>
          </w:p>
        </w:tc>
        <w:tc>
          <w:tcPr>
            <w:tcW w:w="1713" w:type="dxa"/>
            <w:tcBorders>
              <w:top w:val="nil"/>
              <w:left w:val="nil"/>
              <w:bottom w:val="single" w:sz="4" w:space="0" w:color="auto"/>
              <w:right w:val="single" w:sz="4" w:space="0" w:color="auto"/>
            </w:tcBorders>
            <w:shd w:val="clear" w:color="auto" w:fill="auto"/>
            <w:noWrap/>
          </w:tcPr>
          <w:p w14:paraId="41DEBD6F" w14:textId="1539C7F8"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19162431" w14:textId="64B9354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35</w:t>
            </w:r>
          </w:p>
        </w:tc>
      </w:tr>
      <w:tr w:rsidR="00376942" w:rsidRPr="0015502E" w14:paraId="0C08509D"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546A5C45"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F62B2CA" w14:textId="303EE4BA"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папка -регистратор 80мм</w:t>
            </w:r>
          </w:p>
        </w:tc>
        <w:tc>
          <w:tcPr>
            <w:tcW w:w="1713" w:type="dxa"/>
            <w:tcBorders>
              <w:top w:val="nil"/>
              <w:left w:val="nil"/>
              <w:bottom w:val="single" w:sz="4" w:space="0" w:color="auto"/>
              <w:right w:val="single" w:sz="4" w:space="0" w:color="auto"/>
            </w:tcBorders>
            <w:shd w:val="clear" w:color="auto" w:fill="auto"/>
            <w:noWrap/>
          </w:tcPr>
          <w:p w14:paraId="5871A7A7" w14:textId="77D982EB"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1B399B52" w14:textId="6E8058EB"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100</w:t>
            </w:r>
          </w:p>
        </w:tc>
      </w:tr>
      <w:tr w:rsidR="00376942" w:rsidRPr="0015502E" w14:paraId="1A6FA889"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360956E0"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1F569FED" w14:textId="4CE030C6"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папка -регистратор 50мм</w:t>
            </w:r>
          </w:p>
        </w:tc>
        <w:tc>
          <w:tcPr>
            <w:tcW w:w="1713" w:type="dxa"/>
            <w:tcBorders>
              <w:top w:val="nil"/>
              <w:left w:val="nil"/>
              <w:bottom w:val="single" w:sz="4" w:space="0" w:color="auto"/>
              <w:right w:val="single" w:sz="4" w:space="0" w:color="auto"/>
            </w:tcBorders>
            <w:shd w:val="clear" w:color="auto" w:fill="auto"/>
            <w:noWrap/>
          </w:tcPr>
          <w:p w14:paraId="594204B0" w14:textId="4FBBEA14"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54BAB99D" w14:textId="770FEC69"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100</w:t>
            </w:r>
          </w:p>
        </w:tc>
      </w:tr>
      <w:tr w:rsidR="00376942" w:rsidRPr="0015502E" w14:paraId="727428F4" w14:textId="77777777" w:rsidTr="00376942">
        <w:trPr>
          <w:trHeight w:val="254"/>
        </w:trPr>
        <w:tc>
          <w:tcPr>
            <w:tcW w:w="1176" w:type="dxa"/>
            <w:tcBorders>
              <w:top w:val="nil"/>
              <w:left w:val="single" w:sz="8" w:space="0" w:color="auto"/>
              <w:bottom w:val="single" w:sz="8" w:space="0" w:color="auto"/>
              <w:right w:val="single" w:sz="8" w:space="0" w:color="auto"/>
            </w:tcBorders>
            <w:shd w:val="clear" w:color="auto" w:fill="auto"/>
            <w:noWrap/>
          </w:tcPr>
          <w:p w14:paraId="48A143D8"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6DB49886" w14:textId="38ED6E9B"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скоросшиватель на пружине пластиковый</w:t>
            </w:r>
          </w:p>
        </w:tc>
        <w:tc>
          <w:tcPr>
            <w:tcW w:w="1713" w:type="dxa"/>
            <w:tcBorders>
              <w:top w:val="nil"/>
              <w:left w:val="nil"/>
              <w:bottom w:val="single" w:sz="4" w:space="0" w:color="auto"/>
              <w:right w:val="single" w:sz="4" w:space="0" w:color="auto"/>
            </w:tcBorders>
            <w:shd w:val="clear" w:color="auto" w:fill="auto"/>
            <w:noWrap/>
          </w:tcPr>
          <w:p w14:paraId="444C2B77" w14:textId="07B910E5"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392C4587" w14:textId="61C9D9D6"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70</w:t>
            </w:r>
          </w:p>
        </w:tc>
      </w:tr>
      <w:tr w:rsidR="00376942" w:rsidRPr="0015502E" w14:paraId="4A44707D" w14:textId="77777777" w:rsidTr="00376942">
        <w:trPr>
          <w:trHeight w:val="274"/>
        </w:trPr>
        <w:tc>
          <w:tcPr>
            <w:tcW w:w="1176" w:type="dxa"/>
            <w:tcBorders>
              <w:top w:val="nil"/>
              <w:left w:val="single" w:sz="8" w:space="0" w:color="auto"/>
              <w:bottom w:val="single" w:sz="8" w:space="0" w:color="auto"/>
              <w:right w:val="single" w:sz="8" w:space="0" w:color="auto"/>
            </w:tcBorders>
            <w:shd w:val="clear" w:color="auto" w:fill="auto"/>
            <w:noWrap/>
          </w:tcPr>
          <w:p w14:paraId="6D53FB78"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49E31AE9" w14:textId="17B6CCDF"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скоросшиватель картонный</w:t>
            </w:r>
          </w:p>
        </w:tc>
        <w:tc>
          <w:tcPr>
            <w:tcW w:w="1713" w:type="dxa"/>
            <w:tcBorders>
              <w:top w:val="nil"/>
              <w:left w:val="nil"/>
              <w:bottom w:val="single" w:sz="4" w:space="0" w:color="auto"/>
              <w:right w:val="single" w:sz="4" w:space="0" w:color="auto"/>
            </w:tcBorders>
            <w:shd w:val="clear" w:color="auto" w:fill="auto"/>
            <w:noWrap/>
          </w:tcPr>
          <w:p w14:paraId="288C4146" w14:textId="5ADE5097"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7B0F219" w14:textId="1DC698EF"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200</w:t>
            </w:r>
          </w:p>
        </w:tc>
      </w:tr>
      <w:tr w:rsidR="00376942" w:rsidRPr="0015502E" w14:paraId="45122E81" w14:textId="77777777" w:rsidTr="00376942">
        <w:trPr>
          <w:trHeight w:val="263"/>
        </w:trPr>
        <w:tc>
          <w:tcPr>
            <w:tcW w:w="1176" w:type="dxa"/>
            <w:tcBorders>
              <w:top w:val="nil"/>
              <w:left w:val="single" w:sz="8" w:space="0" w:color="auto"/>
              <w:bottom w:val="single" w:sz="8" w:space="0" w:color="auto"/>
              <w:right w:val="single" w:sz="8" w:space="0" w:color="auto"/>
            </w:tcBorders>
            <w:shd w:val="clear" w:color="auto" w:fill="auto"/>
            <w:noWrap/>
          </w:tcPr>
          <w:p w14:paraId="3E9C4939"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CB1D312" w14:textId="66E5C7C3"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папка пластиковая с зажимом</w:t>
            </w:r>
          </w:p>
        </w:tc>
        <w:tc>
          <w:tcPr>
            <w:tcW w:w="1713" w:type="dxa"/>
            <w:tcBorders>
              <w:top w:val="nil"/>
              <w:left w:val="nil"/>
              <w:bottom w:val="single" w:sz="4" w:space="0" w:color="auto"/>
              <w:right w:val="single" w:sz="4" w:space="0" w:color="auto"/>
            </w:tcBorders>
            <w:shd w:val="clear" w:color="auto" w:fill="auto"/>
            <w:noWrap/>
          </w:tcPr>
          <w:p w14:paraId="1CFB1855" w14:textId="182D73DC"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67E13098" w14:textId="22C2879B"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70</w:t>
            </w:r>
          </w:p>
        </w:tc>
      </w:tr>
      <w:tr w:rsidR="00376942" w:rsidRPr="0015502E" w14:paraId="1FCB7A20" w14:textId="77777777" w:rsidTr="00376942">
        <w:trPr>
          <w:trHeight w:val="254"/>
        </w:trPr>
        <w:tc>
          <w:tcPr>
            <w:tcW w:w="1176" w:type="dxa"/>
            <w:tcBorders>
              <w:top w:val="nil"/>
              <w:left w:val="single" w:sz="8" w:space="0" w:color="auto"/>
              <w:bottom w:val="single" w:sz="8" w:space="0" w:color="auto"/>
              <w:right w:val="single" w:sz="8" w:space="0" w:color="auto"/>
            </w:tcBorders>
            <w:shd w:val="clear" w:color="auto" w:fill="auto"/>
            <w:noWrap/>
          </w:tcPr>
          <w:p w14:paraId="658EEB4B"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36E593AF" w14:textId="1BD90021"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папка файлов №20</w:t>
            </w:r>
          </w:p>
        </w:tc>
        <w:tc>
          <w:tcPr>
            <w:tcW w:w="1713" w:type="dxa"/>
            <w:tcBorders>
              <w:top w:val="nil"/>
              <w:left w:val="nil"/>
              <w:bottom w:val="single" w:sz="4" w:space="0" w:color="auto"/>
              <w:right w:val="single" w:sz="4" w:space="0" w:color="auto"/>
            </w:tcBorders>
            <w:shd w:val="clear" w:color="auto" w:fill="auto"/>
            <w:noWrap/>
          </w:tcPr>
          <w:p w14:paraId="205F6895" w14:textId="6EE6BC04"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073BE4F7" w14:textId="24C7D0F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5</w:t>
            </w:r>
          </w:p>
        </w:tc>
      </w:tr>
      <w:tr w:rsidR="00376942" w:rsidRPr="0015502E" w14:paraId="5EF92A67" w14:textId="77777777" w:rsidTr="00376942">
        <w:trPr>
          <w:trHeight w:val="271"/>
        </w:trPr>
        <w:tc>
          <w:tcPr>
            <w:tcW w:w="1176" w:type="dxa"/>
            <w:tcBorders>
              <w:top w:val="nil"/>
              <w:left w:val="single" w:sz="8" w:space="0" w:color="auto"/>
              <w:bottom w:val="single" w:sz="8" w:space="0" w:color="auto"/>
              <w:right w:val="single" w:sz="8" w:space="0" w:color="auto"/>
            </w:tcBorders>
            <w:shd w:val="clear" w:color="auto" w:fill="auto"/>
            <w:noWrap/>
          </w:tcPr>
          <w:p w14:paraId="5C18DF69"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413FAB6B" w14:textId="20A8D379"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папка файлов №40</w:t>
            </w:r>
          </w:p>
        </w:tc>
        <w:tc>
          <w:tcPr>
            <w:tcW w:w="1713" w:type="dxa"/>
            <w:tcBorders>
              <w:top w:val="nil"/>
              <w:left w:val="nil"/>
              <w:bottom w:val="single" w:sz="4" w:space="0" w:color="auto"/>
              <w:right w:val="single" w:sz="4" w:space="0" w:color="auto"/>
            </w:tcBorders>
            <w:shd w:val="clear" w:color="auto" w:fill="auto"/>
            <w:noWrap/>
          </w:tcPr>
          <w:p w14:paraId="429FED68" w14:textId="07C59BD5"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0C6377D7" w14:textId="42F7E9CF"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5</w:t>
            </w:r>
          </w:p>
        </w:tc>
      </w:tr>
      <w:tr w:rsidR="00376942" w:rsidRPr="0015502E" w14:paraId="3CFF842E" w14:textId="77777777" w:rsidTr="00376942">
        <w:trPr>
          <w:trHeight w:val="262"/>
        </w:trPr>
        <w:tc>
          <w:tcPr>
            <w:tcW w:w="1176" w:type="dxa"/>
            <w:tcBorders>
              <w:top w:val="nil"/>
              <w:left w:val="single" w:sz="8" w:space="0" w:color="auto"/>
              <w:bottom w:val="single" w:sz="8" w:space="0" w:color="auto"/>
              <w:right w:val="single" w:sz="8" w:space="0" w:color="auto"/>
            </w:tcBorders>
            <w:shd w:val="clear" w:color="auto" w:fill="auto"/>
            <w:noWrap/>
          </w:tcPr>
          <w:p w14:paraId="17DC8D35"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321F14A" w14:textId="3BD18337"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папка файлов №60</w:t>
            </w:r>
          </w:p>
        </w:tc>
        <w:tc>
          <w:tcPr>
            <w:tcW w:w="1713" w:type="dxa"/>
            <w:tcBorders>
              <w:top w:val="nil"/>
              <w:left w:val="nil"/>
              <w:bottom w:val="single" w:sz="4" w:space="0" w:color="auto"/>
              <w:right w:val="single" w:sz="4" w:space="0" w:color="auto"/>
            </w:tcBorders>
            <w:shd w:val="clear" w:color="auto" w:fill="auto"/>
            <w:noWrap/>
          </w:tcPr>
          <w:p w14:paraId="48325EDA" w14:textId="6FA3A6B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4F6DA92A" w14:textId="74400DED"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5</w:t>
            </w:r>
          </w:p>
        </w:tc>
      </w:tr>
      <w:tr w:rsidR="00376942" w:rsidRPr="0015502E" w14:paraId="5DC8848A" w14:textId="77777777" w:rsidTr="00376942">
        <w:trPr>
          <w:trHeight w:val="265"/>
        </w:trPr>
        <w:tc>
          <w:tcPr>
            <w:tcW w:w="1176" w:type="dxa"/>
            <w:tcBorders>
              <w:top w:val="nil"/>
              <w:left w:val="single" w:sz="8" w:space="0" w:color="auto"/>
              <w:bottom w:val="single" w:sz="8" w:space="0" w:color="auto"/>
              <w:right w:val="single" w:sz="8" w:space="0" w:color="auto"/>
            </w:tcBorders>
            <w:shd w:val="clear" w:color="auto" w:fill="auto"/>
            <w:noWrap/>
          </w:tcPr>
          <w:p w14:paraId="317E9CF9"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6158C223" w14:textId="58632DB7"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закладки стрелки 5 цветов на подпись самоклеящ</w:t>
            </w:r>
          </w:p>
        </w:tc>
        <w:tc>
          <w:tcPr>
            <w:tcW w:w="1713" w:type="dxa"/>
            <w:tcBorders>
              <w:top w:val="nil"/>
              <w:left w:val="nil"/>
              <w:bottom w:val="single" w:sz="4" w:space="0" w:color="auto"/>
              <w:right w:val="single" w:sz="4" w:space="0" w:color="auto"/>
            </w:tcBorders>
            <w:shd w:val="clear" w:color="auto" w:fill="auto"/>
            <w:noWrap/>
          </w:tcPr>
          <w:p w14:paraId="251CB612" w14:textId="6FDD9F9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5981A5F5" w14:textId="24415DF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24CE9C7F" w14:textId="77777777" w:rsidTr="00376942">
        <w:trPr>
          <w:trHeight w:val="265"/>
        </w:trPr>
        <w:tc>
          <w:tcPr>
            <w:tcW w:w="1176" w:type="dxa"/>
            <w:tcBorders>
              <w:top w:val="nil"/>
              <w:left w:val="single" w:sz="8" w:space="0" w:color="auto"/>
              <w:bottom w:val="single" w:sz="8" w:space="0" w:color="auto"/>
              <w:right w:val="single" w:sz="8" w:space="0" w:color="auto"/>
            </w:tcBorders>
            <w:shd w:val="clear" w:color="auto" w:fill="auto"/>
            <w:noWrap/>
          </w:tcPr>
          <w:p w14:paraId="7091887B"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1A2DDB89" w14:textId="7ABDD5F7"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Короб архивный бумвинил</w:t>
            </w:r>
          </w:p>
        </w:tc>
        <w:tc>
          <w:tcPr>
            <w:tcW w:w="1713" w:type="dxa"/>
            <w:tcBorders>
              <w:top w:val="nil"/>
              <w:left w:val="nil"/>
              <w:bottom w:val="single" w:sz="4" w:space="0" w:color="auto"/>
              <w:right w:val="single" w:sz="4" w:space="0" w:color="auto"/>
            </w:tcBorders>
            <w:shd w:val="clear" w:color="auto" w:fill="auto"/>
            <w:noWrap/>
          </w:tcPr>
          <w:p w14:paraId="6C4BCC31" w14:textId="5FC668C1"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32E56132" w14:textId="59AD900D"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75A8C592" w14:textId="77777777" w:rsidTr="00376942">
        <w:trPr>
          <w:trHeight w:val="258"/>
        </w:trPr>
        <w:tc>
          <w:tcPr>
            <w:tcW w:w="1176" w:type="dxa"/>
            <w:tcBorders>
              <w:top w:val="nil"/>
              <w:left w:val="single" w:sz="8" w:space="0" w:color="auto"/>
              <w:bottom w:val="single" w:sz="8" w:space="0" w:color="auto"/>
              <w:right w:val="single" w:sz="8" w:space="0" w:color="auto"/>
            </w:tcBorders>
            <w:shd w:val="clear" w:color="auto" w:fill="auto"/>
            <w:noWrap/>
          </w:tcPr>
          <w:p w14:paraId="25568C1B"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449A4BB" w14:textId="727C17B0"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Бумага формат А4 (80г/м 2, 500л)</w:t>
            </w:r>
          </w:p>
        </w:tc>
        <w:tc>
          <w:tcPr>
            <w:tcW w:w="1713" w:type="dxa"/>
            <w:tcBorders>
              <w:top w:val="nil"/>
              <w:left w:val="nil"/>
              <w:bottom w:val="single" w:sz="4" w:space="0" w:color="auto"/>
              <w:right w:val="single" w:sz="4" w:space="0" w:color="auto"/>
            </w:tcBorders>
            <w:shd w:val="clear" w:color="auto" w:fill="auto"/>
            <w:noWrap/>
          </w:tcPr>
          <w:p w14:paraId="184140E6" w14:textId="1DA5BA65"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1A637C6B" w14:textId="79EC671D"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320</w:t>
            </w:r>
          </w:p>
        </w:tc>
      </w:tr>
      <w:tr w:rsidR="00376942" w:rsidRPr="0015502E" w14:paraId="0FC17011" w14:textId="77777777" w:rsidTr="00376942">
        <w:trPr>
          <w:trHeight w:val="261"/>
        </w:trPr>
        <w:tc>
          <w:tcPr>
            <w:tcW w:w="1176" w:type="dxa"/>
            <w:tcBorders>
              <w:top w:val="nil"/>
              <w:left w:val="single" w:sz="8" w:space="0" w:color="auto"/>
              <w:bottom w:val="single" w:sz="8" w:space="0" w:color="auto"/>
              <w:right w:val="single" w:sz="8" w:space="0" w:color="auto"/>
            </w:tcBorders>
            <w:shd w:val="clear" w:color="auto" w:fill="auto"/>
            <w:noWrap/>
          </w:tcPr>
          <w:p w14:paraId="66B074C9"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1A7D41E0" w14:textId="7D3CCD1A"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Бумага с клеевым краем (цветная, блок 76х76мм,400 листов)</w:t>
            </w:r>
          </w:p>
        </w:tc>
        <w:tc>
          <w:tcPr>
            <w:tcW w:w="1713" w:type="dxa"/>
            <w:tcBorders>
              <w:top w:val="nil"/>
              <w:left w:val="nil"/>
              <w:bottom w:val="single" w:sz="4" w:space="0" w:color="auto"/>
              <w:right w:val="single" w:sz="4" w:space="0" w:color="auto"/>
            </w:tcBorders>
            <w:shd w:val="clear" w:color="auto" w:fill="auto"/>
            <w:noWrap/>
          </w:tcPr>
          <w:p w14:paraId="5254F5B5" w14:textId="20954B2B"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062F799" w14:textId="1A7179A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w:t>
            </w:r>
          </w:p>
        </w:tc>
      </w:tr>
      <w:tr w:rsidR="00376942" w:rsidRPr="0015502E" w14:paraId="56D5DAC8" w14:textId="77777777" w:rsidTr="00376942">
        <w:trPr>
          <w:trHeight w:val="264"/>
        </w:trPr>
        <w:tc>
          <w:tcPr>
            <w:tcW w:w="1176" w:type="dxa"/>
            <w:tcBorders>
              <w:top w:val="single" w:sz="8" w:space="0" w:color="auto"/>
              <w:left w:val="single" w:sz="8" w:space="0" w:color="auto"/>
              <w:bottom w:val="single" w:sz="4" w:space="0" w:color="auto"/>
              <w:right w:val="single" w:sz="8" w:space="0" w:color="auto"/>
            </w:tcBorders>
            <w:shd w:val="clear" w:color="auto" w:fill="auto"/>
            <w:noWrap/>
          </w:tcPr>
          <w:p w14:paraId="0AF4FA98"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733E5875" w14:textId="0E55BF83"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Бумага для заметок (бокс 9x9x9см)</w:t>
            </w:r>
          </w:p>
        </w:tc>
        <w:tc>
          <w:tcPr>
            <w:tcW w:w="1713" w:type="dxa"/>
            <w:tcBorders>
              <w:top w:val="nil"/>
              <w:left w:val="nil"/>
              <w:bottom w:val="single" w:sz="4" w:space="0" w:color="auto"/>
              <w:right w:val="single" w:sz="4" w:space="0" w:color="auto"/>
            </w:tcBorders>
            <w:shd w:val="clear" w:color="auto" w:fill="auto"/>
            <w:noWrap/>
          </w:tcPr>
          <w:p w14:paraId="39D46608" w14:textId="0AA0BA04"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45B1F8B" w14:textId="530CF27C"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w:t>
            </w:r>
          </w:p>
        </w:tc>
      </w:tr>
      <w:tr w:rsidR="00376942" w:rsidRPr="0015502E" w14:paraId="1CDEDEC9" w14:textId="77777777" w:rsidTr="00376942">
        <w:trPr>
          <w:trHeight w:val="269"/>
        </w:trPr>
        <w:tc>
          <w:tcPr>
            <w:tcW w:w="1176" w:type="dxa"/>
            <w:tcBorders>
              <w:top w:val="single" w:sz="4" w:space="0" w:color="auto"/>
              <w:left w:val="single" w:sz="8" w:space="0" w:color="auto"/>
              <w:bottom w:val="single" w:sz="8" w:space="0" w:color="auto"/>
              <w:right w:val="single" w:sz="8" w:space="0" w:color="auto"/>
            </w:tcBorders>
            <w:shd w:val="clear" w:color="auto" w:fill="auto"/>
            <w:noWrap/>
          </w:tcPr>
          <w:p w14:paraId="653708D7"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B5B0650" w14:textId="32BF6061"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Книга учета в линию твердый переплет</w:t>
            </w:r>
          </w:p>
        </w:tc>
        <w:tc>
          <w:tcPr>
            <w:tcW w:w="1713" w:type="dxa"/>
            <w:tcBorders>
              <w:top w:val="nil"/>
              <w:left w:val="nil"/>
              <w:bottom w:val="single" w:sz="4" w:space="0" w:color="auto"/>
              <w:right w:val="single" w:sz="4" w:space="0" w:color="auto"/>
            </w:tcBorders>
            <w:shd w:val="clear" w:color="auto" w:fill="auto"/>
            <w:noWrap/>
          </w:tcPr>
          <w:p w14:paraId="3E0DD53F" w14:textId="72E14134"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33BAB5D8" w14:textId="468F4B2C"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3C284243" w14:textId="77777777" w:rsidTr="00376942">
        <w:trPr>
          <w:trHeight w:val="307"/>
        </w:trPr>
        <w:tc>
          <w:tcPr>
            <w:tcW w:w="1176" w:type="dxa"/>
            <w:tcBorders>
              <w:top w:val="nil"/>
              <w:left w:val="single" w:sz="8" w:space="0" w:color="auto"/>
              <w:bottom w:val="single" w:sz="8" w:space="0" w:color="auto"/>
              <w:right w:val="single" w:sz="8" w:space="0" w:color="auto"/>
            </w:tcBorders>
            <w:shd w:val="clear" w:color="auto" w:fill="auto"/>
            <w:noWrap/>
          </w:tcPr>
          <w:p w14:paraId="2D158B27"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2E88319C" w14:textId="0243A464"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Книга учета в клетку мягкий переплет</w:t>
            </w:r>
          </w:p>
        </w:tc>
        <w:tc>
          <w:tcPr>
            <w:tcW w:w="1713" w:type="dxa"/>
            <w:tcBorders>
              <w:top w:val="nil"/>
              <w:left w:val="nil"/>
              <w:bottom w:val="single" w:sz="4" w:space="0" w:color="auto"/>
              <w:right w:val="single" w:sz="4" w:space="0" w:color="auto"/>
            </w:tcBorders>
            <w:shd w:val="clear" w:color="auto" w:fill="auto"/>
            <w:noWrap/>
          </w:tcPr>
          <w:p w14:paraId="39E3EA5D" w14:textId="780635C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77A2D091" w14:textId="214A7FB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023148DA" w14:textId="77777777" w:rsidTr="00376942">
        <w:trPr>
          <w:trHeight w:val="255"/>
        </w:trPr>
        <w:tc>
          <w:tcPr>
            <w:tcW w:w="1176" w:type="dxa"/>
            <w:tcBorders>
              <w:top w:val="nil"/>
              <w:left w:val="single" w:sz="8" w:space="0" w:color="auto"/>
              <w:bottom w:val="single" w:sz="8" w:space="0" w:color="auto"/>
              <w:right w:val="single" w:sz="8" w:space="0" w:color="auto"/>
            </w:tcBorders>
            <w:shd w:val="clear" w:color="auto" w:fill="auto"/>
            <w:noWrap/>
          </w:tcPr>
          <w:p w14:paraId="6F82DA48"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9FCE31D" w14:textId="42119D11"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Линейка (30см)</w:t>
            </w:r>
          </w:p>
        </w:tc>
        <w:tc>
          <w:tcPr>
            <w:tcW w:w="1713" w:type="dxa"/>
            <w:tcBorders>
              <w:top w:val="nil"/>
              <w:left w:val="nil"/>
              <w:bottom w:val="single" w:sz="4" w:space="0" w:color="auto"/>
              <w:right w:val="single" w:sz="4" w:space="0" w:color="auto"/>
            </w:tcBorders>
            <w:shd w:val="clear" w:color="auto" w:fill="auto"/>
            <w:noWrap/>
          </w:tcPr>
          <w:p w14:paraId="45A172D4" w14:textId="38C36101"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5DBEF7B2" w14:textId="3A6D364F"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4D54EEB2" w14:textId="77777777" w:rsidTr="00376942">
        <w:trPr>
          <w:trHeight w:val="273"/>
        </w:trPr>
        <w:tc>
          <w:tcPr>
            <w:tcW w:w="1176" w:type="dxa"/>
            <w:tcBorders>
              <w:top w:val="nil"/>
              <w:left w:val="single" w:sz="8" w:space="0" w:color="auto"/>
              <w:bottom w:val="single" w:sz="8" w:space="0" w:color="auto"/>
              <w:right w:val="single" w:sz="8" w:space="0" w:color="auto"/>
            </w:tcBorders>
            <w:shd w:val="clear" w:color="auto" w:fill="auto"/>
            <w:noWrap/>
          </w:tcPr>
          <w:p w14:paraId="37C476DD"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0710C173" w14:textId="0AC95177"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Органайзеры (стакан для ручек и карандашей)</w:t>
            </w:r>
          </w:p>
        </w:tc>
        <w:tc>
          <w:tcPr>
            <w:tcW w:w="1713" w:type="dxa"/>
            <w:tcBorders>
              <w:top w:val="nil"/>
              <w:left w:val="nil"/>
              <w:bottom w:val="single" w:sz="4" w:space="0" w:color="auto"/>
              <w:right w:val="single" w:sz="4" w:space="0" w:color="auto"/>
            </w:tcBorders>
            <w:shd w:val="clear" w:color="auto" w:fill="auto"/>
            <w:noWrap/>
          </w:tcPr>
          <w:p w14:paraId="28DA15FF" w14:textId="6846F0C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518A9A79" w14:textId="048F3AF7"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40</w:t>
            </w:r>
          </w:p>
        </w:tc>
      </w:tr>
      <w:tr w:rsidR="00376942" w:rsidRPr="0015502E" w14:paraId="25110DBE" w14:textId="77777777" w:rsidTr="00376942">
        <w:trPr>
          <w:trHeight w:val="213"/>
        </w:trPr>
        <w:tc>
          <w:tcPr>
            <w:tcW w:w="1176" w:type="dxa"/>
            <w:tcBorders>
              <w:top w:val="nil"/>
              <w:left w:val="single" w:sz="8" w:space="0" w:color="auto"/>
              <w:bottom w:val="single" w:sz="8" w:space="0" w:color="auto"/>
              <w:right w:val="single" w:sz="8" w:space="0" w:color="auto"/>
            </w:tcBorders>
            <w:shd w:val="clear" w:color="auto" w:fill="auto"/>
            <w:noWrap/>
          </w:tcPr>
          <w:p w14:paraId="4E55FB3B"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5393D4BC" w14:textId="05D5CC35"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Нож канцелярский</w:t>
            </w:r>
          </w:p>
        </w:tc>
        <w:tc>
          <w:tcPr>
            <w:tcW w:w="1713" w:type="dxa"/>
            <w:tcBorders>
              <w:top w:val="nil"/>
              <w:left w:val="nil"/>
              <w:bottom w:val="single" w:sz="4" w:space="0" w:color="auto"/>
              <w:right w:val="single" w:sz="4" w:space="0" w:color="auto"/>
            </w:tcBorders>
            <w:shd w:val="clear" w:color="auto" w:fill="auto"/>
            <w:noWrap/>
          </w:tcPr>
          <w:p w14:paraId="69550304" w14:textId="7607C2C0"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7D619EAB" w14:textId="22C7341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35</w:t>
            </w:r>
          </w:p>
        </w:tc>
      </w:tr>
      <w:tr w:rsidR="00376942" w:rsidRPr="0015502E" w14:paraId="1AFE3232" w14:textId="77777777" w:rsidTr="00376942">
        <w:trPr>
          <w:trHeight w:val="213"/>
        </w:trPr>
        <w:tc>
          <w:tcPr>
            <w:tcW w:w="1176" w:type="dxa"/>
            <w:tcBorders>
              <w:top w:val="nil"/>
              <w:left w:val="single" w:sz="8" w:space="0" w:color="auto"/>
              <w:bottom w:val="single" w:sz="8" w:space="0" w:color="auto"/>
              <w:right w:val="single" w:sz="8" w:space="0" w:color="auto"/>
            </w:tcBorders>
            <w:shd w:val="clear" w:color="auto" w:fill="auto"/>
            <w:noWrap/>
          </w:tcPr>
          <w:p w14:paraId="1A49032C"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7E0B7DF5" w14:textId="4F2719D2"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Дырокол 40 листов</w:t>
            </w:r>
          </w:p>
        </w:tc>
        <w:tc>
          <w:tcPr>
            <w:tcW w:w="1713" w:type="dxa"/>
            <w:tcBorders>
              <w:top w:val="nil"/>
              <w:left w:val="nil"/>
              <w:bottom w:val="single" w:sz="4" w:space="0" w:color="auto"/>
              <w:right w:val="single" w:sz="4" w:space="0" w:color="auto"/>
            </w:tcBorders>
            <w:shd w:val="clear" w:color="auto" w:fill="auto"/>
            <w:noWrap/>
          </w:tcPr>
          <w:p w14:paraId="19EC0B14" w14:textId="2A166C99"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0F71C779" w14:textId="39510538"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w:t>
            </w:r>
          </w:p>
        </w:tc>
      </w:tr>
      <w:tr w:rsidR="00376942" w:rsidRPr="0015502E" w14:paraId="3B8F7098" w14:textId="77777777" w:rsidTr="00376942">
        <w:trPr>
          <w:trHeight w:val="213"/>
        </w:trPr>
        <w:tc>
          <w:tcPr>
            <w:tcW w:w="1176" w:type="dxa"/>
            <w:tcBorders>
              <w:top w:val="nil"/>
              <w:left w:val="single" w:sz="8" w:space="0" w:color="auto"/>
              <w:bottom w:val="single" w:sz="8" w:space="0" w:color="auto"/>
              <w:right w:val="single" w:sz="8" w:space="0" w:color="auto"/>
            </w:tcBorders>
            <w:shd w:val="clear" w:color="auto" w:fill="auto"/>
            <w:noWrap/>
          </w:tcPr>
          <w:p w14:paraId="24D85559"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1A4EFF1E" w14:textId="744214CD"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Степлер №24</w:t>
            </w:r>
          </w:p>
        </w:tc>
        <w:tc>
          <w:tcPr>
            <w:tcW w:w="1713" w:type="dxa"/>
            <w:tcBorders>
              <w:top w:val="nil"/>
              <w:left w:val="nil"/>
              <w:bottom w:val="single" w:sz="4" w:space="0" w:color="auto"/>
              <w:right w:val="single" w:sz="4" w:space="0" w:color="auto"/>
            </w:tcBorders>
            <w:shd w:val="clear" w:color="auto" w:fill="auto"/>
            <w:noWrap/>
          </w:tcPr>
          <w:p w14:paraId="639DD5D2" w14:textId="2624E60C"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3920D4C6" w14:textId="709A31A6"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w:t>
            </w:r>
          </w:p>
        </w:tc>
      </w:tr>
      <w:tr w:rsidR="00376942" w:rsidRPr="0015502E" w14:paraId="0D195BD3" w14:textId="77777777" w:rsidTr="00376942">
        <w:trPr>
          <w:trHeight w:val="213"/>
        </w:trPr>
        <w:tc>
          <w:tcPr>
            <w:tcW w:w="1176" w:type="dxa"/>
            <w:tcBorders>
              <w:top w:val="nil"/>
              <w:left w:val="single" w:sz="8" w:space="0" w:color="auto"/>
              <w:bottom w:val="single" w:sz="8" w:space="0" w:color="auto"/>
              <w:right w:val="single" w:sz="8" w:space="0" w:color="auto"/>
            </w:tcBorders>
            <w:shd w:val="clear" w:color="auto" w:fill="auto"/>
            <w:noWrap/>
          </w:tcPr>
          <w:p w14:paraId="08DF47B2"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78CE2E49" w14:textId="666F9E98"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Степлер №10</w:t>
            </w:r>
          </w:p>
        </w:tc>
        <w:tc>
          <w:tcPr>
            <w:tcW w:w="1713" w:type="dxa"/>
            <w:tcBorders>
              <w:top w:val="nil"/>
              <w:left w:val="nil"/>
              <w:bottom w:val="single" w:sz="4" w:space="0" w:color="auto"/>
              <w:right w:val="single" w:sz="4" w:space="0" w:color="auto"/>
            </w:tcBorders>
            <w:shd w:val="clear" w:color="auto" w:fill="auto"/>
            <w:noWrap/>
          </w:tcPr>
          <w:p w14:paraId="18D29052" w14:textId="63241FA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60F75F8C" w14:textId="7BDE71B3"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w:t>
            </w:r>
          </w:p>
        </w:tc>
      </w:tr>
      <w:tr w:rsidR="00376942" w:rsidRPr="0015502E" w14:paraId="36DED972" w14:textId="77777777" w:rsidTr="00376942">
        <w:trPr>
          <w:trHeight w:val="213"/>
        </w:trPr>
        <w:tc>
          <w:tcPr>
            <w:tcW w:w="1176" w:type="dxa"/>
            <w:tcBorders>
              <w:top w:val="nil"/>
              <w:left w:val="single" w:sz="8" w:space="0" w:color="auto"/>
              <w:bottom w:val="single" w:sz="8" w:space="0" w:color="auto"/>
              <w:right w:val="single" w:sz="8" w:space="0" w:color="auto"/>
            </w:tcBorders>
            <w:shd w:val="clear" w:color="auto" w:fill="auto"/>
            <w:noWrap/>
          </w:tcPr>
          <w:p w14:paraId="20E45897"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73274F67" w14:textId="1FBCD6CA"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Файлы А4(30мкм, 100шт)</w:t>
            </w:r>
          </w:p>
        </w:tc>
        <w:tc>
          <w:tcPr>
            <w:tcW w:w="1713" w:type="dxa"/>
            <w:tcBorders>
              <w:top w:val="nil"/>
              <w:left w:val="nil"/>
              <w:bottom w:val="single" w:sz="4" w:space="0" w:color="auto"/>
              <w:right w:val="single" w:sz="4" w:space="0" w:color="auto"/>
            </w:tcBorders>
            <w:shd w:val="clear" w:color="auto" w:fill="auto"/>
            <w:noWrap/>
          </w:tcPr>
          <w:p w14:paraId="461E0540" w14:textId="2A88D97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08BC3235" w14:textId="5F0BEBD8"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35</w:t>
            </w:r>
          </w:p>
        </w:tc>
      </w:tr>
      <w:tr w:rsidR="00376942" w:rsidRPr="0015502E" w14:paraId="38AC0BE6" w14:textId="77777777" w:rsidTr="00376942">
        <w:trPr>
          <w:trHeight w:val="246"/>
        </w:trPr>
        <w:tc>
          <w:tcPr>
            <w:tcW w:w="1176" w:type="dxa"/>
            <w:tcBorders>
              <w:top w:val="nil"/>
              <w:left w:val="single" w:sz="8" w:space="0" w:color="auto"/>
              <w:bottom w:val="single" w:sz="8" w:space="0" w:color="auto"/>
              <w:right w:val="single" w:sz="8" w:space="0" w:color="auto"/>
            </w:tcBorders>
            <w:shd w:val="clear" w:color="auto" w:fill="auto"/>
            <w:noWrap/>
          </w:tcPr>
          <w:p w14:paraId="1E48BB1D"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673F1310" w14:textId="6763A518"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Папка с завязками</w:t>
            </w:r>
          </w:p>
        </w:tc>
        <w:tc>
          <w:tcPr>
            <w:tcW w:w="1713" w:type="dxa"/>
            <w:tcBorders>
              <w:top w:val="nil"/>
              <w:left w:val="nil"/>
              <w:bottom w:val="single" w:sz="4" w:space="0" w:color="auto"/>
              <w:right w:val="single" w:sz="4" w:space="0" w:color="auto"/>
            </w:tcBorders>
            <w:shd w:val="clear" w:color="auto" w:fill="auto"/>
            <w:noWrap/>
          </w:tcPr>
          <w:p w14:paraId="79CB2A3F" w14:textId="74C16B9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0220A023" w14:textId="3B48C8C9" w:rsidR="00376942" w:rsidRPr="00376942" w:rsidRDefault="00376942" w:rsidP="00376942">
            <w:pPr>
              <w:jc w:val="center"/>
              <w:rPr>
                <w:rFonts w:ascii="Times New Roman" w:eastAsia="Times New Roman" w:hAnsi="Times New Roman" w:cs="Times New Roman"/>
                <w:sz w:val="20"/>
                <w:szCs w:val="20"/>
                <w:lang w:val="en-US"/>
              </w:rPr>
            </w:pPr>
            <w:r w:rsidRPr="00376942">
              <w:rPr>
                <w:rFonts w:ascii="Times New Roman" w:hAnsi="Times New Roman" w:cs="Times New Roman"/>
              </w:rPr>
              <w:t>140</w:t>
            </w:r>
          </w:p>
        </w:tc>
      </w:tr>
      <w:tr w:rsidR="00376942" w:rsidRPr="0015502E" w14:paraId="7D64BB66" w14:textId="77777777" w:rsidTr="00376942">
        <w:trPr>
          <w:trHeight w:val="246"/>
        </w:trPr>
        <w:tc>
          <w:tcPr>
            <w:tcW w:w="1176" w:type="dxa"/>
            <w:tcBorders>
              <w:top w:val="nil"/>
              <w:left w:val="single" w:sz="8" w:space="0" w:color="auto"/>
              <w:bottom w:val="single" w:sz="8" w:space="0" w:color="auto"/>
              <w:right w:val="single" w:sz="8" w:space="0" w:color="auto"/>
            </w:tcBorders>
            <w:shd w:val="clear" w:color="auto" w:fill="auto"/>
            <w:noWrap/>
          </w:tcPr>
          <w:p w14:paraId="70EC41B8"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32A23225" w14:textId="724B8D86"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Калькулятор 12разрядный</w:t>
            </w:r>
          </w:p>
        </w:tc>
        <w:tc>
          <w:tcPr>
            <w:tcW w:w="1713" w:type="dxa"/>
            <w:tcBorders>
              <w:top w:val="nil"/>
              <w:left w:val="nil"/>
              <w:bottom w:val="single" w:sz="4" w:space="0" w:color="auto"/>
              <w:right w:val="single" w:sz="4" w:space="0" w:color="auto"/>
            </w:tcBorders>
            <w:shd w:val="clear" w:color="auto" w:fill="auto"/>
            <w:noWrap/>
          </w:tcPr>
          <w:p w14:paraId="136A8A7D" w14:textId="57814AF5"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794F971A" w14:textId="16258DD2" w:rsidR="00376942" w:rsidRPr="00376942" w:rsidRDefault="00376942" w:rsidP="00376942">
            <w:pPr>
              <w:jc w:val="center"/>
              <w:rPr>
                <w:rFonts w:ascii="Times New Roman" w:eastAsia="Times New Roman" w:hAnsi="Times New Roman" w:cs="Times New Roman"/>
                <w:sz w:val="20"/>
                <w:szCs w:val="20"/>
                <w:lang w:val="en-US"/>
              </w:rPr>
            </w:pPr>
            <w:r w:rsidRPr="00376942">
              <w:rPr>
                <w:rFonts w:ascii="Times New Roman" w:hAnsi="Times New Roman" w:cs="Times New Roman"/>
              </w:rPr>
              <w:t>20</w:t>
            </w:r>
          </w:p>
        </w:tc>
      </w:tr>
      <w:tr w:rsidR="00376942" w:rsidRPr="0015502E" w14:paraId="3349027A"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3B513E57" w14:textId="77777777" w:rsidR="00376942" w:rsidRPr="0015502E" w:rsidRDefault="00376942" w:rsidP="00376942">
            <w:pPr>
              <w:numPr>
                <w:ilvl w:val="0"/>
                <w:numId w:val="77"/>
              </w:num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36D15A89" w14:textId="39BE6B96"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Клей-ПВА (65г.)</w:t>
            </w:r>
          </w:p>
        </w:tc>
        <w:tc>
          <w:tcPr>
            <w:tcW w:w="1713" w:type="dxa"/>
            <w:tcBorders>
              <w:top w:val="nil"/>
              <w:left w:val="nil"/>
              <w:bottom w:val="single" w:sz="4" w:space="0" w:color="auto"/>
              <w:right w:val="single" w:sz="4" w:space="0" w:color="auto"/>
            </w:tcBorders>
            <w:shd w:val="clear" w:color="auto" w:fill="auto"/>
            <w:noWrap/>
          </w:tcPr>
          <w:p w14:paraId="188B05D3" w14:textId="5932191B"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86B3124" w14:textId="71FA02D0"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200</w:t>
            </w:r>
          </w:p>
        </w:tc>
      </w:tr>
      <w:tr w:rsidR="00376942" w:rsidRPr="0015502E" w14:paraId="5CA2840B"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28382B1F" w14:textId="7EF84C21" w:rsidR="00376942" w:rsidRPr="0015502E" w:rsidRDefault="00376942" w:rsidP="00376942">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49.</w:t>
            </w:r>
          </w:p>
        </w:tc>
        <w:tc>
          <w:tcPr>
            <w:tcW w:w="4829" w:type="dxa"/>
            <w:tcBorders>
              <w:top w:val="nil"/>
              <w:left w:val="single" w:sz="4" w:space="0" w:color="auto"/>
              <w:bottom w:val="single" w:sz="4" w:space="0" w:color="auto"/>
              <w:right w:val="single" w:sz="4" w:space="0" w:color="auto"/>
            </w:tcBorders>
            <w:shd w:val="clear" w:color="auto" w:fill="auto"/>
          </w:tcPr>
          <w:p w14:paraId="0DDB0142" w14:textId="1F4AD5E2"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Конверт С4 (куда-кому)</w:t>
            </w:r>
          </w:p>
        </w:tc>
        <w:tc>
          <w:tcPr>
            <w:tcW w:w="1713" w:type="dxa"/>
            <w:tcBorders>
              <w:top w:val="nil"/>
              <w:left w:val="nil"/>
              <w:bottom w:val="single" w:sz="4" w:space="0" w:color="auto"/>
              <w:right w:val="single" w:sz="4" w:space="0" w:color="auto"/>
            </w:tcBorders>
            <w:shd w:val="clear" w:color="auto" w:fill="auto"/>
            <w:noWrap/>
          </w:tcPr>
          <w:p w14:paraId="25CBEEE9" w14:textId="14FBFD5F"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1B992163" w14:textId="2233D6D1"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200</w:t>
            </w:r>
          </w:p>
        </w:tc>
      </w:tr>
      <w:tr w:rsidR="00376942" w:rsidRPr="0015502E" w14:paraId="1BD453F5"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37CC4898" w14:textId="5DC2ECCE" w:rsidR="00376942" w:rsidRPr="0015502E" w:rsidRDefault="00376942" w:rsidP="00376942">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w:t>
            </w:r>
          </w:p>
        </w:tc>
        <w:tc>
          <w:tcPr>
            <w:tcW w:w="4829" w:type="dxa"/>
            <w:tcBorders>
              <w:top w:val="nil"/>
              <w:left w:val="single" w:sz="4" w:space="0" w:color="auto"/>
              <w:bottom w:val="single" w:sz="4" w:space="0" w:color="auto"/>
              <w:right w:val="single" w:sz="4" w:space="0" w:color="auto"/>
            </w:tcBorders>
            <w:shd w:val="clear" w:color="auto" w:fill="auto"/>
          </w:tcPr>
          <w:p w14:paraId="3309D01A" w14:textId="39C4D755"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Конверт С5 (куда-кому)</w:t>
            </w:r>
          </w:p>
        </w:tc>
        <w:tc>
          <w:tcPr>
            <w:tcW w:w="1713" w:type="dxa"/>
            <w:tcBorders>
              <w:top w:val="nil"/>
              <w:left w:val="nil"/>
              <w:bottom w:val="single" w:sz="4" w:space="0" w:color="auto"/>
              <w:right w:val="single" w:sz="4" w:space="0" w:color="auto"/>
            </w:tcBorders>
            <w:shd w:val="clear" w:color="auto" w:fill="auto"/>
            <w:noWrap/>
          </w:tcPr>
          <w:p w14:paraId="1A8149F8" w14:textId="4F85B5B0"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6CFF5E5F" w14:textId="57980AA9"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200</w:t>
            </w:r>
          </w:p>
        </w:tc>
      </w:tr>
      <w:tr w:rsidR="00376942" w:rsidRPr="0015502E" w14:paraId="42B00E1C"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7EA975E7" w14:textId="5D27DFA0" w:rsidR="00376942" w:rsidRPr="0015502E" w:rsidRDefault="00376942" w:rsidP="00376942">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51.</w:t>
            </w:r>
          </w:p>
        </w:tc>
        <w:tc>
          <w:tcPr>
            <w:tcW w:w="4829" w:type="dxa"/>
            <w:tcBorders>
              <w:top w:val="nil"/>
              <w:left w:val="single" w:sz="4" w:space="0" w:color="auto"/>
              <w:bottom w:val="single" w:sz="4" w:space="0" w:color="auto"/>
              <w:right w:val="single" w:sz="4" w:space="0" w:color="auto"/>
            </w:tcBorders>
            <w:shd w:val="clear" w:color="auto" w:fill="auto"/>
          </w:tcPr>
          <w:p w14:paraId="461D0F3C" w14:textId="7EDDDA8B"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Книга приказов</w:t>
            </w:r>
          </w:p>
        </w:tc>
        <w:tc>
          <w:tcPr>
            <w:tcW w:w="1713" w:type="dxa"/>
            <w:tcBorders>
              <w:top w:val="nil"/>
              <w:left w:val="nil"/>
              <w:bottom w:val="single" w:sz="4" w:space="0" w:color="auto"/>
              <w:right w:val="single" w:sz="4" w:space="0" w:color="auto"/>
            </w:tcBorders>
            <w:shd w:val="clear" w:color="auto" w:fill="auto"/>
            <w:noWrap/>
          </w:tcPr>
          <w:p w14:paraId="63DE556C" w14:textId="20160EF1"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63800E43" w14:textId="0948048D"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w:t>
            </w:r>
          </w:p>
        </w:tc>
      </w:tr>
      <w:tr w:rsidR="00376942" w:rsidRPr="0015502E" w14:paraId="378ED2C2"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46CDDB54" w14:textId="5DBAD504" w:rsidR="00376942" w:rsidRPr="0015502E" w:rsidRDefault="00376942" w:rsidP="00376942">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52.</w:t>
            </w:r>
          </w:p>
        </w:tc>
        <w:tc>
          <w:tcPr>
            <w:tcW w:w="4829" w:type="dxa"/>
            <w:tcBorders>
              <w:top w:val="nil"/>
              <w:left w:val="single" w:sz="4" w:space="0" w:color="auto"/>
              <w:bottom w:val="single" w:sz="4" w:space="0" w:color="auto"/>
              <w:right w:val="single" w:sz="4" w:space="0" w:color="auto"/>
            </w:tcBorders>
            <w:shd w:val="clear" w:color="auto" w:fill="auto"/>
          </w:tcPr>
          <w:p w14:paraId="6263EE7E" w14:textId="2AE35643"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Журнал регистрации инструктажа на рабочем месте А4</w:t>
            </w:r>
          </w:p>
        </w:tc>
        <w:tc>
          <w:tcPr>
            <w:tcW w:w="1713" w:type="dxa"/>
            <w:tcBorders>
              <w:top w:val="nil"/>
              <w:left w:val="nil"/>
              <w:bottom w:val="single" w:sz="4" w:space="0" w:color="auto"/>
              <w:right w:val="single" w:sz="4" w:space="0" w:color="auto"/>
            </w:tcBorders>
            <w:shd w:val="clear" w:color="auto" w:fill="auto"/>
            <w:noWrap/>
          </w:tcPr>
          <w:p w14:paraId="2EC154D5" w14:textId="6E71154A"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49E028EC" w14:textId="034AA6A2"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w:t>
            </w:r>
          </w:p>
        </w:tc>
      </w:tr>
      <w:tr w:rsidR="00376942" w:rsidRPr="0015502E" w14:paraId="2FFA2049"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60AF298F" w14:textId="638AD6C3" w:rsidR="00376942" w:rsidRPr="0015502E" w:rsidRDefault="00376942" w:rsidP="00376942">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53.</w:t>
            </w:r>
          </w:p>
        </w:tc>
        <w:tc>
          <w:tcPr>
            <w:tcW w:w="4829" w:type="dxa"/>
            <w:tcBorders>
              <w:top w:val="nil"/>
              <w:left w:val="single" w:sz="4" w:space="0" w:color="auto"/>
              <w:bottom w:val="single" w:sz="4" w:space="0" w:color="auto"/>
              <w:right w:val="single" w:sz="4" w:space="0" w:color="auto"/>
            </w:tcBorders>
            <w:shd w:val="clear" w:color="auto" w:fill="auto"/>
          </w:tcPr>
          <w:p w14:paraId="3ADA4631" w14:textId="61E733F2"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Журнал регистрации исходящих и входящих документов А4</w:t>
            </w:r>
          </w:p>
        </w:tc>
        <w:tc>
          <w:tcPr>
            <w:tcW w:w="1713" w:type="dxa"/>
            <w:tcBorders>
              <w:top w:val="nil"/>
              <w:left w:val="nil"/>
              <w:bottom w:val="single" w:sz="4" w:space="0" w:color="auto"/>
              <w:right w:val="single" w:sz="4" w:space="0" w:color="auto"/>
            </w:tcBorders>
            <w:shd w:val="clear" w:color="auto" w:fill="auto"/>
            <w:noWrap/>
          </w:tcPr>
          <w:p w14:paraId="62C38736" w14:textId="7DC0B35D"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0227126A" w14:textId="64ADEF91"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4</w:t>
            </w:r>
          </w:p>
        </w:tc>
      </w:tr>
      <w:tr w:rsidR="00376942" w:rsidRPr="0015502E" w14:paraId="686B227D"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193F15A1" w14:textId="605DEEA6" w:rsidR="00376942" w:rsidRPr="0015502E" w:rsidRDefault="00376942" w:rsidP="00376942">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c>
          <w:tcPr>
            <w:tcW w:w="4829" w:type="dxa"/>
            <w:tcBorders>
              <w:top w:val="nil"/>
              <w:left w:val="single" w:sz="4" w:space="0" w:color="auto"/>
              <w:bottom w:val="single" w:sz="4" w:space="0" w:color="auto"/>
              <w:right w:val="single" w:sz="4" w:space="0" w:color="auto"/>
            </w:tcBorders>
            <w:shd w:val="clear" w:color="auto" w:fill="auto"/>
          </w:tcPr>
          <w:p w14:paraId="242D714B" w14:textId="7FCC8662"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Журнал регистрации инструктажа по пожарной безопасности А4</w:t>
            </w:r>
          </w:p>
        </w:tc>
        <w:tc>
          <w:tcPr>
            <w:tcW w:w="1713" w:type="dxa"/>
            <w:tcBorders>
              <w:top w:val="nil"/>
              <w:left w:val="nil"/>
              <w:bottom w:val="single" w:sz="4" w:space="0" w:color="auto"/>
              <w:right w:val="single" w:sz="4" w:space="0" w:color="auto"/>
            </w:tcBorders>
            <w:shd w:val="clear" w:color="auto" w:fill="auto"/>
            <w:noWrap/>
          </w:tcPr>
          <w:p w14:paraId="7E601FBC" w14:textId="644C4F57"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48AE792A" w14:textId="5E8CB29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w:t>
            </w:r>
          </w:p>
        </w:tc>
      </w:tr>
      <w:tr w:rsidR="00376942" w:rsidRPr="0015502E" w14:paraId="1DC9707B"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5D24E029" w14:textId="0E994128" w:rsidR="00376942" w:rsidRPr="0015502E" w:rsidRDefault="00376942" w:rsidP="00376942">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55.</w:t>
            </w:r>
          </w:p>
        </w:tc>
        <w:tc>
          <w:tcPr>
            <w:tcW w:w="4829" w:type="dxa"/>
            <w:tcBorders>
              <w:top w:val="nil"/>
              <w:left w:val="single" w:sz="4" w:space="0" w:color="auto"/>
              <w:bottom w:val="single" w:sz="4" w:space="0" w:color="auto"/>
              <w:right w:val="single" w:sz="4" w:space="0" w:color="auto"/>
            </w:tcBorders>
            <w:shd w:val="clear" w:color="auto" w:fill="auto"/>
          </w:tcPr>
          <w:p w14:paraId="6AB8749C" w14:textId="56AD3475"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Журнал регистрации трудовЕ1Х книжек А4</w:t>
            </w:r>
          </w:p>
        </w:tc>
        <w:tc>
          <w:tcPr>
            <w:tcW w:w="1713" w:type="dxa"/>
            <w:tcBorders>
              <w:top w:val="nil"/>
              <w:left w:val="nil"/>
              <w:bottom w:val="single" w:sz="4" w:space="0" w:color="auto"/>
              <w:right w:val="single" w:sz="4" w:space="0" w:color="auto"/>
            </w:tcBorders>
            <w:shd w:val="clear" w:color="auto" w:fill="auto"/>
            <w:noWrap/>
          </w:tcPr>
          <w:p w14:paraId="415E7E35" w14:textId="4DC25D45"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611C828E" w14:textId="34810811"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w:t>
            </w:r>
          </w:p>
        </w:tc>
      </w:tr>
      <w:tr w:rsidR="00376942" w:rsidRPr="0015502E" w14:paraId="4CCAE51F"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0861A8A5" w14:textId="28654FC2" w:rsidR="00376942" w:rsidRPr="0015502E" w:rsidRDefault="00376942" w:rsidP="00376942">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56.</w:t>
            </w:r>
          </w:p>
        </w:tc>
        <w:tc>
          <w:tcPr>
            <w:tcW w:w="4829" w:type="dxa"/>
            <w:tcBorders>
              <w:top w:val="nil"/>
              <w:left w:val="single" w:sz="4" w:space="0" w:color="auto"/>
              <w:bottom w:val="single" w:sz="4" w:space="0" w:color="auto"/>
              <w:right w:val="single" w:sz="4" w:space="0" w:color="auto"/>
            </w:tcBorders>
            <w:shd w:val="clear" w:color="auto" w:fill="auto"/>
          </w:tcPr>
          <w:p w14:paraId="258F660F" w14:textId="551F5282" w:rsidR="00376942" w:rsidRPr="00376942" w:rsidRDefault="00376942" w:rsidP="00376942">
            <w:pPr>
              <w:rPr>
                <w:rFonts w:ascii="Times New Roman" w:eastAsia="Times New Roman" w:hAnsi="Times New Roman" w:cs="Times New Roman"/>
                <w:sz w:val="20"/>
                <w:szCs w:val="20"/>
              </w:rPr>
            </w:pPr>
            <w:r w:rsidRPr="00376942">
              <w:rPr>
                <w:rFonts w:ascii="Times New Roman" w:hAnsi="Times New Roman" w:cs="Times New Roman"/>
              </w:rPr>
              <w:t>Журнал регистрации въезда/выезда автотранспорта А4</w:t>
            </w:r>
          </w:p>
        </w:tc>
        <w:tc>
          <w:tcPr>
            <w:tcW w:w="1713" w:type="dxa"/>
            <w:tcBorders>
              <w:top w:val="nil"/>
              <w:left w:val="nil"/>
              <w:bottom w:val="single" w:sz="4" w:space="0" w:color="auto"/>
              <w:right w:val="single" w:sz="4" w:space="0" w:color="auto"/>
            </w:tcBorders>
            <w:shd w:val="clear" w:color="auto" w:fill="auto"/>
            <w:noWrap/>
          </w:tcPr>
          <w:p w14:paraId="094B160F" w14:textId="2DAD395E"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099F14D" w14:textId="697E9374" w:rsidR="00376942" w:rsidRPr="00376942" w:rsidRDefault="00376942" w:rsidP="00376942">
            <w:pPr>
              <w:jc w:val="center"/>
              <w:rPr>
                <w:rFonts w:ascii="Times New Roman" w:eastAsia="Times New Roman" w:hAnsi="Times New Roman" w:cs="Times New Roman"/>
                <w:sz w:val="20"/>
                <w:szCs w:val="20"/>
              </w:rPr>
            </w:pPr>
            <w:r w:rsidRPr="00376942">
              <w:rPr>
                <w:rFonts w:ascii="Times New Roman" w:hAnsi="Times New Roman" w:cs="Times New Roman"/>
              </w:rPr>
              <w:t>2</w:t>
            </w:r>
          </w:p>
        </w:tc>
      </w:tr>
      <w:tr w:rsidR="00ED68B4" w:rsidRPr="0015502E" w14:paraId="15BD8F9B"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00809D1F" w14:textId="51B1901B" w:rsidR="00ED68B4" w:rsidRPr="0015502E" w:rsidRDefault="00ED68B4" w:rsidP="00ED68B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57.</w:t>
            </w:r>
          </w:p>
        </w:tc>
        <w:tc>
          <w:tcPr>
            <w:tcW w:w="4829" w:type="dxa"/>
            <w:tcBorders>
              <w:top w:val="nil"/>
              <w:left w:val="single" w:sz="4" w:space="0" w:color="auto"/>
              <w:bottom w:val="single" w:sz="4" w:space="0" w:color="auto"/>
              <w:right w:val="single" w:sz="4" w:space="0" w:color="auto"/>
            </w:tcBorders>
            <w:shd w:val="clear" w:color="auto" w:fill="auto"/>
          </w:tcPr>
          <w:p w14:paraId="61184CAE" w14:textId="3A43FD41" w:rsidR="00ED68B4" w:rsidRPr="00376942" w:rsidRDefault="00ED68B4" w:rsidP="00ED68B4">
            <w:pPr>
              <w:rPr>
                <w:rFonts w:ascii="Times New Roman" w:eastAsia="Times New Roman" w:hAnsi="Times New Roman" w:cs="Times New Roman"/>
                <w:sz w:val="20"/>
                <w:szCs w:val="20"/>
              </w:rPr>
            </w:pPr>
            <w:r w:rsidRPr="00376942">
              <w:rPr>
                <w:rFonts w:ascii="Times New Roman" w:hAnsi="Times New Roman" w:cs="Times New Roman"/>
              </w:rPr>
              <w:t>Коврики для мышек</w:t>
            </w:r>
          </w:p>
        </w:tc>
        <w:tc>
          <w:tcPr>
            <w:tcW w:w="1713" w:type="dxa"/>
            <w:tcBorders>
              <w:top w:val="nil"/>
              <w:left w:val="nil"/>
              <w:bottom w:val="single" w:sz="4" w:space="0" w:color="auto"/>
              <w:right w:val="single" w:sz="4" w:space="0" w:color="auto"/>
            </w:tcBorders>
            <w:shd w:val="clear" w:color="auto" w:fill="auto"/>
            <w:noWrap/>
          </w:tcPr>
          <w:p w14:paraId="7C42A5AC" w14:textId="5D577463"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пач</w:t>
            </w:r>
          </w:p>
        </w:tc>
        <w:tc>
          <w:tcPr>
            <w:tcW w:w="1417" w:type="dxa"/>
            <w:tcBorders>
              <w:top w:val="nil"/>
              <w:left w:val="nil"/>
              <w:bottom w:val="single" w:sz="4" w:space="0" w:color="auto"/>
              <w:right w:val="single" w:sz="4" w:space="0" w:color="auto"/>
            </w:tcBorders>
            <w:shd w:val="clear" w:color="auto" w:fill="auto"/>
            <w:noWrap/>
          </w:tcPr>
          <w:p w14:paraId="23DAA375" w14:textId="7F18E8A1"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10</w:t>
            </w:r>
          </w:p>
        </w:tc>
      </w:tr>
      <w:tr w:rsidR="00ED68B4" w:rsidRPr="0015502E" w14:paraId="13071FCA"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0A91E320" w14:textId="23F2325A" w:rsidR="00ED68B4" w:rsidRPr="0015502E" w:rsidRDefault="00ED68B4" w:rsidP="00ED68B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58.</w:t>
            </w:r>
          </w:p>
        </w:tc>
        <w:tc>
          <w:tcPr>
            <w:tcW w:w="4829" w:type="dxa"/>
            <w:tcBorders>
              <w:top w:val="nil"/>
              <w:left w:val="single" w:sz="4" w:space="0" w:color="auto"/>
              <w:bottom w:val="single" w:sz="4" w:space="0" w:color="auto"/>
              <w:right w:val="single" w:sz="4" w:space="0" w:color="auto"/>
            </w:tcBorders>
            <w:shd w:val="clear" w:color="auto" w:fill="auto"/>
          </w:tcPr>
          <w:p w14:paraId="19C2F834" w14:textId="79A1738D" w:rsidR="00ED68B4" w:rsidRPr="00376942" w:rsidRDefault="00ED68B4" w:rsidP="00ED68B4">
            <w:pPr>
              <w:rPr>
                <w:rFonts w:ascii="Times New Roman" w:eastAsia="Times New Roman" w:hAnsi="Times New Roman" w:cs="Times New Roman"/>
                <w:sz w:val="20"/>
                <w:szCs w:val="20"/>
              </w:rPr>
            </w:pPr>
            <w:r w:rsidRPr="00376942">
              <w:rPr>
                <w:rFonts w:ascii="Times New Roman" w:hAnsi="Times New Roman" w:cs="Times New Roman"/>
              </w:rPr>
              <w:t>Папка-скоросшиватель с прозрачным верхом (А4)</w:t>
            </w:r>
          </w:p>
        </w:tc>
        <w:tc>
          <w:tcPr>
            <w:tcW w:w="1713" w:type="dxa"/>
            <w:tcBorders>
              <w:top w:val="nil"/>
              <w:left w:val="nil"/>
              <w:bottom w:val="single" w:sz="4" w:space="0" w:color="auto"/>
              <w:right w:val="single" w:sz="4" w:space="0" w:color="auto"/>
            </w:tcBorders>
            <w:shd w:val="clear" w:color="auto" w:fill="auto"/>
            <w:noWrap/>
          </w:tcPr>
          <w:p w14:paraId="67B8917E" w14:textId="41DAED38"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2EB28E3A" w14:textId="06CB6712"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100</w:t>
            </w:r>
          </w:p>
        </w:tc>
      </w:tr>
      <w:tr w:rsidR="00ED68B4" w:rsidRPr="0015502E" w14:paraId="05950BB9"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14F6B823" w14:textId="1D8278AB" w:rsidR="00ED68B4" w:rsidRPr="0015502E" w:rsidRDefault="00ED68B4" w:rsidP="00ED68B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59.</w:t>
            </w:r>
          </w:p>
        </w:tc>
        <w:tc>
          <w:tcPr>
            <w:tcW w:w="4829" w:type="dxa"/>
            <w:tcBorders>
              <w:top w:val="nil"/>
              <w:left w:val="single" w:sz="4" w:space="0" w:color="auto"/>
              <w:bottom w:val="single" w:sz="4" w:space="0" w:color="auto"/>
              <w:right w:val="single" w:sz="4" w:space="0" w:color="auto"/>
            </w:tcBorders>
            <w:shd w:val="clear" w:color="auto" w:fill="auto"/>
          </w:tcPr>
          <w:p w14:paraId="5802D1FB" w14:textId="443DDC54" w:rsidR="00ED68B4" w:rsidRPr="00376942" w:rsidRDefault="00ED68B4" w:rsidP="00ED68B4">
            <w:pPr>
              <w:rPr>
                <w:rFonts w:ascii="Times New Roman" w:eastAsia="Times New Roman" w:hAnsi="Times New Roman" w:cs="Times New Roman"/>
                <w:sz w:val="20"/>
                <w:szCs w:val="20"/>
              </w:rPr>
            </w:pPr>
            <w:r w:rsidRPr="00376942">
              <w:rPr>
                <w:rFonts w:ascii="Times New Roman" w:hAnsi="Times New Roman" w:cs="Times New Roman"/>
              </w:rPr>
              <w:t>Бланки Т2 (личная карточка)</w:t>
            </w:r>
          </w:p>
        </w:tc>
        <w:tc>
          <w:tcPr>
            <w:tcW w:w="1713" w:type="dxa"/>
            <w:tcBorders>
              <w:top w:val="nil"/>
              <w:left w:val="nil"/>
              <w:bottom w:val="single" w:sz="4" w:space="0" w:color="auto"/>
              <w:right w:val="single" w:sz="4" w:space="0" w:color="auto"/>
            </w:tcBorders>
            <w:shd w:val="clear" w:color="auto" w:fill="auto"/>
            <w:noWrap/>
          </w:tcPr>
          <w:p w14:paraId="7F3E7E05" w14:textId="143A649A"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1B757EFA" w14:textId="1F321282"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200</w:t>
            </w:r>
          </w:p>
        </w:tc>
      </w:tr>
      <w:tr w:rsidR="00ED68B4" w:rsidRPr="0015502E" w14:paraId="6DA1449A"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5F64C9E2" w14:textId="315C0706" w:rsidR="00ED68B4" w:rsidRPr="0015502E" w:rsidRDefault="00ED68B4" w:rsidP="00ED68B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60.</w:t>
            </w:r>
          </w:p>
        </w:tc>
        <w:tc>
          <w:tcPr>
            <w:tcW w:w="4829" w:type="dxa"/>
            <w:tcBorders>
              <w:top w:val="nil"/>
              <w:left w:val="single" w:sz="4" w:space="0" w:color="auto"/>
              <w:bottom w:val="single" w:sz="4" w:space="0" w:color="auto"/>
              <w:right w:val="single" w:sz="4" w:space="0" w:color="auto"/>
            </w:tcBorders>
            <w:shd w:val="clear" w:color="auto" w:fill="auto"/>
          </w:tcPr>
          <w:p w14:paraId="38A1DA9D" w14:textId="5EFCBF4B" w:rsidR="00ED68B4" w:rsidRPr="00376942" w:rsidRDefault="00ED68B4" w:rsidP="00ED68B4">
            <w:pPr>
              <w:rPr>
                <w:rFonts w:ascii="Times New Roman" w:eastAsia="Times New Roman" w:hAnsi="Times New Roman" w:cs="Times New Roman"/>
                <w:sz w:val="20"/>
                <w:szCs w:val="20"/>
              </w:rPr>
            </w:pPr>
            <w:r w:rsidRPr="00376942">
              <w:rPr>
                <w:rFonts w:ascii="Times New Roman" w:hAnsi="Times New Roman" w:cs="Times New Roman"/>
              </w:rPr>
              <w:t>Блокнот А4</w:t>
            </w:r>
          </w:p>
        </w:tc>
        <w:tc>
          <w:tcPr>
            <w:tcW w:w="1713" w:type="dxa"/>
            <w:tcBorders>
              <w:top w:val="nil"/>
              <w:left w:val="nil"/>
              <w:bottom w:val="single" w:sz="4" w:space="0" w:color="auto"/>
              <w:right w:val="single" w:sz="4" w:space="0" w:color="auto"/>
            </w:tcBorders>
            <w:shd w:val="clear" w:color="auto" w:fill="auto"/>
            <w:noWrap/>
          </w:tcPr>
          <w:p w14:paraId="344C8803" w14:textId="214397AF"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770A9FCC" w14:textId="391EDC95"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10</w:t>
            </w:r>
          </w:p>
        </w:tc>
      </w:tr>
      <w:tr w:rsidR="00ED68B4" w:rsidRPr="0015502E" w14:paraId="5AA8FA06"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7297EBD5" w14:textId="32862EEC" w:rsidR="00ED68B4" w:rsidRPr="0015502E" w:rsidRDefault="00ED68B4" w:rsidP="00ED68B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61.</w:t>
            </w:r>
          </w:p>
        </w:tc>
        <w:tc>
          <w:tcPr>
            <w:tcW w:w="4829" w:type="dxa"/>
            <w:tcBorders>
              <w:top w:val="nil"/>
              <w:left w:val="single" w:sz="4" w:space="0" w:color="auto"/>
              <w:bottom w:val="single" w:sz="4" w:space="0" w:color="auto"/>
              <w:right w:val="single" w:sz="4" w:space="0" w:color="auto"/>
            </w:tcBorders>
            <w:shd w:val="clear" w:color="auto" w:fill="auto"/>
          </w:tcPr>
          <w:p w14:paraId="493F3DEB" w14:textId="700108F5" w:rsidR="00ED68B4" w:rsidRPr="00376942" w:rsidRDefault="00ED68B4" w:rsidP="00ED68B4">
            <w:pPr>
              <w:rPr>
                <w:rFonts w:ascii="Times New Roman" w:eastAsia="Times New Roman" w:hAnsi="Times New Roman" w:cs="Times New Roman"/>
                <w:sz w:val="20"/>
                <w:szCs w:val="20"/>
              </w:rPr>
            </w:pPr>
            <w:r w:rsidRPr="00376942">
              <w:rPr>
                <w:rFonts w:ascii="Times New Roman" w:hAnsi="Times New Roman" w:cs="Times New Roman"/>
              </w:rPr>
              <w:t>Корзина для мусора (пластик)</w:t>
            </w:r>
          </w:p>
        </w:tc>
        <w:tc>
          <w:tcPr>
            <w:tcW w:w="1713" w:type="dxa"/>
            <w:tcBorders>
              <w:top w:val="nil"/>
              <w:left w:val="nil"/>
              <w:bottom w:val="single" w:sz="4" w:space="0" w:color="auto"/>
              <w:right w:val="single" w:sz="4" w:space="0" w:color="auto"/>
            </w:tcBorders>
            <w:shd w:val="clear" w:color="auto" w:fill="auto"/>
            <w:noWrap/>
          </w:tcPr>
          <w:p w14:paraId="1A373DCF" w14:textId="72C18E1F"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544AF515" w14:textId="0676237E"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8</w:t>
            </w:r>
          </w:p>
        </w:tc>
      </w:tr>
      <w:tr w:rsidR="00ED68B4" w:rsidRPr="0015502E" w14:paraId="616B2293"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5B0EA565" w14:textId="60C2E0FC" w:rsidR="00ED68B4" w:rsidRPr="0015502E" w:rsidRDefault="00ED68B4" w:rsidP="00ED68B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62.</w:t>
            </w:r>
          </w:p>
        </w:tc>
        <w:tc>
          <w:tcPr>
            <w:tcW w:w="4829" w:type="dxa"/>
            <w:tcBorders>
              <w:top w:val="nil"/>
              <w:left w:val="single" w:sz="4" w:space="0" w:color="auto"/>
              <w:bottom w:val="single" w:sz="4" w:space="0" w:color="auto"/>
              <w:right w:val="single" w:sz="4" w:space="0" w:color="auto"/>
            </w:tcBorders>
            <w:shd w:val="clear" w:color="auto" w:fill="auto"/>
          </w:tcPr>
          <w:p w14:paraId="5BEC0668" w14:textId="7D3C3F5C" w:rsidR="00ED68B4" w:rsidRPr="00376942" w:rsidRDefault="00ED68B4" w:rsidP="00ED68B4">
            <w:pPr>
              <w:rPr>
                <w:rFonts w:ascii="Times New Roman" w:eastAsia="Times New Roman" w:hAnsi="Times New Roman" w:cs="Times New Roman"/>
                <w:sz w:val="20"/>
                <w:szCs w:val="20"/>
              </w:rPr>
            </w:pPr>
            <w:r w:rsidRPr="00376942">
              <w:rPr>
                <w:rFonts w:ascii="Times New Roman" w:hAnsi="Times New Roman" w:cs="Times New Roman"/>
              </w:rPr>
              <w:t>Папка адресная "На подпись"</w:t>
            </w:r>
          </w:p>
        </w:tc>
        <w:tc>
          <w:tcPr>
            <w:tcW w:w="1713" w:type="dxa"/>
            <w:tcBorders>
              <w:top w:val="nil"/>
              <w:left w:val="nil"/>
              <w:bottom w:val="single" w:sz="4" w:space="0" w:color="auto"/>
              <w:right w:val="single" w:sz="4" w:space="0" w:color="auto"/>
            </w:tcBorders>
            <w:shd w:val="clear" w:color="auto" w:fill="auto"/>
            <w:noWrap/>
          </w:tcPr>
          <w:p w14:paraId="08BEA125" w14:textId="0B579B2B"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1438C85C" w14:textId="3AE88615" w:rsidR="00ED68B4" w:rsidRPr="00376942" w:rsidRDefault="00ED68B4" w:rsidP="00ED68B4">
            <w:pPr>
              <w:jc w:val="center"/>
              <w:rPr>
                <w:rFonts w:ascii="Times New Roman" w:eastAsia="Times New Roman" w:hAnsi="Times New Roman" w:cs="Times New Roman"/>
                <w:sz w:val="20"/>
                <w:szCs w:val="20"/>
              </w:rPr>
            </w:pPr>
            <w:r w:rsidRPr="00376942">
              <w:rPr>
                <w:rFonts w:ascii="Times New Roman" w:hAnsi="Times New Roman" w:cs="Times New Roman"/>
              </w:rPr>
              <w:t>2</w:t>
            </w:r>
          </w:p>
        </w:tc>
      </w:tr>
      <w:tr w:rsidR="005F23B7" w:rsidRPr="0015502E" w14:paraId="392F07C9"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369329F3" w14:textId="34366B3F" w:rsidR="005F23B7" w:rsidRDefault="005F23B7" w:rsidP="005F23B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63.</w:t>
            </w:r>
          </w:p>
        </w:tc>
        <w:tc>
          <w:tcPr>
            <w:tcW w:w="4829" w:type="dxa"/>
            <w:tcBorders>
              <w:top w:val="nil"/>
              <w:left w:val="single" w:sz="4" w:space="0" w:color="auto"/>
              <w:bottom w:val="single" w:sz="4" w:space="0" w:color="auto"/>
              <w:right w:val="single" w:sz="4" w:space="0" w:color="auto"/>
            </w:tcBorders>
            <w:shd w:val="clear" w:color="auto" w:fill="auto"/>
          </w:tcPr>
          <w:p w14:paraId="46BD2E83" w14:textId="26BD2CBA" w:rsidR="005F23B7" w:rsidRPr="00376942" w:rsidRDefault="005F23B7" w:rsidP="005F23B7">
            <w:pPr>
              <w:rPr>
                <w:rFonts w:ascii="Times New Roman" w:hAnsi="Times New Roman" w:cs="Times New Roman"/>
              </w:rPr>
            </w:pPr>
            <w:r w:rsidRPr="00376942">
              <w:rPr>
                <w:rFonts w:ascii="Times New Roman" w:hAnsi="Times New Roman" w:cs="Times New Roman"/>
              </w:rPr>
              <w:t>Краска штемпельная</w:t>
            </w:r>
          </w:p>
        </w:tc>
        <w:tc>
          <w:tcPr>
            <w:tcW w:w="1713" w:type="dxa"/>
            <w:tcBorders>
              <w:top w:val="nil"/>
              <w:left w:val="nil"/>
              <w:bottom w:val="single" w:sz="4" w:space="0" w:color="auto"/>
              <w:right w:val="single" w:sz="4" w:space="0" w:color="auto"/>
            </w:tcBorders>
            <w:shd w:val="clear" w:color="auto" w:fill="auto"/>
            <w:noWrap/>
          </w:tcPr>
          <w:p w14:paraId="62AE2C42" w14:textId="42699112" w:rsidR="005F23B7" w:rsidRPr="00376942" w:rsidRDefault="005F23B7" w:rsidP="005F23B7">
            <w:pPr>
              <w:jc w:val="center"/>
              <w:rPr>
                <w:rFonts w:ascii="Times New Roman" w:hAnsi="Times New Roman" w:cs="Times New Roman"/>
              </w:rPr>
            </w:pPr>
            <w:r w:rsidRPr="00376942">
              <w:rPr>
                <w:rFonts w:ascii="Times New Roman" w:hAnsi="Times New Roman" w:cs="Times New Roman"/>
              </w:rPr>
              <w:t>шт</w:t>
            </w:r>
          </w:p>
        </w:tc>
        <w:tc>
          <w:tcPr>
            <w:tcW w:w="1417" w:type="dxa"/>
            <w:tcBorders>
              <w:top w:val="nil"/>
              <w:left w:val="nil"/>
              <w:bottom w:val="single" w:sz="4" w:space="0" w:color="auto"/>
              <w:right w:val="single" w:sz="4" w:space="0" w:color="auto"/>
            </w:tcBorders>
            <w:shd w:val="clear" w:color="auto" w:fill="auto"/>
            <w:noWrap/>
          </w:tcPr>
          <w:p w14:paraId="4EE4C38E" w14:textId="66EF2D8A" w:rsidR="005F23B7" w:rsidRPr="00376942" w:rsidRDefault="005F23B7" w:rsidP="005F23B7">
            <w:pPr>
              <w:jc w:val="center"/>
              <w:rPr>
                <w:rFonts w:ascii="Times New Roman" w:hAnsi="Times New Roman" w:cs="Times New Roman"/>
              </w:rPr>
            </w:pPr>
            <w:r w:rsidRPr="00376942">
              <w:rPr>
                <w:rFonts w:ascii="Times New Roman" w:hAnsi="Times New Roman" w:cs="Times New Roman"/>
              </w:rPr>
              <w:t>4</w:t>
            </w:r>
          </w:p>
        </w:tc>
      </w:tr>
      <w:tr w:rsidR="005F23B7" w:rsidRPr="0015502E" w14:paraId="7F555BEE" w14:textId="77777777" w:rsidTr="005F23B7">
        <w:trPr>
          <w:trHeight w:val="277"/>
        </w:trPr>
        <w:tc>
          <w:tcPr>
            <w:tcW w:w="1176" w:type="dxa"/>
            <w:tcBorders>
              <w:top w:val="nil"/>
              <w:left w:val="single" w:sz="8" w:space="0" w:color="auto"/>
              <w:bottom w:val="nil"/>
              <w:right w:val="single" w:sz="8" w:space="0" w:color="auto"/>
            </w:tcBorders>
            <w:shd w:val="clear" w:color="auto" w:fill="auto"/>
            <w:noWrap/>
          </w:tcPr>
          <w:p w14:paraId="43381241" w14:textId="0B86A276" w:rsidR="005F23B7" w:rsidRPr="0015502E" w:rsidRDefault="005F23B7" w:rsidP="005F23B7">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c>
          <w:tcPr>
            <w:tcW w:w="4829" w:type="dxa"/>
            <w:tcBorders>
              <w:top w:val="nil"/>
              <w:left w:val="single" w:sz="4" w:space="0" w:color="auto"/>
              <w:bottom w:val="nil"/>
              <w:right w:val="single" w:sz="4" w:space="0" w:color="auto"/>
            </w:tcBorders>
            <w:shd w:val="clear" w:color="auto" w:fill="auto"/>
          </w:tcPr>
          <w:p w14:paraId="59211311" w14:textId="16E07B7C" w:rsidR="005F23B7" w:rsidRPr="00376942" w:rsidRDefault="005F23B7" w:rsidP="005F23B7">
            <w:pPr>
              <w:rPr>
                <w:rFonts w:ascii="Times New Roman" w:eastAsia="Times New Roman" w:hAnsi="Times New Roman" w:cs="Times New Roman"/>
                <w:sz w:val="20"/>
                <w:szCs w:val="20"/>
              </w:rPr>
            </w:pPr>
            <w:r>
              <w:rPr>
                <w:rFonts w:ascii="Times New Roman" w:eastAsia="Times New Roman" w:hAnsi="Times New Roman" w:cs="Times New Roman"/>
                <w:sz w:val="20"/>
                <w:szCs w:val="20"/>
              </w:rPr>
              <w:t>Стержни для механ карандаша 0,5мм 12шт</w:t>
            </w:r>
          </w:p>
        </w:tc>
        <w:tc>
          <w:tcPr>
            <w:tcW w:w="1713" w:type="dxa"/>
            <w:tcBorders>
              <w:top w:val="nil"/>
              <w:left w:val="nil"/>
              <w:bottom w:val="nil"/>
              <w:right w:val="single" w:sz="4" w:space="0" w:color="auto"/>
            </w:tcBorders>
            <w:shd w:val="clear" w:color="auto" w:fill="auto"/>
            <w:noWrap/>
          </w:tcPr>
          <w:p w14:paraId="64E549A4" w14:textId="38C011E0" w:rsidR="005F23B7" w:rsidRPr="00376942" w:rsidRDefault="005F23B7" w:rsidP="005F23B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пач</w:t>
            </w:r>
          </w:p>
        </w:tc>
        <w:tc>
          <w:tcPr>
            <w:tcW w:w="1417" w:type="dxa"/>
            <w:tcBorders>
              <w:top w:val="nil"/>
              <w:left w:val="nil"/>
              <w:bottom w:val="nil"/>
              <w:right w:val="single" w:sz="4" w:space="0" w:color="auto"/>
            </w:tcBorders>
            <w:shd w:val="clear" w:color="auto" w:fill="auto"/>
            <w:noWrap/>
          </w:tcPr>
          <w:p w14:paraId="4B4709F2" w14:textId="3B7A888E" w:rsidR="005F23B7" w:rsidRPr="00376942" w:rsidRDefault="005F23B7" w:rsidP="005F23B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F23B7" w:rsidRPr="0015502E" w14:paraId="30EE948E" w14:textId="77777777" w:rsidTr="00376942">
        <w:trPr>
          <w:trHeight w:val="277"/>
        </w:trPr>
        <w:tc>
          <w:tcPr>
            <w:tcW w:w="1176" w:type="dxa"/>
            <w:tcBorders>
              <w:top w:val="nil"/>
              <w:left w:val="single" w:sz="8" w:space="0" w:color="auto"/>
              <w:bottom w:val="single" w:sz="8" w:space="0" w:color="auto"/>
              <w:right w:val="single" w:sz="8" w:space="0" w:color="auto"/>
            </w:tcBorders>
            <w:shd w:val="clear" w:color="auto" w:fill="auto"/>
            <w:noWrap/>
          </w:tcPr>
          <w:p w14:paraId="7D556DD8" w14:textId="77777777" w:rsidR="005F23B7" w:rsidRDefault="005F23B7" w:rsidP="005F23B7">
            <w:pPr>
              <w:suppressAutoHyphens/>
              <w:rPr>
                <w:rFonts w:ascii="Times New Roman" w:eastAsia="Times New Roman" w:hAnsi="Times New Roman" w:cs="Times New Roman"/>
                <w:lang w:eastAsia="ar-SA"/>
              </w:rPr>
            </w:pPr>
          </w:p>
        </w:tc>
        <w:tc>
          <w:tcPr>
            <w:tcW w:w="4829" w:type="dxa"/>
            <w:tcBorders>
              <w:top w:val="nil"/>
              <w:left w:val="single" w:sz="4" w:space="0" w:color="auto"/>
              <w:bottom w:val="single" w:sz="4" w:space="0" w:color="auto"/>
              <w:right w:val="single" w:sz="4" w:space="0" w:color="auto"/>
            </w:tcBorders>
            <w:shd w:val="clear" w:color="auto" w:fill="auto"/>
          </w:tcPr>
          <w:p w14:paraId="5163F4F9" w14:textId="77777777" w:rsidR="005F23B7" w:rsidRPr="00376942" w:rsidRDefault="005F23B7" w:rsidP="005F23B7">
            <w:pPr>
              <w:rPr>
                <w:rFonts w:ascii="Times New Roman" w:hAnsi="Times New Roman" w:cs="Times New Roman"/>
              </w:rPr>
            </w:pPr>
          </w:p>
        </w:tc>
        <w:tc>
          <w:tcPr>
            <w:tcW w:w="1713" w:type="dxa"/>
            <w:tcBorders>
              <w:top w:val="nil"/>
              <w:left w:val="nil"/>
              <w:bottom w:val="single" w:sz="4" w:space="0" w:color="auto"/>
              <w:right w:val="single" w:sz="4" w:space="0" w:color="auto"/>
            </w:tcBorders>
            <w:shd w:val="clear" w:color="auto" w:fill="auto"/>
            <w:noWrap/>
          </w:tcPr>
          <w:p w14:paraId="02B9D7E4" w14:textId="77777777" w:rsidR="005F23B7" w:rsidRPr="00376942" w:rsidRDefault="005F23B7" w:rsidP="005F23B7">
            <w:pPr>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tcPr>
          <w:p w14:paraId="2E9BFABB" w14:textId="77777777" w:rsidR="005F23B7" w:rsidRPr="00376942" w:rsidRDefault="005F23B7" w:rsidP="005F23B7">
            <w:pPr>
              <w:jc w:val="center"/>
              <w:rPr>
                <w:rFonts w:ascii="Times New Roman" w:hAnsi="Times New Roman" w:cs="Times New Roman"/>
              </w:rPr>
            </w:pPr>
          </w:p>
        </w:tc>
      </w:tr>
    </w:tbl>
    <w:p w14:paraId="4FFB1D51" w14:textId="77777777" w:rsidR="00376942" w:rsidRDefault="00376942" w:rsidP="0015502E">
      <w:pPr>
        <w:suppressAutoHyphens/>
        <w:rPr>
          <w:rFonts w:ascii="Times New Roman" w:eastAsia="Times New Roman" w:hAnsi="Times New Roman" w:cs="Times New Roman"/>
          <w:b/>
          <w:color w:val="auto"/>
          <w:sz w:val="20"/>
          <w:szCs w:val="20"/>
          <w:lang w:eastAsia="ar-SA"/>
        </w:rPr>
      </w:pPr>
    </w:p>
    <w:p w14:paraId="7F930A9C" w14:textId="77777777" w:rsidR="00376942" w:rsidRPr="00376942" w:rsidRDefault="00376942" w:rsidP="00376942">
      <w:pPr>
        <w:rPr>
          <w:rFonts w:ascii="Times New Roman" w:eastAsia="Times New Roman" w:hAnsi="Times New Roman" w:cs="Times New Roman"/>
          <w:sz w:val="20"/>
          <w:szCs w:val="20"/>
          <w:lang w:eastAsia="ar-SA"/>
        </w:rPr>
      </w:pPr>
    </w:p>
    <w:p w14:paraId="0A5235F5" w14:textId="77777777" w:rsidR="00376942" w:rsidRPr="00376942" w:rsidRDefault="00376942" w:rsidP="00376942">
      <w:pPr>
        <w:rPr>
          <w:rFonts w:ascii="Times New Roman" w:eastAsia="Times New Roman" w:hAnsi="Times New Roman" w:cs="Times New Roman"/>
          <w:sz w:val="20"/>
          <w:szCs w:val="20"/>
          <w:lang w:eastAsia="ar-SA"/>
        </w:rPr>
      </w:pPr>
    </w:p>
    <w:p w14:paraId="274D8CF0" w14:textId="77777777" w:rsidR="00376942" w:rsidRPr="00376942" w:rsidRDefault="00376942" w:rsidP="00376942">
      <w:pPr>
        <w:rPr>
          <w:rFonts w:ascii="Times New Roman" w:eastAsia="Times New Roman" w:hAnsi="Times New Roman" w:cs="Times New Roman"/>
          <w:sz w:val="20"/>
          <w:szCs w:val="20"/>
          <w:lang w:eastAsia="ar-SA"/>
        </w:rPr>
      </w:pPr>
    </w:p>
    <w:p w14:paraId="46D8C7B6" w14:textId="77777777" w:rsidR="00376942" w:rsidRPr="00376942" w:rsidRDefault="00376942" w:rsidP="00376942">
      <w:pPr>
        <w:rPr>
          <w:rFonts w:ascii="Times New Roman" w:eastAsia="Times New Roman" w:hAnsi="Times New Roman" w:cs="Times New Roman"/>
          <w:sz w:val="20"/>
          <w:szCs w:val="20"/>
          <w:lang w:eastAsia="ar-SA"/>
        </w:rPr>
      </w:pPr>
    </w:p>
    <w:p w14:paraId="130D98B4" w14:textId="77777777" w:rsidR="00376942" w:rsidRPr="00376942" w:rsidRDefault="00376942" w:rsidP="00376942">
      <w:pPr>
        <w:rPr>
          <w:rFonts w:ascii="Times New Roman" w:eastAsia="Times New Roman" w:hAnsi="Times New Roman" w:cs="Times New Roman"/>
          <w:sz w:val="20"/>
          <w:szCs w:val="20"/>
          <w:lang w:eastAsia="ar-SA"/>
        </w:rPr>
      </w:pPr>
    </w:p>
    <w:p w14:paraId="43574692" w14:textId="77777777" w:rsidR="00376942" w:rsidRPr="00376942" w:rsidRDefault="00376942" w:rsidP="00376942">
      <w:pPr>
        <w:rPr>
          <w:rFonts w:ascii="Times New Roman" w:eastAsia="Times New Roman" w:hAnsi="Times New Roman" w:cs="Times New Roman"/>
          <w:sz w:val="20"/>
          <w:szCs w:val="20"/>
          <w:lang w:eastAsia="ar-SA"/>
        </w:rPr>
      </w:pPr>
    </w:p>
    <w:p w14:paraId="25E139D1" w14:textId="77777777" w:rsidR="00376942" w:rsidRPr="00376942" w:rsidRDefault="00376942" w:rsidP="00376942">
      <w:pPr>
        <w:rPr>
          <w:rFonts w:ascii="Times New Roman" w:eastAsia="Times New Roman" w:hAnsi="Times New Roman" w:cs="Times New Roman"/>
          <w:sz w:val="20"/>
          <w:szCs w:val="20"/>
          <w:lang w:eastAsia="ar-SA"/>
        </w:rPr>
      </w:pPr>
    </w:p>
    <w:p w14:paraId="145772D1" w14:textId="77777777" w:rsidR="00376942" w:rsidRPr="00376942" w:rsidRDefault="00376942" w:rsidP="00376942">
      <w:pPr>
        <w:rPr>
          <w:rFonts w:ascii="Times New Roman" w:eastAsia="Times New Roman" w:hAnsi="Times New Roman" w:cs="Times New Roman"/>
          <w:sz w:val="20"/>
          <w:szCs w:val="20"/>
          <w:lang w:eastAsia="ar-SA"/>
        </w:rPr>
      </w:pPr>
    </w:p>
    <w:p w14:paraId="1C1D0C64" w14:textId="77777777" w:rsidR="00376942" w:rsidRPr="00376942" w:rsidRDefault="00376942" w:rsidP="00376942">
      <w:pPr>
        <w:rPr>
          <w:rFonts w:ascii="Times New Roman" w:eastAsia="Times New Roman" w:hAnsi="Times New Roman" w:cs="Times New Roman"/>
          <w:sz w:val="20"/>
          <w:szCs w:val="20"/>
          <w:lang w:eastAsia="ar-SA"/>
        </w:rPr>
      </w:pPr>
    </w:p>
    <w:p w14:paraId="08EFEEBC" w14:textId="77777777" w:rsidR="00376942" w:rsidRPr="00376942" w:rsidRDefault="00376942" w:rsidP="00376942">
      <w:pPr>
        <w:rPr>
          <w:rFonts w:ascii="Times New Roman" w:eastAsia="Times New Roman" w:hAnsi="Times New Roman" w:cs="Times New Roman"/>
          <w:sz w:val="20"/>
          <w:szCs w:val="20"/>
          <w:lang w:eastAsia="ar-SA"/>
        </w:rPr>
      </w:pPr>
    </w:p>
    <w:p w14:paraId="452F47D7" w14:textId="77777777" w:rsidR="00376942" w:rsidRPr="00376942" w:rsidRDefault="00376942" w:rsidP="00376942">
      <w:pPr>
        <w:rPr>
          <w:rFonts w:ascii="Times New Roman" w:eastAsia="Times New Roman" w:hAnsi="Times New Roman" w:cs="Times New Roman"/>
          <w:sz w:val="20"/>
          <w:szCs w:val="20"/>
          <w:lang w:eastAsia="ar-SA"/>
        </w:rPr>
      </w:pPr>
    </w:p>
    <w:p w14:paraId="5E1E7BE5" w14:textId="77777777" w:rsidR="00376942" w:rsidRPr="00376942" w:rsidRDefault="00376942" w:rsidP="00376942">
      <w:pPr>
        <w:rPr>
          <w:rFonts w:ascii="Times New Roman" w:eastAsia="Times New Roman" w:hAnsi="Times New Roman" w:cs="Times New Roman"/>
          <w:sz w:val="20"/>
          <w:szCs w:val="20"/>
          <w:lang w:eastAsia="ar-SA"/>
        </w:rPr>
      </w:pPr>
    </w:p>
    <w:p w14:paraId="28D16540" w14:textId="77777777" w:rsidR="00376942" w:rsidRPr="00376942" w:rsidRDefault="00376942" w:rsidP="00376942">
      <w:pPr>
        <w:rPr>
          <w:rFonts w:ascii="Times New Roman" w:eastAsia="Times New Roman" w:hAnsi="Times New Roman" w:cs="Times New Roman"/>
          <w:sz w:val="20"/>
          <w:szCs w:val="20"/>
          <w:lang w:eastAsia="ar-SA"/>
        </w:rPr>
      </w:pPr>
    </w:p>
    <w:p w14:paraId="43A0B8ED" w14:textId="77777777" w:rsidR="00376942" w:rsidRPr="00376942" w:rsidRDefault="00376942" w:rsidP="00376942">
      <w:pPr>
        <w:rPr>
          <w:rFonts w:ascii="Times New Roman" w:eastAsia="Times New Roman" w:hAnsi="Times New Roman" w:cs="Times New Roman"/>
          <w:sz w:val="20"/>
          <w:szCs w:val="20"/>
          <w:lang w:eastAsia="ar-SA"/>
        </w:rPr>
      </w:pPr>
    </w:p>
    <w:p w14:paraId="3481B3E0" w14:textId="77777777" w:rsidR="00376942" w:rsidRPr="00376942" w:rsidRDefault="00376942" w:rsidP="00376942">
      <w:pPr>
        <w:rPr>
          <w:rFonts w:ascii="Times New Roman" w:eastAsia="Times New Roman" w:hAnsi="Times New Roman" w:cs="Times New Roman"/>
          <w:sz w:val="20"/>
          <w:szCs w:val="20"/>
          <w:lang w:eastAsia="ar-SA"/>
        </w:rPr>
      </w:pPr>
    </w:p>
    <w:p w14:paraId="653E0BC2" w14:textId="77777777" w:rsidR="00376942" w:rsidRPr="00376942" w:rsidRDefault="00376942" w:rsidP="00376942">
      <w:pPr>
        <w:rPr>
          <w:rFonts w:ascii="Times New Roman" w:eastAsia="Times New Roman" w:hAnsi="Times New Roman" w:cs="Times New Roman"/>
          <w:sz w:val="20"/>
          <w:szCs w:val="20"/>
          <w:lang w:eastAsia="ar-SA"/>
        </w:rPr>
      </w:pPr>
    </w:p>
    <w:p w14:paraId="335F5208" w14:textId="77777777" w:rsidR="00376942" w:rsidRPr="00376942" w:rsidRDefault="00376942" w:rsidP="00376942">
      <w:pPr>
        <w:rPr>
          <w:rFonts w:ascii="Times New Roman" w:eastAsia="Times New Roman" w:hAnsi="Times New Roman" w:cs="Times New Roman"/>
          <w:sz w:val="20"/>
          <w:szCs w:val="20"/>
          <w:lang w:eastAsia="ar-SA"/>
        </w:rPr>
      </w:pPr>
    </w:p>
    <w:p w14:paraId="643A1F6D" w14:textId="77777777" w:rsidR="00376942" w:rsidRPr="00376942" w:rsidRDefault="00376942" w:rsidP="00376942">
      <w:pPr>
        <w:rPr>
          <w:rFonts w:ascii="Times New Roman" w:eastAsia="Times New Roman" w:hAnsi="Times New Roman" w:cs="Times New Roman"/>
          <w:sz w:val="20"/>
          <w:szCs w:val="20"/>
          <w:lang w:eastAsia="ar-SA"/>
        </w:rPr>
      </w:pPr>
    </w:p>
    <w:p w14:paraId="06287980" w14:textId="77777777" w:rsidR="00376942" w:rsidRPr="00376942" w:rsidRDefault="00376942" w:rsidP="00376942">
      <w:pPr>
        <w:rPr>
          <w:rFonts w:ascii="Times New Roman" w:eastAsia="Times New Roman" w:hAnsi="Times New Roman" w:cs="Times New Roman"/>
          <w:sz w:val="20"/>
          <w:szCs w:val="20"/>
          <w:lang w:eastAsia="ar-SA"/>
        </w:rPr>
      </w:pPr>
    </w:p>
    <w:p w14:paraId="2F1548D2" w14:textId="77777777" w:rsidR="00376942" w:rsidRDefault="00376942" w:rsidP="0015502E">
      <w:pPr>
        <w:suppressAutoHyphens/>
        <w:rPr>
          <w:rFonts w:ascii="Times New Roman" w:eastAsia="Times New Roman" w:hAnsi="Times New Roman" w:cs="Times New Roman"/>
          <w:b/>
          <w:color w:val="auto"/>
          <w:sz w:val="20"/>
          <w:szCs w:val="20"/>
          <w:lang w:eastAsia="ar-SA"/>
        </w:rPr>
      </w:pPr>
    </w:p>
    <w:p w14:paraId="73C21AD5" w14:textId="77777777" w:rsidR="00376942" w:rsidRDefault="00376942" w:rsidP="0015502E">
      <w:pPr>
        <w:suppressAutoHyphens/>
        <w:rPr>
          <w:rFonts w:ascii="Times New Roman" w:eastAsia="Times New Roman" w:hAnsi="Times New Roman" w:cs="Times New Roman"/>
          <w:b/>
          <w:color w:val="auto"/>
          <w:sz w:val="20"/>
          <w:szCs w:val="20"/>
          <w:lang w:eastAsia="ar-SA"/>
        </w:rPr>
      </w:pPr>
    </w:p>
    <w:p w14:paraId="7A85C756" w14:textId="5E977721" w:rsidR="0015502E" w:rsidRPr="0015502E" w:rsidRDefault="00376942" w:rsidP="0015502E">
      <w:pPr>
        <w:suppressAutoHyphens/>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br w:type="textWrapping" w:clear="all"/>
      </w:r>
    </w:p>
    <w:p w14:paraId="3AF7EB07" w14:textId="77777777" w:rsidR="0015502E" w:rsidRPr="0015502E" w:rsidRDefault="0015502E" w:rsidP="0015502E">
      <w:pPr>
        <w:suppressAutoHyphens/>
        <w:rPr>
          <w:rFonts w:ascii="Times New Roman" w:eastAsia="Times New Roman" w:hAnsi="Times New Roman" w:cs="Times New Roman"/>
          <w:b/>
          <w:color w:val="auto"/>
          <w:sz w:val="20"/>
          <w:szCs w:val="20"/>
          <w:lang w:eastAsia="ar-SA"/>
        </w:rPr>
      </w:pPr>
    </w:p>
    <w:p w14:paraId="54004861" w14:textId="77777777" w:rsidR="0015502E" w:rsidRPr="0015502E" w:rsidRDefault="0015502E" w:rsidP="0015502E">
      <w:pPr>
        <w:suppressAutoHyphens/>
        <w:rPr>
          <w:rFonts w:ascii="Times New Roman" w:eastAsia="Times New Roman" w:hAnsi="Times New Roman" w:cs="Times New Roman"/>
          <w:b/>
          <w:color w:val="auto"/>
          <w:sz w:val="20"/>
          <w:szCs w:val="20"/>
          <w:lang w:eastAsia="ar-SA"/>
        </w:rPr>
      </w:pPr>
    </w:p>
    <w:p w14:paraId="29E58D1A" w14:textId="77777777" w:rsidR="0015502E" w:rsidRPr="0015502E" w:rsidRDefault="0015502E" w:rsidP="0015502E">
      <w:pPr>
        <w:numPr>
          <w:ilvl w:val="0"/>
          <w:numId w:val="79"/>
        </w:numPr>
        <w:suppressAutoHyphens/>
        <w:jc w:val="both"/>
        <w:rPr>
          <w:rFonts w:ascii="Times New Roman" w:eastAsia="Times New Roman" w:hAnsi="Times New Roman" w:cs="Times New Roman"/>
          <w:b/>
          <w:color w:val="auto"/>
          <w:lang w:eastAsia="ar-SA"/>
        </w:rPr>
      </w:pPr>
      <w:r w:rsidRPr="0015502E">
        <w:rPr>
          <w:rFonts w:ascii="Times New Roman" w:eastAsia="Times New Roman" w:hAnsi="Times New Roman" w:cs="Times New Roman"/>
          <w:b/>
          <w:color w:val="auto"/>
          <w:lang w:eastAsia="ar-SA"/>
        </w:rPr>
        <w:t>Общие требования к закупаемому товару:</w:t>
      </w:r>
    </w:p>
    <w:p w14:paraId="6662EC72" w14:textId="77777777" w:rsidR="0015502E" w:rsidRPr="0015502E" w:rsidRDefault="0015502E" w:rsidP="0015502E">
      <w:pPr>
        <w:suppressAutoHyphens/>
        <w:rPr>
          <w:rFonts w:ascii="Times New Roman" w:eastAsia="Times New Roman" w:hAnsi="Times New Roman" w:cs="Times New Roman"/>
          <w:b/>
          <w:color w:val="auto"/>
          <w:sz w:val="20"/>
          <w:szCs w:val="20"/>
        </w:rPr>
      </w:pPr>
    </w:p>
    <w:tbl>
      <w:tblPr>
        <w:tblpPr w:leftFromText="180" w:rightFromText="180" w:vertAnchor="text" w:tblpXSpec="center" w:tblpY="1"/>
        <w:tblOverlap w:val="never"/>
        <w:tblW w:w="8387" w:type="dxa"/>
        <w:tblLook w:val="04A0" w:firstRow="1" w:lastRow="0" w:firstColumn="1" w:lastColumn="0" w:noHBand="0" w:noVBand="1"/>
      </w:tblPr>
      <w:tblGrid>
        <w:gridCol w:w="983"/>
        <w:gridCol w:w="2453"/>
        <w:gridCol w:w="4951"/>
      </w:tblGrid>
      <w:tr w:rsidR="0015502E" w:rsidRPr="004506D3" w14:paraId="776454DD"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hideMark/>
          </w:tcPr>
          <w:p w14:paraId="7C15AE9F" w14:textId="77777777" w:rsidR="0015502E" w:rsidRPr="004506D3" w:rsidRDefault="0015502E" w:rsidP="0015502E">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 п/п</w:t>
            </w:r>
          </w:p>
        </w:tc>
        <w:tc>
          <w:tcPr>
            <w:tcW w:w="2453" w:type="dxa"/>
            <w:tcBorders>
              <w:top w:val="single" w:sz="8" w:space="0" w:color="auto"/>
              <w:left w:val="nil"/>
              <w:bottom w:val="single" w:sz="8" w:space="0" w:color="auto"/>
              <w:right w:val="single" w:sz="8" w:space="0" w:color="auto"/>
            </w:tcBorders>
            <w:shd w:val="clear" w:color="auto" w:fill="auto"/>
            <w:noWrap/>
            <w:hideMark/>
          </w:tcPr>
          <w:p w14:paraId="66D90877" w14:textId="77777777" w:rsidR="0015502E" w:rsidRPr="004506D3" w:rsidRDefault="0015502E" w:rsidP="0015502E">
            <w:pPr>
              <w:jc w:val="center"/>
              <w:rPr>
                <w:rFonts w:ascii="Times New Roman" w:eastAsia="Times New Roman" w:hAnsi="Times New Roman" w:cs="Times New Roman"/>
                <w:b/>
                <w:color w:val="auto"/>
              </w:rPr>
            </w:pPr>
            <w:r w:rsidRPr="004506D3">
              <w:rPr>
                <w:rFonts w:ascii="Times New Roman" w:eastAsia="Times New Roman" w:hAnsi="Times New Roman" w:cs="Times New Roman"/>
                <w:b/>
                <w:color w:val="auto"/>
              </w:rPr>
              <w:t>Наименование товара</w:t>
            </w:r>
          </w:p>
        </w:tc>
        <w:tc>
          <w:tcPr>
            <w:tcW w:w="4951" w:type="dxa"/>
            <w:tcBorders>
              <w:top w:val="single" w:sz="8" w:space="0" w:color="auto"/>
              <w:left w:val="nil"/>
              <w:bottom w:val="single" w:sz="8" w:space="0" w:color="auto"/>
              <w:right w:val="single" w:sz="8" w:space="0" w:color="auto"/>
            </w:tcBorders>
          </w:tcPr>
          <w:p w14:paraId="2F269D11" w14:textId="77777777" w:rsidR="0015502E" w:rsidRPr="004506D3" w:rsidRDefault="0015502E" w:rsidP="0015502E">
            <w:pPr>
              <w:jc w:val="center"/>
              <w:rPr>
                <w:rFonts w:ascii="Times New Roman" w:eastAsia="Times New Roman" w:hAnsi="Times New Roman" w:cs="Times New Roman"/>
                <w:b/>
                <w:color w:val="auto"/>
              </w:rPr>
            </w:pPr>
            <w:r w:rsidRPr="004506D3">
              <w:rPr>
                <w:rFonts w:ascii="Times New Roman" w:eastAsia="Times New Roman" w:hAnsi="Times New Roman" w:cs="Times New Roman"/>
                <w:b/>
                <w:color w:val="auto"/>
              </w:rPr>
              <w:t xml:space="preserve">Характеристики </w:t>
            </w:r>
          </w:p>
        </w:tc>
      </w:tr>
      <w:tr w:rsidR="0015502E" w:rsidRPr="004506D3" w14:paraId="2EA1279F"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F188B42" w14:textId="77777777" w:rsidR="0015502E" w:rsidRPr="004506D3" w:rsidRDefault="0015502E" w:rsidP="0015502E">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w:t>
            </w:r>
          </w:p>
        </w:tc>
        <w:tc>
          <w:tcPr>
            <w:tcW w:w="2453" w:type="dxa"/>
            <w:tcBorders>
              <w:top w:val="single" w:sz="8" w:space="0" w:color="auto"/>
              <w:left w:val="nil"/>
              <w:bottom w:val="single" w:sz="8" w:space="0" w:color="auto"/>
              <w:right w:val="single" w:sz="8" w:space="0" w:color="auto"/>
            </w:tcBorders>
            <w:shd w:val="clear" w:color="auto" w:fill="auto"/>
            <w:noWrap/>
          </w:tcPr>
          <w:p w14:paraId="4BA34F3F" w14:textId="77777777"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ручка гелевая синия</w:t>
            </w:r>
          </w:p>
        </w:tc>
        <w:tc>
          <w:tcPr>
            <w:tcW w:w="4951" w:type="dxa"/>
            <w:tcBorders>
              <w:top w:val="single" w:sz="8" w:space="0" w:color="auto"/>
              <w:left w:val="nil"/>
              <w:bottom w:val="single" w:sz="8" w:space="0" w:color="auto"/>
              <w:right w:val="single" w:sz="8" w:space="0" w:color="auto"/>
            </w:tcBorders>
          </w:tcPr>
          <w:p w14:paraId="297E5B14" w14:textId="3913825B"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Вид ручки: гелевая;</w:t>
            </w:r>
          </w:p>
          <w:p w14:paraId="0740011A" w14:textId="3C7CA0F2"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Цвет чернил: Синий;</w:t>
            </w:r>
          </w:p>
          <w:p w14:paraId="1AB64E87" w14:textId="14372D1F"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Особенности: заменяемый стержень, с колпачком;</w:t>
            </w:r>
          </w:p>
          <w:p w14:paraId="1B3E7E56" w14:textId="23CAC37F"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lastRenderedPageBreak/>
              <w:t>Механизм подачи стержня: отсутствует;</w:t>
            </w:r>
          </w:p>
          <w:p w14:paraId="4C2769FA" w14:textId="34BAB2AF"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Корпус: пластик.</w:t>
            </w:r>
          </w:p>
          <w:p w14:paraId="1F1974C3" w14:textId="7B4A9081"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Или эквивалент</w:t>
            </w:r>
            <w:r w:rsidR="00902E5A" w:rsidRPr="004506D3">
              <w:rPr>
                <w:rFonts w:ascii="Times New Roman" w:eastAsia="Times New Roman" w:hAnsi="Times New Roman" w:cs="Times New Roman"/>
                <w:color w:val="auto"/>
              </w:rPr>
              <w:t>.</w:t>
            </w:r>
          </w:p>
        </w:tc>
      </w:tr>
      <w:tr w:rsidR="0015502E" w:rsidRPr="004506D3" w14:paraId="78BA8896"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7779BCE0" w14:textId="77777777" w:rsidR="0015502E" w:rsidRPr="004506D3" w:rsidRDefault="0015502E" w:rsidP="0015502E">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2</w:t>
            </w:r>
          </w:p>
        </w:tc>
        <w:tc>
          <w:tcPr>
            <w:tcW w:w="2453" w:type="dxa"/>
            <w:tcBorders>
              <w:top w:val="single" w:sz="8" w:space="0" w:color="auto"/>
              <w:left w:val="nil"/>
              <w:bottom w:val="single" w:sz="8" w:space="0" w:color="auto"/>
              <w:right w:val="single" w:sz="8" w:space="0" w:color="auto"/>
            </w:tcBorders>
            <w:shd w:val="clear" w:color="auto" w:fill="auto"/>
            <w:noWrap/>
          </w:tcPr>
          <w:p w14:paraId="144FCD79" w14:textId="2F9CFCB4"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ручка шариковая</w:t>
            </w:r>
            <w:r w:rsidR="00BF02E3" w:rsidRPr="004506D3">
              <w:rPr>
                <w:rFonts w:ascii="Times New Roman" w:eastAsia="Times New Roman" w:hAnsi="Times New Roman" w:cs="Times New Roman"/>
                <w:color w:val="auto"/>
              </w:rPr>
              <w:t xml:space="preserve"> </w:t>
            </w:r>
            <w:r w:rsidRPr="004506D3">
              <w:rPr>
                <w:rFonts w:ascii="Times New Roman" w:eastAsia="Times New Roman" w:hAnsi="Times New Roman" w:cs="Times New Roman"/>
                <w:color w:val="auto"/>
              </w:rPr>
              <w:t>синяя</w:t>
            </w:r>
          </w:p>
        </w:tc>
        <w:tc>
          <w:tcPr>
            <w:tcW w:w="4951" w:type="dxa"/>
            <w:tcBorders>
              <w:top w:val="single" w:sz="8" w:space="0" w:color="auto"/>
              <w:left w:val="nil"/>
              <w:bottom w:val="single" w:sz="8" w:space="0" w:color="auto"/>
              <w:right w:val="single" w:sz="8" w:space="0" w:color="auto"/>
            </w:tcBorders>
          </w:tcPr>
          <w:p w14:paraId="5768DB95" w14:textId="7965AB5A"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Цвет чернил: синий</w:t>
            </w:r>
            <w:r w:rsidR="00BF02E3" w:rsidRPr="004506D3">
              <w:rPr>
                <w:rFonts w:ascii="Times New Roman" w:eastAsia="Times New Roman" w:hAnsi="Times New Roman" w:cs="Times New Roman"/>
                <w:color w:val="auto"/>
              </w:rPr>
              <w:t>;</w:t>
            </w:r>
          </w:p>
          <w:p w14:paraId="2319E032" w14:textId="4C6B9C59"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Цвет товара: синий;</w:t>
            </w:r>
          </w:p>
          <w:p w14:paraId="3B1E8A7E" w14:textId="5759D786"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Тип: ручка;</w:t>
            </w:r>
          </w:p>
          <w:p w14:paraId="15A8FFF9" w14:textId="2CAE1DAD"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Вид ручки: шариковая;</w:t>
            </w:r>
          </w:p>
          <w:p w14:paraId="7078E837" w14:textId="2EB54233"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Цвет чернил: Синий;</w:t>
            </w:r>
          </w:p>
          <w:p w14:paraId="43DC4352" w14:textId="7AB97BE2"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Толщина линии письма: 0.35 мм;</w:t>
            </w:r>
          </w:p>
          <w:p w14:paraId="1087282C" w14:textId="38D299BE"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Особенности: заменяемый стержень, с колпачком;</w:t>
            </w:r>
          </w:p>
          <w:p w14:paraId="2C1CDFC0" w14:textId="77777777"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Корпус: форма круглая, пластик</w:t>
            </w:r>
          </w:p>
          <w:p w14:paraId="6AC09254" w14:textId="7696922E" w:rsidR="0015502E" w:rsidRPr="004506D3" w:rsidRDefault="0015502E" w:rsidP="0015502E">
            <w:pPr>
              <w:rPr>
                <w:rFonts w:ascii="Times New Roman" w:eastAsia="Times New Roman" w:hAnsi="Times New Roman" w:cs="Times New Roman"/>
                <w:color w:val="auto"/>
              </w:rPr>
            </w:pPr>
            <w:r w:rsidRPr="004506D3">
              <w:rPr>
                <w:rFonts w:ascii="Times New Roman" w:eastAsia="Times New Roman" w:hAnsi="Times New Roman" w:cs="Times New Roman"/>
                <w:color w:val="auto"/>
              </w:rPr>
              <w:t>Или эквивалент</w:t>
            </w:r>
            <w:r w:rsidR="00902E5A" w:rsidRPr="004506D3">
              <w:rPr>
                <w:rFonts w:ascii="Times New Roman" w:eastAsia="Times New Roman" w:hAnsi="Times New Roman" w:cs="Times New Roman"/>
                <w:color w:val="auto"/>
              </w:rPr>
              <w:t>.</w:t>
            </w:r>
          </w:p>
        </w:tc>
      </w:tr>
      <w:tr w:rsidR="00BF02E3" w:rsidRPr="004506D3" w14:paraId="7CD50D4D"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6F01E18" w14:textId="04CDDC36" w:rsidR="00BF02E3" w:rsidRPr="004506D3" w:rsidRDefault="00BF02E3" w:rsidP="00BF02E3">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w:t>
            </w:r>
          </w:p>
        </w:tc>
        <w:tc>
          <w:tcPr>
            <w:tcW w:w="2453" w:type="dxa"/>
            <w:tcBorders>
              <w:top w:val="single" w:sz="8" w:space="0" w:color="auto"/>
              <w:left w:val="nil"/>
              <w:bottom w:val="single" w:sz="8" w:space="0" w:color="auto"/>
              <w:right w:val="single" w:sz="8" w:space="0" w:color="auto"/>
            </w:tcBorders>
            <w:shd w:val="clear" w:color="auto" w:fill="auto"/>
            <w:noWrap/>
          </w:tcPr>
          <w:p w14:paraId="24BF71D0" w14:textId="2EC86520" w:rsidR="00BF02E3" w:rsidRPr="004506D3" w:rsidRDefault="00BF02E3" w:rsidP="00BF02E3">
            <w:pPr>
              <w:rPr>
                <w:rFonts w:ascii="Times New Roman" w:eastAsia="Times New Roman" w:hAnsi="Times New Roman" w:cs="Times New Roman"/>
                <w:color w:val="auto"/>
              </w:rPr>
            </w:pPr>
            <w:r w:rsidRPr="004506D3">
              <w:rPr>
                <w:rFonts w:ascii="Times New Roman" w:hAnsi="Times New Roman" w:cs="Times New Roman"/>
              </w:rPr>
              <w:t>ручка шариковая черная</w:t>
            </w:r>
          </w:p>
        </w:tc>
        <w:tc>
          <w:tcPr>
            <w:tcW w:w="4951" w:type="dxa"/>
            <w:tcBorders>
              <w:top w:val="single" w:sz="8" w:space="0" w:color="auto"/>
              <w:left w:val="nil"/>
              <w:bottom w:val="single" w:sz="8" w:space="0" w:color="auto"/>
              <w:right w:val="single" w:sz="8" w:space="0" w:color="auto"/>
            </w:tcBorders>
          </w:tcPr>
          <w:p w14:paraId="60703CB4" w14:textId="0260E59E" w:rsidR="00BF02E3" w:rsidRPr="004506D3" w:rsidRDefault="00BF02E3" w:rsidP="00BF02E3">
            <w:pPr>
              <w:rPr>
                <w:rFonts w:ascii="Times New Roman" w:hAnsi="Times New Roman" w:cs="Times New Roman"/>
              </w:rPr>
            </w:pPr>
            <w:r w:rsidRPr="004506D3">
              <w:rPr>
                <w:rFonts w:ascii="Times New Roman" w:hAnsi="Times New Roman" w:cs="Times New Roman"/>
              </w:rPr>
              <w:t>Цвет чернил: черный</w:t>
            </w:r>
            <w:r w:rsidR="00B81AFA" w:rsidRPr="004506D3">
              <w:rPr>
                <w:rFonts w:ascii="Times New Roman" w:hAnsi="Times New Roman" w:cs="Times New Roman"/>
              </w:rPr>
              <w:t>;</w:t>
            </w:r>
          </w:p>
          <w:p w14:paraId="3F77907D" w14:textId="5A559ED6" w:rsidR="00BF02E3" w:rsidRPr="004506D3" w:rsidRDefault="00BF02E3" w:rsidP="00BF02E3">
            <w:pPr>
              <w:rPr>
                <w:rFonts w:ascii="Times New Roman" w:hAnsi="Times New Roman" w:cs="Times New Roman"/>
              </w:rPr>
            </w:pPr>
            <w:r w:rsidRPr="004506D3">
              <w:rPr>
                <w:rFonts w:ascii="Times New Roman" w:hAnsi="Times New Roman" w:cs="Times New Roman"/>
              </w:rPr>
              <w:t>Цвет товара: синий;</w:t>
            </w:r>
          </w:p>
          <w:p w14:paraId="68EED0CB" w14:textId="77777777" w:rsidR="00BF02E3" w:rsidRPr="004506D3" w:rsidRDefault="00BF02E3" w:rsidP="00BF02E3">
            <w:pPr>
              <w:rPr>
                <w:rFonts w:ascii="Times New Roman" w:hAnsi="Times New Roman" w:cs="Times New Roman"/>
              </w:rPr>
            </w:pPr>
            <w:r w:rsidRPr="004506D3">
              <w:rPr>
                <w:rFonts w:ascii="Times New Roman" w:hAnsi="Times New Roman" w:cs="Times New Roman"/>
              </w:rPr>
              <w:t>Тип: ручка;</w:t>
            </w:r>
          </w:p>
          <w:p w14:paraId="75502E7E" w14:textId="21BB59AE" w:rsidR="00BF02E3" w:rsidRPr="004506D3" w:rsidRDefault="00BF02E3" w:rsidP="00BF02E3">
            <w:pPr>
              <w:rPr>
                <w:rFonts w:ascii="Times New Roman" w:hAnsi="Times New Roman" w:cs="Times New Roman"/>
              </w:rPr>
            </w:pPr>
            <w:r w:rsidRPr="004506D3">
              <w:rPr>
                <w:rFonts w:ascii="Times New Roman" w:hAnsi="Times New Roman" w:cs="Times New Roman"/>
              </w:rPr>
              <w:t>Вид ручки: шариковая;</w:t>
            </w:r>
          </w:p>
          <w:p w14:paraId="4F53D7F2" w14:textId="2B6C1BD7" w:rsidR="00BF02E3" w:rsidRPr="004506D3" w:rsidRDefault="00BF02E3" w:rsidP="00BF02E3">
            <w:pPr>
              <w:rPr>
                <w:rFonts w:ascii="Times New Roman" w:hAnsi="Times New Roman" w:cs="Times New Roman"/>
              </w:rPr>
            </w:pPr>
            <w:r w:rsidRPr="004506D3">
              <w:rPr>
                <w:rFonts w:ascii="Times New Roman" w:hAnsi="Times New Roman" w:cs="Times New Roman"/>
              </w:rPr>
              <w:t>Цвет чернил: Синий;</w:t>
            </w:r>
          </w:p>
          <w:p w14:paraId="5F1D276E" w14:textId="6D74C059" w:rsidR="00BF02E3" w:rsidRPr="004506D3" w:rsidRDefault="00BF02E3" w:rsidP="00BF02E3">
            <w:pPr>
              <w:rPr>
                <w:rFonts w:ascii="Times New Roman" w:hAnsi="Times New Roman" w:cs="Times New Roman"/>
              </w:rPr>
            </w:pPr>
            <w:r w:rsidRPr="004506D3">
              <w:rPr>
                <w:rFonts w:ascii="Times New Roman" w:hAnsi="Times New Roman" w:cs="Times New Roman"/>
              </w:rPr>
              <w:t>Толщина линии письма: 0.35 мм;</w:t>
            </w:r>
          </w:p>
          <w:p w14:paraId="1C7EE5E1" w14:textId="33040DD8" w:rsidR="00BF02E3" w:rsidRPr="004506D3" w:rsidRDefault="00BF02E3" w:rsidP="00BF02E3">
            <w:pPr>
              <w:rPr>
                <w:rFonts w:ascii="Times New Roman" w:hAnsi="Times New Roman" w:cs="Times New Roman"/>
              </w:rPr>
            </w:pPr>
            <w:r w:rsidRPr="004506D3">
              <w:rPr>
                <w:rFonts w:ascii="Times New Roman" w:hAnsi="Times New Roman" w:cs="Times New Roman"/>
              </w:rPr>
              <w:t>Особенности: заменяемый стержень, с колпачком;</w:t>
            </w:r>
          </w:p>
          <w:p w14:paraId="4B45AD4C" w14:textId="77777777" w:rsidR="00BF02E3" w:rsidRPr="004506D3" w:rsidRDefault="00BF02E3" w:rsidP="00BF02E3">
            <w:pPr>
              <w:rPr>
                <w:rFonts w:ascii="Times New Roman" w:hAnsi="Times New Roman" w:cs="Times New Roman"/>
              </w:rPr>
            </w:pPr>
            <w:r w:rsidRPr="004506D3">
              <w:rPr>
                <w:rFonts w:ascii="Times New Roman" w:hAnsi="Times New Roman" w:cs="Times New Roman"/>
              </w:rPr>
              <w:t>Корпус: форма круглая, пластик</w:t>
            </w:r>
          </w:p>
          <w:p w14:paraId="5F7DEC09" w14:textId="195B57B9" w:rsidR="00BF02E3" w:rsidRPr="004506D3" w:rsidRDefault="00BF02E3" w:rsidP="00BF02E3">
            <w:pPr>
              <w:rPr>
                <w:rFonts w:ascii="Times New Roman" w:eastAsia="Times New Roman" w:hAnsi="Times New Roman" w:cs="Times New Roman"/>
                <w:color w:val="auto"/>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71339B01"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C522294" w14:textId="7548B0CA" w:rsidR="00B81AFA" w:rsidRPr="004506D3" w:rsidRDefault="00B81AFA" w:rsidP="00BF02E3">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 xml:space="preserve">4. </w:t>
            </w:r>
          </w:p>
        </w:tc>
        <w:tc>
          <w:tcPr>
            <w:tcW w:w="2453" w:type="dxa"/>
            <w:tcBorders>
              <w:top w:val="single" w:sz="8" w:space="0" w:color="auto"/>
              <w:left w:val="nil"/>
              <w:bottom w:val="single" w:sz="8" w:space="0" w:color="auto"/>
              <w:right w:val="single" w:sz="8" w:space="0" w:color="auto"/>
            </w:tcBorders>
            <w:shd w:val="clear" w:color="auto" w:fill="auto"/>
            <w:noWrap/>
          </w:tcPr>
          <w:p w14:paraId="5605789B" w14:textId="00B32E52" w:rsidR="00B81AFA" w:rsidRPr="004506D3" w:rsidRDefault="00B81AFA" w:rsidP="00BF02E3">
            <w:pPr>
              <w:rPr>
                <w:rFonts w:ascii="Times New Roman" w:hAnsi="Times New Roman" w:cs="Times New Roman"/>
                <w:bCs/>
              </w:rPr>
            </w:pPr>
            <w:r w:rsidRPr="004506D3">
              <w:rPr>
                <w:rFonts w:ascii="Times New Roman" w:eastAsia="Times New Roman" w:hAnsi="Times New Roman" w:cs="Times New Roman"/>
                <w:bCs/>
                <w:color w:val="auto"/>
              </w:rPr>
              <w:t>скотч узкий</w:t>
            </w:r>
          </w:p>
        </w:tc>
        <w:tc>
          <w:tcPr>
            <w:tcW w:w="4951" w:type="dxa"/>
            <w:tcBorders>
              <w:top w:val="single" w:sz="8" w:space="0" w:color="auto"/>
              <w:left w:val="nil"/>
              <w:bottom w:val="single" w:sz="8" w:space="0" w:color="auto"/>
              <w:right w:val="single" w:sz="8" w:space="0" w:color="auto"/>
            </w:tcBorders>
          </w:tcPr>
          <w:p w14:paraId="3F3B04BC"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Тип: клейкая лента канцелярская</w:t>
            </w:r>
          </w:p>
          <w:p w14:paraId="56317FC1"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Вид ленты: односторонняя</w:t>
            </w:r>
          </w:p>
          <w:p w14:paraId="43FEF8B0"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Длина:33м</w:t>
            </w:r>
          </w:p>
          <w:p w14:paraId="27974F28"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Ширина:15мм</w:t>
            </w:r>
          </w:p>
          <w:p w14:paraId="72C4757D"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Тощина:36мкм</w:t>
            </w:r>
          </w:p>
          <w:p w14:paraId="2AF0C147" w14:textId="75DC32F2"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p>
        </w:tc>
      </w:tr>
      <w:tr w:rsidR="00B81AFA" w:rsidRPr="004506D3" w14:paraId="5ADF396B"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E2B9486" w14:textId="77777777" w:rsidR="00B81AFA" w:rsidRPr="004506D3" w:rsidRDefault="00B81AFA" w:rsidP="00B81AFA">
            <w:pPr>
              <w:rPr>
                <w:rFonts w:ascii="Times New Roman" w:eastAsia="Times New Roman" w:hAnsi="Times New Roman" w:cs="Times New Roman"/>
                <w:b/>
                <w:color w:val="auto"/>
              </w:rPr>
            </w:pPr>
          </w:p>
          <w:p w14:paraId="2D777992" w14:textId="76CBB1AD"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w:t>
            </w:r>
          </w:p>
        </w:tc>
        <w:tc>
          <w:tcPr>
            <w:tcW w:w="2453" w:type="dxa"/>
            <w:tcBorders>
              <w:top w:val="single" w:sz="8" w:space="0" w:color="auto"/>
              <w:left w:val="nil"/>
              <w:bottom w:val="single" w:sz="8" w:space="0" w:color="auto"/>
              <w:right w:val="single" w:sz="8" w:space="0" w:color="auto"/>
            </w:tcBorders>
            <w:shd w:val="clear" w:color="auto" w:fill="auto"/>
            <w:noWrap/>
          </w:tcPr>
          <w:p w14:paraId="5B7FA65C" w14:textId="48B1685A" w:rsidR="00B81AFA" w:rsidRPr="004506D3" w:rsidRDefault="00B81AFA" w:rsidP="00B81AFA">
            <w:pPr>
              <w:rPr>
                <w:rFonts w:ascii="Times New Roman" w:eastAsia="Times New Roman" w:hAnsi="Times New Roman" w:cs="Times New Roman"/>
                <w:bCs/>
                <w:color w:val="auto"/>
              </w:rPr>
            </w:pPr>
            <w:r w:rsidRPr="004506D3">
              <w:rPr>
                <w:rFonts w:ascii="Times New Roman" w:hAnsi="Times New Roman" w:cs="Times New Roman"/>
              </w:rPr>
              <w:t>скотч (широкий)</w:t>
            </w:r>
          </w:p>
        </w:tc>
        <w:tc>
          <w:tcPr>
            <w:tcW w:w="4951" w:type="dxa"/>
            <w:tcBorders>
              <w:top w:val="single" w:sz="8" w:space="0" w:color="auto"/>
              <w:left w:val="nil"/>
              <w:bottom w:val="single" w:sz="8" w:space="0" w:color="auto"/>
              <w:right w:val="single" w:sz="8" w:space="0" w:color="auto"/>
            </w:tcBorders>
          </w:tcPr>
          <w:p w14:paraId="0C799B40"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Тип: клейкая лента канцелярская</w:t>
            </w:r>
          </w:p>
          <w:p w14:paraId="3045AAA9"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Вид ленты: односторонняя</w:t>
            </w:r>
          </w:p>
          <w:p w14:paraId="7BB0E903"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Длина:100м</w:t>
            </w:r>
          </w:p>
          <w:p w14:paraId="4CE80D34"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Ширина:48мм</w:t>
            </w:r>
          </w:p>
          <w:p w14:paraId="7D4F5A21"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Тощина:40мкм</w:t>
            </w:r>
          </w:p>
          <w:p w14:paraId="4B1E0CD6" w14:textId="60411398"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53CBE90B"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4C312406" w14:textId="367DD221"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6.</w:t>
            </w:r>
          </w:p>
        </w:tc>
        <w:tc>
          <w:tcPr>
            <w:tcW w:w="2453" w:type="dxa"/>
            <w:tcBorders>
              <w:top w:val="single" w:sz="8" w:space="0" w:color="auto"/>
              <w:left w:val="nil"/>
              <w:bottom w:val="single" w:sz="8" w:space="0" w:color="auto"/>
              <w:right w:val="single" w:sz="8" w:space="0" w:color="auto"/>
            </w:tcBorders>
            <w:shd w:val="clear" w:color="auto" w:fill="auto"/>
            <w:noWrap/>
          </w:tcPr>
          <w:p w14:paraId="143FC6D6" w14:textId="1EC86CF9" w:rsidR="00B81AFA" w:rsidRPr="004506D3" w:rsidRDefault="00B81AFA" w:rsidP="00B81AFA">
            <w:pPr>
              <w:rPr>
                <w:rFonts w:ascii="Times New Roman" w:hAnsi="Times New Roman" w:cs="Times New Roman"/>
              </w:rPr>
            </w:pPr>
            <w:r w:rsidRPr="004506D3">
              <w:rPr>
                <w:rFonts w:ascii="Times New Roman" w:hAnsi="Times New Roman" w:cs="Times New Roman"/>
              </w:rPr>
              <w:t>Антистеплер</w:t>
            </w:r>
          </w:p>
        </w:tc>
        <w:tc>
          <w:tcPr>
            <w:tcW w:w="4951" w:type="dxa"/>
            <w:tcBorders>
              <w:top w:val="single" w:sz="8" w:space="0" w:color="auto"/>
              <w:left w:val="nil"/>
              <w:bottom w:val="single" w:sz="8" w:space="0" w:color="auto"/>
              <w:right w:val="single" w:sz="8" w:space="0" w:color="auto"/>
            </w:tcBorders>
          </w:tcPr>
          <w:p w14:paraId="2068DE95" w14:textId="332F8E71" w:rsidR="00B81AFA" w:rsidRPr="004506D3" w:rsidRDefault="00B81AFA" w:rsidP="00B81AFA">
            <w:pPr>
              <w:rPr>
                <w:rFonts w:ascii="Times New Roman" w:hAnsi="Times New Roman" w:cs="Times New Roman"/>
              </w:rPr>
            </w:pPr>
            <w:r w:rsidRPr="004506D3">
              <w:rPr>
                <w:rFonts w:ascii="Times New Roman" w:hAnsi="Times New Roman" w:cs="Times New Roman"/>
              </w:rPr>
              <w:t>Размер скоб: № 10, № 24/6, № 26/6;</w:t>
            </w:r>
          </w:p>
          <w:p w14:paraId="2E6B13B5" w14:textId="42784291"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корпуса: Пластик;</w:t>
            </w:r>
          </w:p>
          <w:p w14:paraId="5CDFE2FD"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Длина: 5.3 см;</w:t>
            </w:r>
          </w:p>
          <w:p w14:paraId="37C9815C"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Ширина: 3 см;</w:t>
            </w:r>
          </w:p>
          <w:p w14:paraId="0DA6DEBC" w14:textId="3D93E685" w:rsidR="00B81AFA" w:rsidRPr="004506D3" w:rsidRDefault="00B81AFA" w:rsidP="00B81AFA">
            <w:pPr>
              <w:rPr>
                <w:rFonts w:ascii="Times New Roman" w:hAnsi="Times New Roman" w:cs="Times New Roman"/>
              </w:rPr>
            </w:pPr>
            <w:r w:rsidRPr="004506D3">
              <w:rPr>
                <w:rFonts w:ascii="Times New Roman" w:hAnsi="Times New Roman" w:cs="Times New Roman"/>
              </w:rPr>
              <w:t>Высота: 2.6 см.</w:t>
            </w:r>
          </w:p>
          <w:p w14:paraId="6DBBAC3F" w14:textId="3B99A1AF"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6AE62231"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3AF4C58E" w14:textId="5303D50D"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7.</w:t>
            </w:r>
          </w:p>
        </w:tc>
        <w:tc>
          <w:tcPr>
            <w:tcW w:w="2453" w:type="dxa"/>
            <w:tcBorders>
              <w:top w:val="single" w:sz="8" w:space="0" w:color="auto"/>
              <w:left w:val="nil"/>
              <w:bottom w:val="single" w:sz="8" w:space="0" w:color="auto"/>
              <w:right w:val="single" w:sz="8" w:space="0" w:color="auto"/>
            </w:tcBorders>
            <w:shd w:val="clear" w:color="auto" w:fill="auto"/>
            <w:noWrap/>
          </w:tcPr>
          <w:p w14:paraId="5B4B993F" w14:textId="0786B59D" w:rsidR="00B81AFA" w:rsidRPr="004506D3" w:rsidRDefault="00B81AFA" w:rsidP="00B81AFA">
            <w:pPr>
              <w:rPr>
                <w:rFonts w:ascii="Times New Roman" w:hAnsi="Times New Roman" w:cs="Times New Roman"/>
              </w:rPr>
            </w:pPr>
            <w:r w:rsidRPr="004506D3">
              <w:rPr>
                <w:rFonts w:ascii="Times New Roman" w:hAnsi="Times New Roman" w:cs="Times New Roman"/>
              </w:rPr>
              <w:t>карандаш простой</w:t>
            </w:r>
          </w:p>
        </w:tc>
        <w:tc>
          <w:tcPr>
            <w:tcW w:w="4951" w:type="dxa"/>
            <w:tcBorders>
              <w:top w:val="single" w:sz="8" w:space="0" w:color="auto"/>
              <w:left w:val="nil"/>
              <w:bottom w:val="single" w:sz="8" w:space="0" w:color="auto"/>
              <w:right w:val="single" w:sz="8" w:space="0" w:color="auto"/>
            </w:tcBorders>
          </w:tcPr>
          <w:p w14:paraId="051F0F5F" w14:textId="4BA1ACB3" w:rsidR="00B81AFA" w:rsidRPr="004506D3" w:rsidRDefault="00B81AFA" w:rsidP="00B81AFA">
            <w:pPr>
              <w:rPr>
                <w:rFonts w:ascii="Times New Roman" w:hAnsi="Times New Roman" w:cs="Times New Roman"/>
              </w:rPr>
            </w:pPr>
            <w:r w:rsidRPr="004506D3">
              <w:rPr>
                <w:rFonts w:ascii="Times New Roman" w:hAnsi="Times New Roman" w:cs="Times New Roman"/>
              </w:rPr>
              <w:t>Цвет товара: черный;</w:t>
            </w:r>
          </w:p>
          <w:p w14:paraId="1927875C" w14:textId="146B3B4D" w:rsidR="00B81AFA" w:rsidRPr="004506D3" w:rsidRDefault="00B81AFA" w:rsidP="00B81AFA">
            <w:pPr>
              <w:rPr>
                <w:rFonts w:ascii="Times New Roman" w:hAnsi="Times New Roman" w:cs="Times New Roman"/>
              </w:rPr>
            </w:pPr>
            <w:r w:rsidRPr="004506D3">
              <w:rPr>
                <w:rFonts w:ascii="Times New Roman" w:hAnsi="Times New Roman" w:cs="Times New Roman"/>
              </w:rPr>
              <w:t>Твердость грифеля: 6B;</w:t>
            </w:r>
          </w:p>
          <w:p w14:paraId="0AE748D9" w14:textId="70CEBE81" w:rsidR="00B81AFA" w:rsidRPr="004506D3" w:rsidRDefault="00B81AFA" w:rsidP="00B81AFA">
            <w:pPr>
              <w:rPr>
                <w:rFonts w:ascii="Times New Roman" w:hAnsi="Times New Roman" w:cs="Times New Roman"/>
              </w:rPr>
            </w:pPr>
            <w:r w:rsidRPr="004506D3">
              <w:rPr>
                <w:rFonts w:ascii="Times New Roman" w:hAnsi="Times New Roman" w:cs="Times New Roman"/>
              </w:rPr>
              <w:t>Корпус: шестигранная форма, дерево;</w:t>
            </w:r>
          </w:p>
          <w:p w14:paraId="3BA924F0" w14:textId="466F4A48" w:rsidR="00B81AFA" w:rsidRPr="004506D3" w:rsidRDefault="00B81AFA" w:rsidP="00B81AFA">
            <w:pPr>
              <w:rPr>
                <w:rFonts w:ascii="Times New Roman" w:hAnsi="Times New Roman" w:cs="Times New Roman"/>
              </w:rPr>
            </w:pPr>
            <w:r w:rsidRPr="004506D3">
              <w:rPr>
                <w:rFonts w:ascii="Times New Roman" w:hAnsi="Times New Roman" w:cs="Times New Roman"/>
              </w:rPr>
              <w:t>Особенности: заточенный.</w:t>
            </w:r>
          </w:p>
          <w:p w14:paraId="7E42FCB8" w14:textId="0FDC8CE5"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1E169079"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14300E8D" w14:textId="100D937A"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8.</w:t>
            </w:r>
          </w:p>
        </w:tc>
        <w:tc>
          <w:tcPr>
            <w:tcW w:w="2453" w:type="dxa"/>
            <w:tcBorders>
              <w:top w:val="single" w:sz="8" w:space="0" w:color="auto"/>
              <w:left w:val="nil"/>
              <w:bottom w:val="single" w:sz="8" w:space="0" w:color="auto"/>
              <w:right w:val="single" w:sz="8" w:space="0" w:color="auto"/>
            </w:tcBorders>
            <w:shd w:val="clear" w:color="auto" w:fill="auto"/>
            <w:noWrap/>
          </w:tcPr>
          <w:p w14:paraId="12AAFB1C" w14:textId="201DFEF5" w:rsidR="00B81AFA" w:rsidRPr="004506D3" w:rsidRDefault="00B81AFA" w:rsidP="00B81AFA">
            <w:pPr>
              <w:rPr>
                <w:rFonts w:ascii="Times New Roman" w:hAnsi="Times New Roman" w:cs="Times New Roman"/>
              </w:rPr>
            </w:pPr>
            <w:r w:rsidRPr="004506D3">
              <w:rPr>
                <w:rFonts w:ascii="Times New Roman" w:hAnsi="Times New Roman" w:cs="Times New Roman"/>
              </w:rPr>
              <w:t>зажимы для бумаг, 19мм</w:t>
            </w:r>
          </w:p>
        </w:tc>
        <w:tc>
          <w:tcPr>
            <w:tcW w:w="4951" w:type="dxa"/>
            <w:tcBorders>
              <w:top w:val="single" w:sz="8" w:space="0" w:color="auto"/>
              <w:left w:val="nil"/>
              <w:bottom w:val="single" w:sz="8" w:space="0" w:color="auto"/>
              <w:right w:val="single" w:sz="8" w:space="0" w:color="auto"/>
            </w:tcBorders>
          </w:tcPr>
          <w:p w14:paraId="1C0B636D" w14:textId="0CF3485C"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металл</w:t>
            </w:r>
          </w:p>
          <w:p w14:paraId="0D58B1D2" w14:textId="6C2BBA53" w:rsidR="00B81AFA" w:rsidRPr="004506D3" w:rsidRDefault="00B81AFA" w:rsidP="00B81AFA">
            <w:pPr>
              <w:rPr>
                <w:rFonts w:ascii="Times New Roman" w:hAnsi="Times New Roman" w:cs="Times New Roman"/>
              </w:rPr>
            </w:pPr>
            <w:r w:rsidRPr="004506D3">
              <w:rPr>
                <w:rFonts w:ascii="Times New Roman" w:hAnsi="Times New Roman" w:cs="Times New Roman"/>
              </w:rPr>
              <w:t>Упаковка: картонная коробка.</w:t>
            </w:r>
          </w:p>
          <w:p w14:paraId="44702A60" w14:textId="1B15EA43"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5EBAED03"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A1BE877" w14:textId="5E538175"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9.</w:t>
            </w:r>
          </w:p>
        </w:tc>
        <w:tc>
          <w:tcPr>
            <w:tcW w:w="2453" w:type="dxa"/>
            <w:tcBorders>
              <w:top w:val="single" w:sz="8" w:space="0" w:color="auto"/>
              <w:left w:val="nil"/>
              <w:bottom w:val="single" w:sz="8" w:space="0" w:color="auto"/>
              <w:right w:val="single" w:sz="8" w:space="0" w:color="auto"/>
            </w:tcBorders>
            <w:shd w:val="clear" w:color="auto" w:fill="auto"/>
            <w:noWrap/>
          </w:tcPr>
          <w:p w14:paraId="6BB1D259" w14:textId="0A2BDAF2" w:rsidR="00B81AFA" w:rsidRPr="004506D3" w:rsidRDefault="00B81AFA" w:rsidP="00B81AFA">
            <w:pPr>
              <w:rPr>
                <w:rFonts w:ascii="Times New Roman" w:hAnsi="Times New Roman" w:cs="Times New Roman"/>
              </w:rPr>
            </w:pPr>
            <w:r w:rsidRPr="004506D3">
              <w:rPr>
                <w:rFonts w:ascii="Times New Roman" w:hAnsi="Times New Roman" w:cs="Times New Roman"/>
              </w:rPr>
              <w:t>зажимы для бумаг, 25мм</w:t>
            </w:r>
          </w:p>
        </w:tc>
        <w:tc>
          <w:tcPr>
            <w:tcW w:w="4951" w:type="dxa"/>
            <w:tcBorders>
              <w:top w:val="single" w:sz="8" w:space="0" w:color="auto"/>
              <w:left w:val="nil"/>
              <w:bottom w:val="single" w:sz="8" w:space="0" w:color="auto"/>
              <w:right w:val="single" w:sz="8" w:space="0" w:color="auto"/>
            </w:tcBorders>
          </w:tcPr>
          <w:p w14:paraId="52DA1539"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металл</w:t>
            </w:r>
          </w:p>
          <w:p w14:paraId="136D0F24"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Упаковка: картонная коробка.</w:t>
            </w:r>
          </w:p>
          <w:p w14:paraId="1FDF9098" w14:textId="32C8C13E"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71C78A88"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1DB1DDB" w14:textId="3249873C"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10.</w:t>
            </w:r>
          </w:p>
        </w:tc>
        <w:tc>
          <w:tcPr>
            <w:tcW w:w="2453" w:type="dxa"/>
            <w:tcBorders>
              <w:top w:val="single" w:sz="8" w:space="0" w:color="auto"/>
              <w:left w:val="nil"/>
              <w:bottom w:val="single" w:sz="8" w:space="0" w:color="auto"/>
              <w:right w:val="single" w:sz="8" w:space="0" w:color="auto"/>
            </w:tcBorders>
            <w:shd w:val="clear" w:color="auto" w:fill="auto"/>
            <w:noWrap/>
          </w:tcPr>
          <w:p w14:paraId="5E1547E1" w14:textId="3B151B79" w:rsidR="00B81AFA" w:rsidRPr="004506D3" w:rsidRDefault="00B81AFA" w:rsidP="00B81AFA">
            <w:pPr>
              <w:rPr>
                <w:rFonts w:ascii="Times New Roman" w:hAnsi="Times New Roman" w:cs="Times New Roman"/>
              </w:rPr>
            </w:pPr>
            <w:r w:rsidRPr="004506D3">
              <w:rPr>
                <w:rFonts w:ascii="Times New Roman" w:hAnsi="Times New Roman" w:cs="Times New Roman"/>
              </w:rPr>
              <w:t>зажимы для бумаг, 32мм</w:t>
            </w:r>
          </w:p>
        </w:tc>
        <w:tc>
          <w:tcPr>
            <w:tcW w:w="4951" w:type="dxa"/>
            <w:tcBorders>
              <w:top w:val="single" w:sz="8" w:space="0" w:color="auto"/>
              <w:left w:val="nil"/>
              <w:bottom w:val="single" w:sz="8" w:space="0" w:color="auto"/>
              <w:right w:val="single" w:sz="8" w:space="0" w:color="auto"/>
            </w:tcBorders>
          </w:tcPr>
          <w:p w14:paraId="0797B4D0"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металл</w:t>
            </w:r>
          </w:p>
          <w:p w14:paraId="620043A3"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Упаковка: картонная коробка.</w:t>
            </w:r>
          </w:p>
          <w:p w14:paraId="71735D19" w14:textId="5AAA2424"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5332B0B9"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2B41737D" w14:textId="275722B2"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11.</w:t>
            </w:r>
          </w:p>
        </w:tc>
        <w:tc>
          <w:tcPr>
            <w:tcW w:w="2453" w:type="dxa"/>
            <w:tcBorders>
              <w:top w:val="single" w:sz="8" w:space="0" w:color="auto"/>
              <w:left w:val="nil"/>
              <w:bottom w:val="single" w:sz="8" w:space="0" w:color="auto"/>
              <w:right w:val="single" w:sz="8" w:space="0" w:color="auto"/>
            </w:tcBorders>
            <w:shd w:val="clear" w:color="auto" w:fill="auto"/>
            <w:noWrap/>
          </w:tcPr>
          <w:p w14:paraId="08F84699" w14:textId="202D8678" w:rsidR="00B81AFA" w:rsidRPr="004506D3" w:rsidRDefault="00B81AFA" w:rsidP="00B81AFA">
            <w:pPr>
              <w:rPr>
                <w:rFonts w:ascii="Times New Roman" w:hAnsi="Times New Roman" w:cs="Times New Roman"/>
              </w:rPr>
            </w:pPr>
            <w:r w:rsidRPr="004506D3">
              <w:rPr>
                <w:rFonts w:ascii="Times New Roman" w:hAnsi="Times New Roman" w:cs="Times New Roman"/>
              </w:rPr>
              <w:t>зажимы для бумаг, 51мм</w:t>
            </w:r>
          </w:p>
        </w:tc>
        <w:tc>
          <w:tcPr>
            <w:tcW w:w="4951" w:type="dxa"/>
            <w:tcBorders>
              <w:top w:val="single" w:sz="8" w:space="0" w:color="auto"/>
              <w:left w:val="nil"/>
              <w:bottom w:val="single" w:sz="8" w:space="0" w:color="auto"/>
              <w:right w:val="single" w:sz="8" w:space="0" w:color="auto"/>
            </w:tcBorders>
          </w:tcPr>
          <w:p w14:paraId="4BB3F7AD"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металл</w:t>
            </w:r>
          </w:p>
          <w:p w14:paraId="5231820F"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Упаковка: картонная коробка.</w:t>
            </w:r>
          </w:p>
          <w:p w14:paraId="37B91A4C" w14:textId="4C3950E5"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4431482C"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6BF1402" w14:textId="2B143A51"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12.</w:t>
            </w:r>
          </w:p>
        </w:tc>
        <w:tc>
          <w:tcPr>
            <w:tcW w:w="2453" w:type="dxa"/>
            <w:tcBorders>
              <w:top w:val="single" w:sz="8" w:space="0" w:color="auto"/>
              <w:left w:val="nil"/>
              <w:bottom w:val="single" w:sz="8" w:space="0" w:color="auto"/>
              <w:right w:val="single" w:sz="8" w:space="0" w:color="auto"/>
            </w:tcBorders>
            <w:shd w:val="clear" w:color="auto" w:fill="auto"/>
            <w:noWrap/>
          </w:tcPr>
          <w:p w14:paraId="6B6F4540" w14:textId="5719130D" w:rsidR="00B81AFA" w:rsidRPr="004506D3" w:rsidRDefault="00B81AFA" w:rsidP="00B81AFA">
            <w:pPr>
              <w:rPr>
                <w:rFonts w:ascii="Times New Roman" w:hAnsi="Times New Roman" w:cs="Times New Roman"/>
              </w:rPr>
            </w:pPr>
            <w:r w:rsidRPr="004506D3">
              <w:rPr>
                <w:rFonts w:ascii="Times New Roman" w:hAnsi="Times New Roman" w:cs="Times New Roman"/>
              </w:rPr>
              <w:t>ластик</w:t>
            </w:r>
          </w:p>
        </w:tc>
        <w:tc>
          <w:tcPr>
            <w:tcW w:w="4951" w:type="dxa"/>
            <w:tcBorders>
              <w:top w:val="single" w:sz="8" w:space="0" w:color="auto"/>
              <w:left w:val="nil"/>
              <w:bottom w:val="single" w:sz="8" w:space="0" w:color="auto"/>
              <w:right w:val="single" w:sz="8" w:space="0" w:color="auto"/>
            </w:tcBorders>
          </w:tcPr>
          <w:p w14:paraId="79E4BFE5" w14:textId="009D8C49" w:rsidR="00B81AFA" w:rsidRPr="004506D3" w:rsidRDefault="00B81AFA" w:rsidP="00B81AFA">
            <w:pPr>
              <w:rPr>
                <w:rFonts w:ascii="Times New Roman" w:hAnsi="Times New Roman" w:cs="Times New Roman"/>
              </w:rPr>
            </w:pPr>
            <w:r w:rsidRPr="004506D3">
              <w:rPr>
                <w:rFonts w:ascii="Times New Roman" w:hAnsi="Times New Roman" w:cs="Times New Roman"/>
              </w:rPr>
              <w:t>Цвет товара: Белый;</w:t>
            </w:r>
          </w:p>
          <w:p w14:paraId="192B8A37" w14:textId="371B8803" w:rsidR="00B81AFA" w:rsidRPr="004506D3" w:rsidRDefault="00B81AFA" w:rsidP="00B81AFA">
            <w:pPr>
              <w:rPr>
                <w:rFonts w:ascii="Times New Roman" w:hAnsi="Times New Roman" w:cs="Times New Roman"/>
              </w:rPr>
            </w:pPr>
            <w:r w:rsidRPr="004506D3">
              <w:rPr>
                <w:rFonts w:ascii="Times New Roman" w:hAnsi="Times New Roman" w:cs="Times New Roman"/>
              </w:rPr>
              <w:t>Форма: Прямоугольная;</w:t>
            </w:r>
          </w:p>
          <w:p w14:paraId="6D9989C4" w14:textId="363DBD79"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Резина;</w:t>
            </w:r>
          </w:p>
          <w:p w14:paraId="5FAEB9BC" w14:textId="799A9CDA" w:rsidR="00B81AFA" w:rsidRPr="004506D3" w:rsidRDefault="00B81AFA" w:rsidP="00B81AFA">
            <w:pPr>
              <w:rPr>
                <w:rFonts w:ascii="Times New Roman" w:hAnsi="Times New Roman" w:cs="Times New Roman"/>
              </w:rPr>
            </w:pPr>
            <w:r w:rsidRPr="004506D3">
              <w:rPr>
                <w:rFonts w:ascii="Times New Roman" w:hAnsi="Times New Roman" w:cs="Times New Roman"/>
              </w:rPr>
              <w:t>Назначение: для карандашей;</w:t>
            </w:r>
          </w:p>
          <w:p w14:paraId="37D2062B" w14:textId="3B80457E" w:rsidR="00B81AFA" w:rsidRPr="004506D3" w:rsidRDefault="00B81AFA" w:rsidP="00B81AFA">
            <w:pPr>
              <w:rPr>
                <w:rFonts w:ascii="Times New Roman" w:hAnsi="Times New Roman" w:cs="Times New Roman"/>
              </w:rPr>
            </w:pPr>
            <w:r w:rsidRPr="004506D3">
              <w:rPr>
                <w:rFonts w:ascii="Times New Roman" w:hAnsi="Times New Roman" w:cs="Times New Roman"/>
              </w:rPr>
              <w:t>Длина: 25 мм;</w:t>
            </w:r>
          </w:p>
          <w:p w14:paraId="2AD3D2D3" w14:textId="42F6B4A3" w:rsidR="00B81AFA" w:rsidRPr="004506D3" w:rsidRDefault="00B81AFA" w:rsidP="00B81AFA">
            <w:pPr>
              <w:rPr>
                <w:rFonts w:ascii="Times New Roman" w:hAnsi="Times New Roman" w:cs="Times New Roman"/>
              </w:rPr>
            </w:pPr>
            <w:r w:rsidRPr="004506D3">
              <w:rPr>
                <w:rFonts w:ascii="Times New Roman" w:hAnsi="Times New Roman" w:cs="Times New Roman"/>
              </w:rPr>
              <w:t>Ширина: 20 мм;</w:t>
            </w:r>
          </w:p>
          <w:p w14:paraId="42E75F2A" w14:textId="0D7C9E18" w:rsidR="00B81AFA" w:rsidRPr="004506D3" w:rsidRDefault="00B81AFA" w:rsidP="00B81AFA">
            <w:pPr>
              <w:rPr>
                <w:rFonts w:ascii="Times New Roman" w:hAnsi="Times New Roman" w:cs="Times New Roman"/>
              </w:rPr>
            </w:pPr>
            <w:r w:rsidRPr="004506D3">
              <w:rPr>
                <w:rFonts w:ascii="Times New Roman" w:hAnsi="Times New Roman" w:cs="Times New Roman"/>
              </w:rPr>
              <w:t>Толщина: 8 мм;</w:t>
            </w:r>
          </w:p>
          <w:p w14:paraId="26C08EC1" w14:textId="413A9CC8"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p>
        </w:tc>
      </w:tr>
      <w:tr w:rsidR="00B81AFA" w:rsidRPr="004506D3" w14:paraId="71F79AE1"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9FD17C2" w14:textId="752E70C2"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13.</w:t>
            </w:r>
          </w:p>
        </w:tc>
        <w:tc>
          <w:tcPr>
            <w:tcW w:w="2453" w:type="dxa"/>
            <w:tcBorders>
              <w:top w:val="single" w:sz="8" w:space="0" w:color="auto"/>
              <w:left w:val="nil"/>
              <w:bottom w:val="single" w:sz="8" w:space="0" w:color="auto"/>
              <w:right w:val="single" w:sz="8" w:space="0" w:color="auto"/>
            </w:tcBorders>
            <w:shd w:val="clear" w:color="auto" w:fill="auto"/>
            <w:noWrap/>
          </w:tcPr>
          <w:p w14:paraId="4D852E5D" w14:textId="1CCF89D3" w:rsidR="00B81AFA" w:rsidRPr="004506D3" w:rsidRDefault="00B81AFA" w:rsidP="00B81AFA">
            <w:pPr>
              <w:rPr>
                <w:rFonts w:ascii="Times New Roman" w:hAnsi="Times New Roman" w:cs="Times New Roman"/>
              </w:rPr>
            </w:pPr>
            <w:r w:rsidRPr="004506D3">
              <w:rPr>
                <w:rFonts w:ascii="Times New Roman" w:hAnsi="Times New Roman" w:cs="Times New Roman"/>
              </w:rPr>
              <w:t>маркер цветной текстовыделитель, 4цв</w:t>
            </w:r>
          </w:p>
        </w:tc>
        <w:tc>
          <w:tcPr>
            <w:tcW w:w="4951" w:type="dxa"/>
            <w:tcBorders>
              <w:top w:val="single" w:sz="8" w:space="0" w:color="auto"/>
              <w:left w:val="nil"/>
              <w:bottom w:val="single" w:sz="8" w:space="0" w:color="auto"/>
              <w:right w:val="single" w:sz="8" w:space="0" w:color="auto"/>
            </w:tcBorders>
          </w:tcPr>
          <w:p w14:paraId="5162885C"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Тип товара: текстовыделители</w:t>
            </w:r>
          </w:p>
          <w:p w14:paraId="4C160DCF"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Количество маркеров в упаковке:4шт</w:t>
            </w:r>
          </w:p>
          <w:p w14:paraId="051C969E"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Форма наконечника: скошенная;</w:t>
            </w:r>
          </w:p>
          <w:p w14:paraId="4D8097CE"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Вид маркера: водный.</w:t>
            </w:r>
          </w:p>
          <w:p w14:paraId="09508B2B" w14:textId="744AF94A" w:rsidR="00902E5A" w:rsidRPr="004506D3" w:rsidRDefault="00902E5A" w:rsidP="00B81AFA">
            <w:pPr>
              <w:rPr>
                <w:rFonts w:ascii="Times New Roman" w:hAnsi="Times New Roman" w:cs="Times New Roman"/>
              </w:rPr>
            </w:pPr>
            <w:r w:rsidRPr="004506D3">
              <w:rPr>
                <w:rFonts w:ascii="Times New Roman" w:hAnsi="Times New Roman" w:cs="Times New Roman"/>
              </w:rPr>
              <w:t>Или эквивалент.</w:t>
            </w:r>
          </w:p>
        </w:tc>
      </w:tr>
      <w:tr w:rsidR="00B81AFA" w:rsidRPr="004506D3" w14:paraId="097B4C09"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4DA63117" w14:textId="2E3D1BD9"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14.</w:t>
            </w:r>
          </w:p>
        </w:tc>
        <w:tc>
          <w:tcPr>
            <w:tcW w:w="2453" w:type="dxa"/>
            <w:tcBorders>
              <w:top w:val="single" w:sz="8" w:space="0" w:color="auto"/>
              <w:left w:val="nil"/>
              <w:bottom w:val="single" w:sz="8" w:space="0" w:color="auto"/>
              <w:right w:val="single" w:sz="8" w:space="0" w:color="auto"/>
            </w:tcBorders>
            <w:shd w:val="clear" w:color="auto" w:fill="auto"/>
            <w:noWrap/>
          </w:tcPr>
          <w:p w14:paraId="7BB611C6" w14:textId="07E3C48F" w:rsidR="00B81AFA" w:rsidRPr="004506D3" w:rsidRDefault="00B81AFA" w:rsidP="00B81AFA">
            <w:pPr>
              <w:rPr>
                <w:rFonts w:ascii="Times New Roman" w:hAnsi="Times New Roman" w:cs="Times New Roman"/>
              </w:rPr>
            </w:pPr>
            <w:r w:rsidRPr="004506D3">
              <w:rPr>
                <w:rFonts w:ascii="Times New Roman" w:hAnsi="Times New Roman" w:cs="Times New Roman"/>
              </w:rPr>
              <w:t>точилка</w:t>
            </w:r>
          </w:p>
        </w:tc>
        <w:tc>
          <w:tcPr>
            <w:tcW w:w="4951" w:type="dxa"/>
            <w:tcBorders>
              <w:top w:val="single" w:sz="8" w:space="0" w:color="auto"/>
              <w:left w:val="nil"/>
              <w:bottom w:val="single" w:sz="8" w:space="0" w:color="auto"/>
              <w:right w:val="single" w:sz="8" w:space="0" w:color="auto"/>
            </w:tcBorders>
          </w:tcPr>
          <w:p w14:paraId="061AF7CE" w14:textId="16290185" w:rsidR="00B81AFA" w:rsidRPr="004506D3" w:rsidRDefault="00B81AFA" w:rsidP="00B81AFA">
            <w:pPr>
              <w:rPr>
                <w:rFonts w:ascii="Times New Roman" w:hAnsi="Times New Roman" w:cs="Times New Roman"/>
              </w:rPr>
            </w:pPr>
            <w:r w:rsidRPr="004506D3">
              <w:rPr>
                <w:rFonts w:ascii="Times New Roman" w:hAnsi="Times New Roman" w:cs="Times New Roman"/>
              </w:rPr>
              <w:t>Особенности: контейнер для стружки;</w:t>
            </w:r>
          </w:p>
          <w:p w14:paraId="6EC3A05C" w14:textId="3E2BFE45" w:rsidR="00B81AFA" w:rsidRPr="004506D3" w:rsidRDefault="00B81AFA" w:rsidP="00B81AFA">
            <w:pPr>
              <w:rPr>
                <w:rFonts w:ascii="Times New Roman" w:hAnsi="Times New Roman" w:cs="Times New Roman"/>
              </w:rPr>
            </w:pPr>
            <w:r w:rsidRPr="004506D3">
              <w:rPr>
                <w:rFonts w:ascii="Times New Roman" w:hAnsi="Times New Roman" w:cs="Times New Roman"/>
              </w:rPr>
              <w:t>Количество  отверстий: 2;</w:t>
            </w:r>
          </w:p>
          <w:p w14:paraId="31A819DF" w14:textId="38C66453"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пластик;</w:t>
            </w:r>
          </w:p>
          <w:p w14:paraId="12D4D1A4" w14:textId="2BC62072"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13A587C8"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3F53C242" w14:textId="0958711F"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15.</w:t>
            </w:r>
          </w:p>
        </w:tc>
        <w:tc>
          <w:tcPr>
            <w:tcW w:w="2453" w:type="dxa"/>
            <w:tcBorders>
              <w:top w:val="single" w:sz="8" w:space="0" w:color="auto"/>
              <w:left w:val="nil"/>
              <w:bottom w:val="single" w:sz="8" w:space="0" w:color="auto"/>
              <w:right w:val="single" w:sz="8" w:space="0" w:color="auto"/>
            </w:tcBorders>
            <w:shd w:val="clear" w:color="auto" w:fill="auto"/>
            <w:noWrap/>
          </w:tcPr>
          <w:p w14:paraId="0B502AEE" w14:textId="31BF09F3" w:rsidR="00B81AFA" w:rsidRPr="004506D3" w:rsidRDefault="00B81AFA" w:rsidP="00B81AFA">
            <w:pPr>
              <w:rPr>
                <w:rFonts w:ascii="Times New Roman" w:hAnsi="Times New Roman" w:cs="Times New Roman"/>
              </w:rPr>
            </w:pPr>
            <w:r w:rsidRPr="004506D3">
              <w:rPr>
                <w:rFonts w:ascii="Times New Roman" w:hAnsi="Times New Roman" w:cs="Times New Roman"/>
              </w:rPr>
              <w:t>лоток вертикальный</w:t>
            </w:r>
          </w:p>
        </w:tc>
        <w:tc>
          <w:tcPr>
            <w:tcW w:w="4951" w:type="dxa"/>
            <w:tcBorders>
              <w:top w:val="single" w:sz="8" w:space="0" w:color="auto"/>
              <w:left w:val="nil"/>
              <w:bottom w:val="single" w:sz="8" w:space="0" w:color="auto"/>
              <w:right w:val="single" w:sz="8" w:space="0" w:color="auto"/>
            </w:tcBorders>
          </w:tcPr>
          <w:p w14:paraId="7001A94B" w14:textId="4405BFB4" w:rsidR="00B81AFA" w:rsidRPr="004506D3" w:rsidRDefault="00B81AFA" w:rsidP="00B81AFA">
            <w:pPr>
              <w:rPr>
                <w:rFonts w:ascii="Times New Roman" w:hAnsi="Times New Roman" w:cs="Times New Roman"/>
              </w:rPr>
            </w:pPr>
            <w:r w:rsidRPr="004506D3">
              <w:rPr>
                <w:rFonts w:ascii="Times New Roman" w:hAnsi="Times New Roman" w:cs="Times New Roman"/>
              </w:rPr>
              <w:t>Расположение бумаги: вертикальное;</w:t>
            </w:r>
          </w:p>
          <w:p w14:paraId="4991FB0D" w14:textId="66BCB429" w:rsidR="00B81AFA" w:rsidRPr="004506D3" w:rsidRDefault="00B81AFA" w:rsidP="00B81AFA">
            <w:pPr>
              <w:rPr>
                <w:rFonts w:ascii="Times New Roman" w:hAnsi="Times New Roman" w:cs="Times New Roman"/>
              </w:rPr>
            </w:pPr>
            <w:r w:rsidRPr="004506D3">
              <w:rPr>
                <w:rFonts w:ascii="Times New Roman" w:hAnsi="Times New Roman" w:cs="Times New Roman"/>
              </w:rPr>
              <w:t>Количество отделений:1;</w:t>
            </w:r>
          </w:p>
          <w:p w14:paraId="6FDA3EF1" w14:textId="705877A3"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Пластик;</w:t>
            </w:r>
          </w:p>
          <w:p w14:paraId="762E942F" w14:textId="0CF2AAE5" w:rsidR="00B81AFA" w:rsidRPr="004506D3" w:rsidRDefault="00B81AFA" w:rsidP="00B81AFA">
            <w:pPr>
              <w:rPr>
                <w:rFonts w:ascii="Times New Roman" w:hAnsi="Times New Roman" w:cs="Times New Roman"/>
              </w:rPr>
            </w:pPr>
            <w:r w:rsidRPr="004506D3">
              <w:rPr>
                <w:rFonts w:ascii="Times New Roman" w:hAnsi="Times New Roman" w:cs="Times New Roman"/>
              </w:rPr>
              <w:t>Формат бумаги: А4.</w:t>
            </w:r>
          </w:p>
          <w:p w14:paraId="1D8BB4D8" w14:textId="57A68EEE"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346DA772"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3C836BB" w14:textId="4AFFC9EF"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16.</w:t>
            </w:r>
          </w:p>
        </w:tc>
        <w:tc>
          <w:tcPr>
            <w:tcW w:w="2453" w:type="dxa"/>
            <w:tcBorders>
              <w:top w:val="single" w:sz="8" w:space="0" w:color="auto"/>
              <w:left w:val="nil"/>
              <w:bottom w:val="single" w:sz="8" w:space="0" w:color="auto"/>
              <w:right w:val="single" w:sz="8" w:space="0" w:color="auto"/>
            </w:tcBorders>
            <w:shd w:val="clear" w:color="auto" w:fill="auto"/>
            <w:noWrap/>
          </w:tcPr>
          <w:p w14:paraId="12E89E98" w14:textId="1728C9D2" w:rsidR="00B81AFA" w:rsidRPr="004506D3" w:rsidRDefault="00B81AFA" w:rsidP="00B81AFA">
            <w:pPr>
              <w:rPr>
                <w:rFonts w:ascii="Times New Roman" w:hAnsi="Times New Roman" w:cs="Times New Roman"/>
              </w:rPr>
            </w:pPr>
            <w:r w:rsidRPr="004506D3">
              <w:rPr>
                <w:rFonts w:ascii="Times New Roman" w:hAnsi="Times New Roman" w:cs="Times New Roman"/>
              </w:rPr>
              <w:t>лоток горизонтальный</w:t>
            </w:r>
          </w:p>
        </w:tc>
        <w:tc>
          <w:tcPr>
            <w:tcW w:w="4951" w:type="dxa"/>
            <w:tcBorders>
              <w:top w:val="single" w:sz="8" w:space="0" w:color="auto"/>
              <w:left w:val="nil"/>
              <w:bottom w:val="single" w:sz="8" w:space="0" w:color="auto"/>
              <w:right w:val="single" w:sz="8" w:space="0" w:color="auto"/>
            </w:tcBorders>
          </w:tcPr>
          <w:p w14:paraId="4D4AABCE" w14:textId="62951A18" w:rsidR="00B81AFA" w:rsidRPr="004506D3" w:rsidRDefault="00B81AFA" w:rsidP="00B81AFA">
            <w:pPr>
              <w:rPr>
                <w:rFonts w:ascii="Times New Roman" w:hAnsi="Times New Roman" w:cs="Times New Roman"/>
              </w:rPr>
            </w:pPr>
            <w:r w:rsidRPr="004506D3">
              <w:rPr>
                <w:rFonts w:ascii="Times New Roman" w:hAnsi="Times New Roman" w:cs="Times New Roman"/>
              </w:rPr>
              <w:t>Расположение бумаги: горизонтальное;</w:t>
            </w:r>
          </w:p>
          <w:p w14:paraId="5F9632B8" w14:textId="24EB5F3A" w:rsidR="00B81AFA" w:rsidRPr="004506D3" w:rsidRDefault="00B81AFA" w:rsidP="00B81AFA">
            <w:pPr>
              <w:rPr>
                <w:rFonts w:ascii="Times New Roman" w:hAnsi="Times New Roman" w:cs="Times New Roman"/>
              </w:rPr>
            </w:pPr>
            <w:r w:rsidRPr="004506D3">
              <w:rPr>
                <w:rFonts w:ascii="Times New Roman" w:hAnsi="Times New Roman" w:cs="Times New Roman"/>
              </w:rPr>
              <w:t>Количество отделений:1;</w:t>
            </w:r>
          </w:p>
          <w:p w14:paraId="2024B3E8" w14:textId="77777777" w:rsidR="00B81AFA" w:rsidRPr="004506D3" w:rsidRDefault="00B81AFA" w:rsidP="00B81AFA">
            <w:pPr>
              <w:rPr>
                <w:rFonts w:ascii="Times New Roman" w:hAnsi="Times New Roman" w:cs="Times New Roman"/>
              </w:rPr>
            </w:pPr>
            <w:r w:rsidRPr="004506D3">
              <w:rPr>
                <w:rFonts w:ascii="Times New Roman" w:hAnsi="Times New Roman" w:cs="Times New Roman"/>
              </w:rPr>
              <w:t>Материал: Пластик;</w:t>
            </w:r>
          </w:p>
          <w:p w14:paraId="791C1418" w14:textId="74B10511" w:rsidR="00B81AFA" w:rsidRPr="004506D3" w:rsidRDefault="00B81AFA" w:rsidP="00B81AFA">
            <w:pPr>
              <w:rPr>
                <w:rFonts w:ascii="Times New Roman" w:hAnsi="Times New Roman" w:cs="Times New Roman"/>
              </w:rPr>
            </w:pPr>
            <w:r w:rsidRPr="004506D3">
              <w:rPr>
                <w:rFonts w:ascii="Times New Roman" w:hAnsi="Times New Roman" w:cs="Times New Roman"/>
              </w:rPr>
              <w:t>Формат бумаги: А4.</w:t>
            </w:r>
          </w:p>
          <w:p w14:paraId="0118EDF6" w14:textId="751AD72D" w:rsidR="00B81AFA" w:rsidRPr="004506D3" w:rsidRDefault="00B81AFA" w:rsidP="00B81AF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626D7AD2"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57B6157" w14:textId="0EBAF184"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17.</w:t>
            </w:r>
          </w:p>
        </w:tc>
        <w:tc>
          <w:tcPr>
            <w:tcW w:w="2453" w:type="dxa"/>
            <w:tcBorders>
              <w:top w:val="single" w:sz="8" w:space="0" w:color="auto"/>
              <w:left w:val="nil"/>
              <w:bottom w:val="single" w:sz="8" w:space="0" w:color="auto"/>
              <w:right w:val="single" w:sz="8" w:space="0" w:color="auto"/>
            </w:tcBorders>
            <w:shd w:val="clear" w:color="auto" w:fill="auto"/>
            <w:noWrap/>
          </w:tcPr>
          <w:p w14:paraId="495229BC" w14:textId="35B8D3D4" w:rsidR="00B81AFA" w:rsidRPr="004506D3" w:rsidRDefault="00B81AFA" w:rsidP="00B81AFA">
            <w:pPr>
              <w:rPr>
                <w:rFonts w:ascii="Times New Roman" w:hAnsi="Times New Roman" w:cs="Times New Roman"/>
              </w:rPr>
            </w:pPr>
            <w:r w:rsidRPr="004506D3">
              <w:rPr>
                <w:rFonts w:ascii="Times New Roman" w:hAnsi="Times New Roman" w:cs="Times New Roman"/>
              </w:rPr>
              <w:t>скобы для степлера №10</w:t>
            </w:r>
          </w:p>
        </w:tc>
        <w:tc>
          <w:tcPr>
            <w:tcW w:w="4951" w:type="dxa"/>
            <w:tcBorders>
              <w:top w:val="single" w:sz="8" w:space="0" w:color="auto"/>
              <w:left w:val="nil"/>
              <w:bottom w:val="single" w:sz="8" w:space="0" w:color="auto"/>
              <w:right w:val="single" w:sz="8" w:space="0" w:color="auto"/>
            </w:tcBorders>
          </w:tcPr>
          <w:p w14:paraId="48996C9D" w14:textId="55ADEFF8" w:rsidR="00BC57DA" w:rsidRPr="004506D3" w:rsidRDefault="00BC57DA" w:rsidP="00BC57DA">
            <w:pPr>
              <w:rPr>
                <w:rFonts w:ascii="Times New Roman" w:hAnsi="Times New Roman" w:cs="Times New Roman"/>
              </w:rPr>
            </w:pPr>
            <w:r w:rsidRPr="004506D3">
              <w:rPr>
                <w:rFonts w:ascii="Times New Roman" w:hAnsi="Times New Roman" w:cs="Times New Roman"/>
              </w:rPr>
              <w:t>Тип: Скобы;</w:t>
            </w:r>
          </w:p>
          <w:p w14:paraId="3891BB22" w14:textId="0CDBF1E9" w:rsidR="00BC57DA" w:rsidRPr="004506D3" w:rsidRDefault="00BC57DA" w:rsidP="00BC57DA">
            <w:pPr>
              <w:rPr>
                <w:rFonts w:ascii="Times New Roman" w:hAnsi="Times New Roman" w:cs="Times New Roman"/>
              </w:rPr>
            </w:pPr>
            <w:r w:rsidRPr="004506D3">
              <w:rPr>
                <w:rFonts w:ascii="Times New Roman" w:hAnsi="Times New Roman" w:cs="Times New Roman"/>
              </w:rPr>
              <w:t>Количество пробиваемых листов: 20 шт;</w:t>
            </w:r>
          </w:p>
          <w:p w14:paraId="1DCF8B34" w14:textId="6CDC31F0" w:rsidR="00BC57DA" w:rsidRPr="004506D3" w:rsidRDefault="00BC57DA" w:rsidP="00BC57DA">
            <w:pPr>
              <w:rPr>
                <w:rFonts w:ascii="Times New Roman" w:hAnsi="Times New Roman" w:cs="Times New Roman"/>
              </w:rPr>
            </w:pPr>
            <w:r w:rsidRPr="004506D3">
              <w:rPr>
                <w:rFonts w:ascii="Times New Roman" w:hAnsi="Times New Roman" w:cs="Times New Roman"/>
              </w:rPr>
              <w:t>Размер скоб: № 10;</w:t>
            </w:r>
          </w:p>
          <w:p w14:paraId="7017F70C" w14:textId="0AF0EC51" w:rsidR="00B81AF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7B04651C"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73FAD06A" w14:textId="1C056388" w:rsidR="00B81AFA" w:rsidRPr="004506D3" w:rsidRDefault="00B81AF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18.</w:t>
            </w:r>
          </w:p>
        </w:tc>
        <w:tc>
          <w:tcPr>
            <w:tcW w:w="2453" w:type="dxa"/>
            <w:tcBorders>
              <w:top w:val="single" w:sz="8" w:space="0" w:color="auto"/>
              <w:left w:val="nil"/>
              <w:bottom w:val="single" w:sz="8" w:space="0" w:color="auto"/>
              <w:right w:val="single" w:sz="8" w:space="0" w:color="auto"/>
            </w:tcBorders>
            <w:shd w:val="clear" w:color="auto" w:fill="auto"/>
            <w:noWrap/>
          </w:tcPr>
          <w:p w14:paraId="781A5915" w14:textId="75A86670" w:rsidR="00B81AFA" w:rsidRPr="004506D3" w:rsidRDefault="00B81AFA" w:rsidP="00B81AFA">
            <w:pPr>
              <w:rPr>
                <w:rFonts w:ascii="Times New Roman" w:hAnsi="Times New Roman" w:cs="Times New Roman"/>
              </w:rPr>
            </w:pPr>
            <w:r w:rsidRPr="004506D3">
              <w:rPr>
                <w:rFonts w:ascii="Times New Roman" w:hAnsi="Times New Roman" w:cs="Times New Roman"/>
              </w:rPr>
              <w:t>скобы для степлера №24</w:t>
            </w:r>
          </w:p>
        </w:tc>
        <w:tc>
          <w:tcPr>
            <w:tcW w:w="4951" w:type="dxa"/>
            <w:tcBorders>
              <w:top w:val="single" w:sz="8" w:space="0" w:color="auto"/>
              <w:left w:val="nil"/>
              <w:bottom w:val="single" w:sz="8" w:space="0" w:color="auto"/>
              <w:right w:val="single" w:sz="8" w:space="0" w:color="auto"/>
            </w:tcBorders>
          </w:tcPr>
          <w:p w14:paraId="57C5FD95" w14:textId="18FAE17F" w:rsidR="00BC57DA" w:rsidRPr="004506D3" w:rsidRDefault="00BC57DA" w:rsidP="00BC57DA">
            <w:pPr>
              <w:rPr>
                <w:rFonts w:ascii="Times New Roman" w:hAnsi="Times New Roman" w:cs="Times New Roman"/>
              </w:rPr>
            </w:pPr>
            <w:r w:rsidRPr="004506D3">
              <w:rPr>
                <w:rFonts w:ascii="Times New Roman" w:hAnsi="Times New Roman" w:cs="Times New Roman"/>
              </w:rPr>
              <w:t>Тип: Скобы;</w:t>
            </w:r>
          </w:p>
          <w:p w14:paraId="082EE1EB" w14:textId="4A033633" w:rsidR="00BC57DA" w:rsidRPr="004506D3" w:rsidRDefault="00BC57DA" w:rsidP="00BC57DA">
            <w:pPr>
              <w:rPr>
                <w:rFonts w:ascii="Times New Roman" w:hAnsi="Times New Roman" w:cs="Times New Roman"/>
              </w:rPr>
            </w:pPr>
            <w:r w:rsidRPr="004506D3">
              <w:rPr>
                <w:rFonts w:ascii="Times New Roman" w:hAnsi="Times New Roman" w:cs="Times New Roman"/>
              </w:rPr>
              <w:t>Количество пробиваемых листов: 30 шт;</w:t>
            </w:r>
          </w:p>
          <w:p w14:paraId="7ED5B1AB" w14:textId="1F067F72" w:rsidR="00BC57DA" w:rsidRPr="004506D3" w:rsidRDefault="00BC57DA" w:rsidP="00BC57DA">
            <w:pPr>
              <w:rPr>
                <w:rFonts w:ascii="Times New Roman" w:hAnsi="Times New Roman" w:cs="Times New Roman"/>
              </w:rPr>
            </w:pPr>
            <w:r w:rsidRPr="004506D3">
              <w:rPr>
                <w:rFonts w:ascii="Times New Roman" w:hAnsi="Times New Roman" w:cs="Times New Roman"/>
              </w:rPr>
              <w:t>Размер скоб: № 24/6;</w:t>
            </w:r>
          </w:p>
          <w:p w14:paraId="25D86E18" w14:textId="12021636" w:rsidR="00B81AF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81AFA" w:rsidRPr="004506D3" w14:paraId="644287D2"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7526459C" w14:textId="2BACE677" w:rsidR="00B81AFA" w:rsidRPr="004506D3" w:rsidRDefault="00BC57D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19.</w:t>
            </w:r>
          </w:p>
        </w:tc>
        <w:tc>
          <w:tcPr>
            <w:tcW w:w="2453" w:type="dxa"/>
            <w:tcBorders>
              <w:top w:val="single" w:sz="8" w:space="0" w:color="auto"/>
              <w:left w:val="nil"/>
              <w:bottom w:val="single" w:sz="8" w:space="0" w:color="auto"/>
              <w:right w:val="single" w:sz="8" w:space="0" w:color="auto"/>
            </w:tcBorders>
            <w:shd w:val="clear" w:color="auto" w:fill="auto"/>
            <w:noWrap/>
          </w:tcPr>
          <w:p w14:paraId="584966DC" w14:textId="2580FB37" w:rsidR="00B81AFA" w:rsidRPr="004506D3" w:rsidRDefault="00BC57DA" w:rsidP="00B81AFA">
            <w:pPr>
              <w:rPr>
                <w:rFonts w:ascii="Times New Roman" w:hAnsi="Times New Roman" w:cs="Times New Roman"/>
              </w:rPr>
            </w:pPr>
            <w:r w:rsidRPr="004506D3">
              <w:rPr>
                <w:rFonts w:ascii="Times New Roman" w:hAnsi="Times New Roman" w:cs="Times New Roman"/>
              </w:rPr>
              <w:t>скрепка 50мм</w:t>
            </w:r>
          </w:p>
        </w:tc>
        <w:tc>
          <w:tcPr>
            <w:tcW w:w="4951" w:type="dxa"/>
            <w:tcBorders>
              <w:top w:val="single" w:sz="8" w:space="0" w:color="auto"/>
              <w:left w:val="nil"/>
              <w:bottom w:val="single" w:sz="8" w:space="0" w:color="auto"/>
              <w:right w:val="single" w:sz="8" w:space="0" w:color="auto"/>
            </w:tcBorders>
          </w:tcPr>
          <w:p w14:paraId="0F425A78" w14:textId="4B2B554E" w:rsidR="00BC57DA" w:rsidRPr="004506D3" w:rsidRDefault="00BC57DA" w:rsidP="00BC57DA">
            <w:pPr>
              <w:rPr>
                <w:rFonts w:ascii="Times New Roman" w:hAnsi="Times New Roman" w:cs="Times New Roman"/>
              </w:rPr>
            </w:pPr>
            <w:r w:rsidRPr="004506D3">
              <w:rPr>
                <w:rFonts w:ascii="Times New Roman" w:hAnsi="Times New Roman" w:cs="Times New Roman"/>
              </w:rPr>
              <w:t>Количество в упаковке: 100 шт;</w:t>
            </w:r>
          </w:p>
          <w:p w14:paraId="4CB6B4F4" w14:textId="77777777" w:rsidR="00BC57DA" w:rsidRPr="004506D3" w:rsidRDefault="00BC57DA" w:rsidP="00BC57DA">
            <w:pPr>
              <w:rPr>
                <w:rFonts w:ascii="Times New Roman" w:hAnsi="Times New Roman" w:cs="Times New Roman"/>
              </w:rPr>
            </w:pPr>
            <w:r w:rsidRPr="004506D3">
              <w:rPr>
                <w:rFonts w:ascii="Times New Roman" w:hAnsi="Times New Roman" w:cs="Times New Roman"/>
              </w:rPr>
              <w:t>Материал: Металл;</w:t>
            </w:r>
          </w:p>
          <w:p w14:paraId="40CD4166" w14:textId="5BB5136A" w:rsidR="00BC57DA" w:rsidRPr="004506D3" w:rsidRDefault="00BC57DA" w:rsidP="00BC57DA">
            <w:pPr>
              <w:rPr>
                <w:rFonts w:ascii="Times New Roman" w:hAnsi="Times New Roman" w:cs="Times New Roman"/>
              </w:rPr>
            </w:pPr>
            <w:r w:rsidRPr="004506D3">
              <w:rPr>
                <w:rFonts w:ascii="Times New Roman" w:hAnsi="Times New Roman" w:cs="Times New Roman"/>
              </w:rPr>
              <w:t>Длина: 50 мм;</w:t>
            </w:r>
          </w:p>
          <w:p w14:paraId="0C8F8F3C" w14:textId="1F24CE98" w:rsidR="00BC57DA" w:rsidRPr="004506D3" w:rsidRDefault="00BC57DA" w:rsidP="00BC57DA">
            <w:pPr>
              <w:rPr>
                <w:rFonts w:ascii="Times New Roman" w:hAnsi="Times New Roman" w:cs="Times New Roman"/>
              </w:rPr>
            </w:pPr>
            <w:r w:rsidRPr="004506D3">
              <w:rPr>
                <w:rFonts w:ascii="Times New Roman" w:hAnsi="Times New Roman" w:cs="Times New Roman"/>
              </w:rPr>
              <w:t xml:space="preserve">Упаковка: </w:t>
            </w:r>
            <w:r w:rsidR="00902E5A" w:rsidRPr="004506D3">
              <w:rPr>
                <w:rFonts w:ascii="Times New Roman" w:hAnsi="Times New Roman" w:cs="Times New Roman"/>
              </w:rPr>
              <w:t>к</w:t>
            </w:r>
            <w:r w:rsidRPr="004506D3">
              <w:rPr>
                <w:rFonts w:ascii="Times New Roman" w:hAnsi="Times New Roman" w:cs="Times New Roman"/>
              </w:rPr>
              <w:t>оробка;</w:t>
            </w:r>
          </w:p>
          <w:p w14:paraId="12FBE310" w14:textId="2E263C88" w:rsidR="00B81AF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1A76E0BA"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ADADF09" w14:textId="5AC493FD" w:rsidR="00BC57DA" w:rsidRPr="004506D3" w:rsidRDefault="00BC57DA"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20.</w:t>
            </w:r>
          </w:p>
        </w:tc>
        <w:tc>
          <w:tcPr>
            <w:tcW w:w="2453" w:type="dxa"/>
            <w:tcBorders>
              <w:top w:val="single" w:sz="8" w:space="0" w:color="auto"/>
              <w:left w:val="nil"/>
              <w:bottom w:val="single" w:sz="8" w:space="0" w:color="auto"/>
              <w:right w:val="single" w:sz="8" w:space="0" w:color="auto"/>
            </w:tcBorders>
            <w:shd w:val="clear" w:color="auto" w:fill="auto"/>
            <w:noWrap/>
          </w:tcPr>
          <w:p w14:paraId="69AB52CE" w14:textId="5CD5088D" w:rsidR="00BC57DA" w:rsidRPr="004506D3" w:rsidRDefault="00BC57DA" w:rsidP="00B81AFA">
            <w:pPr>
              <w:rPr>
                <w:rFonts w:ascii="Times New Roman" w:hAnsi="Times New Roman" w:cs="Times New Roman"/>
              </w:rPr>
            </w:pPr>
            <w:r w:rsidRPr="004506D3">
              <w:rPr>
                <w:rFonts w:ascii="Times New Roman" w:hAnsi="Times New Roman" w:cs="Times New Roman"/>
              </w:rPr>
              <w:t>Скрепка 33мм</w:t>
            </w:r>
          </w:p>
        </w:tc>
        <w:tc>
          <w:tcPr>
            <w:tcW w:w="4951" w:type="dxa"/>
            <w:tcBorders>
              <w:top w:val="single" w:sz="8" w:space="0" w:color="auto"/>
              <w:left w:val="nil"/>
              <w:bottom w:val="single" w:sz="8" w:space="0" w:color="auto"/>
              <w:right w:val="single" w:sz="8" w:space="0" w:color="auto"/>
            </w:tcBorders>
          </w:tcPr>
          <w:p w14:paraId="1DF76F13" w14:textId="77777777" w:rsidR="00BC57DA" w:rsidRPr="004506D3" w:rsidRDefault="00BC57DA" w:rsidP="00BC57DA">
            <w:pPr>
              <w:rPr>
                <w:rFonts w:ascii="Times New Roman" w:hAnsi="Times New Roman" w:cs="Times New Roman"/>
              </w:rPr>
            </w:pPr>
            <w:r w:rsidRPr="004506D3">
              <w:rPr>
                <w:rFonts w:ascii="Times New Roman" w:hAnsi="Times New Roman" w:cs="Times New Roman"/>
              </w:rPr>
              <w:t>Количество в упаковке: 100 шт;</w:t>
            </w:r>
          </w:p>
          <w:p w14:paraId="7A06783D" w14:textId="386CEBF8" w:rsidR="00BC57DA" w:rsidRPr="004506D3" w:rsidRDefault="00BC57DA" w:rsidP="00BC57DA">
            <w:pPr>
              <w:rPr>
                <w:rFonts w:ascii="Times New Roman" w:hAnsi="Times New Roman" w:cs="Times New Roman"/>
              </w:rPr>
            </w:pPr>
            <w:r w:rsidRPr="004506D3">
              <w:rPr>
                <w:rFonts w:ascii="Times New Roman" w:hAnsi="Times New Roman" w:cs="Times New Roman"/>
              </w:rPr>
              <w:t>Материал: Металл;</w:t>
            </w:r>
          </w:p>
          <w:p w14:paraId="5901CF57" w14:textId="063BE617" w:rsidR="00BC57DA" w:rsidRPr="004506D3" w:rsidRDefault="00BC57DA" w:rsidP="00BC57DA">
            <w:pPr>
              <w:rPr>
                <w:rFonts w:ascii="Times New Roman" w:hAnsi="Times New Roman" w:cs="Times New Roman"/>
              </w:rPr>
            </w:pPr>
            <w:r w:rsidRPr="004506D3">
              <w:rPr>
                <w:rFonts w:ascii="Times New Roman" w:hAnsi="Times New Roman" w:cs="Times New Roman"/>
              </w:rPr>
              <w:t>Длина: 33 мм;</w:t>
            </w:r>
          </w:p>
          <w:p w14:paraId="78559877" w14:textId="70CF0AAA" w:rsidR="00BC57DA" w:rsidRPr="004506D3" w:rsidRDefault="00BC57DA" w:rsidP="00BC57DA">
            <w:pPr>
              <w:rPr>
                <w:rFonts w:ascii="Times New Roman" w:hAnsi="Times New Roman" w:cs="Times New Roman"/>
              </w:rPr>
            </w:pPr>
            <w:r w:rsidRPr="004506D3">
              <w:rPr>
                <w:rFonts w:ascii="Times New Roman" w:hAnsi="Times New Roman" w:cs="Times New Roman"/>
              </w:rPr>
              <w:t>Упаковка: Коробка;</w:t>
            </w:r>
          </w:p>
          <w:p w14:paraId="6C949076" w14:textId="6B476CCF" w:rsidR="00BC57D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1FB242C4"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2F002A1" w14:textId="3334540F"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21.</w:t>
            </w:r>
          </w:p>
        </w:tc>
        <w:tc>
          <w:tcPr>
            <w:tcW w:w="2453" w:type="dxa"/>
            <w:tcBorders>
              <w:top w:val="single" w:sz="8" w:space="0" w:color="auto"/>
              <w:left w:val="nil"/>
              <w:bottom w:val="single" w:sz="8" w:space="0" w:color="auto"/>
              <w:right w:val="single" w:sz="8" w:space="0" w:color="auto"/>
            </w:tcBorders>
            <w:shd w:val="clear" w:color="auto" w:fill="auto"/>
            <w:noWrap/>
          </w:tcPr>
          <w:p w14:paraId="5CA1B1A1" w14:textId="489479C9" w:rsidR="00BC57DA" w:rsidRPr="004506D3" w:rsidRDefault="00BC57DA" w:rsidP="00B81AFA">
            <w:pPr>
              <w:rPr>
                <w:rFonts w:ascii="Times New Roman" w:hAnsi="Times New Roman" w:cs="Times New Roman"/>
              </w:rPr>
            </w:pPr>
            <w:r w:rsidRPr="004506D3">
              <w:rPr>
                <w:rFonts w:ascii="Times New Roman" w:hAnsi="Times New Roman" w:cs="Times New Roman"/>
              </w:rPr>
              <w:t>ножницы</w:t>
            </w:r>
          </w:p>
        </w:tc>
        <w:tc>
          <w:tcPr>
            <w:tcW w:w="4951" w:type="dxa"/>
            <w:tcBorders>
              <w:top w:val="single" w:sz="8" w:space="0" w:color="auto"/>
              <w:left w:val="nil"/>
              <w:bottom w:val="single" w:sz="8" w:space="0" w:color="auto"/>
              <w:right w:val="single" w:sz="8" w:space="0" w:color="auto"/>
            </w:tcBorders>
          </w:tcPr>
          <w:p w14:paraId="654B02D6" w14:textId="1D7AAB7C" w:rsidR="00BC57DA" w:rsidRPr="004506D3" w:rsidRDefault="00BC57DA" w:rsidP="00BC57DA">
            <w:pPr>
              <w:rPr>
                <w:rFonts w:ascii="Times New Roman" w:hAnsi="Times New Roman" w:cs="Times New Roman"/>
              </w:rPr>
            </w:pPr>
            <w:r w:rsidRPr="004506D3">
              <w:rPr>
                <w:rFonts w:ascii="Times New Roman" w:hAnsi="Times New Roman" w:cs="Times New Roman"/>
              </w:rPr>
              <w:t>Длина: 21.6 см;</w:t>
            </w:r>
          </w:p>
          <w:p w14:paraId="0DAF000B" w14:textId="061175FD" w:rsidR="00BC57DA" w:rsidRPr="004506D3" w:rsidRDefault="00BC57DA" w:rsidP="00BC57DA">
            <w:pPr>
              <w:rPr>
                <w:rFonts w:ascii="Times New Roman" w:hAnsi="Times New Roman" w:cs="Times New Roman"/>
              </w:rPr>
            </w:pPr>
            <w:r w:rsidRPr="004506D3">
              <w:rPr>
                <w:rFonts w:ascii="Times New Roman" w:hAnsi="Times New Roman" w:cs="Times New Roman"/>
              </w:rPr>
              <w:t>Вид колец: Усиленные;</w:t>
            </w:r>
          </w:p>
          <w:p w14:paraId="026B0334" w14:textId="66E81864" w:rsidR="00BC57DA" w:rsidRPr="004506D3" w:rsidRDefault="00BC57DA" w:rsidP="00BC57DA">
            <w:pPr>
              <w:rPr>
                <w:rFonts w:ascii="Times New Roman" w:hAnsi="Times New Roman" w:cs="Times New Roman"/>
              </w:rPr>
            </w:pPr>
            <w:r w:rsidRPr="004506D3">
              <w:rPr>
                <w:rFonts w:ascii="Times New Roman" w:hAnsi="Times New Roman" w:cs="Times New Roman"/>
              </w:rPr>
              <w:t>Заточка: Двухсторонняя;</w:t>
            </w:r>
          </w:p>
          <w:p w14:paraId="422850D8" w14:textId="5E668149" w:rsidR="00BC57D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p>
        </w:tc>
      </w:tr>
      <w:tr w:rsidR="00BC57DA" w:rsidRPr="004506D3" w14:paraId="245135AF"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8D26E23" w14:textId="481A4C6E"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22.</w:t>
            </w:r>
          </w:p>
        </w:tc>
        <w:tc>
          <w:tcPr>
            <w:tcW w:w="2453" w:type="dxa"/>
            <w:tcBorders>
              <w:top w:val="single" w:sz="8" w:space="0" w:color="auto"/>
              <w:left w:val="nil"/>
              <w:bottom w:val="single" w:sz="8" w:space="0" w:color="auto"/>
              <w:right w:val="single" w:sz="8" w:space="0" w:color="auto"/>
            </w:tcBorders>
            <w:shd w:val="clear" w:color="auto" w:fill="auto"/>
            <w:noWrap/>
          </w:tcPr>
          <w:p w14:paraId="0BD7F65B" w14:textId="75DC035D" w:rsidR="00BC57DA" w:rsidRPr="004506D3" w:rsidRDefault="00BC57DA" w:rsidP="00B81AFA">
            <w:pPr>
              <w:rPr>
                <w:rFonts w:ascii="Times New Roman" w:hAnsi="Times New Roman" w:cs="Times New Roman"/>
              </w:rPr>
            </w:pPr>
            <w:r w:rsidRPr="004506D3">
              <w:rPr>
                <w:rFonts w:ascii="Times New Roman" w:hAnsi="Times New Roman" w:cs="Times New Roman"/>
              </w:rPr>
              <w:t>клей карандаш</w:t>
            </w:r>
          </w:p>
        </w:tc>
        <w:tc>
          <w:tcPr>
            <w:tcW w:w="4951" w:type="dxa"/>
            <w:tcBorders>
              <w:top w:val="single" w:sz="8" w:space="0" w:color="auto"/>
              <w:left w:val="nil"/>
              <w:bottom w:val="single" w:sz="8" w:space="0" w:color="auto"/>
              <w:right w:val="single" w:sz="8" w:space="0" w:color="auto"/>
            </w:tcBorders>
          </w:tcPr>
          <w:p w14:paraId="0DADD5AF" w14:textId="0356AE40" w:rsidR="00BC57DA" w:rsidRPr="004506D3" w:rsidRDefault="00BC57DA" w:rsidP="00BC57DA">
            <w:pPr>
              <w:rPr>
                <w:rFonts w:ascii="Times New Roman" w:hAnsi="Times New Roman" w:cs="Times New Roman"/>
              </w:rPr>
            </w:pPr>
            <w:r w:rsidRPr="004506D3">
              <w:rPr>
                <w:rFonts w:ascii="Times New Roman" w:hAnsi="Times New Roman" w:cs="Times New Roman"/>
              </w:rPr>
              <w:t>Форма: карандаш;</w:t>
            </w:r>
          </w:p>
          <w:p w14:paraId="40C75BBF" w14:textId="2F6790B0" w:rsidR="00BC57DA" w:rsidRPr="004506D3" w:rsidRDefault="00BC57DA" w:rsidP="00BC57DA">
            <w:pPr>
              <w:rPr>
                <w:rFonts w:ascii="Times New Roman" w:hAnsi="Times New Roman" w:cs="Times New Roman"/>
              </w:rPr>
            </w:pPr>
            <w:r w:rsidRPr="004506D3">
              <w:rPr>
                <w:rFonts w:ascii="Times New Roman" w:hAnsi="Times New Roman" w:cs="Times New Roman"/>
              </w:rPr>
              <w:t>Назначение:  бумага, картон;</w:t>
            </w:r>
          </w:p>
          <w:p w14:paraId="0E1D29EA" w14:textId="332675B2" w:rsidR="00BC57DA" w:rsidRPr="004506D3" w:rsidRDefault="00BC57DA" w:rsidP="00BC57DA">
            <w:pPr>
              <w:rPr>
                <w:rFonts w:ascii="Times New Roman" w:hAnsi="Times New Roman" w:cs="Times New Roman"/>
              </w:rPr>
            </w:pPr>
            <w:r w:rsidRPr="004506D3">
              <w:rPr>
                <w:rFonts w:ascii="Times New Roman" w:hAnsi="Times New Roman" w:cs="Times New Roman"/>
              </w:rPr>
              <w:t>Вес: 0.04 кг;</w:t>
            </w:r>
          </w:p>
          <w:p w14:paraId="4506B3DE" w14:textId="657E0B9F" w:rsidR="00BC57DA" w:rsidRPr="004506D3" w:rsidRDefault="00BC57DA" w:rsidP="00BC57DA">
            <w:pPr>
              <w:rPr>
                <w:rFonts w:ascii="Times New Roman" w:hAnsi="Times New Roman" w:cs="Times New Roman"/>
              </w:rPr>
            </w:pPr>
            <w:r w:rsidRPr="004506D3">
              <w:rPr>
                <w:rFonts w:ascii="Times New Roman" w:hAnsi="Times New Roman" w:cs="Times New Roman"/>
              </w:rPr>
              <w:lastRenderedPageBreak/>
              <w:t>Вид аппликатора: без дозатора.</w:t>
            </w:r>
          </w:p>
          <w:p w14:paraId="7712B907" w14:textId="4BFE0660" w:rsidR="00BC57D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22CEE135"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177DB5BD" w14:textId="78AC3A00"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23.</w:t>
            </w:r>
          </w:p>
        </w:tc>
        <w:tc>
          <w:tcPr>
            <w:tcW w:w="2453" w:type="dxa"/>
            <w:tcBorders>
              <w:top w:val="single" w:sz="8" w:space="0" w:color="auto"/>
              <w:left w:val="nil"/>
              <w:bottom w:val="single" w:sz="8" w:space="0" w:color="auto"/>
              <w:right w:val="single" w:sz="8" w:space="0" w:color="auto"/>
            </w:tcBorders>
            <w:shd w:val="clear" w:color="auto" w:fill="auto"/>
            <w:noWrap/>
          </w:tcPr>
          <w:p w14:paraId="4CB1D85E" w14:textId="10E4DA22" w:rsidR="00BC57DA" w:rsidRPr="004506D3" w:rsidRDefault="00BC57DA" w:rsidP="00B81AFA">
            <w:pPr>
              <w:rPr>
                <w:rFonts w:ascii="Times New Roman" w:hAnsi="Times New Roman" w:cs="Times New Roman"/>
              </w:rPr>
            </w:pPr>
            <w:r w:rsidRPr="004506D3">
              <w:rPr>
                <w:rFonts w:ascii="Times New Roman" w:hAnsi="Times New Roman" w:cs="Times New Roman"/>
              </w:rPr>
              <w:t>корректирующая жидкость (штрих)</w:t>
            </w:r>
          </w:p>
        </w:tc>
        <w:tc>
          <w:tcPr>
            <w:tcW w:w="4951" w:type="dxa"/>
            <w:tcBorders>
              <w:top w:val="single" w:sz="8" w:space="0" w:color="auto"/>
              <w:left w:val="nil"/>
              <w:bottom w:val="single" w:sz="8" w:space="0" w:color="auto"/>
              <w:right w:val="single" w:sz="8" w:space="0" w:color="auto"/>
            </w:tcBorders>
          </w:tcPr>
          <w:p w14:paraId="4221CF2B" w14:textId="426E9E0E" w:rsidR="00BC57DA" w:rsidRPr="004506D3" w:rsidRDefault="00BC57DA" w:rsidP="00BC57DA">
            <w:pPr>
              <w:rPr>
                <w:rFonts w:ascii="Times New Roman" w:hAnsi="Times New Roman" w:cs="Times New Roman"/>
              </w:rPr>
            </w:pPr>
            <w:r w:rsidRPr="004506D3">
              <w:rPr>
                <w:rFonts w:ascii="Times New Roman" w:hAnsi="Times New Roman" w:cs="Times New Roman"/>
              </w:rPr>
              <w:t>Объем: 20 мл</w:t>
            </w:r>
          </w:p>
          <w:p w14:paraId="20C9B03E" w14:textId="28B26152" w:rsidR="00BC57DA" w:rsidRPr="004506D3" w:rsidRDefault="00BC57DA" w:rsidP="00BC57DA">
            <w:pPr>
              <w:rPr>
                <w:rFonts w:ascii="Times New Roman" w:hAnsi="Times New Roman" w:cs="Times New Roman"/>
              </w:rPr>
            </w:pPr>
            <w:r w:rsidRPr="004506D3">
              <w:rPr>
                <w:rFonts w:ascii="Times New Roman" w:hAnsi="Times New Roman" w:cs="Times New Roman"/>
              </w:rPr>
              <w:t>Вес: 20 г;</w:t>
            </w:r>
          </w:p>
          <w:p w14:paraId="2B4B64B3" w14:textId="5E4C3F49" w:rsidR="00BC57DA" w:rsidRPr="004506D3" w:rsidRDefault="00BC57DA" w:rsidP="00BC57DA">
            <w:pPr>
              <w:rPr>
                <w:rFonts w:ascii="Times New Roman" w:hAnsi="Times New Roman" w:cs="Times New Roman"/>
              </w:rPr>
            </w:pPr>
            <w:r w:rsidRPr="004506D3">
              <w:rPr>
                <w:rFonts w:ascii="Times New Roman" w:hAnsi="Times New Roman" w:cs="Times New Roman"/>
              </w:rPr>
              <w:t>Особенности: с кистью;</w:t>
            </w:r>
          </w:p>
          <w:p w14:paraId="1C61F623" w14:textId="7579C6A5" w:rsidR="00BC57DA" w:rsidRPr="004506D3" w:rsidRDefault="00BC57DA" w:rsidP="00BC57DA">
            <w:pPr>
              <w:rPr>
                <w:rFonts w:ascii="Times New Roman" w:hAnsi="Times New Roman" w:cs="Times New Roman"/>
              </w:rPr>
            </w:pPr>
            <w:r w:rsidRPr="004506D3">
              <w:rPr>
                <w:rFonts w:ascii="Times New Roman" w:hAnsi="Times New Roman" w:cs="Times New Roman"/>
              </w:rPr>
              <w:t>Срок годности:1г;</w:t>
            </w:r>
          </w:p>
          <w:p w14:paraId="5DC67DA4" w14:textId="6B1CD400" w:rsidR="00BC57D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7B494F70"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B862331" w14:textId="2B2C6164"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24.</w:t>
            </w:r>
          </w:p>
        </w:tc>
        <w:tc>
          <w:tcPr>
            <w:tcW w:w="2453" w:type="dxa"/>
            <w:tcBorders>
              <w:top w:val="single" w:sz="8" w:space="0" w:color="auto"/>
              <w:left w:val="nil"/>
              <w:bottom w:val="single" w:sz="8" w:space="0" w:color="auto"/>
              <w:right w:val="single" w:sz="8" w:space="0" w:color="auto"/>
            </w:tcBorders>
            <w:shd w:val="clear" w:color="auto" w:fill="auto"/>
            <w:noWrap/>
          </w:tcPr>
          <w:p w14:paraId="4400EE42" w14:textId="72F71A74" w:rsidR="00BC57DA" w:rsidRPr="004506D3" w:rsidRDefault="00BC57DA" w:rsidP="00B81AFA">
            <w:pPr>
              <w:rPr>
                <w:rFonts w:ascii="Times New Roman" w:hAnsi="Times New Roman" w:cs="Times New Roman"/>
              </w:rPr>
            </w:pPr>
            <w:r w:rsidRPr="004506D3">
              <w:rPr>
                <w:rFonts w:ascii="Times New Roman" w:hAnsi="Times New Roman" w:cs="Times New Roman"/>
              </w:rPr>
              <w:t>папка-регистратор 80мм</w:t>
            </w:r>
          </w:p>
        </w:tc>
        <w:tc>
          <w:tcPr>
            <w:tcW w:w="4951" w:type="dxa"/>
            <w:tcBorders>
              <w:top w:val="single" w:sz="8" w:space="0" w:color="auto"/>
              <w:left w:val="nil"/>
              <w:bottom w:val="single" w:sz="8" w:space="0" w:color="auto"/>
              <w:right w:val="single" w:sz="8" w:space="0" w:color="auto"/>
            </w:tcBorders>
          </w:tcPr>
          <w:p w14:paraId="6A89969B" w14:textId="12AC560F" w:rsidR="007118DC" w:rsidRPr="004506D3" w:rsidRDefault="007118DC" w:rsidP="007118DC">
            <w:pPr>
              <w:rPr>
                <w:rFonts w:ascii="Times New Roman" w:hAnsi="Times New Roman" w:cs="Times New Roman"/>
              </w:rPr>
            </w:pPr>
            <w:r w:rsidRPr="004506D3">
              <w:rPr>
                <w:rFonts w:ascii="Times New Roman" w:hAnsi="Times New Roman" w:cs="Times New Roman"/>
              </w:rPr>
              <w:t>Тип:папка</w:t>
            </w:r>
          </w:p>
          <w:p w14:paraId="79B901A2" w14:textId="7AFE93B1" w:rsidR="007118DC" w:rsidRPr="004506D3" w:rsidRDefault="007118DC" w:rsidP="007118DC">
            <w:pPr>
              <w:rPr>
                <w:rFonts w:ascii="Times New Roman" w:hAnsi="Times New Roman" w:cs="Times New Roman"/>
              </w:rPr>
            </w:pPr>
            <w:r w:rsidRPr="004506D3">
              <w:rPr>
                <w:rFonts w:ascii="Times New Roman" w:hAnsi="Times New Roman" w:cs="Times New Roman"/>
              </w:rPr>
              <w:t>Вид папки:папка-регистратор</w:t>
            </w:r>
          </w:p>
          <w:p w14:paraId="498093A5" w14:textId="228877D7" w:rsidR="007118DC" w:rsidRPr="004506D3" w:rsidRDefault="007118DC" w:rsidP="007118DC">
            <w:pPr>
              <w:rPr>
                <w:rFonts w:ascii="Times New Roman" w:hAnsi="Times New Roman" w:cs="Times New Roman"/>
              </w:rPr>
            </w:pPr>
            <w:r w:rsidRPr="004506D3">
              <w:rPr>
                <w:rFonts w:ascii="Times New Roman" w:hAnsi="Times New Roman" w:cs="Times New Roman"/>
              </w:rPr>
              <w:t>Вместимость папки, 600листов</w:t>
            </w:r>
          </w:p>
          <w:p w14:paraId="531CC378" w14:textId="1EE13C12" w:rsidR="007118DC" w:rsidRPr="004506D3" w:rsidRDefault="007118DC" w:rsidP="007118DC">
            <w:pPr>
              <w:rPr>
                <w:rFonts w:ascii="Times New Roman" w:hAnsi="Times New Roman" w:cs="Times New Roman"/>
              </w:rPr>
            </w:pPr>
            <w:r w:rsidRPr="004506D3">
              <w:rPr>
                <w:rFonts w:ascii="Times New Roman" w:hAnsi="Times New Roman" w:cs="Times New Roman"/>
              </w:rPr>
              <w:t>Материал:картон</w:t>
            </w:r>
          </w:p>
          <w:p w14:paraId="1183A252" w14:textId="07004C7D" w:rsidR="007118DC" w:rsidRPr="004506D3" w:rsidRDefault="007118DC" w:rsidP="007118DC">
            <w:pPr>
              <w:rPr>
                <w:rFonts w:ascii="Times New Roman" w:hAnsi="Times New Roman" w:cs="Times New Roman"/>
              </w:rPr>
            </w:pPr>
            <w:r w:rsidRPr="004506D3">
              <w:rPr>
                <w:rFonts w:ascii="Times New Roman" w:hAnsi="Times New Roman" w:cs="Times New Roman"/>
              </w:rPr>
              <w:t>Формат A4 (21 × 29.7 см)</w:t>
            </w:r>
          </w:p>
          <w:p w14:paraId="3998A6F2" w14:textId="77777777" w:rsidR="004B30FE" w:rsidRPr="004506D3" w:rsidRDefault="004B30FE" w:rsidP="004B30FE">
            <w:pPr>
              <w:rPr>
                <w:rFonts w:ascii="Times New Roman" w:hAnsi="Times New Roman" w:cs="Times New Roman"/>
              </w:rPr>
            </w:pPr>
            <w:r w:rsidRPr="004506D3">
              <w:rPr>
                <w:rFonts w:ascii="Times New Roman" w:hAnsi="Times New Roman" w:cs="Times New Roman"/>
              </w:rPr>
              <w:t>Фиксация документов</w:t>
            </w:r>
          </w:p>
          <w:p w14:paraId="2E0A8136" w14:textId="77777777" w:rsidR="004B30FE" w:rsidRPr="004506D3" w:rsidRDefault="004B30FE" w:rsidP="004B30FE">
            <w:pPr>
              <w:rPr>
                <w:rFonts w:ascii="Times New Roman" w:hAnsi="Times New Roman" w:cs="Times New Roman"/>
              </w:rPr>
            </w:pPr>
            <w:r w:rsidRPr="004506D3">
              <w:rPr>
                <w:rFonts w:ascii="Times New Roman" w:hAnsi="Times New Roman" w:cs="Times New Roman"/>
              </w:rPr>
              <w:t xml:space="preserve">Арочный механизм </w:t>
            </w:r>
          </w:p>
          <w:p w14:paraId="15C34283" w14:textId="25E06EE1" w:rsidR="007118DC" w:rsidRPr="004506D3" w:rsidRDefault="007118DC" w:rsidP="004B30FE">
            <w:pPr>
              <w:rPr>
                <w:rFonts w:ascii="Times New Roman" w:hAnsi="Times New Roman" w:cs="Times New Roman"/>
              </w:rPr>
            </w:pPr>
            <w:r w:rsidRPr="004506D3">
              <w:rPr>
                <w:rFonts w:ascii="Times New Roman" w:hAnsi="Times New Roman" w:cs="Times New Roman"/>
              </w:rPr>
              <w:t>Количество, 1отделений</w:t>
            </w:r>
          </w:p>
          <w:p w14:paraId="3DF3B6AB" w14:textId="0196CC97" w:rsidR="007118DC" w:rsidRPr="004506D3" w:rsidRDefault="007118DC" w:rsidP="007118DC">
            <w:pPr>
              <w:rPr>
                <w:rFonts w:ascii="Times New Roman" w:hAnsi="Times New Roman" w:cs="Times New Roman"/>
              </w:rPr>
            </w:pPr>
            <w:r w:rsidRPr="004506D3">
              <w:rPr>
                <w:rFonts w:ascii="Times New Roman" w:hAnsi="Times New Roman" w:cs="Times New Roman"/>
              </w:rPr>
              <w:t>Ширина корешка, 80мм</w:t>
            </w:r>
          </w:p>
          <w:p w14:paraId="34D040DD" w14:textId="6EA3DA5E" w:rsidR="007118DC" w:rsidRPr="004506D3" w:rsidRDefault="007118DC" w:rsidP="007118DC">
            <w:pPr>
              <w:rPr>
                <w:rFonts w:ascii="Times New Roman" w:hAnsi="Times New Roman" w:cs="Times New Roman"/>
              </w:rPr>
            </w:pPr>
            <w:r w:rsidRPr="004506D3">
              <w:rPr>
                <w:rFonts w:ascii="Times New Roman" w:hAnsi="Times New Roman" w:cs="Times New Roman"/>
              </w:rPr>
              <w:t>Цвет:черный</w:t>
            </w:r>
          </w:p>
          <w:p w14:paraId="23943AAA" w14:textId="47C9B21E" w:rsidR="007118DC" w:rsidRPr="004506D3" w:rsidRDefault="007118DC" w:rsidP="007118DC">
            <w:pPr>
              <w:rPr>
                <w:rFonts w:ascii="Times New Roman" w:hAnsi="Times New Roman" w:cs="Times New Roman"/>
              </w:rPr>
            </w:pPr>
            <w:r w:rsidRPr="004506D3">
              <w:rPr>
                <w:rFonts w:ascii="Times New Roman" w:hAnsi="Times New Roman" w:cs="Times New Roman"/>
              </w:rPr>
              <w:t>Размеры, 317x290x80мм</w:t>
            </w:r>
          </w:p>
          <w:p w14:paraId="72C1438C" w14:textId="7AE581FE" w:rsidR="00BC57DA" w:rsidRPr="004506D3" w:rsidRDefault="007118DC" w:rsidP="007118DC">
            <w:pPr>
              <w:rPr>
                <w:rFonts w:ascii="Times New Roman" w:hAnsi="Times New Roman" w:cs="Times New Roman"/>
              </w:rPr>
            </w:pPr>
            <w:r w:rsidRPr="004506D3">
              <w:rPr>
                <w:rFonts w:ascii="Times New Roman" w:hAnsi="Times New Roman" w:cs="Times New Roman"/>
              </w:rPr>
              <w:t>или эквивалент.</w:t>
            </w:r>
          </w:p>
        </w:tc>
      </w:tr>
      <w:tr w:rsidR="00BC57DA" w:rsidRPr="004506D3" w14:paraId="46C33959"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88DDEC0" w14:textId="051B9BCA"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25.</w:t>
            </w:r>
          </w:p>
        </w:tc>
        <w:tc>
          <w:tcPr>
            <w:tcW w:w="2453" w:type="dxa"/>
            <w:tcBorders>
              <w:top w:val="single" w:sz="8" w:space="0" w:color="auto"/>
              <w:left w:val="nil"/>
              <w:bottom w:val="single" w:sz="8" w:space="0" w:color="auto"/>
              <w:right w:val="single" w:sz="8" w:space="0" w:color="auto"/>
            </w:tcBorders>
            <w:shd w:val="clear" w:color="auto" w:fill="auto"/>
            <w:noWrap/>
          </w:tcPr>
          <w:p w14:paraId="25A754BA" w14:textId="12DF1C1F" w:rsidR="00BC57DA" w:rsidRPr="004506D3" w:rsidRDefault="00BC57DA" w:rsidP="00B81AFA">
            <w:pPr>
              <w:rPr>
                <w:rFonts w:ascii="Times New Roman" w:hAnsi="Times New Roman" w:cs="Times New Roman"/>
              </w:rPr>
            </w:pPr>
            <w:r w:rsidRPr="004506D3">
              <w:rPr>
                <w:rFonts w:ascii="Times New Roman" w:hAnsi="Times New Roman" w:cs="Times New Roman"/>
              </w:rPr>
              <w:t>папка-регистратор 50мм</w:t>
            </w:r>
          </w:p>
        </w:tc>
        <w:tc>
          <w:tcPr>
            <w:tcW w:w="4951" w:type="dxa"/>
            <w:tcBorders>
              <w:top w:val="single" w:sz="8" w:space="0" w:color="auto"/>
              <w:left w:val="nil"/>
              <w:bottom w:val="single" w:sz="8" w:space="0" w:color="auto"/>
              <w:right w:val="single" w:sz="8" w:space="0" w:color="auto"/>
            </w:tcBorders>
          </w:tcPr>
          <w:p w14:paraId="68FE375F" w14:textId="233F9E98" w:rsidR="004B30FE" w:rsidRPr="004506D3" w:rsidRDefault="004B30FE" w:rsidP="004B30FE">
            <w:pPr>
              <w:rPr>
                <w:rFonts w:ascii="Times New Roman" w:hAnsi="Times New Roman" w:cs="Times New Roman"/>
              </w:rPr>
            </w:pPr>
            <w:r w:rsidRPr="004506D3">
              <w:rPr>
                <w:rFonts w:ascii="Times New Roman" w:hAnsi="Times New Roman" w:cs="Times New Roman"/>
              </w:rPr>
              <w:t>Тип:папка</w:t>
            </w:r>
          </w:p>
          <w:p w14:paraId="21D3AB13" w14:textId="021AF336" w:rsidR="004B30FE" w:rsidRPr="004506D3" w:rsidRDefault="004B30FE" w:rsidP="004B30FE">
            <w:pPr>
              <w:rPr>
                <w:rFonts w:ascii="Times New Roman" w:hAnsi="Times New Roman" w:cs="Times New Roman"/>
              </w:rPr>
            </w:pPr>
            <w:r w:rsidRPr="004506D3">
              <w:rPr>
                <w:rFonts w:ascii="Times New Roman" w:hAnsi="Times New Roman" w:cs="Times New Roman"/>
              </w:rPr>
              <w:t>Вид папки:папка-регистратор</w:t>
            </w:r>
          </w:p>
          <w:p w14:paraId="5056BCC3" w14:textId="300DF878" w:rsidR="004B30FE" w:rsidRPr="004506D3" w:rsidRDefault="004B30FE" w:rsidP="004B30FE">
            <w:pPr>
              <w:rPr>
                <w:rFonts w:ascii="Times New Roman" w:hAnsi="Times New Roman" w:cs="Times New Roman"/>
              </w:rPr>
            </w:pPr>
            <w:r w:rsidRPr="004506D3">
              <w:rPr>
                <w:rFonts w:ascii="Times New Roman" w:hAnsi="Times New Roman" w:cs="Times New Roman"/>
              </w:rPr>
              <w:t>Вместимость папки, 350 листов</w:t>
            </w:r>
          </w:p>
          <w:p w14:paraId="67DE0B89" w14:textId="145159F6" w:rsidR="004B30FE" w:rsidRPr="004506D3" w:rsidRDefault="004B30FE" w:rsidP="004B30FE">
            <w:pPr>
              <w:rPr>
                <w:rFonts w:ascii="Times New Roman" w:hAnsi="Times New Roman" w:cs="Times New Roman"/>
              </w:rPr>
            </w:pPr>
            <w:r w:rsidRPr="004506D3">
              <w:rPr>
                <w:rFonts w:ascii="Times New Roman" w:hAnsi="Times New Roman" w:cs="Times New Roman"/>
              </w:rPr>
              <w:t>Материал:картон, Бумвинил, Металл</w:t>
            </w:r>
          </w:p>
          <w:p w14:paraId="6FA3E185" w14:textId="40AC8671" w:rsidR="004B30FE" w:rsidRPr="004621C5" w:rsidRDefault="004B30FE" w:rsidP="004B30FE">
            <w:pPr>
              <w:rPr>
                <w:rFonts w:ascii="Times New Roman" w:hAnsi="Times New Roman" w:cs="Times New Roman"/>
              </w:rPr>
            </w:pPr>
            <w:r w:rsidRPr="004506D3">
              <w:rPr>
                <w:rFonts w:ascii="Times New Roman" w:hAnsi="Times New Roman" w:cs="Times New Roman"/>
              </w:rPr>
              <w:t xml:space="preserve">Формат </w:t>
            </w:r>
            <w:r w:rsidRPr="004506D3">
              <w:rPr>
                <w:rFonts w:ascii="Times New Roman" w:hAnsi="Times New Roman" w:cs="Times New Roman"/>
                <w:lang w:val="en-US"/>
              </w:rPr>
              <w:t>A</w:t>
            </w:r>
            <w:r w:rsidRPr="004621C5">
              <w:rPr>
                <w:rFonts w:ascii="Times New Roman" w:hAnsi="Times New Roman" w:cs="Times New Roman"/>
              </w:rPr>
              <w:t xml:space="preserve">4 (21 × 29.7 </w:t>
            </w:r>
            <w:r w:rsidRPr="004506D3">
              <w:rPr>
                <w:rFonts w:ascii="Times New Roman" w:hAnsi="Times New Roman" w:cs="Times New Roman"/>
              </w:rPr>
              <w:t>см</w:t>
            </w:r>
            <w:r w:rsidRPr="004621C5">
              <w:rPr>
                <w:rFonts w:ascii="Times New Roman" w:hAnsi="Times New Roman" w:cs="Times New Roman"/>
              </w:rPr>
              <w:t>)</w:t>
            </w:r>
          </w:p>
          <w:p w14:paraId="7D0FA585" w14:textId="77777777" w:rsidR="004B30FE" w:rsidRPr="004506D3" w:rsidRDefault="004B30FE" w:rsidP="004B30FE">
            <w:pPr>
              <w:rPr>
                <w:rFonts w:ascii="Times New Roman" w:hAnsi="Times New Roman" w:cs="Times New Roman"/>
              </w:rPr>
            </w:pPr>
            <w:r w:rsidRPr="004506D3">
              <w:rPr>
                <w:rFonts w:ascii="Times New Roman" w:hAnsi="Times New Roman" w:cs="Times New Roman"/>
              </w:rPr>
              <w:t>Фиксация документов</w:t>
            </w:r>
          </w:p>
          <w:p w14:paraId="5C4DE968" w14:textId="77777777" w:rsidR="004B30FE" w:rsidRPr="004506D3" w:rsidRDefault="004B30FE" w:rsidP="004B30FE">
            <w:pPr>
              <w:rPr>
                <w:rFonts w:ascii="Times New Roman" w:hAnsi="Times New Roman" w:cs="Times New Roman"/>
              </w:rPr>
            </w:pPr>
            <w:r w:rsidRPr="004506D3">
              <w:rPr>
                <w:rFonts w:ascii="Times New Roman" w:hAnsi="Times New Roman" w:cs="Times New Roman"/>
              </w:rPr>
              <w:t>Арочный механизм</w:t>
            </w:r>
          </w:p>
          <w:p w14:paraId="340031FE" w14:textId="303C1B5F" w:rsidR="004B30FE" w:rsidRPr="004506D3" w:rsidRDefault="004B30FE" w:rsidP="004B30FE">
            <w:pPr>
              <w:rPr>
                <w:rFonts w:ascii="Times New Roman" w:hAnsi="Times New Roman" w:cs="Times New Roman"/>
              </w:rPr>
            </w:pPr>
            <w:r w:rsidRPr="004506D3">
              <w:rPr>
                <w:rFonts w:ascii="Times New Roman" w:hAnsi="Times New Roman" w:cs="Times New Roman"/>
              </w:rPr>
              <w:t>Количество отделений,1</w:t>
            </w:r>
          </w:p>
          <w:p w14:paraId="129145DB" w14:textId="0CF2E042" w:rsidR="004B30FE" w:rsidRPr="004506D3" w:rsidRDefault="004B30FE" w:rsidP="004B30FE">
            <w:pPr>
              <w:rPr>
                <w:rFonts w:ascii="Times New Roman" w:hAnsi="Times New Roman" w:cs="Times New Roman"/>
              </w:rPr>
            </w:pPr>
            <w:r w:rsidRPr="004506D3">
              <w:rPr>
                <w:rFonts w:ascii="Times New Roman" w:hAnsi="Times New Roman" w:cs="Times New Roman"/>
              </w:rPr>
              <w:t>Толщина обложки,2 мм</w:t>
            </w:r>
          </w:p>
          <w:p w14:paraId="0E5AE628" w14:textId="694FF1F8" w:rsidR="004B30FE" w:rsidRPr="004506D3" w:rsidRDefault="004B30FE" w:rsidP="004B30FE">
            <w:pPr>
              <w:rPr>
                <w:rFonts w:ascii="Times New Roman" w:hAnsi="Times New Roman" w:cs="Times New Roman"/>
              </w:rPr>
            </w:pPr>
            <w:r w:rsidRPr="004506D3">
              <w:rPr>
                <w:rFonts w:ascii="Times New Roman" w:hAnsi="Times New Roman" w:cs="Times New Roman"/>
              </w:rPr>
              <w:t>Ширина корешка, 70мм</w:t>
            </w:r>
          </w:p>
          <w:p w14:paraId="5ACFB94E" w14:textId="3CAA9BB0" w:rsidR="004B30FE" w:rsidRPr="004506D3" w:rsidRDefault="004B30FE" w:rsidP="004B30FE">
            <w:pPr>
              <w:rPr>
                <w:rFonts w:ascii="Times New Roman" w:hAnsi="Times New Roman" w:cs="Times New Roman"/>
              </w:rPr>
            </w:pPr>
            <w:r w:rsidRPr="004506D3">
              <w:rPr>
                <w:rFonts w:ascii="Times New Roman" w:hAnsi="Times New Roman" w:cs="Times New Roman"/>
              </w:rPr>
              <w:t>Цвет: Черный</w:t>
            </w:r>
          </w:p>
          <w:p w14:paraId="6E04C52B" w14:textId="057F94C3" w:rsidR="004B30FE" w:rsidRPr="004506D3" w:rsidRDefault="004B30FE" w:rsidP="004B30FE">
            <w:pPr>
              <w:rPr>
                <w:rFonts w:ascii="Times New Roman" w:hAnsi="Times New Roman" w:cs="Times New Roman"/>
              </w:rPr>
            </w:pPr>
            <w:r w:rsidRPr="004506D3">
              <w:rPr>
                <w:rFonts w:ascii="Times New Roman" w:hAnsi="Times New Roman" w:cs="Times New Roman"/>
              </w:rPr>
              <w:t>Единиц в одном товаре,1</w:t>
            </w:r>
          </w:p>
          <w:p w14:paraId="1F6A2968" w14:textId="0A7ABBB5" w:rsidR="00BC57DA" w:rsidRPr="004506D3" w:rsidRDefault="00BC57DA" w:rsidP="004B30FE">
            <w:pPr>
              <w:rPr>
                <w:rFonts w:ascii="Times New Roman" w:hAnsi="Times New Roman" w:cs="Times New Roman"/>
              </w:rPr>
            </w:pPr>
          </w:p>
        </w:tc>
      </w:tr>
      <w:tr w:rsidR="00BC57DA" w:rsidRPr="004506D3" w14:paraId="34A023E5"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28A45E1F" w14:textId="6F151EBD"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26.</w:t>
            </w:r>
          </w:p>
        </w:tc>
        <w:tc>
          <w:tcPr>
            <w:tcW w:w="2453" w:type="dxa"/>
            <w:tcBorders>
              <w:top w:val="single" w:sz="8" w:space="0" w:color="auto"/>
              <w:left w:val="nil"/>
              <w:bottom w:val="single" w:sz="8" w:space="0" w:color="auto"/>
              <w:right w:val="single" w:sz="8" w:space="0" w:color="auto"/>
            </w:tcBorders>
            <w:shd w:val="clear" w:color="auto" w:fill="auto"/>
            <w:noWrap/>
          </w:tcPr>
          <w:p w14:paraId="44BB81BC" w14:textId="4CEEA2A4" w:rsidR="00BC57DA" w:rsidRPr="004506D3" w:rsidRDefault="00BC57DA" w:rsidP="00B81AFA">
            <w:pPr>
              <w:rPr>
                <w:rFonts w:ascii="Times New Roman" w:hAnsi="Times New Roman" w:cs="Times New Roman"/>
              </w:rPr>
            </w:pPr>
            <w:r w:rsidRPr="004506D3">
              <w:rPr>
                <w:rFonts w:ascii="Times New Roman" w:hAnsi="Times New Roman" w:cs="Times New Roman"/>
              </w:rPr>
              <w:t>скоросшиватель на пружине пластиковый</w:t>
            </w:r>
          </w:p>
        </w:tc>
        <w:tc>
          <w:tcPr>
            <w:tcW w:w="4951" w:type="dxa"/>
            <w:tcBorders>
              <w:top w:val="single" w:sz="8" w:space="0" w:color="auto"/>
              <w:left w:val="nil"/>
              <w:bottom w:val="single" w:sz="8" w:space="0" w:color="auto"/>
              <w:right w:val="single" w:sz="8" w:space="0" w:color="auto"/>
            </w:tcBorders>
          </w:tcPr>
          <w:p w14:paraId="4ADEFDFD" w14:textId="56125AFB" w:rsidR="00BC57DA" w:rsidRPr="004506D3" w:rsidRDefault="00BC57DA" w:rsidP="00BC57DA">
            <w:pPr>
              <w:rPr>
                <w:rFonts w:ascii="Times New Roman" w:hAnsi="Times New Roman" w:cs="Times New Roman"/>
              </w:rPr>
            </w:pPr>
            <w:r w:rsidRPr="004506D3">
              <w:rPr>
                <w:rFonts w:ascii="Times New Roman" w:hAnsi="Times New Roman" w:cs="Times New Roman"/>
              </w:rPr>
              <w:t>Вид папки: скоросшиватель;</w:t>
            </w:r>
          </w:p>
          <w:p w14:paraId="33F3E1B5" w14:textId="1939316B" w:rsidR="00BC57DA" w:rsidRPr="004506D3" w:rsidRDefault="00BC57DA" w:rsidP="00BC57DA">
            <w:pPr>
              <w:rPr>
                <w:rFonts w:ascii="Times New Roman" w:hAnsi="Times New Roman" w:cs="Times New Roman"/>
              </w:rPr>
            </w:pPr>
            <w:r w:rsidRPr="004506D3">
              <w:rPr>
                <w:rFonts w:ascii="Times New Roman" w:hAnsi="Times New Roman" w:cs="Times New Roman"/>
              </w:rPr>
              <w:t>Хранение: Документов;</w:t>
            </w:r>
          </w:p>
          <w:p w14:paraId="1A078722" w14:textId="42298E5E" w:rsidR="00BC57DA" w:rsidRPr="004506D3" w:rsidRDefault="00BC57DA" w:rsidP="00BC57DA">
            <w:pPr>
              <w:rPr>
                <w:rFonts w:ascii="Times New Roman" w:hAnsi="Times New Roman" w:cs="Times New Roman"/>
              </w:rPr>
            </w:pPr>
            <w:r w:rsidRPr="004506D3">
              <w:rPr>
                <w:rFonts w:ascii="Times New Roman" w:hAnsi="Times New Roman" w:cs="Times New Roman"/>
              </w:rPr>
              <w:t>Назначение: Офис;</w:t>
            </w:r>
          </w:p>
          <w:p w14:paraId="4CACB0F0" w14:textId="4F478457" w:rsidR="00BC57DA" w:rsidRPr="004506D3" w:rsidRDefault="00BC57DA" w:rsidP="00BC57DA">
            <w:pPr>
              <w:rPr>
                <w:rFonts w:ascii="Times New Roman" w:hAnsi="Times New Roman" w:cs="Times New Roman"/>
              </w:rPr>
            </w:pPr>
            <w:r w:rsidRPr="004506D3">
              <w:rPr>
                <w:rFonts w:ascii="Times New Roman" w:hAnsi="Times New Roman" w:cs="Times New Roman"/>
              </w:rPr>
              <w:t>Крепление: пружинный механизм;</w:t>
            </w:r>
          </w:p>
          <w:p w14:paraId="3B9B239F" w14:textId="05ACCF6E" w:rsidR="00BC57DA" w:rsidRPr="004506D3" w:rsidRDefault="00BC57DA" w:rsidP="00BC57DA">
            <w:pPr>
              <w:rPr>
                <w:rFonts w:ascii="Times New Roman" w:hAnsi="Times New Roman" w:cs="Times New Roman"/>
              </w:rPr>
            </w:pPr>
            <w:r w:rsidRPr="004506D3">
              <w:rPr>
                <w:rFonts w:ascii="Times New Roman" w:hAnsi="Times New Roman" w:cs="Times New Roman"/>
              </w:rPr>
              <w:t>Формат: А4;</w:t>
            </w:r>
          </w:p>
          <w:p w14:paraId="5B9F1B8E" w14:textId="519E6FEC" w:rsidR="00BC57DA" w:rsidRPr="004506D3" w:rsidRDefault="00BC57DA" w:rsidP="00BC57DA">
            <w:pPr>
              <w:rPr>
                <w:rFonts w:ascii="Times New Roman" w:hAnsi="Times New Roman" w:cs="Times New Roman"/>
              </w:rPr>
            </w:pPr>
            <w:r w:rsidRPr="004506D3">
              <w:rPr>
                <w:rFonts w:ascii="Times New Roman" w:hAnsi="Times New Roman" w:cs="Times New Roman"/>
              </w:rPr>
              <w:t>Материал: пластик;</w:t>
            </w:r>
          </w:p>
          <w:p w14:paraId="16B6CF92" w14:textId="46389D15" w:rsidR="00BC57DA" w:rsidRPr="004506D3" w:rsidRDefault="00BC57DA" w:rsidP="00BC57DA">
            <w:pPr>
              <w:rPr>
                <w:rFonts w:ascii="Times New Roman" w:hAnsi="Times New Roman" w:cs="Times New Roman"/>
              </w:rPr>
            </w:pPr>
            <w:r w:rsidRPr="004506D3">
              <w:rPr>
                <w:rFonts w:ascii="Times New Roman" w:hAnsi="Times New Roman" w:cs="Times New Roman"/>
              </w:rPr>
              <w:t>Вместимость:150 листов;</w:t>
            </w:r>
          </w:p>
          <w:p w14:paraId="686CE528" w14:textId="4DE13689" w:rsidR="00BC57D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53FAE95E"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7B5EB69" w14:textId="18F450F8"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27.</w:t>
            </w:r>
          </w:p>
        </w:tc>
        <w:tc>
          <w:tcPr>
            <w:tcW w:w="2453" w:type="dxa"/>
            <w:tcBorders>
              <w:top w:val="single" w:sz="8" w:space="0" w:color="auto"/>
              <w:left w:val="nil"/>
              <w:bottom w:val="single" w:sz="8" w:space="0" w:color="auto"/>
              <w:right w:val="single" w:sz="8" w:space="0" w:color="auto"/>
            </w:tcBorders>
            <w:shd w:val="clear" w:color="auto" w:fill="auto"/>
            <w:noWrap/>
          </w:tcPr>
          <w:p w14:paraId="4915065E" w14:textId="774837A5" w:rsidR="00BC57DA" w:rsidRPr="004506D3" w:rsidRDefault="00BC57DA" w:rsidP="00B81AFA">
            <w:pPr>
              <w:rPr>
                <w:rFonts w:ascii="Times New Roman" w:hAnsi="Times New Roman" w:cs="Times New Roman"/>
              </w:rPr>
            </w:pPr>
            <w:r w:rsidRPr="004506D3">
              <w:rPr>
                <w:rFonts w:ascii="Times New Roman" w:hAnsi="Times New Roman" w:cs="Times New Roman"/>
              </w:rPr>
              <w:t>скоросшиватель картонный</w:t>
            </w:r>
          </w:p>
        </w:tc>
        <w:tc>
          <w:tcPr>
            <w:tcW w:w="4951" w:type="dxa"/>
            <w:tcBorders>
              <w:top w:val="single" w:sz="8" w:space="0" w:color="auto"/>
              <w:left w:val="nil"/>
              <w:bottom w:val="single" w:sz="8" w:space="0" w:color="auto"/>
              <w:right w:val="single" w:sz="8" w:space="0" w:color="auto"/>
            </w:tcBorders>
          </w:tcPr>
          <w:p w14:paraId="24980FFF" w14:textId="3465185E" w:rsidR="00BC57DA" w:rsidRPr="004506D3" w:rsidRDefault="00BC57DA" w:rsidP="00BC57DA">
            <w:pPr>
              <w:rPr>
                <w:rFonts w:ascii="Times New Roman" w:hAnsi="Times New Roman" w:cs="Times New Roman"/>
              </w:rPr>
            </w:pPr>
            <w:r w:rsidRPr="004506D3">
              <w:rPr>
                <w:rFonts w:ascii="Times New Roman" w:hAnsi="Times New Roman" w:cs="Times New Roman"/>
              </w:rPr>
              <w:t>Вид папки: Скоросшиватель;</w:t>
            </w:r>
          </w:p>
          <w:p w14:paraId="3DCDF029" w14:textId="25649E79" w:rsidR="00BC57DA" w:rsidRPr="004506D3" w:rsidRDefault="00BC57DA" w:rsidP="00BC57DA">
            <w:pPr>
              <w:rPr>
                <w:rFonts w:ascii="Times New Roman" w:hAnsi="Times New Roman" w:cs="Times New Roman"/>
              </w:rPr>
            </w:pPr>
            <w:r w:rsidRPr="004506D3">
              <w:rPr>
                <w:rFonts w:ascii="Times New Roman" w:hAnsi="Times New Roman" w:cs="Times New Roman"/>
              </w:rPr>
              <w:t>Хранение: Документов;</w:t>
            </w:r>
          </w:p>
          <w:p w14:paraId="62F27BFC" w14:textId="20205702" w:rsidR="00BC57DA" w:rsidRPr="004506D3" w:rsidRDefault="00BC57DA" w:rsidP="00BC57DA">
            <w:pPr>
              <w:rPr>
                <w:rFonts w:ascii="Times New Roman" w:hAnsi="Times New Roman" w:cs="Times New Roman"/>
              </w:rPr>
            </w:pPr>
            <w:r w:rsidRPr="004506D3">
              <w:rPr>
                <w:rFonts w:ascii="Times New Roman" w:hAnsi="Times New Roman" w:cs="Times New Roman"/>
              </w:rPr>
              <w:t>Назначение: Офис;</w:t>
            </w:r>
          </w:p>
          <w:p w14:paraId="0B8B6544" w14:textId="77777777" w:rsidR="00BC57DA" w:rsidRPr="004506D3" w:rsidRDefault="00BC57DA" w:rsidP="00BC57DA">
            <w:pPr>
              <w:rPr>
                <w:rFonts w:ascii="Times New Roman" w:hAnsi="Times New Roman" w:cs="Times New Roman"/>
              </w:rPr>
            </w:pPr>
            <w:r w:rsidRPr="004506D3">
              <w:rPr>
                <w:rFonts w:ascii="Times New Roman" w:hAnsi="Times New Roman" w:cs="Times New Roman"/>
              </w:rPr>
              <w:t>Формат: А4;</w:t>
            </w:r>
          </w:p>
          <w:p w14:paraId="442414ED" w14:textId="13B6B368" w:rsidR="00BC57DA" w:rsidRPr="004506D3" w:rsidRDefault="00BC57DA" w:rsidP="00BC57DA">
            <w:pPr>
              <w:rPr>
                <w:rFonts w:ascii="Times New Roman" w:hAnsi="Times New Roman" w:cs="Times New Roman"/>
              </w:rPr>
            </w:pPr>
            <w:r w:rsidRPr="004506D3">
              <w:rPr>
                <w:rFonts w:ascii="Times New Roman" w:hAnsi="Times New Roman" w:cs="Times New Roman"/>
              </w:rPr>
              <w:t>Материал: бум винил, картон;</w:t>
            </w:r>
          </w:p>
          <w:p w14:paraId="3A998F7D" w14:textId="630D61CA" w:rsidR="00BC57DA" w:rsidRPr="004506D3" w:rsidRDefault="00BC57DA" w:rsidP="00BC57DA">
            <w:pPr>
              <w:rPr>
                <w:rFonts w:ascii="Times New Roman" w:hAnsi="Times New Roman" w:cs="Times New Roman"/>
              </w:rPr>
            </w:pPr>
            <w:r w:rsidRPr="004506D3">
              <w:rPr>
                <w:rFonts w:ascii="Times New Roman" w:hAnsi="Times New Roman" w:cs="Times New Roman"/>
              </w:rPr>
              <w:t>Вместимость: 200 листов.</w:t>
            </w:r>
          </w:p>
          <w:p w14:paraId="46A21B37" w14:textId="53F5FB56" w:rsidR="00BC57D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55B9C876"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3F263ADF" w14:textId="429D1D59"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28.</w:t>
            </w:r>
          </w:p>
        </w:tc>
        <w:tc>
          <w:tcPr>
            <w:tcW w:w="2453" w:type="dxa"/>
            <w:tcBorders>
              <w:top w:val="single" w:sz="8" w:space="0" w:color="auto"/>
              <w:left w:val="nil"/>
              <w:bottom w:val="single" w:sz="8" w:space="0" w:color="auto"/>
              <w:right w:val="single" w:sz="8" w:space="0" w:color="auto"/>
            </w:tcBorders>
            <w:shd w:val="clear" w:color="auto" w:fill="auto"/>
            <w:noWrap/>
          </w:tcPr>
          <w:p w14:paraId="38AD5AAC" w14:textId="0554BB8B" w:rsidR="00BC57DA" w:rsidRPr="004506D3" w:rsidRDefault="00BC57DA" w:rsidP="00B81AFA">
            <w:pPr>
              <w:rPr>
                <w:rFonts w:ascii="Times New Roman" w:hAnsi="Times New Roman" w:cs="Times New Roman"/>
              </w:rPr>
            </w:pPr>
            <w:r w:rsidRPr="004506D3">
              <w:rPr>
                <w:rFonts w:ascii="Times New Roman" w:hAnsi="Times New Roman" w:cs="Times New Roman"/>
              </w:rPr>
              <w:t>папка пластиковая с зажимом</w:t>
            </w:r>
          </w:p>
        </w:tc>
        <w:tc>
          <w:tcPr>
            <w:tcW w:w="4951" w:type="dxa"/>
            <w:tcBorders>
              <w:top w:val="single" w:sz="8" w:space="0" w:color="auto"/>
              <w:left w:val="nil"/>
              <w:bottom w:val="single" w:sz="8" w:space="0" w:color="auto"/>
              <w:right w:val="single" w:sz="8" w:space="0" w:color="auto"/>
            </w:tcBorders>
          </w:tcPr>
          <w:p w14:paraId="38328B74" w14:textId="3AB542AC" w:rsidR="00BC57DA" w:rsidRPr="004506D3" w:rsidRDefault="00BC57DA" w:rsidP="00BC57DA">
            <w:pPr>
              <w:rPr>
                <w:rFonts w:ascii="Times New Roman" w:hAnsi="Times New Roman" w:cs="Times New Roman"/>
              </w:rPr>
            </w:pPr>
            <w:r w:rsidRPr="004506D3">
              <w:rPr>
                <w:rFonts w:ascii="Times New Roman" w:hAnsi="Times New Roman" w:cs="Times New Roman"/>
              </w:rPr>
              <w:t>Тип: папка;</w:t>
            </w:r>
          </w:p>
          <w:p w14:paraId="17214227" w14:textId="56CBA244" w:rsidR="00BC57DA" w:rsidRPr="004506D3" w:rsidRDefault="00BC57DA" w:rsidP="00BC57DA">
            <w:pPr>
              <w:rPr>
                <w:rFonts w:ascii="Times New Roman" w:hAnsi="Times New Roman" w:cs="Times New Roman"/>
              </w:rPr>
            </w:pPr>
            <w:r w:rsidRPr="004506D3">
              <w:rPr>
                <w:rFonts w:ascii="Times New Roman" w:hAnsi="Times New Roman" w:cs="Times New Roman"/>
              </w:rPr>
              <w:t>Вид папки: уголок;</w:t>
            </w:r>
          </w:p>
          <w:p w14:paraId="26B6D87A" w14:textId="5D1CE61D" w:rsidR="00BC57DA" w:rsidRPr="004506D3" w:rsidRDefault="00BC57DA" w:rsidP="00BC57DA">
            <w:pPr>
              <w:rPr>
                <w:rFonts w:ascii="Times New Roman" w:hAnsi="Times New Roman" w:cs="Times New Roman"/>
              </w:rPr>
            </w:pPr>
            <w:r w:rsidRPr="004506D3">
              <w:rPr>
                <w:rFonts w:ascii="Times New Roman" w:hAnsi="Times New Roman" w:cs="Times New Roman"/>
              </w:rPr>
              <w:t>Хранение: документов;</w:t>
            </w:r>
          </w:p>
          <w:p w14:paraId="1CE6860E" w14:textId="38B4D774" w:rsidR="00BC57DA" w:rsidRPr="004506D3" w:rsidRDefault="00BC57DA" w:rsidP="00BC57DA">
            <w:pPr>
              <w:rPr>
                <w:rFonts w:ascii="Times New Roman" w:hAnsi="Times New Roman" w:cs="Times New Roman"/>
              </w:rPr>
            </w:pPr>
            <w:r w:rsidRPr="004506D3">
              <w:rPr>
                <w:rFonts w:ascii="Times New Roman" w:hAnsi="Times New Roman" w:cs="Times New Roman"/>
              </w:rPr>
              <w:t>Назначение: офис;</w:t>
            </w:r>
          </w:p>
          <w:p w14:paraId="007AD82D" w14:textId="0CBA4CB8" w:rsidR="00BC57DA" w:rsidRPr="004506D3" w:rsidRDefault="00BC57DA" w:rsidP="00BC57DA">
            <w:pPr>
              <w:rPr>
                <w:rFonts w:ascii="Times New Roman" w:hAnsi="Times New Roman" w:cs="Times New Roman"/>
              </w:rPr>
            </w:pPr>
            <w:r w:rsidRPr="004506D3">
              <w:rPr>
                <w:rFonts w:ascii="Times New Roman" w:hAnsi="Times New Roman" w:cs="Times New Roman"/>
              </w:rPr>
              <w:t>Крепление: зажим;</w:t>
            </w:r>
          </w:p>
          <w:p w14:paraId="0B6A324C" w14:textId="621DDE92" w:rsidR="00BC57DA" w:rsidRPr="004506D3" w:rsidRDefault="00BC57DA" w:rsidP="00BC57DA">
            <w:pPr>
              <w:rPr>
                <w:rFonts w:ascii="Times New Roman" w:hAnsi="Times New Roman" w:cs="Times New Roman"/>
              </w:rPr>
            </w:pPr>
            <w:r w:rsidRPr="004506D3">
              <w:rPr>
                <w:rFonts w:ascii="Times New Roman" w:hAnsi="Times New Roman" w:cs="Times New Roman"/>
              </w:rPr>
              <w:t>Формат: А4;</w:t>
            </w:r>
          </w:p>
          <w:p w14:paraId="33898577" w14:textId="2EF07BEE" w:rsidR="00BC57DA" w:rsidRPr="004506D3" w:rsidRDefault="00BC57DA" w:rsidP="00BC57DA">
            <w:pPr>
              <w:rPr>
                <w:rFonts w:ascii="Times New Roman" w:hAnsi="Times New Roman" w:cs="Times New Roman"/>
              </w:rPr>
            </w:pPr>
            <w:r w:rsidRPr="004506D3">
              <w:rPr>
                <w:rFonts w:ascii="Times New Roman" w:hAnsi="Times New Roman" w:cs="Times New Roman"/>
              </w:rPr>
              <w:t>Материал: пластик;</w:t>
            </w:r>
          </w:p>
          <w:p w14:paraId="39538F0D" w14:textId="5ACF1AB9" w:rsidR="00BC57DA" w:rsidRPr="004506D3" w:rsidRDefault="00BC57DA" w:rsidP="00BC57DA">
            <w:pPr>
              <w:rPr>
                <w:rFonts w:ascii="Times New Roman" w:hAnsi="Times New Roman" w:cs="Times New Roman"/>
              </w:rPr>
            </w:pPr>
            <w:r w:rsidRPr="004506D3">
              <w:rPr>
                <w:rFonts w:ascii="Times New Roman" w:hAnsi="Times New Roman" w:cs="Times New Roman"/>
              </w:rPr>
              <w:t>Толщина: 120 мкм;</w:t>
            </w:r>
          </w:p>
          <w:p w14:paraId="05B98BD5" w14:textId="189F0132" w:rsidR="00BC57DA" w:rsidRPr="004506D3" w:rsidRDefault="00BC57DA" w:rsidP="00BC57DA">
            <w:pPr>
              <w:rPr>
                <w:rFonts w:ascii="Times New Roman" w:hAnsi="Times New Roman" w:cs="Times New Roman"/>
              </w:rPr>
            </w:pPr>
            <w:r w:rsidRPr="004506D3">
              <w:rPr>
                <w:rFonts w:ascii="Times New Roman" w:hAnsi="Times New Roman" w:cs="Times New Roman"/>
              </w:rPr>
              <w:lastRenderedPageBreak/>
              <w:t>Вместимость: 100 листов;</w:t>
            </w:r>
          </w:p>
          <w:p w14:paraId="6D7C5445" w14:textId="26FDA199" w:rsidR="00BC57DA" w:rsidRPr="004506D3" w:rsidRDefault="00BC57DA" w:rsidP="00BC57DA">
            <w:pPr>
              <w:rPr>
                <w:rFonts w:ascii="Times New Roman" w:hAnsi="Times New Roman" w:cs="Times New Roman"/>
              </w:rPr>
            </w:pPr>
            <w:r w:rsidRPr="004506D3">
              <w:rPr>
                <w:rFonts w:ascii="Times New Roman" w:hAnsi="Times New Roman" w:cs="Times New Roman"/>
              </w:rPr>
              <w:t>Или эквивалент.</w:t>
            </w:r>
          </w:p>
        </w:tc>
      </w:tr>
      <w:tr w:rsidR="00BC57DA" w:rsidRPr="004506D3" w14:paraId="48E3A7D8"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3A3CD4D4" w14:textId="7AF25199"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29.</w:t>
            </w:r>
          </w:p>
        </w:tc>
        <w:tc>
          <w:tcPr>
            <w:tcW w:w="2453" w:type="dxa"/>
            <w:tcBorders>
              <w:top w:val="single" w:sz="8" w:space="0" w:color="auto"/>
              <w:left w:val="nil"/>
              <w:bottom w:val="single" w:sz="8" w:space="0" w:color="auto"/>
              <w:right w:val="single" w:sz="8" w:space="0" w:color="auto"/>
            </w:tcBorders>
            <w:shd w:val="clear" w:color="auto" w:fill="auto"/>
            <w:noWrap/>
          </w:tcPr>
          <w:p w14:paraId="4ABD9105" w14:textId="630E1664" w:rsidR="00BC57DA" w:rsidRPr="004506D3" w:rsidRDefault="00A740F7" w:rsidP="00B81AFA">
            <w:pPr>
              <w:rPr>
                <w:rFonts w:ascii="Times New Roman" w:hAnsi="Times New Roman" w:cs="Times New Roman"/>
              </w:rPr>
            </w:pPr>
            <w:r w:rsidRPr="004506D3">
              <w:rPr>
                <w:rFonts w:ascii="Times New Roman" w:hAnsi="Times New Roman" w:cs="Times New Roman"/>
              </w:rPr>
              <w:t>папка файлов №20</w:t>
            </w:r>
          </w:p>
        </w:tc>
        <w:tc>
          <w:tcPr>
            <w:tcW w:w="4951" w:type="dxa"/>
            <w:tcBorders>
              <w:top w:val="single" w:sz="8" w:space="0" w:color="auto"/>
              <w:left w:val="nil"/>
              <w:bottom w:val="single" w:sz="8" w:space="0" w:color="auto"/>
              <w:right w:val="single" w:sz="8" w:space="0" w:color="auto"/>
            </w:tcBorders>
          </w:tcPr>
          <w:p w14:paraId="7AD9F97A" w14:textId="4814A6D3" w:rsidR="00A740F7" w:rsidRPr="004506D3" w:rsidRDefault="00A740F7" w:rsidP="00A740F7">
            <w:pPr>
              <w:rPr>
                <w:rFonts w:ascii="Times New Roman" w:hAnsi="Times New Roman" w:cs="Times New Roman"/>
              </w:rPr>
            </w:pPr>
            <w:r w:rsidRPr="004506D3">
              <w:rPr>
                <w:rFonts w:ascii="Times New Roman" w:hAnsi="Times New Roman" w:cs="Times New Roman"/>
              </w:rPr>
              <w:t>Хранение: Документов;</w:t>
            </w:r>
          </w:p>
          <w:p w14:paraId="1744AE3D"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Назначение: Офис;</w:t>
            </w:r>
          </w:p>
          <w:p w14:paraId="40DD29CF"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Размер: 230х310</w:t>
            </w:r>
          </w:p>
          <w:p w14:paraId="10A7A2A8" w14:textId="77777777" w:rsidR="001C545E" w:rsidRPr="004506D3" w:rsidRDefault="00A740F7" w:rsidP="00A740F7">
            <w:pPr>
              <w:rPr>
                <w:rFonts w:ascii="Times New Roman" w:hAnsi="Times New Roman" w:cs="Times New Roman"/>
              </w:rPr>
            </w:pPr>
            <w:r w:rsidRPr="004506D3">
              <w:rPr>
                <w:rFonts w:ascii="Times New Roman" w:hAnsi="Times New Roman" w:cs="Times New Roman"/>
              </w:rPr>
              <w:t>Количество файлов: 20</w:t>
            </w:r>
          </w:p>
          <w:p w14:paraId="497E1FBE" w14:textId="43E3AE6F" w:rsidR="00A740F7" w:rsidRPr="004506D3" w:rsidRDefault="00A740F7" w:rsidP="00A740F7">
            <w:pPr>
              <w:rPr>
                <w:rFonts w:ascii="Times New Roman" w:hAnsi="Times New Roman" w:cs="Times New Roman"/>
              </w:rPr>
            </w:pPr>
            <w:r w:rsidRPr="004506D3">
              <w:rPr>
                <w:rFonts w:ascii="Times New Roman" w:hAnsi="Times New Roman" w:cs="Times New Roman"/>
              </w:rPr>
              <w:t>Плотность/толщина материала: 0.7 мм</w:t>
            </w:r>
          </w:p>
          <w:p w14:paraId="0694A41A"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Формат: А4;м</w:t>
            </w:r>
          </w:p>
          <w:p w14:paraId="0F683863" w14:textId="0DC62822" w:rsidR="00A740F7" w:rsidRPr="004506D3" w:rsidRDefault="00A740F7" w:rsidP="00A740F7">
            <w:pPr>
              <w:rPr>
                <w:rFonts w:ascii="Times New Roman" w:hAnsi="Times New Roman" w:cs="Times New Roman"/>
              </w:rPr>
            </w:pPr>
            <w:r w:rsidRPr="004506D3">
              <w:rPr>
                <w:rFonts w:ascii="Times New Roman" w:hAnsi="Times New Roman" w:cs="Times New Roman"/>
              </w:rPr>
              <w:t>Вмещает до 20 листов</w:t>
            </w:r>
          </w:p>
          <w:p w14:paraId="46077BEA" w14:textId="1366D698" w:rsidR="00A740F7" w:rsidRPr="004506D3" w:rsidRDefault="00A740F7" w:rsidP="00A740F7">
            <w:pPr>
              <w:rPr>
                <w:rFonts w:ascii="Times New Roman" w:hAnsi="Times New Roman" w:cs="Times New Roman"/>
              </w:rPr>
            </w:pPr>
            <w:r w:rsidRPr="004506D3">
              <w:rPr>
                <w:rFonts w:ascii="Times New Roman" w:hAnsi="Times New Roman" w:cs="Times New Roman"/>
              </w:rPr>
              <w:t>Материал: пластик;</w:t>
            </w:r>
          </w:p>
          <w:p w14:paraId="65715C02" w14:textId="1EB7FCB8" w:rsidR="00BC57DA" w:rsidRPr="004506D3" w:rsidRDefault="00A740F7" w:rsidP="00A740F7">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13F32A7E"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4A20494D" w14:textId="528DAC72"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30.</w:t>
            </w:r>
          </w:p>
        </w:tc>
        <w:tc>
          <w:tcPr>
            <w:tcW w:w="2453" w:type="dxa"/>
            <w:tcBorders>
              <w:top w:val="single" w:sz="8" w:space="0" w:color="auto"/>
              <w:left w:val="nil"/>
              <w:bottom w:val="single" w:sz="8" w:space="0" w:color="auto"/>
              <w:right w:val="single" w:sz="8" w:space="0" w:color="auto"/>
            </w:tcBorders>
            <w:shd w:val="clear" w:color="auto" w:fill="auto"/>
            <w:noWrap/>
          </w:tcPr>
          <w:p w14:paraId="53A8F0D4" w14:textId="0E8BEC12" w:rsidR="00BC57DA" w:rsidRPr="004506D3" w:rsidRDefault="00A740F7" w:rsidP="00B81AFA">
            <w:pPr>
              <w:rPr>
                <w:rFonts w:ascii="Times New Roman" w:hAnsi="Times New Roman" w:cs="Times New Roman"/>
              </w:rPr>
            </w:pPr>
            <w:r w:rsidRPr="004506D3">
              <w:rPr>
                <w:rFonts w:ascii="Times New Roman" w:hAnsi="Times New Roman" w:cs="Times New Roman"/>
              </w:rPr>
              <w:t>папка файлов №40</w:t>
            </w:r>
          </w:p>
        </w:tc>
        <w:tc>
          <w:tcPr>
            <w:tcW w:w="4951" w:type="dxa"/>
            <w:tcBorders>
              <w:top w:val="single" w:sz="8" w:space="0" w:color="auto"/>
              <w:left w:val="nil"/>
              <w:bottom w:val="single" w:sz="8" w:space="0" w:color="auto"/>
              <w:right w:val="single" w:sz="8" w:space="0" w:color="auto"/>
            </w:tcBorders>
          </w:tcPr>
          <w:p w14:paraId="4CC3A1FE"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Хранение: Документов;</w:t>
            </w:r>
          </w:p>
          <w:p w14:paraId="082A7248"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Назначение: Офис;</w:t>
            </w:r>
          </w:p>
          <w:p w14:paraId="5F6EE1F0"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Размер: 230х310</w:t>
            </w:r>
          </w:p>
          <w:p w14:paraId="3BDE8D5A" w14:textId="6FF8E8AB" w:rsidR="00A740F7" w:rsidRPr="004506D3" w:rsidRDefault="00A740F7" w:rsidP="00A740F7">
            <w:pPr>
              <w:rPr>
                <w:rFonts w:ascii="Times New Roman" w:hAnsi="Times New Roman" w:cs="Times New Roman"/>
              </w:rPr>
            </w:pPr>
            <w:r w:rsidRPr="004506D3">
              <w:rPr>
                <w:rFonts w:ascii="Times New Roman" w:hAnsi="Times New Roman" w:cs="Times New Roman"/>
              </w:rPr>
              <w:t>Количество файлов: 40</w:t>
            </w:r>
          </w:p>
          <w:p w14:paraId="63E19560"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Плотность/толщина материала: 0.7 мм</w:t>
            </w:r>
          </w:p>
          <w:p w14:paraId="602C825A"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Формат: А4;м</w:t>
            </w:r>
          </w:p>
          <w:p w14:paraId="2691A7EA"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Вмещает до 40 листов</w:t>
            </w:r>
          </w:p>
          <w:p w14:paraId="3CE38118" w14:textId="6B433E16" w:rsidR="00A740F7" w:rsidRPr="004506D3" w:rsidRDefault="00A740F7" w:rsidP="00A740F7">
            <w:pPr>
              <w:rPr>
                <w:rFonts w:ascii="Times New Roman" w:hAnsi="Times New Roman" w:cs="Times New Roman"/>
              </w:rPr>
            </w:pPr>
            <w:r w:rsidRPr="004506D3">
              <w:rPr>
                <w:rFonts w:ascii="Times New Roman" w:hAnsi="Times New Roman" w:cs="Times New Roman"/>
              </w:rPr>
              <w:t>Материал: пластик;</w:t>
            </w:r>
          </w:p>
          <w:p w14:paraId="132BD766" w14:textId="0DB1CD07" w:rsidR="00BC57DA" w:rsidRPr="004506D3" w:rsidRDefault="00A740F7" w:rsidP="00A740F7">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280259F9"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1F01D3C7" w14:textId="0F002E61"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31.</w:t>
            </w:r>
          </w:p>
        </w:tc>
        <w:tc>
          <w:tcPr>
            <w:tcW w:w="2453" w:type="dxa"/>
            <w:tcBorders>
              <w:top w:val="single" w:sz="8" w:space="0" w:color="auto"/>
              <w:left w:val="nil"/>
              <w:bottom w:val="single" w:sz="8" w:space="0" w:color="auto"/>
              <w:right w:val="single" w:sz="8" w:space="0" w:color="auto"/>
            </w:tcBorders>
            <w:shd w:val="clear" w:color="auto" w:fill="auto"/>
            <w:noWrap/>
          </w:tcPr>
          <w:p w14:paraId="24264CB1" w14:textId="61E5EFC3" w:rsidR="00BC57DA" w:rsidRPr="004506D3" w:rsidRDefault="00A740F7" w:rsidP="00B81AFA">
            <w:pPr>
              <w:rPr>
                <w:rFonts w:ascii="Times New Roman" w:hAnsi="Times New Roman" w:cs="Times New Roman"/>
              </w:rPr>
            </w:pPr>
            <w:r w:rsidRPr="004506D3">
              <w:rPr>
                <w:rFonts w:ascii="Times New Roman" w:hAnsi="Times New Roman" w:cs="Times New Roman"/>
              </w:rPr>
              <w:t>папка файлов №60</w:t>
            </w:r>
          </w:p>
        </w:tc>
        <w:tc>
          <w:tcPr>
            <w:tcW w:w="4951" w:type="dxa"/>
            <w:tcBorders>
              <w:top w:val="single" w:sz="8" w:space="0" w:color="auto"/>
              <w:left w:val="nil"/>
              <w:bottom w:val="single" w:sz="8" w:space="0" w:color="auto"/>
              <w:right w:val="single" w:sz="8" w:space="0" w:color="auto"/>
            </w:tcBorders>
          </w:tcPr>
          <w:p w14:paraId="6D95EB28"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Хранение: Документов;</w:t>
            </w:r>
          </w:p>
          <w:p w14:paraId="2B6B5545"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Назначение: Офис;</w:t>
            </w:r>
          </w:p>
          <w:p w14:paraId="4FB2F5BB"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Размер: 230х310</w:t>
            </w:r>
          </w:p>
          <w:p w14:paraId="1F89F395" w14:textId="7AABE669" w:rsidR="00A740F7" w:rsidRPr="004506D3" w:rsidRDefault="00A740F7" w:rsidP="00A740F7">
            <w:pPr>
              <w:rPr>
                <w:rFonts w:ascii="Times New Roman" w:hAnsi="Times New Roman" w:cs="Times New Roman"/>
              </w:rPr>
            </w:pPr>
            <w:r w:rsidRPr="004506D3">
              <w:rPr>
                <w:rFonts w:ascii="Times New Roman" w:hAnsi="Times New Roman" w:cs="Times New Roman"/>
              </w:rPr>
              <w:t>Количество файлов: 60</w:t>
            </w:r>
          </w:p>
          <w:p w14:paraId="0A525D25"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Плотность/толщина материала: 0.7 мм</w:t>
            </w:r>
          </w:p>
          <w:p w14:paraId="14CC08E5" w14:textId="77777777" w:rsidR="00A740F7" w:rsidRPr="004506D3" w:rsidRDefault="00A740F7" w:rsidP="00A740F7">
            <w:pPr>
              <w:rPr>
                <w:rFonts w:ascii="Times New Roman" w:hAnsi="Times New Roman" w:cs="Times New Roman"/>
              </w:rPr>
            </w:pPr>
            <w:r w:rsidRPr="004506D3">
              <w:rPr>
                <w:rFonts w:ascii="Times New Roman" w:hAnsi="Times New Roman" w:cs="Times New Roman"/>
              </w:rPr>
              <w:t>Формат: А4;м</w:t>
            </w:r>
          </w:p>
          <w:p w14:paraId="727DF25C" w14:textId="0A881722" w:rsidR="00A740F7" w:rsidRPr="004506D3" w:rsidRDefault="00A740F7" w:rsidP="00A740F7">
            <w:pPr>
              <w:rPr>
                <w:rFonts w:ascii="Times New Roman" w:hAnsi="Times New Roman" w:cs="Times New Roman"/>
              </w:rPr>
            </w:pPr>
            <w:r w:rsidRPr="004506D3">
              <w:rPr>
                <w:rFonts w:ascii="Times New Roman" w:hAnsi="Times New Roman" w:cs="Times New Roman"/>
              </w:rPr>
              <w:t>Вмещает до 60 листов</w:t>
            </w:r>
          </w:p>
          <w:p w14:paraId="64C7A3F6" w14:textId="72FAB56A" w:rsidR="00A740F7" w:rsidRPr="004506D3" w:rsidRDefault="00A740F7" w:rsidP="00A740F7">
            <w:pPr>
              <w:rPr>
                <w:rFonts w:ascii="Times New Roman" w:hAnsi="Times New Roman" w:cs="Times New Roman"/>
              </w:rPr>
            </w:pPr>
            <w:r w:rsidRPr="004506D3">
              <w:rPr>
                <w:rFonts w:ascii="Times New Roman" w:hAnsi="Times New Roman" w:cs="Times New Roman"/>
              </w:rPr>
              <w:t>Материал: пластик;</w:t>
            </w:r>
          </w:p>
          <w:p w14:paraId="6C58DC25" w14:textId="791342E8" w:rsidR="00BC57DA" w:rsidRPr="004506D3" w:rsidRDefault="00A740F7" w:rsidP="00A740F7">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BC57DA" w:rsidRPr="004506D3" w14:paraId="3F3FF107"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2559D798" w14:textId="287D1FB5"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32.</w:t>
            </w:r>
          </w:p>
        </w:tc>
        <w:tc>
          <w:tcPr>
            <w:tcW w:w="2453" w:type="dxa"/>
            <w:tcBorders>
              <w:top w:val="single" w:sz="8" w:space="0" w:color="auto"/>
              <w:left w:val="nil"/>
              <w:bottom w:val="single" w:sz="8" w:space="0" w:color="auto"/>
              <w:right w:val="single" w:sz="8" w:space="0" w:color="auto"/>
            </w:tcBorders>
            <w:shd w:val="clear" w:color="auto" w:fill="auto"/>
            <w:noWrap/>
          </w:tcPr>
          <w:p w14:paraId="02B0A89E" w14:textId="04DA6579" w:rsidR="00BC57DA" w:rsidRPr="004506D3" w:rsidRDefault="001C545E" w:rsidP="00B81AFA">
            <w:pPr>
              <w:rPr>
                <w:rFonts w:ascii="Times New Roman" w:hAnsi="Times New Roman" w:cs="Times New Roman"/>
              </w:rPr>
            </w:pPr>
            <w:r w:rsidRPr="004506D3">
              <w:rPr>
                <w:rFonts w:ascii="Times New Roman" w:hAnsi="Times New Roman" w:cs="Times New Roman"/>
              </w:rPr>
              <w:t>закладки стрелки 5 цветов на подпись самолеящ.</w:t>
            </w:r>
          </w:p>
        </w:tc>
        <w:tc>
          <w:tcPr>
            <w:tcW w:w="4951" w:type="dxa"/>
            <w:tcBorders>
              <w:top w:val="single" w:sz="8" w:space="0" w:color="auto"/>
              <w:left w:val="nil"/>
              <w:bottom w:val="single" w:sz="8" w:space="0" w:color="auto"/>
              <w:right w:val="single" w:sz="8" w:space="0" w:color="auto"/>
            </w:tcBorders>
          </w:tcPr>
          <w:p w14:paraId="61F6B63A" w14:textId="686F3233" w:rsidR="00391857" w:rsidRPr="004506D3" w:rsidRDefault="00391857" w:rsidP="00391857">
            <w:pPr>
              <w:rPr>
                <w:rFonts w:ascii="Times New Roman" w:hAnsi="Times New Roman" w:cs="Times New Roman"/>
              </w:rPr>
            </w:pPr>
            <w:r w:rsidRPr="004506D3">
              <w:rPr>
                <w:rFonts w:ascii="Times New Roman" w:hAnsi="Times New Roman" w:cs="Times New Roman"/>
              </w:rPr>
              <w:t>Тип:закладки клейкие</w:t>
            </w:r>
          </w:p>
          <w:p w14:paraId="50B9C528" w14:textId="209DDFFC" w:rsidR="00391857" w:rsidRPr="004506D3" w:rsidRDefault="00391857" w:rsidP="00391857">
            <w:pPr>
              <w:rPr>
                <w:rFonts w:ascii="Times New Roman" w:hAnsi="Times New Roman" w:cs="Times New Roman"/>
              </w:rPr>
            </w:pPr>
            <w:r w:rsidRPr="004506D3">
              <w:rPr>
                <w:rFonts w:ascii="Times New Roman" w:hAnsi="Times New Roman" w:cs="Times New Roman"/>
              </w:rPr>
              <w:t>Количество листов, 125шт</w:t>
            </w:r>
          </w:p>
          <w:p w14:paraId="41D72198" w14:textId="63A6881B" w:rsidR="00391857" w:rsidRPr="004506D3" w:rsidRDefault="00391857" w:rsidP="00391857">
            <w:pPr>
              <w:rPr>
                <w:rFonts w:ascii="Times New Roman" w:hAnsi="Times New Roman" w:cs="Times New Roman"/>
              </w:rPr>
            </w:pPr>
            <w:r w:rsidRPr="004506D3">
              <w:rPr>
                <w:rFonts w:ascii="Times New Roman" w:hAnsi="Times New Roman" w:cs="Times New Roman"/>
              </w:rPr>
              <w:t>Число цветов, 5шт</w:t>
            </w:r>
          </w:p>
          <w:p w14:paraId="675A3508" w14:textId="014476F9" w:rsidR="00391857" w:rsidRPr="004506D3" w:rsidRDefault="00391857" w:rsidP="00391857">
            <w:pPr>
              <w:rPr>
                <w:rFonts w:ascii="Times New Roman" w:hAnsi="Times New Roman" w:cs="Times New Roman"/>
              </w:rPr>
            </w:pPr>
            <w:r w:rsidRPr="004506D3">
              <w:rPr>
                <w:rFonts w:ascii="Times New Roman" w:hAnsi="Times New Roman" w:cs="Times New Roman"/>
              </w:rPr>
              <w:t>Крепление в бумажной продукции:</w:t>
            </w:r>
          </w:p>
          <w:p w14:paraId="0AB170D1" w14:textId="77777777" w:rsidR="00391857" w:rsidRPr="004506D3" w:rsidRDefault="00391857" w:rsidP="00391857">
            <w:pPr>
              <w:rPr>
                <w:rFonts w:ascii="Times New Roman" w:hAnsi="Times New Roman" w:cs="Times New Roman"/>
              </w:rPr>
            </w:pPr>
            <w:r w:rsidRPr="004506D3">
              <w:rPr>
                <w:rFonts w:ascii="Times New Roman" w:hAnsi="Times New Roman" w:cs="Times New Roman"/>
              </w:rPr>
              <w:t>Клеевой</w:t>
            </w:r>
          </w:p>
          <w:p w14:paraId="2A5D830B" w14:textId="6F2C11A4" w:rsidR="00391857" w:rsidRPr="004506D3" w:rsidRDefault="00391857" w:rsidP="00391857">
            <w:pPr>
              <w:rPr>
                <w:rFonts w:ascii="Times New Roman" w:hAnsi="Times New Roman" w:cs="Times New Roman"/>
              </w:rPr>
            </w:pPr>
            <w:r w:rsidRPr="004506D3">
              <w:rPr>
                <w:rFonts w:ascii="Times New Roman" w:hAnsi="Times New Roman" w:cs="Times New Roman"/>
              </w:rPr>
              <w:t>Размеры, 45х12мм</w:t>
            </w:r>
          </w:p>
          <w:p w14:paraId="4E416EAE" w14:textId="1B335DE2" w:rsidR="00BC57DA" w:rsidRPr="004506D3" w:rsidRDefault="007118DC" w:rsidP="00391857">
            <w:pPr>
              <w:rPr>
                <w:rFonts w:ascii="Times New Roman" w:hAnsi="Times New Roman" w:cs="Times New Roman"/>
              </w:rPr>
            </w:pPr>
            <w:r w:rsidRPr="004506D3">
              <w:rPr>
                <w:rFonts w:ascii="Times New Roman" w:hAnsi="Times New Roman" w:cs="Times New Roman"/>
              </w:rPr>
              <w:t>Или эквивалент.</w:t>
            </w:r>
          </w:p>
        </w:tc>
      </w:tr>
      <w:tr w:rsidR="00BC57DA" w:rsidRPr="004506D3" w14:paraId="70713DBD"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1C88A7C9" w14:textId="018C3D6F" w:rsidR="00BC57DA"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33.</w:t>
            </w:r>
          </w:p>
        </w:tc>
        <w:tc>
          <w:tcPr>
            <w:tcW w:w="2453" w:type="dxa"/>
            <w:tcBorders>
              <w:top w:val="single" w:sz="8" w:space="0" w:color="auto"/>
              <w:left w:val="nil"/>
              <w:bottom w:val="single" w:sz="8" w:space="0" w:color="auto"/>
              <w:right w:val="single" w:sz="8" w:space="0" w:color="auto"/>
            </w:tcBorders>
            <w:shd w:val="clear" w:color="auto" w:fill="auto"/>
            <w:noWrap/>
          </w:tcPr>
          <w:p w14:paraId="419996BF" w14:textId="68820240" w:rsidR="00BC57DA" w:rsidRPr="004506D3" w:rsidRDefault="001C545E" w:rsidP="00B81AFA">
            <w:pPr>
              <w:rPr>
                <w:rFonts w:ascii="Times New Roman" w:hAnsi="Times New Roman" w:cs="Times New Roman"/>
              </w:rPr>
            </w:pPr>
            <w:r w:rsidRPr="004506D3">
              <w:rPr>
                <w:rFonts w:ascii="Times New Roman" w:hAnsi="Times New Roman" w:cs="Times New Roman"/>
              </w:rPr>
              <w:t>короб архивный бумвинил</w:t>
            </w:r>
          </w:p>
        </w:tc>
        <w:tc>
          <w:tcPr>
            <w:tcW w:w="4951" w:type="dxa"/>
            <w:tcBorders>
              <w:top w:val="single" w:sz="8" w:space="0" w:color="auto"/>
              <w:left w:val="nil"/>
              <w:bottom w:val="single" w:sz="8" w:space="0" w:color="auto"/>
              <w:right w:val="single" w:sz="8" w:space="0" w:color="auto"/>
            </w:tcBorders>
          </w:tcPr>
          <w:p w14:paraId="7E5EBDFF" w14:textId="78DD5A55" w:rsidR="00902E5A" w:rsidRPr="004506D3" w:rsidRDefault="00902E5A" w:rsidP="00902E5A">
            <w:pPr>
              <w:rPr>
                <w:rFonts w:ascii="Times New Roman" w:hAnsi="Times New Roman" w:cs="Times New Roman"/>
              </w:rPr>
            </w:pPr>
            <w:r w:rsidRPr="004506D3">
              <w:rPr>
                <w:rFonts w:ascii="Times New Roman" w:hAnsi="Times New Roman" w:cs="Times New Roman"/>
              </w:rPr>
              <w:t>Тип:короб архивный</w:t>
            </w:r>
          </w:p>
          <w:p w14:paraId="0F91B26A" w14:textId="3C3F6FC1" w:rsidR="00902E5A" w:rsidRPr="004506D3" w:rsidRDefault="00902E5A" w:rsidP="00902E5A">
            <w:pPr>
              <w:rPr>
                <w:rFonts w:ascii="Times New Roman" w:hAnsi="Times New Roman" w:cs="Times New Roman"/>
              </w:rPr>
            </w:pPr>
            <w:r w:rsidRPr="004506D3">
              <w:rPr>
                <w:rFonts w:ascii="Times New Roman" w:hAnsi="Times New Roman" w:cs="Times New Roman"/>
              </w:rPr>
              <w:t>Формат:A4 (21 × 29.7 см)</w:t>
            </w:r>
          </w:p>
          <w:p w14:paraId="4DC032D8" w14:textId="11F02F06" w:rsidR="00902E5A" w:rsidRPr="004506D3" w:rsidRDefault="00902E5A" w:rsidP="00902E5A">
            <w:pPr>
              <w:rPr>
                <w:rFonts w:ascii="Times New Roman" w:hAnsi="Times New Roman" w:cs="Times New Roman"/>
              </w:rPr>
            </w:pPr>
            <w:r w:rsidRPr="004506D3">
              <w:rPr>
                <w:rFonts w:ascii="Times New Roman" w:hAnsi="Times New Roman" w:cs="Times New Roman"/>
              </w:rPr>
              <w:t>Материал:бумвинил</w:t>
            </w:r>
          </w:p>
          <w:p w14:paraId="616B6022" w14:textId="6DB29396" w:rsidR="00902E5A" w:rsidRPr="004506D3" w:rsidRDefault="00902E5A" w:rsidP="00902E5A">
            <w:pPr>
              <w:rPr>
                <w:rFonts w:ascii="Times New Roman" w:hAnsi="Times New Roman" w:cs="Times New Roman"/>
              </w:rPr>
            </w:pPr>
            <w:r w:rsidRPr="004506D3">
              <w:rPr>
                <w:rFonts w:ascii="Times New Roman" w:hAnsi="Times New Roman" w:cs="Times New Roman"/>
              </w:rPr>
              <w:t>Единиц в одном товаре-1</w:t>
            </w:r>
          </w:p>
          <w:p w14:paraId="7D8BC942" w14:textId="60591608" w:rsidR="00902E5A" w:rsidRPr="004506D3" w:rsidRDefault="00902E5A" w:rsidP="00902E5A">
            <w:pPr>
              <w:rPr>
                <w:rFonts w:ascii="Times New Roman" w:hAnsi="Times New Roman" w:cs="Times New Roman"/>
              </w:rPr>
            </w:pPr>
            <w:r w:rsidRPr="004506D3">
              <w:rPr>
                <w:rFonts w:ascii="Times New Roman" w:hAnsi="Times New Roman" w:cs="Times New Roman"/>
              </w:rPr>
              <w:t>Цвет:Синий</w:t>
            </w:r>
          </w:p>
          <w:p w14:paraId="69353154" w14:textId="58E32966" w:rsidR="00902E5A" w:rsidRPr="004506D3" w:rsidRDefault="00902E5A" w:rsidP="00902E5A">
            <w:pPr>
              <w:rPr>
                <w:rFonts w:ascii="Times New Roman" w:hAnsi="Times New Roman" w:cs="Times New Roman"/>
              </w:rPr>
            </w:pPr>
            <w:r w:rsidRPr="004506D3">
              <w:rPr>
                <w:rFonts w:ascii="Times New Roman" w:hAnsi="Times New Roman" w:cs="Times New Roman"/>
              </w:rPr>
              <w:t>Размеры, 240x160x330мм</w:t>
            </w:r>
          </w:p>
          <w:p w14:paraId="3C38F73A" w14:textId="23F50988" w:rsidR="00BC57DA" w:rsidRPr="004506D3" w:rsidRDefault="007118DC" w:rsidP="00902E5A">
            <w:pPr>
              <w:rPr>
                <w:rFonts w:ascii="Times New Roman" w:hAnsi="Times New Roman" w:cs="Times New Roman"/>
              </w:rPr>
            </w:pPr>
            <w:r w:rsidRPr="004506D3">
              <w:rPr>
                <w:rFonts w:ascii="Times New Roman" w:hAnsi="Times New Roman" w:cs="Times New Roman"/>
              </w:rPr>
              <w:t>Или эквивалент.</w:t>
            </w:r>
          </w:p>
        </w:tc>
      </w:tr>
      <w:tr w:rsidR="001C545E" w:rsidRPr="004506D3" w14:paraId="35623965"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CF9AA2F" w14:textId="00BC4290" w:rsidR="001C545E"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34.</w:t>
            </w:r>
          </w:p>
        </w:tc>
        <w:tc>
          <w:tcPr>
            <w:tcW w:w="2453" w:type="dxa"/>
            <w:tcBorders>
              <w:top w:val="single" w:sz="8" w:space="0" w:color="auto"/>
              <w:left w:val="nil"/>
              <w:bottom w:val="single" w:sz="8" w:space="0" w:color="auto"/>
              <w:right w:val="single" w:sz="8" w:space="0" w:color="auto"/>
            </w:tcBorders>
            <w:shd w:val="clear" w:color="auto" w:fill="auto"/>
            <w:noWrap/>
          </w:tcPr>
          <w:p w14:paraId="4102B287" w14:textId="32B347EF" w:rsidR="001C545E" w:rsidRPr="004506D3" w:rsidRDefault="001C545E" w:rsidP="00B81AFA">
            <w:pPr>
              <w:rPr>
                <w:rFonts w:ascii="Times New Roman" w:hAnsi="Times New Roman" w:cs="Times New Roman"/>
              </w:rPr>
            </w:pPr>
            <w:r w:rsidRPr="004506D3">
              <w:rPr>
                <w:rFonts w:ascii="Times New Roman" w:hAnsi="Times New Roman" w:cs="Times New Roman"/>
              </w:rPr>
              <w:t>бумага формат А4</w:t>
            </w:r>
          </w:p>
        </w:tc>
        <w:tc>
          <w:tcPr>
            <w:tcW w:w="4951" w:type="dxa"/>
            <w:tcBorders>
              <w:top w:val="single" w:sz="8" w:space="0" w:color="auto"/>
              <w:left w:val="nil"/>
              <w:bottom w:val="single" w:sz="8" w:space="0" w:color="auto"/>
              <w:right w:val="single" w:sz="8" w:space="0" w:color="auto"/>
            </w:tcBorders>
          </w:tcPr>
          <w:p w14:paraId="5D2B8B9B" w14:textId="008E2595" w:rsidR="001C545E" w:rsidRPr="004506D3" w:rsidRDefault="001C545E" w:rsidP="001C545E">
            <w:pPr>
              <w:rPr>
                <w:rFonts w:ascii="Times New Roman" w:hAnsi="Times New Roman" w:cs="Times New Roman"/>
              </w:rPr>
            </w:pPr>
            <w:r w:rsidRPr="004506D3">
              <w:rPr>
                <w:rFonts w:ascii="Times New Roman" w:hAnsi="Times New Roman" w:cs="Times New Roman"/>
              </w:rPr>
              <w:t>Тип бумаги: Форматная;</w:t>
            </w:r>
          </w:p>
          <w:p w14:paraId="58E89171" w14:textId="68448351" w:rsidR="001C545E" w:rsidRPr="004506D3" w:rsidRDefault="001C545E" w:rsidP="001C545E">
            <w:pPr>
              <w:rPr>
                <w:rFonts w:ascii="Times New Roman" w:hAnsi="Times New Roman" w:cs="Times New Roman"/>
              </w:rPr>
            </w:pPr>
            <w:r w:rsidRPr="004506D3">
              <w:rPr>
                <w:rFonts w:ascii="Times New Roman" w:hAnsi="Times New Roman" w:cs="Times New Roman"/>
              </w:rPr>
              <w:t>Формат: A4;</w:t>
            </w:r>
          </w:p>
          <w:p w14:paraId="14E0F4C4" w14:textId="276EB17D" w:rsidR="001C545E" w:rsidRPr="004506D3" w:rsidRDefault="001C545E" w:rsidP="001C545E">
            <w:pPr>
              <w:rPr>
                <w:rFonts w:ascii="Times New Roman" w:hAnsi="Times New Roman" w:cs="Times New Roman"/>
              </w:rPr>
            </w:pPr>
            <w:r w:rsidRPr="004506D3">
              <w:rPr>
                <w:rFonts w:ascii="Times New Roman" w:hAnsi="Times New Roman" w:cs="Times New Roman"/>
              </w:rPr>
              <w:t>Класс бумаги: C;</w:t>
            </w:r>
          </w:p>
          <w:p w14:paraId="3DBF38CC" w14:textId="5C9BDF67" w:rsidR="001C545E" w:rsidRPr="004506D3" w:rsidRDefault="001C545E" w:rsidP="001C545E">
            <w:pPr>
              <w:rPr>
                <w:rFonts w:ascii="Times New Roman" w:hAnsi="Times New Roman" w:cs="Times New Roman"/>
              </w:rPr>
            </w:pPr>
            <w:r w:rsidRPr="004506D3">
              <w:rPr>
                <w:rFonts w:ascii="Times New Roman" w:hAnsi="Times New Roman" w:cs="Times New Roman"/>
              </w:rPr>
              <w:t>Вид бумаги: Офисная;</w:t>
            </w:r>
          </w:p>
          <w:p w14:paraId="6BF2B4F6" w14:textId="77777777" w:rsidR="001C545E" w:rsidRPr="004506D3" w:rsidRDefault="001C545E" w:rsidP="001C545E">
            <w:pPr>
              <w:rPr>
                <w:rFonts w:ascii="Times New Roman" w:hAnsi="Times New Roman" w:cs="Times New Roman"/>
              </w:rPr>
            </w:pPr>
            <w:r w:rsidRPr="004506D3">
              <w:rPr>
                <w:rFonts w:ascii="Times New Roman" w:hAnsi="Times New Roman" w:cs="Times New Roman"/>
              </w:rPr>
              <w:t>Особенности:</w:t>
            </w:r>
          </w:p>
          <w:p w14:paraId="1C6513B0" w14:textId="62D647D6" w:rsidR="001C545E" w:rsidRPr="004506D3" w:rsidRDefault="001C545E" w:rsidP="001C545E">
            <w:pPr>
              <w:rPr>
                <w:rFonts w:ascii="Times New Roman" w:hAnsi="Times New Roman" w:cs="Times New Roman"/>
              </w:rPr>
            </w:pPr>
            <w:r w:rsidRPr="004506D3">
              <w:rPr>
                <w:rFonts w:ascii="Times New Roman" w:hAnsi="Times New Roman" w:cs="Times New Roman"/>
              </w:rPr>
              <w:t>двусторонняя печать, соответствие ГОСТ Р 57641-2017;</w:t>
            </w:r>
          </w:p>
          <w:p w14:paraId="5D219F11" w14:textId="518EB947" w:rsidR="001C545E" w:rsidRPr="004506D3" w:rsidRDefault="001C545E" w:rsidP="001C545E">
            <w:pPr>
              <w:rPr>
                <w:rFonts w:ascii="Times New Roman" w:hAnsi="Times New Roman" w:cs="Times New Roman"/>
              </w:rPr>
            </w:pPr>
            <w:r w:rsidRPr="004506D3">
              <w:rPr>
                <w:rFonts w:ascii="Times New Roman" w:hAnsi="Times New Roman" w:cs="Times New Roman"/>
              </w:rPr>
              <w:t>Фасовка: Лист;</w:t>
            </w:r>
          </w:p>
          <w:p w14:paraId="4C0B0AB1" w14:textId="6B66BF25" w:rsidR="001C545E" w:rsidRPr="004506D3" w:rsidRDefault="001C545E" w:rsidP="001C545E">
            <w:pPr>
              <w:rPr>
                <w:rFonts w:ascii="Times New Roman" w:hAnsi="Times New Roman" w:cs="Times New Roman"/>
              </w:rPr>
            </w:pPr>
            <w:r w:rsidRPr="004506D3">
              <w:rPr>
                <w:rFonts w:ascii="Times New Roman" w:hAnsi="Times New Roman" w:cs="Times New Roman"/>
              </w:rPr>
              <w:t>Количество листов: 500 шт.</w:t>
            </w:r>
          </w:p>
          <w:p w14:paraId="246A5132" w14:textId="5FBFCCED" w:rsidR="001C545E" w:rsidRPr="004506D3" w:rsidRDefault="001C545E" w:rsidP="001C545E">
            <w:pPr>
              <w:rPr>
                <w:rFonts w:ascii="Times New Roman" w:hAnsi="Times New Roman" w:cs="Times New Roman"/>
              </w:rPr>
            </w:pPr>
            <w:r w:rsidRPr="004506D3">
              <w:rPr>
                <w:rFonts w:ascii="Times New Roman" w:hAnsi="Times New Roman" w:cs="Times New Roman"/>
              </w:rPr>
              <w:t>Плотность: 80 г/м²;</w:t>
            </w:r>
          </w:p>
          <w:p w14:paraId="797FD7C6" w14:textId="5C257BE2" w:rsidR="001C545E" w:rsidRPr="004506D3" w:rsidRDefault="001C545E" w:rsidP="001C545E">
            <w:pPr>
              <w:rPr>
                <w:rFonts w:ascii="Times New Roman" w:hAnsi="Times New Roman" w:cs="Times New Roman"/>
              </w:rPr>
            </w:pPr>
            <w:r w:rsidRPr="004506D3">
              <w:rPr>
                <w:rFonts w:ascii="Times New Roman" w:hAnsi="Times New Roman" w:cs="Times New Roman"/>
              </w:rPr>
              <w:t>Влажность:5 %.</w:t>
            </w:r>
          </w:p>
          <w:p w14:paraId="1F87BCC9" w14:textId="1EBA8CB4" w:rsidR="001C545E" w:rsidRPr="004506D3" w:rsidRDefault="001C545E" w:rsidP="001C545E">
            <w:pPr>
              <w:rPr>
                <w:rFonts w:ascii="Times New Roman" w:hAnsi="Times New Roman" w:cs="Times New Roman"/>
              </w:rPr>
            </w:pPr>
            <w:r w:rsidRPr="004506D3">
              <w:rPr>
                <w:rFonts w:ascii="Times New Roman" w:hAnsi="Times New Roman" w:cs="Times New Roman"/>
              </w:rPr>
              <w:t>Или эквивалент</w:t>
            </w:r>
            <w:r w:rsidR="007118DC" w:rsidRPr="004506D3">
              <w:rPr>
                <w:rFonts w:ascii="Times New Roman" w:hAnsi="Times New Roman" w:cs="Times New Roman"/>
              </w:rPr>
              <w:t>.</w:t>
            </w:r>
          </w:p>
        </w:tc>
      </w:tr>
      <w:tr w:rsidR="001C545E" w:rsidRPr="004506D3" w14:paraId="26B8F2A7"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34A5E8F" w14:textId="65B32ECD" w:rsidR="001C545E"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35.</w:t>
            </w:r>
          </w:p>
        </w:tc>
        <w:tc>
          <w:tcPr>
            <w:tcW w:w="2453" w:type="dxa"/>
            <w:tcBorders>
              <w:top w:val="single" w:sz="8" w:space="0" w:color="auto"/>
              <w:left w:val="nil"/>
              <w:bottom w:val="single" w:sz="8" w:space="0" w:color="auto"/>
              <w:right w:val="single" w:sz="8" w:space="0" w:color="auto"/>
            </w:tcBorders>
            <w:shd w:val="clear" w:color="auto" w:fill="auto"/>
            <w:noWrap/>
          </w:tcPr>
          <w:p w14:paraId="371A914E" w14:textId="2F0BFCA6" w:rsidR="001C545E" w:rsidRPr="004506D3" w:rsidRDefault="00D275D5" w:rsidP="00B81AFA">
            <w:pPr>
              <w:rPr>
                <w:rFonts w:ascii="Times New Roman" w:hAnsi="Times New Roman" w:cs="Times New Roman"/>
              </w:rPr>
            </w:pPr>
            <w:r w:rsidRPr="004506D3">
              <w:rPr>
                <w:rFonts w:ascii="Times New Roman" w:hAnsi="Times New Roman" w:cs="Times New Roman"/>
              </w:rPr>
              <w:t>бумага</w:t>
            </w:r>
            <w:r w:rsidR="001C545E" w:rsidRPr="004506D3">
              <w:rPr>
                <w:rFonts w:ascii="Times New Roman" w:hAnsi="Times New Roman" w:cs="Times New Roman"/>
              </w:rPr>
              <w:t xml:space="preserve"> с клеевым краем цветная блок76х76мм 400листов</w:t>
            </w:r>
          </w:p>
        </w:tc>
        <w:tc>
          <w:tcPr>
            <w:tcW w:w="4951" w:type="dxa"/>
            <w:tcBorders>
              <w:top w:val="single" w:sz="8" w:space="0" w:color="auto"/>
              <w:left w:val="nil"/>
              <w:bottom w:val="single" w:sz="8" w:space="0" w:color="auto"/>
              <w:right w:val="single" w:sz="8" w:space="0" w:color="auto"/>
            </w:tcBorders>
          </w:tcPr>
          <w:p w14:paraId="67AACCC1" w14:textId="69910623" w:rsidR="001C545E" w:rsidRPr="004506D3" w:rsidRDefault="001C545E" w:rsidP="001C545E">
            <w:pPr>
              <w:rPr>
                <w:rFonts w:ascii="Times New Roman" w:hAnsi="Times New Roman" w:cs="Times New Roman"/>
              </w:rPr>
            </w:pPr>
            <w:r w:rsidRPr="004506D3">
              <w:rPr>
                <w:rFonts w:ascii="Times New Roman" w:hAnsi="Times New Roman" w:cs="Times New Roman"/>
              </w:rPr>
              <w:t>Самоклеящиеся;</w:t>
            </w:r>
          </w:p>
          <w:p w14:paraId="60578808" w14:textId="7BA558AF" w:rsidR="001C545E" w:rsidRPr="004506D3" w:rsidRDefault="001C545E" w:rsidP="001C545E">
            <w:pPr>
              <w:rPr>
                <w:rFonts w:ascii="Times New Roman" w:hAnsi="Times New Roman" w:cs="Times New Roman"/>
              </w:rPr>
            </w:pPr>
            <w:r w:rsidRPr="004506D3">
              <w:rPr>
                <w:rFonts w:ascii="Times New Roman" w:hAnsi="Times New Roman" w:cs="Times New Roman"/>
              </w:rPr>
              <w:t>Количество листков: 400 листов;</w:t>
            </w:r>
          </w:p>
          <w:p w14:paraId="44EDA9DD" w14:textId="114827F7" w:rsidR="001C545E" w:rsidRPr="004506D3" w:rsidRDefault="001C545E" w:rsidP="001C545E">
            <w:pPr>
              <w:rPr>
                <w:rFonts w:ascii="Times New Roman" w:hAnsi="Times New Roman" w:cs="Times New Roman"/>
              </w:rPr>
            </w:pPr>
            <w:r w:rsidRPr="004506D3">
              <w:rPr>
                <w:rFonts w:ascii="Times New Roman" w:hAnsi="Times New Roman" w:cs="Times New Roman"/>
              </w:rPr>
              <w:t>Плотность бумаги: 75 г/м2;</w:t>
            </w:r>
          </w:p>
          <w:p w14:paraId="3E71A1ED" w14:textId="77777777" w:rsidR="001C545E" w:rsidRPr="004506D3" w:rsidRDefault="001C545E" w:rsidP="001C545E">
            <w:pPr>
              <w:rPr>
                <w:rFonts w:ascii="Times New Roman" w:hAnsi="Times New Roman" w:cs="Times New Roman"/>
              </w:rPr>
            </w:pPr>
            <w:r w:rsidRPr="004506D3">
              <w:rPr>
                <w:rFonts w:ascii="Times New Roman" w:hAnsi="Times New Roman" w:cs="Times New Roman"/>
              </w:rPr>
              <w:t>Дополнительная информация:</w:t>
            </w:r>
          </w:p>
          <w:p w14:paraId="4C0F7507" w14:textId="285DCDD3" w:rsidR="001C545E" w:rsidRPr="004506D3" w:rsidRDefault="001C545E" w:rsidP="001C545E">
            <w:pPr>
              <w:rPr>
                <w:rFonts w:ascii="Times New Roman" w:hAnsi="Times New Roman" w:cs="Times New Roman"/>
              </w:rPr>
            </w:pPr>
            <w:r w:rsidRPr="004506D3">
              <w:rPr>
                <w:rFonts w:ascii="Times New Roman" w:hAnsi="Times New Roman" w:cs="Times New Roman"/>
              </w:rPr>
              <w:t xml:space="preserve">клейкий слой 35 H/m. </w:t>
            </w:r>
          </w:p>
          <w:p w14:paraId="114532C2" w14:textId="64E0CA37" w:rsidR="001C545E" w:rsidRPr="004506D3" w:rsidRDefault="001C545E" w:rsidP="001C545E">
            <w:pPr>
              <w:rPr>
                <w:rFonts w:ascii="Times New Roman" w:hAnsi="Times New Roman" w:cs="Times New Roman"/>
              </w:rPr>
            </w:pPr>
            <w:r w:rsidRPr="004506D3">
              <w:rPr>
                <w:rFonts w:ascii="Times New Roman" w:hAnsi="Times New Roman" w:cs="Times New Roman"/>
              </w:rPr>
              <w:t>Или эквивалент</w:t>
            </w:r>
            <w:r w:rsidR="007118DC" w:rsidRPr="004506D3">
              <w:rPr>
                <w:rFonts w:ascii="Times New Roman" w:hAnsi="Times New Roman" w:cs="Times New Roman"/>
              </w:rPr>
              <w:t>.</w:t>
            </w:r>
          </w:p>
        </w:tc>
      </w:tr>
      <w:tr w:rsidR="001C545E" w:rsidRPr="004506D3" w14:paraId="19FEE874"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C0EAC0F" w14:textId="066936EE" w:rsidR="001C545E"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36.</w:t>
            </w:r>
          </w:p>
        </w:tc>
        <w:tc>
          <w:tcPr>
            <w:tcW w:w="2453" w:type="dxa"/>
            <w:tcBorders>
              <w:top w:val="single" w:sz="8" w:space="0" w:color="auto"/>
              <w:left w:val="nil"/>
              <w:bottom w:val="single" w:sz="8" w:space="0" w:color="auto"/>
              <w:right w:val="single" w:sz="8" w:space="0" w:color="auto"/>
            </w:tcBorders>
            <w:shd w:val="clear" w:color="auto" w:fill="auto"/>
            <w:noWrap/>
          </w:tcPr>
          <w:p w14:paraId="29EB67BC" w14:textId="47CC3A4C" w:rsidR="001C545E" w:rsidRPr="004506D3" w:rsidRDefault="001C545E" w:rsidP="00B81AFA">
            <w:pPr>
              <w:rPr>
                <w:rFonts w:ascii="Times New Roman" w:hAnsi="Times New Roman" w:cs="Times New Roman"/>
              </w:rPr>
            </w:pPr>
            <w:r w:rsidRPr="004506D3">
              <w:rPr>
                <w:rFonts w:ascii="Times New Roman" w:hAnsi="Times New Roman" w:cs="Times New Roman"/>
              </w:rPr>
              <w:t>бумага для заметок бокс 9х9х9см</w:t>
            </w:r>
          </w:p>
        </w:tc>
        <w:tc>
          <w:tcPr>
            <w:tcW w:w="4951" w:type="dxa"/>
            <w:tcBorders>
              <w:top w:val="single" w:sz="8" w:space="0" w:color="auto"/>
              <w:left w:val="nil"/>
              <w:bottom w:val="single" w:sz="8" w:space="0" w:color="auto"/>
              <w:right w:val="single" w:sz="8" w:space="0" w:color="auto"/>
            </w:tcBorders>
          </w:tcPr>
          <w:p w14:paraId="3B2C0BB5" w14:textId="0CC2A1E9" w:rsidR="001C545E" w:rsidRPr="004506D3" w:rsidRDefault="001C545E" w:rsidP="001C545E">
            <w:pPr>
              <w:rPr>
                <w:rFonts w:ascii="Times New Roman" w:hAnsi="Times New Roman" w:cs="Times New Roman"/>
              </w:rPr>
            </w:pPr>
            <w:r w:rsidRPr="004506D3">
              <w:rPr>
                <w:rFonts w:ascii="Times New Roman" w:hAnsi="Times New Roman" w:cs="Times New Roman"/>
              </w:rPr>
              <w:t>Тип: блок-кубик, диспенсер.</w:t>
            </w:r>
          </w:p>
          <w:p w14:paraId="161093DE" w14:textId="21CA114F" w:rsidR="001C545E" w:rsidRPr="004506D3" w:rsidRDefault="001C545E" w:rsidP="001C545E">
            <w:pPr>
              <w:rPr>
                <w:rFonts w:ascii="Times New Roman" w:hAnsi="Times New Roman" w:cs="Times New Roman"/>
              </w:rPr>
            </w:pPr>
            <w:r w:rsidRPr="004506D3">
              <w:rPr>
                <w:rFonts w:ascii="Times New Roman" w:hAnsi="Times New Roman" w:cs="Times New Roman"/>
              </w:rPr>
              <w:t>Плотность бумаги: 55 г/м2.</w:t>
            </w:r>
          </w:p>
          <w:p w14:paraId="46F7582F" w14:textId="170E9C85" w:rsidR="001C545E" w:rsidRPr="004506D3" w:rsidRDefault="001C545E" w:rsidP="001C545E">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1C545E" w:rsidRPr="004506D3" w14:paraId="41F3BD08"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3485839A" w14:textId="11F7E961" w:rsidR="001C545E"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37.</w:t>
            </w:r>
          </w:p>
        </w:tc>
        <w:tc>
          <w:tcPr>
            <w:tcW w:w="2453" w:type="dxa"/>
            <w:tcBorders>
              <w:top w:val="single" w:sz="8" w:space="0" w:color="auto"/>
              <w:left w:val="nil"/>
              <w:bottom w:val="single" w:sz="8" w:space="0" w:color="auto"/>
              <w:right w:val="single" w:sz="8" w:space="0" w:color="auto"/>
            </w:tcBorders>
            <w:shd w:val="clear" w:color="auto" w:fill="auto"/>
            <w:noWrap/>
          </w:tcPr>
          <w:p w14:paraId="01167BA6" w14:textId="78CC78F2" w:rsidR="001C545E" w:rsidRPr="004506D3" w:rsidRDefault="001C545E" w:rsidP="00B81AFA">
            <w:pPr>
              <w:rPr>
                <w:rFonts w:ascii="Times New Roman" w:hAnsi="Times New Roman" w:cs="Times New Roman"/>
              </w:rPr>
            </w:pPr>
            <w:r w:rsidRPr="004506D3">
              <w:rPr>
                <w:rFonts w:ascii="Times New Roman" w:hAnsi="Times New Roman" w:cs="Times New Roman"/>
              </w:rPr>
              <w:t>книга учета в линию, твердый переплет</w:t>
            </w:r>
          </w:p>
        </w:tc>
        <w:tc>
          <w:tcPr>
            <w:tcW w:w="4951" w:type="dxa"/>
            <w:tcBorders>
              <w:top w:val="single" w:sz="8" w:space="0" w:color="auto"/>
              <w:left w:val="nil"/>
              <w:bottom w:val="single" w:sz="8" w:space="0" w:color="auto"/>
              <w:right w:val="single" w:sz="8" w:space="0" w:color="auto"/>
            </w:tcBorders>
          </w:tcPr>
          <w:p w14:paraId="30825F0E" w14:textId="3CB5E459" w:rsidR="001C545E" w:rsidRPr="004506D3" w:rsidRDefault="001C545E" w:rsidP="001C545E">
            <w:pPr>
              <w:rPr>
                <w:rFonts w:ascii="Times New Roman" w:hAnsi="Times New Roman" w:cs="Times New Roman"/>
              </w:rPr>
            </w:pPr>
            <w:r w:rsidRPr="004506D3">
              <w:rPr>
                <w:rFonts w:ascii="Times New Roman" w:hAnsi="Times New Roman" w:cs="Times New Roman"/>
              </w:rPr>
              <w:t>Количество листов: 200 листов;</w:t>
            </w:r>
          </w:p>
          <w:p w14:paraId="5AF385D8" w14:textId="290611F6" w:rsidR="001C545E" w:rsidRPr="004506D3" w:rsidRDefault="001C545E" w:rsidP="001C545E">
            <w:pPr>
              <w:rPr>
                <w:rFonts w:ascii="Times New Roman" w:hAnsi="Times New Roman" w:cs="Times New Roman"/>
              </w:rPr>
            </w:pPr>
            <w:r w:rsidRPr="004506D3">
              <w:rPr>
                <w:rFonts w:ascii="Times New Roman" w:hAnsi="Times New Roman" w:cs="Times New Roman"/>
              </w:rPr>
              <w:t>формат: А4</w:t>
            </w:r>
          </w:p>
          <w:p w14:paraId="1EBEA76D" w14:textId="68EBC5DC" w:rsidR="001C545E" w:rsidRPr="004506D3" w:rsidRDefault="001C545E" w:rsidP="001C545E">
            <w:pPr>
              <w:rPr>
                <w:rFonts w:ascii="Times New Roman" w:hAnsi="Times New Roman" w:cs="Times New Roman"/>
              </w:rPr>
            </w:pPr>
            <w:r w:rsidRPr="004506D3">
              <w:rPr>
                <w:rFonts w:ascii="Times New Roman" w:hAnsi="Times New Roman" w:cs="Times New Roman"/>
              </w:rPr>
              <w:t>размер: 205*260 мм;</w:t>
            </w:r>
          </w:p>
          <w:p w14:paraId="42330B78" w14:textId="38126B4E" w:rsidR="001C545E" w:rsidRPr="004506D3" w:rsidRDefault="001C545E" w:rsidP="001C545E">
            <w:pPr>
              <w:rPr>
                <w:rFonts w:ascii="Times New Roman" w:hAnsi="Times New Roman" w:cs="Times New Roman"/>
              </w:rPr>
            </w:pPr>
            <w:r w:rsidRPr="004506D3">
              <w:rPr>
                <w:rFonts w:ascii="Times New Roman" w:hAnsi="Times New Roman" w:cs="Times New Roman"/>
              </w:rPr>
              <w:t>линовка: линия;</w:t>
            </w:r>
          </w:p>
          <w:p w14:paraId="697D1CD6" w14:textId="35AB55C5" w:rsidR="001C545E" w:rsidRPr="004506D3" w:rsidRDefault="001C545E" w:rsidP="001C545E">
            <w:pPr>
              <w:rPr>
                <w:rFonts w:ascii="Times New Roman" w:hAnsi="Times New Roman" w:cs="Times New Roman"/>
              </w:rPr>
            </w:pPr>
            <w:r w:rsidRPr="004506D3">
              <w:rPr>
                <w:rFonts w:ascii="Times New Roman" w:hAnsi="Times New Roman" w:cs="Times New Roman"/>
              </w:rPr>
              <w:t>внутренний блок: офсет.</w:t>
            </w:r>
          </w:p>
          <w:p w14:paraId="56923478" w14:textId="26975B48" w:rsidR="001C545E" w:rsidRPr="004506D3" w:rsidRDefault="001C545E" w:rsidP="001C545E">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1C545E" w:rsidRPr="004506D3" w14:paraId="3C72289C"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4B337D73" w14:textId="495794E9" w:rsidR="001C545E" w:rsidRPr="004506D3" w:rsidRDefault="001C545E"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38.</w:t>
            </w:r>
          </w:p>
        </w:tc>
        <w:tc>
          <w:tcPr>
            <w:tcW w:w="2453" w:type="dxa"/>
            <w:tcBorders>
              <w:top w:val="single" w:sz="8" w:space="0" w:color="auto"/>
              <w:left w:val="nil"/>
              <w:bottom w:val="single" w:sz="8" w:space="0" w:color="auto"/>
              <w:right w:val="single" w:sz="8" w:space="0" w:color="auto"/>
            </w:tcBorders>
            <w:shd w:val="clear" w:color="auto" w:fill="auto"/>
            <w:noWrap/>
          </w:tcPr>
          <w:p w14:paraId="11607122" w14:textId="1FCCD839" w:rsidR="001C545E" w:rsidRPr="004506D3" w:rsidRDefault="001C545E" w:rsidP="00B81AFA">
            <w:pPr>
              <w:rPr>
                <w:rFonts w:ascii="Times New Roman" w:hAnsi="Times New Roman" w:cs="Times New Roman"/>
              </w:rPr>
            </w:pPr>
            <w:r w:rsidRPr="004506D3">
              <w:rPr>
                <w:rFonts w:ascii="Times New Roman" w:hAnsi="Times New Roman" w:cs="Times New Roman"/>
              </w:rPr>
              <w:t>книга учета в клетку, мягкий переплет</w:t>
            </w:r>
          </w:p>
        </w:tc>
        <w:tc>
          <w:tcPr>
            <w:tcW w:w="4951" w:type="dxa"/>
            <w:tcBorders>
              <w:top w:val="single" w:sz="8" w:space="0" w:color="auto"/>
              <w:left w:val="nil"/>
              <w:bottom w:val="single" w:sz="8" w:space="0" w:color="auto"/>
              <w:right w:val="single" w:sz="8" w:space="0" w:color="auto"/>
            </w:tcBorders>
          </w:tcPr>
          <w:p w14:paraId="4D7978BA" w14:textId="7D238BB1" w:rsidR="001C545E" w:rsidRPr="004506D3" w:rsidRDefault="001C545E" w:rsidP="001C545E">
            <w:pPr>
              <w:rPr>
                <w:rFonts w:ascii="Times New Roman" w:hAnsi="Times New Roman" w:cs="Times New Roman"/>
              </w:rPr>
            </w:pPr>
            <w:r w:rsidRPr="004506D3">
              <w:rPr>
                <w:rFonts w:ascii="Times New Roman" w:hAnsi="Times New Roman" w:cs="Times New Roman"/>
              </w:rPr>
              <w:t>Количество листов: 200 листов;</w:t>
            </w:r>
          </w:p>
          <w:p w14:paraId="10CD5E5E" w14:textId="57B2FD7C" w:rsidR="001C545E" w:rsidRPr="004506D3" w:rsidRDefault="001C545E" w:rsidP="001C545E">
            <w:pPr>
              <w:rPr>
                <w:rFonts w:ascii="Times New Roman" w:hAnsi="Times New Roman" w:cs="Times New Roman"/>
              </w:rPr>
            </w:pPr>
            <w:r w:rsidRPr="004506D3">
              <w:rPr>
                <w:rFonts w:ascii="Times New Roman" w:hAnsi="Times New Roman" w:cs="Times New Roman"/>
              </w:rPr>
              <w:t>формат: А4</w:t>
            </w:r>
          </w:p>
          <w:p w14:paraId="6165C742" w14:textId="08B36560" w:rsidR="001C545E" w:rsidRPr="004506D3" w:rsidRDefault="001C545E" w:rsidP="001C545E">
            <w:pPr>
              <w:rPr>
                <w:rFonts w:ascii="Times New Roman" w:hAnsi="Times New Roman" w:cs="Times New Roman"/>
              </w:rPr>
            </w:pPr>
            <w:r w:rsidRPr="004506D3">
              <w:rPr>
                <w:rFonts w:ascii="Times New Roman" w:hAnsi="Times New Roman" w:cs="Times New Roman"/>
              </w:rPr>
              <w:t>размер: 205*260 мм;</w:t>
            </w:r>
          </w:p>
          <w:p w14:paraId="6AD4EEA0" w14:textId="653925CB" w:rsidR="001C545E" w:rsidRPr="004506D3" w:rsidRDefault="001C545E" w:rsidP="001C545E">
            <w:pPr>
              <w:rPr>
                <w:rFonts w:ascii="Times New Roman" w:hAnsi="Times New Roman" w:cs="Times New Roman"/>
              </w:rPr>
            </w:pPr>
            <w:r w:rsidRPr="004506D3">
              <w:rPr>
                <w:rFonts w:ascii="Times New Roman" w:hAnsi="Times New Roman" w:cs="Times New Roman"/>
              </w:rPr>
              <w:t>линовка: клетка;</w:t>
            </w:r>
          </w:p>
          <w:p w14:paraId="1B1BDD2E" w14:textId="5C6BCC2A" w:rsidR="001C545E" w:rsidRPr="004506D3" w:rsidRDefault="001C545E" w:rsidP="001C545E">
            <w:pPr>
              <w:rPr>
                <w:rFonts w:ascii="Times New Roman" w:hAnsi="Times New Roman" w:cs="Times New Roman"/>
              </w:rPr>
            </w:pPr>
            <w:r w:rsidRPr="004506D3">
              <w:rPr>
                <w:rFonts w:ascii="Times New Roman" w:hAnsi="Times New Roman" w:cs="Times New Roman"/>
              </w:rPr>
              <w:t>внутренний блок: офсет.</w:t>
            </w:r>
          </w:p>
          <w:p w14:paraId="3BE0DC59" w14:textId="17959F24" w:rsidR="001C545E" w:rsidRPr="004506D3" w:rsidRDefault="001C545E" w:rsidP="001C545E">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1C545E" w:rsidRPr="004506D3" w14:paraId="3D453B0B"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CDF8BDB" w14:textId="00F30093" w:rsidR="001C545E"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39.</w:t>
            </w:r>
          </w:p>
        </w:tc>
        <w:tc>
          <w:tcPr>
            <w:tcW w:w="2453" w:type="dxa"/>
            <w:tcBorders>
              <w:top w:val="single" w:sz="8" w:space="0" w:color="auto"/>
              <w:left w:val="nil"/>
              <w:bottom w:val="single" w:sz="8" w:space="0" w:color="auto"/>
              <w:right w:val="single" w:sz="8" w:space="0" w:color="auto"/>
            </w:tcBorders>
            <w:shd w:val="clear" w:color="auto" w:fill="auto"/>
            <w:noWrap/>
          </w:tcPr>
          <w:p w14:paraId="07053292" w14:textId="1621A092" w:rsidR="001C545E" w:rsidRPr="004506D3" w:rsidRDefault="00D275D5" w:rsidP="00B81AFA">
            <w:pPr>
              <w:rPr>
                <w:rFonts w:ascii="Times New Roman" w:hAnsi="Times New Roman" w:cs="Times New Roman"/>
              </w:rPr>
            </w:pPr>
            <w:r w:rsidRPr="004506D3">
              <w:rPr>
                <w:rFonts w:ascii="Times New Roman" w:hAnsi="Times New Roman" w:cs="Times New Roman"/>
              </w:rPr>
              <w:t>линейка</w:t>
            </w:r>
            <w:r w:rsidR="001C545E" w:rsidRPr="004506D3">
              <w:rPr>
                <w:rFonts w:ascii="Times New Roman" w:hAnsi="Times New Roman" w:cs="Times New Roman"/>
              </w:rPr>
              <w:t xml:space="preserve"> 30см</w:t>
            </w:r>
          </w:p>
        </w:tc>
        <w:tc>
          <w:tcPr>
            <w:tcW w:w="4951" w:type="dxa"/>
            <w:tcBorders>
              <w:top w:val="single" w:sz="8" w:space="0" w:color="auto"/>
              <w:left w:val="nil"/>
              <w:bottom w:val="single" w:sz="8" w:space="0" w:color="auto"/>
              <w:right w:val="single" w:sz="8" w:space="0" w:color="auto"/>
            </w:tcBorders>
          </w:tcPr>
          <w:p w14:paraId="158E6FB3" w14:textId="75531F0F" w:rsidR="001C545E" w:rsidRPr="004506D3" w:rsidRDefault="001C545E" w:rsidP="001C545E">
            <w:pPr>
              <w:rPr>
                <w:rFonts w:ascii="Times New Roman" w:hAnsi="Times New Roman" w:cs="Times New Roman"/>
              </w:rPr>
            </w:pPr>
            <w:r w:rsidRPr="004506D3">
              <w:rPr>
                <w:rFonts w:ascii="Times New Roman" w:hAnsi="Times New Roman" w:cs="Times New Roman"/>
              </w:rPr>
              <w:t>Тип: Линейка;</w:t>
            </w:r>
          </w:p>
          <w:p w14:paraId="3BBAC073" w14:textId="10DB6FD9" w:rsidR="001C545E" w:rsidRPr="004506D3" w:rsidRDefault="001C545E" w:rsidP="001C545E">
            <w:pPr>
              <w:rPr>
                <w:rFonts w:ascii="Times New Roman" w:hAnsi="Times New Roman" w:cs="Times New Roman"/>
              </w:rPr>
            </w:pPr>
            <w:r w:rsidRPr="004506D3">
              <w:rPr>
                <w:rFonts w:ascii="Times New Roman" w:hAnsi="Times New Roman" w:cs="Times New Roman"/>
              </w:rPr>
              <w:t>Материал: Металл;</w:t>
            </w:r>
          </w:p>
          <w:p w14:paraId="71F85B69" w14:textId="4D5E92CD" w:rsidR="001C545E" w:rsidRPr="004506D3" w:rsidRDefault="001C545E" w:rsidP="001C545E">
            <w:pPr>
              <w:rPr>
                <w:rFonts w:ascii="Times New Roman" w:hAnsi="Times New Roman" w:cs="Times New Roman"/>
              </w:rPr>
            </w:pPr>
            <w:r w:rsidRPr="004506D3">
              <w:rPr>
                <w:rFonts w:ascii="Times New Roman" w:hAnsi="Times New Roman" w:cs="Times New Roman"/>
              </w:rPr>
              <w:t>Длина шкалы: 30 см;</w:t>
            </w:r>
          </w:p>
          <w:p w14:paraId="6D71AEA1" w14:textId="6206F494" w:rsidR="001C545E" w:rsidRPr="004506D3" w:rsidRDefault="001C545E" w:rsidP="001C545E">
            <w:pPr>
              <w:rPr>
                <w:rFonts w:ascii="Times New Roman" w:hAnsi="Times New Roman" w:cs="Times New Roman"/>
              </w:rPr>
            </w:pPr>
            <w:r w:rsidRPr="004506D3">
              <w:rPr>
                <w:rFonts w:ascii="Times New Roman" w:hAnsi="Times New Roman" w:cs="Times New Roman"/>
              </w:rPr>
              <w:t>Или эквивалент</w:t>
            </w:r>
            <w:r w:rsidR="00902E5A" w:rsidRPr="004506D3">
              <w:rPr>
                <w:rFonts w:ascii="Times New Roman" w:hAnsi="Times New Roman" w:cs="Times New Roman"/>
              </w:rPr>
              <w:t>.</w:t>
            </w:r>
          </w:p>
        </w:tc>
      </w:tr>
      <w:tr w:rsidR="001C545E" w:rsidRPr="004506D3" w14:paraId="221F2365"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7E4FB6BD" w14:textId="0D75087C" w:rsidR="001C545E"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40.</w:t>
            </w:r>
          </w:p>
        </w:tc>
        <w:tc>
          <w:tcPr>
            <w:tcW w:w="2453" w:type="dxa"/>
            <w:tcBorders>
              <w:top w:val="single" w:sz="8" w:space="0" w:color="auto"/>
              <w:left w:val="nil"/>
              <w:bottom w:val="single" w:sz="8" w:space="0" w:color="auto"/>
              <w:right w:val="single" w:sz="8" w:space="0" w:color="auto"/>
            </w:tcBorders>
            <w:shd w:val="clear" w:color="auto" w:fill="auto"/>
            <w:noWrap/>
          </w:tcPr>
          <w:p w14:paraId="532277D5" w14:textId="7356B53C" w:rsidR="001C545E" w:rsidRPr="004506D3" w:rsidRDefault="001C545E" w:rsidP="00B81AFA">
            <w:pPr>
              <w:rPr>
                <w:rFonts w:ascii="Times New Roman" w:hAnsi="Times New Roman" w:cs="Times New Roman"/>
              </w:rPr>
            </w:pPr>
            <w:r w:rsidRPr="004506D3">
              <w:rPr>
                <w:rFonts w:ascii="Times New Roman" w:hAnsi="Times New Roman" w:cs="Times New Roman"/>
              </w:rPr>
              <w:t>органайзеры</w:t>
            </w:r>
          </w:p>
        </w:tc>
        <w:tc>
          <w:tcPr>
            <w:tcW w:w="4951" w:type="dxa"/>
            <w:tcBorders>
              <w:top w:val="single" w:sz="8" w:space="0" w:color="auto"/>
              <w:left w:val="nil"/>
              <w:bottom w:val="single" w:sz="8" w:space="0" w:color="auto"/>
              <w:right w:val="single" w:sz="8" w:space="0" w:color="auto"/>
            </w:tcBorders>
          </w:tcPr>
          <w:p w14:paraId="15D2540D" w14:textId="389213CD" w:rsidR="001C545E" w:rsidRPr="004506D3" w:rsidRDefault="001C545E" w:rsidP="001C545E">
            <w:pPr>
              <w:rPr>
                <w:rFonts w:ascii="Times New Roman" w:hAnsi="Times New Roman" w:cs="Times New Roman"/>
              </w:rPr>
            </w:pPr>
            <w:r w:rsidRPr="004506D3">
              <w:rPr>
                <w:rFonts w:ascii="Times New Roman" w:hAnsi="Times New Roman" w:cs="Times New Roman"/>
              </w:rPr>
              <w:t>Размеры: (ВхШхГ) 10.20 x 18.60 x 9.50 см;</w:t>
            </w:r>
          </w:p>
          <w:p w14:paraId="3271F55B" w14:textId="570E62FC" w:rsidR="001C545E" w:rsidRPr="004506D3" w:rsidRDefault="001C545E" w:rsidP="001C545E">
            <w:pPr>
              <w:rPr>
                <w:rFonts w:ascii="Times New Roman" w:hAnsi="Times New Roman" w:cs="Times New Roman"/>
              </w:rPr>
            </w:pPr>
            <w:r w:rsidRPr="004506D3">
              <w:rPr>
                <w:rFonts w:ascii="Times New Roman" w:hAnsi="Times New Roman" w:cs="Times New Roman"/>
              </w:rPr>
              <w:t>Материал: Металл;</w:t>
            </w:r>
          </w:p>
          <w:p w14:paraId="6868CB0E" w14:textId="5DF835BC" w:rsidR="001C545E" w:rsidRPr="004506D3" w:rsidRDefault="001C545E" w:rsidP="001C545E">
            <w:pPr>
              <w:rPr>
                <w:rFonts w:ascii="Times New Roman" w:hAnsi="Times New Roman" w:cs="Times New Roman"/>
              </w:rPr>
            </w:pPr>
            <w:r w:rsidRPr="004506D3">
              <w:rPr>
                <w:rFonts w:ascii="Times New Roman" w:hAnsi="Times New Roman" w:cs="Times New Roman"/>
              </w:rPr>
              <w:t>Назначение: Офис;</w:t>
            </w:r>
          </w:p>
          <w:p w14:paraId="78373A28" w14:textId="1632657C" w:rsidR="001C545E" w:rsidRPr="004506D3" w:rsidRDefault="001C545E" w:rsidP="001C545E">
            <w:pPr>
              <w:rPr>
                <w:rFonts w:ascii="Times New Roman" w:hAnsi="Times New Roman" w:cs="Times New Roman"/>
              </w:rPr>
            </w:pPr>
            <w:r w:rsidRPr="004506D3">
              <w:rPr>
                <w:rFonts w:ascii="Times New Roman" w:hAnsi="Times New Roman" w:cs="Times New Roman"/>
              </w:rPr>
              <w:t>Количество отделений:3</w:t>
            </w:r>
          </w:p>
          <w:p w14:paraId="336D3CF9" w14:textId="266C0703" w:rsidR="001C545E" w:rsidRPr="004506D3" w:rsidRDefault="001C545E" w:rsidP="001C545E">
            <w:pPr>
              <w:rPr>
                <w:rFonts w:ascii="Times New Roman" w:hAnsi="Times New Roman" w:cs="Times New Roman"/>
              </w:rPr>
            </w:pPr>
            <w:r w:rsidRPr="004506D3">
              <w:rPr>
                <w:rFonts w:ascii="Times New Roman" w:hAnsi="Times New Roman" w:cs="Times New Roman"/>
              </w:rPr>
              <w:t>Дополнительная информация: поставляется без наполнения, мягкая подушечка на дне подставки, вес: 0.32 кг.</w:t>
            </w:r>
          </w:p>
          <w:p w14:paraId="6C5C0B01" w14:textId="00C8F600" w:rsidR="001C545E" w:rsidRPr="004506D3" w:rsidRDefault="001C545E" w:rsidP="001C545E">
            <w:pPr>
              <w:rPr>
                <w:rFonts w:ascii="Times New Roman" w:hAnsi="Times New Roman" w:cs="Times New Roman"/>
              </w:rPr>
            </w:pPr>
            <w:r w:rsidRPr="004506D3">
              <w:rPr>
                <w:rFonts w:ascii="Times New Roman" w:hAnsi="Times New Roman" w:cs="Times New Roman"/>
              </w:rPr>
              <w:t>Или эквивалент</w:t>
            </w:r>
          </w:p>
        </w:tc>
      </w:tr>
      <w:tr w:rsidR="00B81AFA" w:rsidRPr="004506D3" w14:paraId="081AFF9A"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9F401C1" w14:textId="705B1B07" w:rsidR="00B81AFA"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41.</w:t>
            </w:r>
          </w:p>
        </w:tc>
        <w:tc>
          <w:tcPr>
            <w:tcW w:w="2453" w:type="dxa"/>
            <w:tcBorders>
              <w:top w:val="single" w:sz="8" w:space="0" w:color="auto"/>
              <w:left w:val="nil"/>
              <w:bottom w:val="single" w:sz="8" w:space="0" w:color="auto"/>
              <w:right w:val="single" w:sz="8" w:space="0" w:color="auto"/>
            </w:tcBorders>
            <w:shd w:val="clear" w:color="auto" w:fill="auto"/>
            <w:noWrap/>
          </w:tcPr>
          <w:p w14:paraId="70F411B7" w14:textId="329304A6" w:rsidR="00B81AFA" w:rsidRPr="004506D3" w:rsidRDefault="00765BCB" w:rsidP="00B81AFA">
            <w:pPr>
              <w:rPr>
                <w:rFonts w:ascii="Times New Roman" w:hAnsi="Times New Roman" w:cs="Times New Roman"/>
              </w:rPr>
            </w:pPr>
            <w:r w:rsidRPr="004506D3">
              <w:rPr>
                <w:rFonts w:ascii="Times New Roman" w:hAnsi="Times New Roman" w:cs="Times New Roman"/>
              </w:rPr>
              <w:t>нож канцелярский</w:t>
            </w:r>
          </w:p>
        </w:tc>
        <w:tc>
          <w:tcPr>
            <w:tcW w:w="4951" w:type="dxa"/>
            <w:tcBorders>
              <w:top w:val="single" w:sz="8" w:space="0" w:color="auto"/>
              <w:left w:val="nil"/>
              <w:bottom w:val="single" w:sz="8" w:space="0" w:color="auto"/>
              <w:right w:val="single" w:sz="8" w:space="0" w:color="auto"/>
            </w:tcBorders>
          </w:tcPr>
          <w:p w14:paraId="5BCD2721" w14:textId="36B52FC5" w:rsidR="00765BCB" w:rsidRPr="004506D3" w:rsidRDefault="00765BCB" w:rsidP="00765BCB">
            <w:pPr>
              <w:rPr>
                <w:rFonts w:ascii="Times New Roman" w:hAnsi="Times New Roman" w:cs="Times New Roman"/>
              </w:rPr>
            </w:pPr>
            <w:r w:rsidRPr="004506D3">
              <w:rPr>
                <w:rFonts w:ascii="Times New Roman" w:hAnsi="Times New Roman" w:cs="Times New Roman"/>
              </w:rPr>
              <w:t>Конструкция лезвия: Выдвижное;</w:t>
            </w:r>
          </w:p>
          <w:p w14:paraId="37AC944D" w14:textId="5FF66883" w:rsidR="00765BCB" w:rsidRPr="004506D3" w:rsidRDefault="00765BCB" w:rsidP="00765BCB">
            <w:pPr>
              <w:rPr>
                <w:rFonts w:ascii="Times New Roman" w:hAnsi="Times New Roman" w:cs="Times New Roman"/>
              </w:rPr>
            </w:pPr>
            <w:r w:rsidRPr="004506D3">
              <w:rPr>
                <w:rFonts w:ascii="Times New Roman" w:hAnsi="Times New Roman" w:cs="Times New Roman"/>
              </w:rPr>
              <w:t>Особенности: блокировка лезвия, прорезиненная рукоятка;</w:t>
            </w:r>
          </w:p>
          <w:p w14:paraId="1B929E5A" w14:textId="0B146287" w:rsidR="00765BCB" w:rsidRPr="004506D3" w:rsidRDefault="00765BCB" w:rsidP="00765BCB">
            <w:pPr>
              <w:rPr>
                <w:rFonts w:ascii="Times New Roman" w:hAnsi="Times New Roman" w:cs="Times New Roman"/>
              </w:rPr>
            </w:pPr>
            <w:r w:rsidRPr="004506D3">
              <w:rPr>
                <w:rFonts w:ascii="Times New Roman" w:hAnsi="Times New Roman" w:cs="Times New Roman"/>
              </w:rPr>
              <w:t>Количество лезвий: 1 шт.;</w:t>
            </w:r>
          </w:p>
          <w:p w14:paraId="1F8BCFDD" w14:textId="28148EF7" w:rsidR="00765BCB" w:rsidRPr="004506D3" w:rsidRDefault="00765BCB" w:rsidP="00765BCB">
            <w:pPr>
              <w:rPr>
                <w:rFonts w:ascii="Times New Roman" w:hAnsi="Times New Roman" w:cs="Times New Roman"/>
              </w:rPr>
            </w:pPr>
            <w:r w:rsidRPr="004506D3">
              <w:rPr>
                <w:rFonts w:ascii="Times New Roman" w:hAnsi="Times New Roman" w:cs="Times New Roman"/>
              </w:rPr>
              <w:t>Ширина лезвия: 22 мм;</w:t>
            </w:r>
          </w:p>
          <w:p w14:paraId="5E589A0E" w14:textId="51B20D4D" w:rsidR="00B81AFA" w:rsidRPr="004506D3" w:rsidRDefault="00765BCB" w:rsidP="00765BCB">
            <w:pPr>
              <w:rPr>
                <w:rFonts w:ascii="Times New Roman" w:hAnsi="Times New Roman" w:cs="Times New Roman"/>
              </w:rPr>
            </w:pPr>
            <w:r w:rsidRPr="004506D3">
              <w:rPr>
                <w:rFonts w:ascii="Times New Roman" w:hAnsi="Times New Roman" w:cs="Times New Roman"/>
              </w:rPr>
              <w:t>Или эквивалент</w:t>
            </w:r>
          </w:p>
        </w:tc>
      </w:tr>
      <w:tr w:rsidR="00D66A22" w:rsidRPr="004506D3" w14:paraId="0A41F03F"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45862F8" w14:textId="70E70E89" w:rsidR="00D66A22"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42.</w:t>
            </w:r>
          </w:p>
        </w:tc>
        <w:tc>
          <w:tcPr>
            <w:tcW w:w="2453" w:type="dxa"/>
            <w:tcBorders>
              <w:top w:val="single" w:sz="8" w:space="0" w:color="auto"/>
              <w:left w:val="nil"/>
              <w:bottom w:val="single" w:sz="8" w:space="0" w:color="auto"/>
              <w:right w:val="single" w:sz="8" w:space="0" w:color="auto"/>
            </w:tcBorders>
            <w:shd w:val="clear" w:color="auto" w:fill="auto"/>
            <w:noWrap/>
          </w:tcPr>
          <w:p w14:paraId="5DD99B62" w14:textId="5A949634" w:rsidR="00D66A22" w:rsidRPr="004506D3" w:rsidRDefault="00765BCB" w:rsidP="00B81AFA">
            <w:pPr>
              <w:rPr>
                <w:rFonts w:ascii="Times New Roman" w:hAnsi="Times New Roman" w:cs="Times New Roman"/>
              </w:rPr>
            </w:pPr>
            <w:r w:rsidRPr="004506D3">
              <w:rPr>
                <w:rFonts w:ascii="Times New Roman" w:hAnsi="Times New Roman" w:cs="Times New Roman"/>
              </w:rPr>
              <w:t>Дырокол</w:t>
            </w:r>
          </w:p>
        </w:tc>
        <w:tc>
          <w:tcPr>
            <w:tcW w:w="4951" w:type="dxa"/>
            <w:tcBorders>
              <w:top w:val="single" w:sz="8" w:space="0" w:color="auto"/>
              <w:left w:val="nil"/>
              <w:bottom w:val="single" w:sz="8" w:space="0" w:color="auto"/>
              <w:right w:val="single" w:sz="8" w:space="0" w:color="auto"/>
            </w:tcBorders>
          </w:tcPr>
          <w:p w14:paraId="5FF24E83" w14:textId="77777777" w:rsidR="00765BCB" w:rsidRPr="004506D3" w:rsidRDefault="00765BCB" w:rsidP="00765BCB">
            <w:pPr>
              <w:rPr>
                <w:rFonts w:ascii="Times New Roman" w:hAnsi="Times New Roman" w:cs="Times New Roman"/>
              </w:rPr>
            </w:pPr>
            <w:r w:rsidRPr="004506D3">
              <w:rPr>
                <w:rFonts w:ascii="Times New Roman" w:hAnsi="Times New Roman" w:cs="Times New Roman"/>
              </w:rPr>
              <w:t>Пробивная способность:</w:t>
            </w:r>
          </w:p>
          <w:p w14:paraId="3626166C" w14:textId="64199BCB" w:rsidR="00765BCB" w:rsidRPr="004506D3" w:rsidRDefault="00765BCB" w:rsidP="00765BCB">
            <w:pPr>
              <w:rPr>
                <w:rFonts w:ascii="Times New Roman" w:hAnsi="Times New Roman" w:cs="Times New Roman"/>
              </w:rPr>
            </w:pPr>
            <w:r w:rsidRPr="004506D3">
              <w:rPr>
                <w:rFonts w:ascii="Times New Roman" w:hAnsi="Times New Roman" w:cs="Times New Roman"/>
              </w:rPr>
              <w:t>10 листов;</w:t>
            </w:r>
          </w:p>
          <w:p w14:paraId="4F98BB44" w14:textId="457AAFB6" w:rsidR="00765BCB" w:rsidRPr="004506D3" w:rsidRDefault="00765BCB" w:rsidP="00765BCB">
            <w:pPr>
              <w:rPr>
                <w:rFonts w:ascii="Times New Roman" w:hAnsi="Times New Roman" w:cs="Times New Roman"/>
              </w:rPr>
            </w:pPr>
            <w:r w:rsidRPr="004506D3">
              <w:rPr>
                <w:rFonts w:ascii="Times New Roman" w:hAnsi="Times New Roman" w:cs="Times New Roman"/>
              </w:rPr>
              <w:t>Количество пробиваемых отверстий: 2, 3, 4;</w:t>
            </w:r>
          </w:p>
          <w:p w14:paraId="22582DCB" w14:textId="0EB3A15A" w:rsidR="00765BCB" w:rsidRPr="004506D3" w:rsidRDefault="00765BCB" w:rsidP="00765BCB">
            <w:pPr>
              <w:rPr>
                <w:rFonts w:ascii="Times New Roman" w:hAnsi="Times New Roman" w:cs="Times New Roman"/>
              </w:rPr>
            </w:pPr>
            <w:r w:rsidRPr="004506D3">
              <w:rPr>
                <w:rFonts w:ascii="Times New Roman" w:hAnsi="Times New Roman" w:cs="Times New Roman"/>
              </w:rPr>
              <w:t>Диаметр отверстий: 7 мм;</w:t>
            </w:r>
          </w:p>
          <w:p w14:paraId="066E961F" w14:textId="1C41B112" w:rsidR="00765BCB" w:rsidRPr="004506D3" w:rsidRDefault="00765BCB" w:rsidP="00765BCB">
            <w:pPr>
              <w:rPr>
                <w:rFonts w:ascii="Times New Roman" w:hAnsi="Times New Roman" w:cs="Times New Roman"/>
              </w:rPr>
            </w:pPr>
            <w:r w:rsidRPr="004506D3">
              <w:rPr>
                <w:rFonts w:ascii="Times New Roman" w:hAnsi="Times New Roman" w:cs="Times New Roman"/>
              </w:rPr>
              <w:t>Материал корпуса: Металл;</w:t>
            </w:r>
          </w:p>
          <w:p w14:paraId="1E3D6C2A" w14:textId="1F32BBEF" w:rsidR="00765BCB" w:rsidRPr="004506D3" w:rsidRDefault="00765BCB" w:rsidP="00765BCB">
            <w:pPr>
              <w:rPr>
                <w:rFonts w:ascii="Times New Roman" w:hAnsi="Times New Roman" w:cs="Times New Roman"/>
              </w:rPr>
            </w:pPr>
            <w:r w:rsidRPr="004506D3">
              <w:rPr>
                <w:rFonts w:ascii="Times New Roman" w:hAnsi="Times New Roman" w:cs="Times New Roman"/>
              </w:rPr>
              <w:t>Высота: 5 см;</w:t>
            </w:r>
          </w:p>
          <w:p w14:paraId="6E9945E1" w14:textId="786082BB" w:rsidR="00765BCB" w:rsidRPr="004506D3" w:rsidRDefault="00765BCB" w:rsidP="00765BCB">
            <w:pPr>
              <w:rPr>
                <w:rFonts w:ascii="Times New Roman" w:hAnsi="Times New Roman" w:cs="Times New Roman"/>
              </w:rPr>
            </w:pPr>
            <w:r w:rsidRPr="004506D3">
              <w:rPr>
                <w:rFonts w:ascii="Times New Roman" w:hAnsi="Times New Roman" w:cs="Times New Roman"/>
              </w:rPr>
              <w:t>Ширина: 29 см;</w:t>
            </w:r>
          </w:p>
          <w:p w14:paraId="615CB129" w14:textId="29844801" w:rsidR="00765BCB" w:rsidRPr="004506D3" w:rsidRDefault="00765BCB" w:rsidP="00765BCB">
            <w:pPr>
              <w:rPr>
                <w:rFonts w:ascii="Times New Roman" w:hAnsi="Times New Roman" w:cs="Times New Roman"/>
              </w:rPr>
            </w:pPr>
            <w:r w:rsidRPr="004506D3">
              <w:rPr>
                <w:rFonts w:ascii="Times New Roman" w:hAnsi="Times New Roman" w:cs="Times New Roman"/>
              </w:rPr>
              <w:t>Вес: 754 г;</w:t>
            </w:r>
          </w:p>
          <w:p w14:paraId="3C0564D6" w14:textId="77777777" w:rsidR="00765BCB" w:rsidRPr="004506D3" w:rsidRDefault="00765BCB" w:rsidP="00765BCB">
            <w:pPr>
              <w:rPr>
                <w:rFonts w:ascii="Times New Roman" w:hAnsi="Times New Roman" w:cs="Times New Roman"/>
              </w:rPr>
            </w:pPr>
            <w:r w:rsidRPr="004506D3">
              <w:rPr>
                <w:rFonts w:ascii="Times New Roman" w:hAnsi="Times New Roman" w:cs="Times New Roman"/>
              </w:rPr>
              <w:t>Особенности:</w:t>
            </w:r>
          </w:p>
          <w:p w14:paraId="5A4F60DB" w14:textId="52CB22CF" w:rsidR="00765BCB" w:rsidRPr="004506D3" w:rsidRDefault="00765BCB" w:rsidP="00765BCB">
            <w:pPr>
              <w:rPr>
                <w:rFonts w:ascii="Times New Roman" w:hAnsi="Times New Roman" w:cs="Times New Roman"/>
              </w:rPr>
            </w:pPr>
            <w:r w:rsidRPr="004506D3">
              <w:rPr>
                <w:rFonts w:ascii="Times New Roman" w:hAnsi="Times New Roman" w:cs="Times New Roman"/>
              </w:rPr>
              <w:t>контейнер для мусора.</w:t>
            </w:r>
          </w:p>
          <w:p w14:paraId="002AEFE6" w14:textId="32438A33" w:rsidR="00D66A22" w:rsidRPr="004506D3" w:rsidRDefault="00765BCB" w:rsidP="00765BCB">
            <w:pPr>
              <w:rPr>
                <w:rFonts w:ascii="Times New Roman" w:hAnsi="Times New Roman" w:cs="Times New Roman"/>
              </w:rPr>
            </w:pPr>
            <w:r w:rsidRPr="004506D3">
              <w:rPr>
                <w:rFonts w:ascii="Times New Roman" w:hAnsi="Times New Roman" w:cs="Times New Roman"/>
              </w:rPr>
              <w:t>Или эквивалент.</w:t>
            </w:r>
          </w:p>
        </w:tc>
      </w:tr>
      <w:tr w:rsidR="00D66A22" w:rsidRPr="004506D3" w14:paraId="544CAEFE"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33B37DE7" w14:textId="1551712E" w:rsidR="00D66A22"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43.</w:t>
            </w:r>
          </w:p>
        </w:tc>
        <w:tc>
          <w:tcPr>
            <w:tcW w:w="2453" w:type="dxa"/>
            <w:tcBorders>
              <w:top w:val="single" w:sz="8" w:space="0" w:color="auto"/>
              <w:left w:val="nil"/>
              <w:bottom w:val="single" w:sz="8" w:space="0" w:color="auto"/>
              <w:right w:val="single" w:sz="8" w:space="0" w:color="auto"/>
            </w:tcBorders>
            <w:shd w:val="clear" w:color="auto" w:fill="auto"/>
            <w:noWrap/>
          </w:tcPr>
          <w:p w14:paraId="07F1C57D" w14:textId="2B627721" w:rsidR="00D66A22" w:rsidRPr="004506D3" w:rsidRDefault="00765BCB" w:rsidP="00B81AFA">
            <w:pPr>
              <w:rPr>
                <w:rFonts w:ascii="Times New Roman" w:hAnsi="Times New Roman" w:cs="Times New Roman"/>
              </w:rPr>
            </w:pPr>
            <w:r w:rsidRPr="004506D3">
              <w:rPr>
                <w:rFonts w:ascii="Times New Roman" w:hAnsi="Times New Roman" w:cs="Times New Roman"/>
              </w:rPr>
              <w:t>Степлер №24</w:t>
            </w:r>
          </w:p>
        </w:tc>
        <w:tc>
          <w:tcPr>
            <w:tcW w:w="4951" w:type="dxa"/>
            <w:tcBorders>
              <w:top w:val="single" w:sz="8" w:space="0" w:color="auto"/>
              <w:left w:val="nil"/>
              <w:bottom w:val="single" w:sz="8" w:space="0" w:color="auto"/>
              <w:right w:val="single" w:sz="8" w:space="0" w:color="auto"/>
            </w:tcBorders>
          </w:tcPr>
          <w:p w14:paraId="2C62FB12" w14:textId="7B880FDD" w:rsidR="00765BCB" w:rsidRPr="004506D3" w:rsidRDefault="00765BCB" w:rsidP="00765BCB">
            <w:pPr>
              <w:rPr>
                <w:rFonts w:ascii="Times New Roman" w:hAnsi="Times New Roman" w:cs="Times New Roman"/>
              </w:rPr>
            </w:pPr>
            <w:r w:rsidRPr="004506D3">
              <w:rPr>
                <w:rFonts w:ascii="Times New Roman" w:hAnsi="Times New Roman" w:cs="Times New Roman"/>
              </w:rPr>
              <w:t>Количество пробиваемых листов: 25 шт.;</w:t>
            </w:r>
          </w:p>
          <w:p w14:paraId="6D1711DF" w14:textId="2DD59802" w:rsidR="00765BCB" w:rsidRPr="004506D3" w:rsidRDefault="00765BCB" w:rsidP="00765BCB">
            <w:pPr>
              <w:rPr>
                <w:rFonts w:ascii="Times New Roman" w:hAnsi="Times New Roman" w:cs="Times New Roman"/>
              </w:rPr>
            </w:pPr>
            <w:r w:rsidRPr="004506D3">
              <w:rPr>
                <w:rFonts w:ascii="Times New Roman" w:hAnsi="Times New Roman" w:cs="Times New Roman"/>
              </w:rPr>
              <w:t>Размер скоб: № 24/6; 26/6</w:t>
            </w:r>
          </w:p>
          <w:p w14:paraId="37CBBDC9" w14:textId="76354EFA" w:rsidR="00765BCB" w:rsidRPr="004506D3" w:rsidRDefault="00765BCB" w:rsidP="00765BCB">
            <w:pPr>
              <w:rPr>
                <w:rFonts w:ascii="Times New Roman" w:hAnsi="Times New Roman" w:cs="Times New Roman"/>
              </w:rPr>
            </w:pPr>
            <w:r w:rsidRPr="004506D3">
              <w:rPr>
                <w:rFonts w:ascii="Times New Roman" w:hAnsi="Times New Roman" w:cs="Times New Roman"/>
              </w:rPr>
              <w:t>Материал корпуса: Пластик;</w:t>
            </w:r>
          </w:p>
          <w:p w14:paraId="1784A1D0" w14:textId="7623CD3F" w:rsidR="00765BCB" w:rsidRPr="004506D3" w:rsidRDefault="00765BCB" w:rsidP="00765BCB">
            <w:pPr>
              <w:rPr>
                <w:rFonts w:ascii="Times New Roman" w:hAnsi="Times New Roman" w:cs="Times New Roman"/>
              </w:rPr>
            </w:pPr>
            <w:r w:rsidRPr="004506D3">
              <w:rPr>
                <w:rFonts w:ascii="Times New Roman" w:hAnsi="Times New Roman" w:cs="Times New Roman"/>
              </w:rPr>
              <w:t xml:space="preserve">Глубина закладки бумаги: 6.4 см; </w:t>
            </w:r>
          </w:p>
          <w:p w14:paraId="7E2BDC65" w14:textId="5685D09D" w:rsidR="00765BCB" w:rsidRPr="004506D3" w:rsidRDefault="00765BCB" w:rsidP="00765BCB">
            <w:pPr>
              <w:rPr>
                <w:rFonts w:ascii="Times New Roman" w:hAnsi="Times New Roman" w:cs="Times New Roman"/>
              </w:rPr>
            </w:pPr>
            <w:r w:rsidRPr="004506D3">
              <w:rPr>
                <w:rFonts w:ascii="Times New Roman" w:hAnsi="Times New Roman" w:cs="Times New Roman"/>
              </w:rPr>
              <w:t>Тип сшивания: закрытый, открытый;</w:t>
            </w:r>
          </w:p>
          <w:p w14:paraId="38AB0937" w14:textId="66A0F212" w:rsidR="00765BCB" w:rsidRPr="004506D3" w:rsidRDefault="00765BCB" w:rsidP="00765BCB">
            <w:pPr>
              <w:rPr>
                <w:rFonts w:ascii="Times New Roman" w:hAnsi="Times New Roman" w:cs="Times New Roman"/>
              </w:rPr>
            </w:pPr>
            <w:r w:rsidRPr="004506D3">
              <w:rPr>
                <w:rFonts w:ascii="Times New Roman" w:hAnsi="Times New Roman" w:cs="Times New Roman"/>
              </w:rPr>
              <w:lastRenderedPageBreak/>
              <w:t>Длина: 127 мм;</w:t>
            </w:r>
          </w:p>
          <w:p w14:paraId="0E23367B" w14:textId="477390FA" w:rsidR="00765BCB" w:rsidRPr="004506D3" w:rsidRDefault="00765BCB" w:rsidP="00765BCB">
            <w:pPr>
              <w:rPr>
                <w:rFonts w:ascii="Times New Roman" w:hAnsi="Times New Roman" w:cs="Times New Roman"/>
              </w:rPr>
            </w:pPr>
            <w:r w:rsidRPr="004506D3">
              <w:rPr>
                <w:rFonts w:ascii="Times New Roman" w:hAnsi="Times New Roman" w:cs="Times New Roman"/>
              </w:rPr>
              <w:t>Ширина: 3.5 см;</w:t>
            </w:r>
          </w:p>
          <w:p w14:paraId="7958DAE3" w14:textId="378DAB00" w:rsidR="00765BCB" w:rsidRPr="004506D3" w:rsidRDefault="00765BCB" w:rsidP="00765BCB">
            <w:pPr>
              <w:rPr>
                <w:rFonts w:ascii="Times New Roman" w:hAnsi="Times New Roman" w:cs="Times New Roman"/>
              </w:rPr>
            </w:pPr>
            <w:r w:rsidRPr="004506D3">
              <w:rPr>
                <w:rFonts w:ascii="Times New Roman" w:hAnsi="Times New Roman" w:cs="Times New Roman"/>
              </w:rPr>
              <w:t>Высота: 5.5 см;</w:t>
            </w:r>
          </w:p>
          <w:p w14:paraId="6131F339" w14:textId="60D236AA" w:rsidR="00D66A22" w:rsidRPr="004506D3" w:rsidRDefault="00765BCB" w:rsidP="00765BCB">
            <w:pPr>
              <w:rPr>
                <w:rFonts w:ascii="Times New Roman" w:hAnsi="Times New Roman" w:cs="Times New Roman"/>
              </w:rPr>
            </w:pPr>
            <w:r w:rsidRPr="004506D3">
              <w:rPr>
                <w:rFonts w:ascii="Times New Roman" w:hAnsi="Times New Roman" w:cs="Times New Roman"/>
              </w:rPr>
              <w:t>Или эквивалент</w:t>
            </w:r>
          </w:p>
        </w:tc>
      </w:tr>
      <w:tr w:rsidR="00D66A22" w:rsidRPr="004506D3" w14:paraId="36E8D411"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675A04E" w14:textId="4C65B562" w:rsidR="00D66A22"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44.</w:t>
            </w:r>
          </w:p>
        </w:tc>
        <w:tc>
          <w:tcPr>
            <w:tcW w:w="2453" w:type="dxa"/>
            <w:tcBorders>
              <w:top w:val="single" w:sz="8" w:space="0" w:color="auto"/>
              <w:left w:val="nil"/>
              <w:bottom w:val="single" w:sz="8" w:space="0" w:color="auto"/>
              <w:right w:val="single" w:sz="8" w:space="0" w:color="auto"/>
            </w:tcBorders>
            <w:shd w:val="clear" w:color="auto" w:fill="auto"/>
            <w:noWrap/>
          </w:tcPr>
          <w:p w14:paraId="4993ADB2" w14:textId="0CEC0339" w:rsidR="00D66A22" w:rsidRPr="004506D3" w:rsidRDefault="00765BCB" w:rsidP="00B81AFA">
            <w:pPr>
              <w:rPr>
                <w:rFonts w:ascii="Times New Roman" w:hAnsi="Times New Roman" w:cs="Times New Roman"/>
              </w:rPr>
            </w:pPr>
            <w:r w:rsidRPr="004506D3">
              <w:rPr>
                <w:rFonts w:ascii="Times New Roman" w:hAnsi="Times New Roman" w:cs="Times New Roman"/>
              </w:rPr>
              <w:t>Степлер№10</w:t>
            </w:r>
          </w:p>
        </w:tc>
        <w:tc>
          <w:tcPr>
            <w:tcW w:w="4951" w:type="dxa"/>
            <w:tcBorders>
              <w:top w:val="single" w:sz="8" w:space="0" w:color="auto"/>
              <w:left w:val="nil"/>
              <w:bottom w:val="single" w:sz="8" w:space="0" w:color="auto"/>
              <w:right w:val="single" w:sz="8" w:space="0" w:color="auto"/>
            </w:tcBorders>
          </w:tcPr>
          <w:p w14:paraId="02E8FAA4" w14:textId="581F712F" w:rsidR="00765BCB" w:rsidRPr="004506D3" w:rsidRDefault="00765BCB" w:rsidP="00765BCB">
            <w:pPr>
              <w:rPr>
                <w:rFonts w:ascii="Times New Roman" w:hAnsi="Times New Roman" w:cs="Times New Roman"/>
              </w:rPr>
            </w:pPr>
            <w:r w:rsidRPr="004506D3">
              <w:rPr>
                <w:rFonts w:ascii="Times New Roman" w:hAnsi="Times New Roman" w:cs="Times New Roman"/>
              </w:rPr>
              <w:t>Количество пробиваемых листов: 20 шт.;</w:t>
            </w:r>
          </w:p>
          <w:p w14:paraId="514B6C9F" w14:textId="494609BD" w:rsidR="00765BCB" w:rsidRPr="004506D3" w:rsidRDefault="00765BCB" w:rsidP="00765BCB">
            <w:pPr>
              <w:rPr>
                <w:rFonts w:ascii="Times New Roman" w:hAnsi="Times New Roman" w:cs="Times New Roman"/>
              </w:rPr>
            </w:pPr>
            <w:r w:rsidRPr="004506D3">
              <w:rPr>
                <w:rFonts w:ascii="Times New Roman" w:hAnsi="Times New Roman" w:cs="Times New Roman"/>
              </w:rPr>
              <w:t>Размер скоб: № 10</w:t>
            </w:r>
          </w:p>
          <w:p w14:paraId="7E4F7F2D" w14:textId="1EF0868E" w:rsidR="00765BCB" w:rsidRPr="004506D3" w:rsidRDefault="00765BCB" w:rsidP="00765BCB">
            <w:pPr>
              <w:rPr>
                <w:rFonts w:ascii="Times New Roman" w:hAnsi="Times New Roman" w:cs="Times New Roman"/>
              </w:rPr>
            </w:pPr>
            <w:r w:rsidRPr="004506D3">
              <w:rPr>
                <w:rFonts w:ascii="Times New Roman" w:hAnsi="Times New Roman" w:cs="Times New Roman"/>
              </w:rPr>
              <w:t>Материал корпуса: Пластик;</w:t>
            </w:r>
          </w:p>
          <w:p w14:paraId="7E144B84" w14:textId="0C66C8D6" w:rsidR="00765BCB" w:rsidRPr="004506D3" w:rsidRDefault="00765BCB" w:rsidP="00765BCB">
            <w:pPr>
              <w:rPr>
                <w:rFonts w:ascii="Times New Roman" w:hAnsi="Times New Roman" w:cs="Times New Roman"/>
              </w:rPr>
            </w:pPr>
            <w:r w:rsidRPr="004506D3">
              <w:rPr>
                <w:rFonts w:ascii="Times New Roman" w:hAnsi="Times New Roman" w:cs="Times New Roman"/>
              </w:rPr>
              <w:t xml:space="preserve">Глубина закладки бумаги: 6 см; </w:t>
            </w:r>
          </w:p>
          <w:p w14:paraId="3FA09662" w14:textId="5E3365A6" w:rsidR="00765BCB" w:rsidRPr="004506D3" w:rsidRDefault="00765BCB" w:rsidP="00765BCB">
            <w:pPr>
              <w:rPr>
                <w:rFonts w:ascii="Times New Roman" w:hAnsi="Times New Roman" w:cs="Times New Roman"/>
              </w:rPr>
            </w:pPr>
            <w:r w:rsidRPr="004506D3">
              <w:rPr>
                <w:rFonts w:ascii="Times New Roman" w:hAnsi="Times New Roman" w:cs="Times New Roman"/>
              </w:rPr>
              <w:t>Тип сшивания: закрытый, открытый;</w:t>
            </w:r>
          </w:p>
          <w:p w14:paraId="7728D8A7" w14:textId="74CF7C13" w:rsidR="00765BCB" w:rsidRPr="004506D3" w:rsidRDefault="00765BCB" w:rsidP="00765BCB">
            <w:pPr>
              <w:rPr>
                <w:rFonts w:ascii="Times New Roman" w:hAnsi="Times New Roman" w:cs="Times New Roman"/>
              </w:rPr>
            </w:pPr>
            <w:r w:rsidRPr="004506D3">
              <w:rPr>
                <w:rFonts w:ascii="Times New Roman" w:hAnsi="Times New Roman" w:cs="Times New Roman"/>
              </w:rPr>
              <w:t>Длина: 117 мм;</w:t>
            </w:r>
          </w:p>
          <w:p w14:paraId="79DF549A" w14:textId="56D7DEE2" w:rsidR="00765BCB" w:rsidRPr="004506D3" w:rsidRDefault="00765BCB" w:rsidP="00765BCB">
            <w:pPr>
              <w:rPr>
                <w:rFonts w:ascii="Times New Roman" w:hAnsi="Times New Roman" w:cs="Times New Roman"/>
              </w:rPr>
            </w:pPr>
            <w:r w:rsidRPr="004506D3">
              <w:rPr>
                <w:rFonts w:ascii="Times New Roman" w:hAnsi="Times New Roman" w:cs="Times New Roman"/>
              </w:rPr>
              <w:t>Ширина: 3.1 см;</w:t>
            </w:r>
          </w:p>
          <w:p w14:paraId="07BD9800" w14:textId="77777777" w:rsidR="00765BCB" w:rsidRPr="004506D3" w:rsidRDefault="00765BCB" w:rsidP="00765BCB">
            <w:pPr>
              <w:rPr>
                <w:rFonts w:ascii="Times New Roman" w:hAnsi="Times New Roman" w:cs="Times New Roman"/>
              </w:rPr>
            </w:pPr>
            <w:r w:rsidRPr="004506D3">
              <w:rPr>
                <w:rFonts w:ascii="Times New Roman" w:hAnsi="Times New Roman" w:cs="Times New Roman"/>
              </w:rPr>
              <w:t>Высота: 4,7 см;</w:t>
            </w:r>
          </w:p>
          <w:p w14:paraId="417B6BF1" w14:textId="3AE4CC4C" w:rsidR="00D66A22" w:rsidRPr="004506D3" w:rsidRDefault="00765BCB" w:rsidP="00765BCB">
            <w:pPr>
              <w:rPr>
                <w:rFonts w:ascii="Times New Roman" w:hAnsi="Times New Roman" w:cs="Times New Roman"/>
              </w:rPr>
            </w:pPr>
            <w:r w:rsidRPr="004506D3">
              <w:rPr>
                <w:rFonts w:ascii="Times New Roman" w:hAnsi="Times New Roman" w:cs="Times New Roman"/>
              </w:rPr>
              <w:t>Или эквивалент</w:t>
            </w:r>
          </w:p>
        </w:tc>
      </w:tr>
      <w:tr w:rsidR="00D66A22" w:rsidRPr="004506D3" w14:paraId="599D02BD"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D8B0992" w14:textId="59CA8C1E" w:rsidR="00D66A22"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45.</w:t>
            </w:r>
          </w:p>
          <w:p w14:paraId="6E6D452C" w14:textId="777EFBB3" w:rsidR="00D66A22" w:rsidRPr="004506D3" w:rsidRDefault="00D66A22" w:rsidP="00B81AFA">
            <w:pPr>
              <w:rPr>
                <w:rFonts w:ascii="Times New Roman" w:eastAsia="Times New Roman" w:hAnsi="Times New Roman" w:cs="Times New Roman"/>
                <w:b/>
                <w:color w:val="auto"/>
              </w:rPr>
            </w:pPr>
          </w:p>
        </w:tc>
        <w:tc>
          <w:tcPr>
            <w:tcW w:w="2453" w:type="dxa"/>
            <w:tcBorders>
              <w:top w:val="single" w:sz="8" w:space="0" w:color="auto"/>
              <w:left w:val="nil"/>
              <w:bottom w:val="single" w:sz="8" w:space="0" w:color="auto"/>
              <w:right w:val="single" w:sz="8" w:space="0" w:color="auto"/>
            </w:tcBorders>
            <w:shd w:val="clear" w:color="auto" w:fill="auto"/>
            <w:noWrap/>
          </w:tcPr>
          <w:p w14:paraId="710388D1" w14:textId="7FA376A2" w:rsidR="00D66A22" w:rsidRPr="004506D3" w:rsidRDefault="00765BCB" w:rsidP="00B81AFA">
            <w:pPr>
              <w:rPr>
                <w:rFonts w:ascii="Times New Roman" w:hAnsi="Times New Roman" w:cs="Times New Roman"/>
              </w:rPr>
            </w:pPr>
            <w:r w:rsidRPr="004506D3">
              <w:rPr>
                <w:rFonts w:ascii="Times New Roman" w:hAnsi="Times New Roman" w:cs="Times New Roman"/>
              </w:rPr>
              <w:t>Файлы А4 (30мкм. 100шт)</w:t>
            </w:r>
          </w:p>
        </w:tc>
        <w:tc>
          <w:tcPr>
            <w:tcW w:w="4951" w:type="dxa"/>
            <w:tcBorders>
              <w:top w:val="single" w:sz="8" w:space="0" w:color="auto"/>
              <w:left w:val="nil"/>
              <w:bottom w:val="single" w:sz="8" w:space="0" w:color="auto"/>
              <w:right w:val="single" w:sz="8" w:space="0" w:color="auto"/>
            </w:tcBorders>
          </w:tcPr>
          <w:p w14:paraId="4CE9B81D" w14:textId="3546B5B8" w:rsidR="00765BCB" w:rsidRPr="004506D3" w:rsidRDefault="00765BCB" w:rsidP="00765BCB">
            <w:pPr>
              <w:rPr>
                <w:rFonts w:ascii="Times New Roman" w:hAnsi="Times New Roman" w:cs="Times New Roman"/>
              </w:rPr>
            </w:pPr>
            <w:r w:rsidRPr="004506D3">
              <w:rPr>
                <w:rFonts w:ascii="Times New Roman" w:hAnsi="Times New Roman" w:cs="Times New Roman"/>
              </w:rPr>
              <w:t>Формат: А4;</w:t>
            </w:r>
          </w:p>
          <w:p w14:paraId="38226ADD" w14:textId="0AAAEBFF" w:rsidR="00765BCB" w:rsidRPr="004506D3" w:rsidRDefault="00765BCB" w:rsidP="00765BCB">
            <w:pPr>
              <w:rPr>
                <w:rFonts w:ascii="Times New Roman" w:hAnsi="Times New Roman" w:cs="Times New Roman"/>
              </w:rPr>
            </w:pPr>
            <w:r w:rsidRPr="004506D3">
              <w:rPr>
                <w:rFonts w:ascii="Times New Roman" w:hAnsi="Times New Roman" w:cs="Times New Roman"/>
              </w:rPr>
              <w:t>Толщина: 30 мкм;</w:t>
            </w:r>
          </w:p>
          <w:p w14:paraId="5C46CD0A" w14:textId="098540F6" w:rsidR="00765BCB" w:rsidRPr="004506D3" w:rsidRDefault="00765BCB" w:rsidP="00765BCB">
            <w:pPr>
              <w:rPr>
                <w:rFonts w:ascii="Times New Roman" w:hAnsi="Times New Roman" w:cs="Times New Roman"/>
              </w:rPr>
            </w:pPr>
            <w:r w:rsidRPr="004506D3">
              <w:rPr>
                <w:rFonts w:ascii="Times New Roman" w:hAnsi="Times New Roman" w:cs="Times New Roman"/>
              </w:rPr>
              <w:t xml:space="preserve">Вместимость: 50 листов;   </w:t>
            </w:r>
          </w:p>
          <w:p w14:paraId="407A8F97" w14:textId="5819CA8C" w:rsidR="00765BCB" w:rsidRPr="004506D3" w:rsidRDefault="00765BCB" w:rsidP="00765BCB">
            <w:pPr>
              <w:rPr>
                <w:rFonts w:ascii="Times New Roman" w:hAnsi="Times New Roman" w:cs="Times New Roman"/>
              </w:rPr>
            </w:pPr>
            <w:r w:rsidRPr="004506D3">
              <w:rPr>
                <w:rFonts w:ascii="Times New Roman" w:hAnsi="Times New Roman" w:cs="Times New Roman"/>
              </w:rPr>
              <w:t>Дополнительная информация:</w:t>
            </w:r>
          </w:p>
          <w:p w14:paraId="067E6827" w14:textId="78496127" w:rsidR="00765BCB" w:rsidRPr="004506D3" w:rsidRDefault="00765BCB" w:rsidP="00765BCB">
            <w:pPr>
              <w:rPr>
                <w:rFonts w:ascii="Times New Roman" w:hAnsi="Times New Roman" w:cs="Times New Roman"/>
              </w:rPr>
            </w:pPr>
            <w:r w:rsidRPr="004506D3">
              <w:rPr>
                <w:rFonts w:ascii="Times New Roman" w:hAnsi="Times New Roman" w:cs="Times New Roman"/>
              </w:rPr>
              <w:t>фактура - гладкая; толщина 30 мкм;</w:t>
            </w:r>
          </w:p>
          <w:p w14:paraId="2FA4A00E" w14:textId="3A6E51D9" w:rsidR="00D66A22" w:rsidRPr="004506D3" w:rsidRDefault="00765BCB" w:rsidP="00765BCB">
            <w:pPr>
              <w:rPr>
                <w:rFonts w:ascii="Times New Roman" w:hAnsi="Times New Roman" w:cs="Times New Roman"/>
              </w:rPr>
            </w:pPr>
            <w:r w:rsidRPr="004506D3">
              <w:rPr>
                <w:rFonts w:ascii="Times New Roman" w:hAnsi="Times New Roman" w:cs="Times New Roman"/>
              </w:rPr>
              <w:t>Или эквивалент.</w:t>
            </w:r>
          </w:p>
        </w:tc>
      </w:tr>
      <w:tr w:rsidR="009F0DDE" w:rsidRPr="004506D3" w14:paraId="7477010A"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3E749D7" w14:textId="26C00655" w:rsidR="009F0DDE"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46.</w:t>
            </w:r>
          </w:p>
        </w:tc>
        <w:tc>
          <w:tcPr>
            <w:tcW w:w="2453" w:type="dxa"/>
            <w:tcBorders>
              <w:top w:val="single" w:sz="8" w:space="0" w:color="auto"/>
              <w:left w:val="nil"/>
              <w:bottom w:val="single" w:sz="8" w:space="0" w:color="auto"/>
              <w:right w:val="single" w:sz="8" w:space="0" w:color="auto"/>
            </w:tcBorders>
            <w:shd w:val="clear" w:color="auto" w:fill="auto"/>
            <w:noWrap/>
          </w:tcPr>
          <w:p w14:paraId="5B087095" w14:textId="6B6E6F51" w:rsidR="009F0DDE" w:rsidRPr="004506D3" w:rsidRDefault="009F0DDE" w:rsidP="00B81AFA">
            <w:pPr>
              <w:rPr>
                <w:rFonts w:ascii="Times New Roman" w:hAnsi="Times New Roman" w:cs="Times New Roman"/>
              </w:rPr>
            </w:pPr>
            <w:r w:rsidRPr="004506D3">
              <w:rPr>
                <w:rFonts w:ascii="Times New Roman" w:hAnsi="Times New Roman" w:cs="Times New Roman"/>
              </w:rPr>
              <w:t>Папка с завязками</w:t>
            </w:r>
          </w:p>
        </w:tc>
        <w:tc>
          <w:tcPr>
            <w:tcW w:w="4951" w:type="dxa"/>
            <w:tcBorders>
              <w:top w:val="single" w:sz="8" w:space="0" w:color="auto"/>
              <w:left w:val="nil"/>
              <w:bottom w:val="single" w:sz="8" w:space="0" w:color="auto"/>
              <w:right w:val="single" w:sz="8" w:space="0" w:color="auto"/>
            </w:tcBorders>
          </w:tcPr>
          <w:p w14:paraId="412A598B" w14:textId="2A75F454" w:rsidR="009F0DDE" w:rsidRPr="004506D3" w:rsidRDefault="009F0DDE" w:rsidP="009F0DDE">
            <w:pPr>
              <w:rPr>
                <w:rFonts w:ascii="Times New Roman" w:hAnsi="Times New Roman" w:cs="Times New Roman"/>
              </w:rPr>
            </w:pPr>
            <w:r w:rsidRPr="004506D3">
              <w:rPr>
                <w:rFonts w:ascii="Times New Roman" w:hAnsi="Times New Roman" w:cs="Times New Roman"/>
              </w:rPr>
              <w:t>Хранение: Документов;</w:t>
            </w:r>
          </w:p>
          <w:p w14:paraId="4B750809" w14:textId="0A2AF916" w:rsidR="009F0DDE" w:rsidRPr="004506D3" w:rsidRDefault="009F0DDE" w:rsidP="009F0DDE">
            <w:pPr>
              <w:rPr>
                <w:rFonts w:ascii="Times New Roman" w:hAnsi="Times New Roman" w:cs="Times New Roman"/>
              </w:rPr>
            </w:pPr>
            <w:r w:rsidRPr="004506D3">
              <w:rPr>
                <w:rFonts w:ascii="Times New Roman" w:hAnsi="Times New Roman" w:cs="Times New Roman"/>
              </w:rPr>
              <w:t>Назначение: Офис;</w:t>
            </w:r>
          </w:p>
          <w:p w14:paraId="273DE25D" w14:textId="2DA267CE" w:rsidR="009F0DDE" w:rsidRPr="004506D3" w:rsidRDefault="009F0DDE" w:rsidP="009F0DDE">
            <w:pPr>
              <w:rPr>
                <w:rFonts w:ascii="Times New Roman" w:hAnsi="Times New Roman" w:cs="Times New Roman"/>
              </w:rPr>
            </w:pPr>
            <w:r w:rsidRPr="004506D3">
              <w:rPr>
                <w:rFonts w:ascii="Times New Roman" w:hAnsi="Times New Roman" w:cs="Times New Roman"/>
              </w:rPr>
              <w:t>Крепление: завязки;</w:t>
            </w:r>
          </w:p>
          <w:p w14:paraId="0A740AD2" w14:textId="4A75271F" w:rsidR="009F0DDE" w:rsidRPr="004506D3" w:rsidRDefault="009F0DDE" w:rsidP="009F0DDE">
            <w:pPr>
              <w:rPr>
                <w:rFonts w:ascii="Times New Roman" w:hAnsi="Times New Roman" w:cs="Times New Roman"/>
              </w:rPr>
            </w:pPr>
            <w:r w:rsidRPr="004506D3">
              <w:rPr>
                <w:rFonts w:ascii="Times New Roman" w:hAnsi="Times New Roman" w:cs="Times New Roman"/>
              </w:rPr>
              <w:t>Формат: А4;</w:t>
            </w:r>
          </w:p>
          <w:p w14:paraId="5D104127" w14:textId="0B6AAF93" w:rsidR="009F0DDE" w:rsidRPr="004506D3" w:rsidRDefault="009F0DDE" w:rsidP="009F0DDE">
            <w:pPr>
              <w:rPr>
                <w:rFonts w:ascii="Times New Roman" w:hAnsi="Times New Roman" w:cs="Times New Roman"/>
              </w:rPr>
            </w:pPr>
            <w:r w:rsidRPr="004506D3">
              <w:rPr>
                <w:rFonts w:ascii="Times New Roman" w:hAnsi="Times New Roman" w:cs="Times New Roman"/>
              </w:rPr>
              <w:t>Материал: картон;</w:t>
            </w:r>
          </w:p>
          <w:p w14:paraId="49E0FBEE" w14:textId="16DE4FAE" w:rsidR="009F0DDE" w:rsidRPr="004506D3" w:rsidRDefault="009F0DDE" w:rsidP="009F0DDE">
            <w:pPr>
              <w:rPr>
                <w:rFonts w:ascii="Times New Roman" w:hAnsi="Times New Roman" w:cs="Times New Roman"/>
              </w:rPr>
            </w:pPr>
            <w:r w:rsidRPr="004506D3">
              <w:rPr>
                <w:rFonts w:ascii="Times New Roman" w:hAnsi="Times New Roman" w:cs="Times New Roman"/>
              </w:rPr>
              <w:t>Толщина: 300 г/кв.м.;</w:t>
            </w:r>
          </w:p>
          <w:p w14:paraId="102A584D" w14:textId="69A37F4E" w:rsidR="009F0DDE" w:rsidRPr="004506D3" w:rsidRDefault="009F0DDE" w:rsidP="009F0DDE">
            <w:pPr>
              <w:rPr>
                <w:rFonts w:ascii="Times New Roman" w:hAnsi="Times New Roman" w:cs="Times New Roman"/>
              </w:rPr>
            </w:pPr>
            <w:r w:rsidRPr="004506D3">
              <w:rPr>
                <w:rFonts w:ascii="Times New Roman" w:hAnsi="Times New Roman" w:cs="Times New Roman"/>
              </w:rPr>
              <w:t>Вместимость: 100 листов;</w:t>
            </w:r>
          </w:p>
          <w:p w14:paraId="6DD3E14C" w14:textId="438A4496" w:rsidR="009F0DDE" w:rsidRPr="004506D3" w:rsidRDefault="009F0DDE" w:rsidP="009F0DDE">
            <w:pPr>
              <w:rPr>
                <w:rFonts w:ascii="Times New Roman" w:hAnsi="Times New Roman" w:cs="Times New Roman"/>
              </w:rPr>
            </w:pPr>
            <w:r w:rsidRPr="004506D3">
              <w:rPr>
                <w:rFonts w:ascii="Times New Roman" w:hAnsi="Times New Roman" w:cs="Times New Roman"/>
              </w:rPr>
              <w:t>Или эквивалент</w:t>
            </w:r>
          </w:p>
        </w:tc>
      </w:tr>
      <w:tr w:rsidR="009F0DDE" w:rsidRPr="004506D3" w14:paraId="2021DC1F"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C12BEAA" w14:textId="2C304484" w:rsidR="009F0DDE"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47.</w:t>
            </w:r>
          </w:p>
        </w:tc>
        <w:tc>
          <w:tcPr>
            <w:tcW w:w="2453" w:type="dxa"/>
            <w:tcBorders>
              <w:top w:val="single" w:sz="8" w:space="0" w:color="auto"/>
              <w:left w:val="nil"/>
              <w:bottom w:val="single" w:sz="8" w:space="0" w:color="auto"/>
              <w:right w:val="single" w:sz="8" w:space="0" w:color="auto"/>
            </w:tcBorders>
            <w:shd w:val="clear" w:color="auto" w:fill="auto"/>
            <w:noWrap/>
          </w:tcPr>
          <w:p w14:paraId="562967E8" w14:textId="2270615E" w:rsidR="009F0DDE" w:rsidRPr="004506D3" w:rsidRDefault="009F0DDE" w:rsidP="00B81AFA">
            <w:pPr>
              <w:rPr>
                <w:rFonts w:ascii="Times New Roman" w:hAnsi="Times New Roman" w:cs="Times New Roman"/>
              </w:rPr>
            </w:pPr>
            <w:r w:rsidRPr="004506D3">
              <w:rPr>
                <w:rFonts w:ascii="Times New Roman" w:hAnsi="Times New Roman" w:cs="Times New Roman"/>
              </w:rPr>
              <w:t>Калькулятор 12 разрядный</w:t>
            </w:r>
          </w:p>
        </w:tc>
        <w:tc>
          <w:tcPr>
            <w:tcW w:w="4951" w:type="dxa"/>
            <w:tcBorders>
              <w:top w:val="single" w:sz="8" w:space="0" w:color="auto"/>
              <w:left w:val="nil"/>
              <w:bottom w:val="single" w:sz="8" w:space="0" w:color="auto"/>
              <w:right w:val="single" w:sz="8" w:space="0" w:color="auto"/>
            </w:tcBorders>
          </w:tcPr>
          <w:p w14:paraId="6511C80B" w14:textId="56258937" w:rsidR="009F0DDE" w:rsidRPr="004506D3" w:rsidRDefault="009F0DDE" w:rsidP="009F0DDE">
            <w:pPr>
              <w:rPr>
                <w:rFonts w:ascii="Times New Roman" w:hAnsi="Times New Roman" w:cs="Times New Roman"/>
              </w:rPr>
            </w:pPr>
            <w:r w:rsidRPr="004506D3">
              <w:rPr>
                <w:rFonts w:ascii="Times New Roman" w:hAnsi="Times New Roman" w:cs="Times New Roman"/>
              </w:rPr>
              <w:t>Назначение: универсальный;</w:t>
            </w:r>
          </w:p>
          <w:p w14:paraId="4D50073A" w14:textId="790DE223" w:rsidR="009F0DDE" w:rsidRPr="004506D3" w:rsidRDefault="009F0DDE" w:rsidP="009F0DDE">
            <w:pPr>
              <w:rPr>
                <w:rFonts w:ascii="Times New Roman" w:hAnsi="Times New Roman" w:cs="Times New Roman"/>
              </w:rPr>
            </w:pPr>
            <w:r w:rsidRPr="004506D3">
              <w:rPr>
                <w:rFonts w:ascii="Times New Roman" w:hAnsi="Times New Roman" w:cs="Times New Roman"/>
              </w:rPr>
              <w:t>Тип дисплея: сегментный;</w:t>
            </w:r>
          </w:p>
          <w:p w14:paraId="29090017" w14:textId="24A94CC8" w:rsidR="009F0DDE" w:rsidRPr="004506D3" w:rsidRDefault="009F0DDE" w:rsidP="009F0DDE">
            <w:pPr>
              <w:rPr>
                <w:rFonts w:ascii="Times New Roman" w:hAnsi="Times New Roman" w:cs="Times New Roman"/>
              </w:rPr>
            </w:pPr>
            <w:r w:rsidRPr="004506D3">
              <w:rPr>
                <w:rFonts w:ascii="Times New Roman" w:hAnsi="Times New Roman" w:cs="Times New Roman"/>
              </w:rPr>
              <w:t>Количество строк дисплея: 1;</w:t>
            </w:r>
          </w:p>
          <w:p w14:paraId="36AF7EFA" w14:textId="0DF35612" w:rsidR="009F0DDE" w:rsidRPr="004506D3" w:rsidRDefault="009F0DDE" w:rsidP="009F0DDE">
            <w:pPr>
              <w:rPr>
                <w:rFonts w:ascii="Times New Roman" w:hAnsi="Times New Roman" w:cs="Times New Roman"/>
              </w:rPr>
            </w:pPr>
            <w:r w:rsidRPr="004506D3">
              <w:rPr>
                <w:rFonts w:ascii="Times New Roman" w:hAnsi="Times New Roman" w:cs="Times New Roman"/>
              </w:rPr>
              <w:t>Конструкция: настольный;</w:t>
            </w:r>
          </w:p>
          <w:p w14:paraId="75766A90" w14:textId="4B39B9F8" w:rsidR="009F0DDE" w:rsidRPr="004506D3" w:rsidRDefault="009F0DDE" w:rsidP="009F0DDE">
            <w:pPr>
              <w:rPr>
                <w:rFonts w:ascii="Times New Roman" w:hAnsi="Times New Roman" w:cs="Times New Roman"/>
              </w:rPr>
            </w:pPr>
            <w:r w:rsidRPr="004506D3">
              <w:rPr>
                <w:rFonts w:ascii="Times New Roman" w:hAnsi="Times New Roman" w:cs="Times New Roman"/>
              </w:rPr>
              <w:t>Питание: батарейки, солнечная панель.</w:t>
            </w:r>
          </w:p>
          <w:p w14:paraId="0D841B8E" w14:textId="5AE31EE8" w:rsidR="009F0DDE" w:rsidRPr="004506D3" w:rsidRDefault="009F0DDE" w:rsidP="009F0DDE">
            <w:pPr>
              <w:rPr>
                <w:rFonts w:ascii="Times New Roman" w:hAnsi="Times New Roman" w:cs="Times New Roman"/>
              </w:rPr>
            </w:pPr>
            <w:r w:rsidRPr="004506D3">
              <w:rPr>
                <w:rFonts w:ascii="Times New Roman" w:hAnsi="Times New Roman" w:cs="Times New Roman"/>
              </w:rPr>
              <w:t>Или эквивалент</w:t>
            </w:r>
          </w:p>
        </w:tc>
      </w:tr>
      <w:tr w:rsidR="009F0DDE" w:rsidRPr="004506D3" w14:paraId="548404E7"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3364573" w14:textId="7879E322" w:rsidR="009F0DDE"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48.</w:t>
            </w:r>
          </w:p>
        </w:tc>
        <w:tc>
          <w:tcPr>
            <w:tcW w:w="2453" w:type="dxa"/>
            <w:tcBorders>
              <w:top w:val="single" w:sz="8" w:space="0" w:color="auto"/>
              <w:left w:val="nil"/>
              <w:bottom w:val="single" w:sz="8" w:space="0" w:color="auto"/>
              <w:right w:val="single" w:sz="8" w:space="0" w:color="auto"/>
            </w:tcBorders>
            <w:shd w:val="clear" w:color="auto" w:fill="auto"/>
            <w:noWrap/>
          </w:tcPr>
          <w:p w14:paraId="64132EDB" w14:textId="20CE5AF6" w:rsidR="009F0DDE" w:rsidRPr="004506D3" w:rsidRDefault="009F0DDE" w:rsidP="00B81AFA">
            <w:pPr>
              <w:rPr>
                <w:rFonts w:ascii="Times New Roman" w:hAnsi="Times New Roman" w:cs="Times New Roman"/>
              </w:rPr>
            </w:pPr>
            <w:r w:rsidRPr="004506D3">
              <w:rPr>
                <w:rFonts w:ascii="Times New Roman" w:hAnsi="Times New Roman" w:cs="Times New Roman"/>
              </w:rPr>
              <w:t>Клей ПВА 65г</w:t>
            </w:r>
          </w:p>
        </w:tc>
        <w:tc>
          <w:tcPr>
            <w:tcW w:w="4951" w:type="dxa"/>
            <w:tcBorders>
              <w:top w:val="single" w:sz="8" w:space="0" w:color="auto"/>
              <w:left w:val="nil"/>
              <w:bottom w:val="single" w:sz="8" w:space="0" w:color="auto"/>
              <w:right w:val="single" w:sz="8" w:space="0" w:color="auto"/>
            </w:tcBorders>
          </w:tcPr>
          <w:p w14:paraId="5C3DC9C9" w14:textId="77777777" w:rsidR="009F0DDE" w:rsidRPr="004506D3" w:rsidRDefault="009F0DDE" w:rsidP="009F0DDE">
            <w:pPr>
              <w:rPr>
                <w:rFonts w:ascii="Times New Roman" w:hAnsi="Times New Roman" w:cs="Times New Roman"/>
              </w:rPr>
            </w:pPr>
            <w:r w:rsidRPr="004506D3">
              <w:rPr>
                <w:rFonts w:ascii="Times New Roman" w:hAnsi="Times New Roman" w:cs="Times New Roman"/>
              </w:rPr>
              <w:t>Форма: крем;</w:t>
            </w:r>
          </w:p>
          <w:p w14:paraId="5B3CB5B2" w14:textId="672A7FE3" w:rsidR="009F0DDE" w:rsidRPr="004506D3" w:rsidRDefault="009F0DDE" w:rsidP="009F0DDE">
            <w:pPr>
              <w:rPr>
                <w:rFonts w:ascii="Times New Roman" w:hAnsi="Times New Roman" w:cs="Times New Roman"/>
              </w:rPr>
            </w:pPr>
            <w:r w:rsidRPr="004506D3">
              <w:rPr>
                <w:rFonts w:ascii="Times New Roman" w:hAnsi="Times New Roman" w:cs="Times New Roman"/>
              </w:rPr>
              <w:t>Назначение: бумага, дерево, картон, универсальный;</w:t>
            </w:r>
          </w:p>
          <w:p w14:paraId="58EC8C08" w14:textId="2A9DCD32" w:rsidR="009F0DDE" w:rsidRPr="004506D3" w:rsidRDefault="008B71BD" w:rsidP="009F0DDE">
            <w:pPr>
              <w:rPr>
                <w:rFonts w:ascii="Times New Roman" w:hAnsi="Times New Roman" w:cs="Times New Roman"/>
              </w:rPr>
            </w:pPr>
            <w:r w:rsidRPr="004506D3">
              <w:rPr>
                <w:rFonts w:ascii="Times New Roman" w:hAnsi="Times New Roman" w:cs="Times New Roman"/>
              </w:rPr>
              <w:t>вес</w:t>
            </w:r>
            <w:r w:rsidR="009F0DDE" w:rsidRPr="004506D3">
              <w:rPr>
                <w:rFonts w:ascii="Times New Roman" w:hAnsi="Times New Roman" w:cs="Times New Roman"/>
              </w:rPr>
              <w:t xml:space="preserve">: </w:t>
            </w:r>
            <w:r w:rsidRPr="004506D3">
              <w:rPr>
                <w:rFonts w:ascii="Times New Roman" w:hAnsi="Times New Roman" w:cs="Times New Roman"/>
              </w:rPr>
              <w:t>65г</w:t>
            </w:r>
            <w:r w:rsidR="009F0DDE" w:rsidRPr="004506D3">
              <w:rPr>
                <w:rFonts w:ascii="Times New Roman" w:hAnsi="Times New Roman" w:cs="Times New Roman"/>
              </w:rPr>
              <w:t>;</w:t>
            </w:r>
          </w:p>
          <w:p w14:paraId="6D3043EB" w14:textId="12815002" w:rsidR="009F0DDE" w:rsidRPr="004506D3" w:rsidRDefault="009F0DDE" w:rsidP="009F0DDE">
            <w:pPr>
              <w:rPr>
                <w:rFonts w:ascii="Times New Roman" w:hAnsi="Times New Roman" w:cs="Times New Roman"/>
              </w:rPr>
            </w:pPr>
            <w:r w:rsidRPr="004506D3">
              <w:rPr>
                <w:rFonts w:ascii="Times New Roman" w:hAnsi="Times New Roman" w:cs="Times New Roman"/>
              </w:rPr>
              <w:t>Вид аппликатора: дозатор.</w:t>
            </w:r>
          </w:p>
          <w:p w14:paraId="4EF97ED8" w14:textId="6FAA8F05" w:rsidR="009F0DDE" w:rsidRPr="004506D3" w:rsidRDefault="009F0DDE" w:rsidP="009F0DDE">
            <w:pPr>
              <w:rPr>
                <w:rFonts w:ascii="Times New Roman" w:hAnsi="Times New Roman" w:cs="Times New Roman"/>
              </w:rPr>
            </w:pPr>
            <w:r w:rsidRPr="004506D3">
              <w:rPr>
                <w:rFonts w:ascii="Times New Roman" w:hAnsi="Times New Roman" w:cs="Times New Roman"/>
              </w:rPr>
              <w:t>Или эквивалент</w:t>
            </w:r>
          </w:p>
        </w:tc>
      </w:tr>
      <w:tr w:rsidR="009F0DDE" w:rsidRPr="004506D3" w14:paraId="5044D691"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4303FA4A" w14:textId="65C782B4" w:rsidR="009F0DDE"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49.</w:t>
            </w:r>
          </w:p>
        </w:tc>
        <w:tc>
          <w:tcPr>
            <w:tcW w:w="2453" w:type="dxa"/>
            <w:tcBorders>
              <w:top w:val="single" w:sz="8" w:space="0" w:color="auto"/>
              <w:left w:val="nil"/>
              <w:bottom w:val="single" w:sz="8" w:space="0" w:color="auto"/>
              <w:right w:val="single" w:sz="8" w:space="0" w:color="auto"/>
            </w:tcBorders>
            <w:shd w:val="clear" w:color="auto" w:fill="auto"/>
            <w:noWrap/>
          </w:tcPr>
          <w:p w14:paraId="0AA5C739" w14:textId="3E4B647A" w:rsidR="00577FF3" w:rsidRPr="004506D3" w:rsidRDefault="00577FF3" w:rsidP="00B81AFA">
            <w:pPr>
              <w:rPr>
                <w:rFonts w:ascii="Times New Roman" w:hAnsi="Times New Roman" w:cs="Times New Roman"/>
              </w:rPr>
            </w:pPr>
            <w:r w:rsidRPr="004506D3">
              <w:rPr>
                <w:rFonts w:ascii="Times New Roman" w:hAnsi="Times New Roman" w:cs="Times New Roman"/>
              </w:rPr>
              <w:t>Конверт С4(куда- кому)</w:t>
            </w:r>
          </w:p>
        </w:tc>
        <w:tc>
          <w:tcPr>
            <w:tcW w:w="4951" w:type="dxa"/>
            <w:tcBorders>
              <w:top w:val="single" w:sz="8" w:space="0" w:color="auto"/>
              <w:left w:val="nil"/>
              <w:bottom w:val="single" w:sz="8" w:space="0" w:color="auto"/>
              <w:right w:val="single" w:sz="8" w:space="0" w:color="auto"/>
            </w:tcBorders>
          </w:tcPr>
          <w:p w14:paraId="7700FE96"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формат — С4; </w:t>
            </w:r>
          </w:p>
          <w:p w14:paraId="7C33B381"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подсказка «Куда-Кому»; </w:t>
            </w:r>
          </w:p>
          <w:p w14:paraId="667A552C"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прямой формат клапана; </w:t>
            </w:r>
          </w:p>
          <w:p w14:paraId="7E2255D1"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способ заклеивания — полоса STRIP; </w:t>
            </w:r>
          </w:p>
          <w:p w14:paraId="06433528"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плотность бумаги — 100 г/м²; </w:t>
            </w:r>
          </w:p>
          <w:p w14:paraId="5B5AE751"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цвет — белый; </w:t>
            </w:r>
          </w:p>
          <w:p w14:paraId="14D87D1F" w14:textId="4968F993" w:rsidR="009F0DDE" w:rsidRPr="004506D3" w:rsidRDefault="00D61ED5" w:rsidP="00D61ED5">
            <w:pPr>
              <w:rPr>
                <w:rFonts w:ascii="Times New Roman" w:hAnsi="Times New Roman" w:cs="Times New Roman"/>
              </w:rPr>
            </w:pPr>
            <w:r w:rsidRPr="004506D3">
              <w:rPr>
                <w:rFonts w:ascii="Times New Roman" w:hAnsi="Times New Roman" w:cs="Times New Roman"/>
              </w:rPr>
              <w:t>формат вложения без сложения — А4.</w:t>
            </w:r>
          </w:p>
        </w:tc>
      </w:tr>
      <w:tr w:rsidR="009F0DDE" w:rsidRPr="004506D3" w14:paraId="3D2B3398"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1E03887" w14:textId="024FE90A" w:rsidR="009F0DDE" w:rsidRPr="004506D3" w:rsidRDefault="00577FF3"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50.</w:t>
            </w:r>
          </w:p>
        </w:tc>
        <w:tc>
          <w:tcPr>
            <w:tcW w:w="2453" w:type="dxa"/>
            <w:tcBorders>
              <w:top w:val="single" w:sz="8" w:space="0" w:color="auto"/>
              <w:left w:val="nil"/>
              <w:bottom w:val="single" w:sz="8" w:space="0" w:color="auto"/>
              <w:right w:val="single" w:sz="8" w:space="0" w:color="auto"/>
            </w:tcBorders>
            <w:shd w:val="clear" w:color="auto" w:fill="auto"/>
            <w:noWrap/>
          </w:tcPr>
          <w:p w14:paraId="71E56D7B" w14:textId="43232CAD" w:rsidR="009F0DDE" w:rsidRPr="004506D3" w:rsidRDefault="00577FF3" w:rsidP="00B81AFA">
            <w:pPr>
              <w:rPr>
                <w:rFonts w:ascii="Times New Roman" w:hAnsi="Times New Roman" w:cs="Times New Roman"/>
              </w:rPr>
            </w:pPr>
            <w:r w:rsidRPr="004506D3">
              <w:rPr>
                <w:rFonts w:ascii="Times New Roman" w:hAnsi="Times New Roman" w:cs="Times New Roman"/>
              </w:rPr>
              <w:t>Конверт с5 (куда- кому)</w:t>
            </w:r>
          </w:p>
        </w:tc>
        <w:tc>
          <w:tcPr>
            <w:tcW w:w="4951" w:type="dxa"/>
            <w:tcBorders>
              <w:top w:val="single" w:sz="8" w:space="0" w:color="auto"/>
              <w:left w:val="nil"/>
              <w:bottom w:val="single" w:sz="8" w:space="0" w:color="auto"/>
              <w:right w:val="single" w:sz="8" w:space="0" w:color="auto"/>
            </w:tcBorders>
          </w:tcPr>
          <w:p w14:paraId="421619E7"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размер — 162х229 мм; </w:t>
            </w:r>
          </w:p>
          <w:p w14:paraId="64EC967F"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материал — офсетная бумага; </w:t>
            </w:r>
          </w:p>
          <w:p w14:paraId="63566F56"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плотность бумаги — 80 г/м²; </w:t>
            </w:r>
          </w:p>
          <w:p w14:paraId="05FA10FC"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форма клапана — прямая; </w:t>
            </w:r>
          </w:p>
          <w:p w14:paraId="656A45BF"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печать «Куда-Кому»; </w:t>
            </w:r>
          </w:p>
          <w:p w14:paraId="3902A50D" w14:textId="77777777" w:rsidR="00D61ED5" w:rsidRPr="004506D3" w:rsidRDefault="00D61ED5" w:rsidP="00D61ED5">
            <w:pPr>
              <w:rPr>
                <w:rFonts w:ascii="Times New Roman" w:hAnsi="Times New Roman" w:cs="Times New Roman"/>
              </w:rPr>
            </w:pPr>
            <w:r w:rsidRPr="004506D3">
              <w:rPr>
                <w:rFonts w:ascii="Times New Roman" w:hAnsi="Times New Roman" w:cs="Times New Roman"/>
              </w:rPr>
              <w:t xml:space="preserve">на клапане представлен образец написания индекса получателя; </w:t>
            </w:r>
          </w:p>
          <w:p w14:paraId="09A5EABE" w14:textId="3582B672" w:rsidR="009F0DDE" w:rsidRPr="004506D3" w:rsidRDefault="00D61ED5" w:rsidP="00D61ED5">
            <w:pPr>
              <w:rPr>
                <w:rFonts w:ascii="Times New Roman" w:hAnsi="Times New Roman" w:cs="Times New Roman"/>
              </w:rPr>
            </w:pPr>
            <w:r w:rsidRPr="004506D3">
              <w:rPr>
                <w:rFonts w:ascii="Times New Roman" w:hAnsi="Times New Roman" w:cs="Times New Roman"/>
              </w:rPr>
              <w:t>вмещает до 10 листов бумаги, свёрнутых пополам;</w:t>
            </w:r>
          </w:p>
        </w:tc>
      </w:tr>
      <w:tr w:rsidR="009F0DDE" w:rsidRPr="004506D3" w14:paraId="42A11406"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1CF7CE27" w14:textId="70BE73E0" w:rsidR="009F0DDE" w:rsidRPr="004506D3" w:rsidRDefault="00C137F7" w:rsidP="00B81AFA">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51.</w:t>
            </w:r>
          </w:p>
        </w:tc>
        <w:tc>
          <w:tcPr>
            <w:tcW w:w="2453" w:type="dxa"/>
            <w:tcBorders>
              <w:top w:val="single" w:sz="8" w:space="0" w:color="auto"/>
              <w:left w:val="nil"/>
              <w:bottom w:val="single" w:sz="8" w:space="0" w:color="auto"/>
              <w:right w:val="single" w:sz="8" w:space="0" w:color="auto"/>
            </w:tcBorders>
            <w:shd w:val="clear" w:color="auto" w:fill="auto"/>
            <w:noWrap/>
          </w:tcPr>
          <w:p w14:paraId="69AC6CE1" w14:textId="076CA251" w:rsidR="009F0DDE" w:rsidRPr="004506D3" w:rsidRDefault="00D61ED5" w:rsidP="00B81AFA">
            <w:pPr>
              <w:rPr>
                <w:rFonts w:ascii="Times New Roman" w:hAnsi="Times New Roman" w:cs="Times New Roman"/>
              </w:rPr>
            </w:pPr>
            <w:r w:rsidRPr="004506D3">
              <w:rPr>
                <w:rFonts w:ascii="Times New Roman" w:hAnsi="Times New Roman" w:cs="Times New Roman"/>
              </w:rPr>
              <w:t>Книга приказов</w:t>
            </w:r>
          </w:p>
        </w:tc>
        <w:tc>
          <w:tcPr>
            <w:tcW w:w="4951" w:type="dxa"/>
            <w:tcBorders>
              <w:top w:val="single" w:sz="8" w:space="0" w:color="auto"/>
              <w:left w:val="nil"/>
              <w:bottom w:val="single" w:sz="8" w:space="0" w:color="auto"/>
              <w:right w:val="single" w:sz="8" w:space="0" w:color="auto"/>
            </w:tcBorders>
          </w:tcPr>
          <w:p w14:paraId="4377E7E2" w14:textId="70A3A8F2" w:rsidR="00F00321" w:rsidRPr="004506D3" w:rsidRDefault="00F00321" w:rsidP="00F00321">
            <w:pPr>
              <w:rPr>
                <w:rFonts w:ascii="Times New Roman" w:hAnsi="Times New Roman" w:cs="Times New Roman"/>
              </w:rPr>
            </w:pPr>
            <w:r w:rsidRPr="004506D3">
              <w:rPr>
                <w:rFonts w:ascii="Times New Roman" w:hAnsi="Times New Roman" w:cs="Times New Roman"/>
              </w:rPr>
              <w:t>Тип:Книга учета</w:t>
            </w:r>
          </w:p>
          <w:p w14:paraId="4308AFD2" w14:textId="0D971A53" w:rsidR="00F00321" w:rsidRPr="004506D3" w:rsidRDefault="00F00321" w:rsidP="00F00321">
            <w:pPr>
              <w:rPr>
                <w:rFonts w:ascii="Times New Roman" w:hAnsi="Times New Roman" w:cs="Times New Roman"/>
              </w:rPr>
            </w:pPr>
            <w:r w:rsidRPr="004506D3">
              <w:rPr>
                <w:rFonts w:ascii="Times New Roman" w:hAnsi="Times New Roman" w:cs="Times New Roman"/>
              </w:rPr>
              <w:t>Материал обложки</w:t>
            </w:r>
            <w:r w:rsidR="00063DDC" w:rsidRPr="004506D3">
              <w:rPr>
                <w:rFonts w:ascii="Times New Roman" w:hAnsi="Times New Roman" w:cs="Times New Roman"/>
              </w:rPr>
              <w:t>:б</w:t>
            </w:r>
            <w:r w:rsidRPr="004506D3">
              <w:rPr>
                <w:rFonts w:ascii="Times New Roman" w:hAnsi="Times New Roman" w:cs="Times New Roman"/>
              </w:rPr>
              <w:t>умвинил</w:t>
            </w:r>
          </w:p>
          <w:p w14:paraId="3F4DD192" w14:textId="63E4D9A0" w:rsidR="00F00321" w:rsidRPr="004506D3" w:rsidRDefault="00F00321" w:rsidP="00F00321">
            <w:pPr>
              <w:rPr>
                <w:rFonts w:ascii="Times New Roman" w:hAnsi="Times New Roman" w:cs="Times New Roman"/>
              </w:rPr>
            </w:pPr>
            <w:r w:rsidRPr="004506D3">
              <w:rPr>
                <w:rFonts w:ascii="Times New Roman" w:hAnsi="Times New Roman" w:cs="Times New Roman"/>
              </w:rPr>
              <w:t>Крепление в бумажной продукции</w:t>
            </w:r>
            <w:r w:rsidR="00063DDC" w:rsidRPr="004506D3">
              <w:rPr>
                <w:rFonts w:ascii="Times New Roman" w:hAnsi="Times New Roman" w:cs="Times New Roman"/>
              </w:rPr>
              <w:t>:</w:t>
            </w:r>
          </w:p>
          <w:p w14:paraId="276DB66A" w14:textId="77777777" w:rsidR="00F00321" w:rsidRPr="004506D3" w:rsidRDefault="00F00321" w:rsidP="00F00321">
            <w:pPr>
              <w:rPr>
                <w:rFonts w:ascii="Times New Roman" w:hAnsi="Times New Roman" w:cs="Times New Roman"/>
              </w:rPr>
            </w:pPr>
            <w:r w:rsidRPr="004506D3">
              <w:rPr>
                <w:rFonts w:ascii="Times New Roman" w:hAnsi="Times New Roman" w:cs="Times New Roman"/>
              </w:rPr>
              <w:t>Сшитый</w:t>
            </w:r>
          </w:p>
          <w:p w14:paraId="7719B852" w14:textId="4D878ACE" w:rsidR="00F00321" w:rsidRPr="004506D3" w:rsidRDefault="00F00321" w:rsidP="00F00321">
            <w:pPr>
              <w:rPr>
                <w:rFonts w:ascii="Times New Roman" w:hAnsi="Times New Roman" w:cs="Times New Roman"/>
              </w:rPr>
            </w:pPr>
            <w:r w:rsidRPr="004506D3">
              <w:rPr>
                <w:rFonts w:ascii="Times New Roman" w:hAnsi="Times New Roman" w:cs="Times New Roman"/>
              </w:rPr>
              <w:t>Бумага</w:t>
            </w:r>
            <w:r w:rsidR="00063DDC" w:rsidRPr="004506D3">
              <w:rPr>
                <w:rFonts w:ascii="Times New Roman" w:hAnsi="Times New Roman" w:cs="Times New Roman"/>
              </w:rPr>
              <w:t xml:space="preserve"> о</w:t>
            </w:r>
            <w:r w:rsidRPr="004506D3">
              <w:rPr>
                <w:rFonts w:ascii="Times New Roman" w:hAnsi="Times New Roman" w:cs="Times New Roman"/>
              </w:rPr>
              <w:t>фсетная</w:t>
            </w:r>
          </w:p>
          <w:p w14:paraId="441AAF1D" w14:textId="3EE74624" w:rsidR="00F00321" w:rsidRPr="004506D3" w:rsidRDefault="00F00321" w:rsidP="00F00321">
            <w:pPr>
              <w:rPr>
                <w:rFonts w:ascii="Times New Roman" w:hAnsi="Times New Roman" w:cs="Times New Roman"/>
              </w:rPr>
            </w:pPr>
            <w:r w:rsidRPr="004506D3">
              <w:rPr>
                <w:rFonts w:ascii="Times New Roman" w:hAnsi="Times New Roman" w:cs="Times New Roman"/>
              </w:rPr>
              <w:t>Формат</w:t>
            </w:r>
            <w:r w:rsidR="00063DDC" w:rsidRPr="004506D3">
              <w:rPr>
                <w:rFonts w:ascii="Times New Roman" w:hAnsi="Times New Roman" w:cs="Times New Roman"/>
              </w:rPr>
              <w:t xml:space="preserve">: </w:t>
            </w:r>
            <w:r w:rsidRPr="004506D3">
              <w:rPr>
                <w:rFonts w:ascii="Times New Roman" w:hAnsi="Times New Roman" w:cs="Times New Roman"/>
              </w:rPr>
              <w:t>A4 (21 × 29.7 см)</w:t>
            </w:r>
          </w:p>
          <w:p w14:paraId="4A030D5F" w14:textId="5464ACC4" w:rsidR="00063DDC" w:rsidRPr="004506D3" w:rsidRDefault="00F00321" w:rsidP="00063DDC">
            <w:pPr>
              <w:rPr>
                <w:rFonts w:ascii="Times New Roman" w:hAnsi="Times New Roman" w:cs="Times New Roman"/>
              </w:rPr>
            </w:pPr>
            <w:r w:rsidRPr="004506D3">
              <w:rPr>
                <w:rFonts w:ascii="Times New Roman" w:hAnsi="Times New Roman" w:cs="Times New Roman"/>
              </w:rPr>
              <w:t>Количество листов</w:t>
            </w:r>
            <w:r w:rsidR="00063DDC" w:rsidRPr="004506D3">
              <w:rPr>
                <w:rFonts w:ascii="Times New Roman" w:hAnsi="Times New Roman" w:cs="Times New Roman"/>
              </w:rPr>
              <w:t>:</w:t>
            </w:r>
            <w:r w:rsidRPr="004506D3">
              <w:rPr>
                <w:rFonts w:ascii="Times New Roman" w:hAnsi="Times New Roman" w:cs="Times New Roman"/>
              </w:rPr>
              <w:t xml:space="preserve"> </w:t>
            </w:r>
            <w:r w:rsidR="00063DDC" w:rsidRPr="004506D3">
              <w:rPr>
                <w:rFonts w:ascii="Times New Roman" w:hAnsi="Times New Roman" w:cs="Times New Roman"/>
              </w:rPr>
              <w:t>96 шт;</w:t>
            </w:r>
          </w:p>
          <w:p w14:paraId="74FE69E0" w14:textId="2BC1EC0D" w:rsidR="00F00321" w:rsidRPr="004506D3" w:rsidRDefault="00F00321" w:rsidP="00F00321">
            <w:pPr>
              <w:rPr>
                <w:rFonts w:ascii="Times New Roman" w:hAnsi="Times New Roman" w:cs="Times New Roman"/>
              </w:rPr>
            </w:pPr>
            <w:r w:rsidRPr="004506D3">
              <w:rPr>
                <w:rFonts w:ascii="Times New Roman" w:hAnsi="Times New Roman" w:cs="Times New Roman"/>
              </w:rPr>
              <w:t xml:space="preserve">Плотность бумаги, </w:t>
            </w:r>
            <w:r w:rsidR="00063DDC" w:rsidRPr="004506D3">
              <w:rPr>
                <w:rFonts w:ascii="Times New Roman" w:hAnsi="Times New Roman" w:cs="Times New Roman"/>
              </w:rPr>
              <w:t>60</w:t>
            </w:r>
            <w:r w:rsidRPr="004506D3">
              <w:rPr>
                <w:rFonts w:ascii="Times New Roman" w:hAnsi="Times New Roman" w:cs="Times New Roman"/>
              </w:rPr>
              <w:t>г/м2</w:t>
            </w:r>
          </w:p>
          <w:p w14:paraId="47EE5EAF" w14:textId="49881192" w:rsidR="00F00321" w:rsidRPr="004506D3" w:rsidRDefault="00F00321" w:rsidP="00F00321">
            <w:pPr>
              <w:rPr>
                <w:rFonts w:ascii="Times New Roman" w:hAnsi="Times New Roman" w:cs="Times New Roman"/>
              </w:rPr>
            </w:pPr>
            <w:r w:rsidRPr="004506D3">
              <w:rPr>
                <w:rFonts w:ascii="Times New Roman" w:hAnsi="Times New Roman" w:cs="Times New Roman"/>
              </w:rPr>
              <w:t xml:space="preserve">Размеры, </w:t>
            </w:r>
            <w:r w:rsidR="00063DDC" w:rsidRPr="004506D3">
              <w:rPr>
                <w:rFonts w:ascii="Times New Roman" w:hAnsi="Times New Roman" w:cs="Times New Roman"/>
              </w:rPr>
              <w:t xml:space="preserve">195x280 </w:t>
            </w:r>
            <w:r w:rsidRPr="004506D3">
              <w:rPr>
                <w:rFonts w:ascii="Times New Roman" w:hAnsi="Times New Roman" w:cs="Times New Roman"/>
              </w:rPr>
              <w:t>мм</w:t>
            </w:r>
          </w:p>
          <w:p w14:paraId="16D9F538" w14:textId="713398F7" w:rsidR="009F0DDE" w:rsidRPr="004506D3" w:rsidRDefault="009F0DDE" w:rsidP="00F00321">
            <w:pPr>
              <w:rPr>
                <w:rFonts w:ascii="Times New Roman" w:hAnsi="Times New Roman" w:cs="Times New Roman"/>
              </w:rPr>
            </w:pPr>
          </w:p>
        </w:tc>
      </w:tr>
      <w:tr w:rsidR="00D61ED5" w:rsidRPr="004506D3" w14:paraId="275A404F"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7A4D201A" w14:textId="51A6052F" w:rsidR="00D61ED5" w:rsidRPr="004506D3" w:rsidRDefault="00C137F7" w:rsidP="00D61ED5">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52.</w:t>
            </w:r>
          </w:p>
        </w:tc>
        <w:tc>
          <w:tcPr>
            <w:tcW w:w="2453" w:type="dxa"/>
            <w:tcBorders>
              <w:top w:val="single" w:sz="8" w:space="0" w:color="auto"/>
              <w:left w:val="nil"/>
              <w:bottom w:val="single" w:sz="8" w:space="0" w:color="auto"/>
              <w:right w:val="single" w:sz="8" w:space="0" w:color="auto"/>
            </w:tcBorders>
            <w:shd w:val="clear" w:color="auto" w:fill="auto"/>
            <w:noWrap/>
          </w:tcPr>
          <w:p w14:paraId="7BD57935" w14:textId="50AA8925" w:rsidR="00D61ED5" w:rsidRPr="004506D3" w:rsidRDefault="00D61ED5" w:rsidP="00D61ED5">
            <w:pPr>
              <w:rPr>
                <w:rFonts w:ascii="Times New Roman" w:hAnsi="Times New Roman" w:cs="Times New Roman"/>
              </w:rPr>
            </w:pPr>
            <w:r w:rsidRPr="004506D3">
              <w:rPr>
                <w:rFonts w:ascii="Times New Roman" w:hAnsi="Times New Roman" w:cs="Times New Roman"/>
              </w:rPr>
              <w:t>Журнал регистрации инструктажа на рабочем месте А4</w:t>
            </w:r>
          </w:p>
        </w:tc>
        <w:tc>
          <w:tcPr>
            <w:tcW w:w="4951" w:type="dxa"/>
            <w:tcBorders>
              <w:top w:val="single" w:sz="8" w:space="0" w:color="auto"/>
              <w:left w:val="nil"/>
              <w:bottom w:val="single" w:sz="8" w:space="0" w:color="auto"/>
              <w:right w:val="single" w:sz="8" w:space="0" w:color="auto"/>
            </w:tcBorders>
          </w:tcPr>
          <w:p w14:paraId="7A1D88E0" w14:textId="348FB287" w:rsidR="00537078" w:rsidRPr="004506D3" w:rsidRDefault="00537078" w:rsidP="00537078">
            <w:pPr>
              <w:rPr>
                <w:rFonts w:ascii="Times New Roman" w:hAnsi="Times New Roman" w:cs="Times New Roman"/>
              </w:rPr>
            </w:pPr>
            <w:r w:rsidRPr="004506D3">
              <w:rPr>
                <w:rFonts w:ascii="Times New Roman" w:hAnsi="Times New Roman" w:cs="Times New Roman"/>
              </w:rPr>
              <w:t>Тип:книга учета</w:t>
            </w:r>
          </w:p>
          <w:p w14:paraId="27E39699" w14:textId="0BF5A0CC" w:rsidR="00537078" w:rsidRPr="004506D3" w:rsidRDefault="00537078" w:rsidP="00537078">
            <w:pPr>
              <w:rPr>
                <w:rFonts w:ascii="Times New Roman" w:hAnsi="Times New Roman" w:cs="Times New Roman"/>
              </w:rPr>
            </w:pPr>
            <w:r w:rsidRPr="004506D3">
              <w:rPr>
                <w:rFonts w:ascii="Times New Roman" w:hAnsi="Times New Roman" w:cs="Times New Roman"/>
              </w:rPr>
              <w:t>Количество в упаковке, 8шт</w:t>
            </w:r>
          </w:p>
          <w:p w14:paraId="72DE07D5" w14:textId="40C90FAC" w:rsidR="00537078" w:rsidRPr="004506D3" w:rsidRDefault="00537078" w:rsidP="00537078">
            <w:pPr>
              <w:rPr>
                <w:rFonts w:ascii="Times New Roman" w:hAnsi="Times New Roman" w:cs="Times New Roman"/>
              </w:rPr>
            </w:pPr>
            <w:r w:rsidRPr="004506D3">
              <w:rPr>
                <w:rFonts w:ascii="Times New Roman" w:hAnsi="Times New Roman" w:cs="Times New Roman"/>
              </w:rPr>
              <w:t>Материал обложки:</w:t>
            </w:r>
            <w:r w:rsidR="00DC1493" w:rsidRPr="004506D3">
              <w:rPr>
                <w:rFonts w:ascii="Times New Roman" w:hAnsi="Times New Roman" w:cs="Times New Roman"/>
              </w:rPr>
              <w:t>картон</w:t>
            </w:r>
          </w:p>
          <w:p w14:paraId="4ADF5E87" w14:textId="77AD7692" w:rsidR="00537078" w:rsidRPr="004506D3" w:rsidRDefault="00537078" w:rsidP="00537078">
            <w:pPr>
              <w:rPr>
                <w:rFonts w:ascii="Times New Roman" w:hAnsi="Times New Roman" w:cs="Times New Roman"/>
              </w:rPr>
            </w:pPr>
            <w:r w:rsidRPr="004506D3">
              <w:rPr>
                <w:rFonts w:ascii="Times New Roman" w:hAnsi="Times New Roman" w:cs="Times New Roman"/>
              </w:rPr>
              <w:t>Крепление в бумажной продукции:</w:t>
            </w:r>
          </w:p>
          <w:p w14:paraId="763A4D76" w14:textId="35B99C5F" w:rsidR="00537078" w:rsidRPr="004506D3" w:rsidRDefault="00537078" w:rsidP="00537078">
            <w:pPr>
              <w:rPr>
                <w:rFonts w:ascii="Times New Roman" w:hAnsi="Times New Roman" w:cs="Times New Roman"/>
              </w:rPr>
            </w:pPr>
            <w:r w:rsidRPr="004506D3">
              <w:rPr>
                <w:rFonts w:ascii="Times New Roman" w:hAnsi="Times New Roman" w:cs="Times New Roman"/>
              </w:rPr>
              <w:t>скрепки</w:t>
            </w:r>
          </w:p>
          <w:p w14:paraId="53DA375A" w14:textId="6C763AFD" w:rsidR="00537078" w:rsidRPr="004506D3" w:rsidRDefault="00537078" w:rsidP="00537078">
            <w:pPr>
              <w:rPr>
                <w:rFonts w:ascii="Times New Roman" w:hAnsi="Times New Roman" w:cs="Times New Roman"/>
              </w:rPr>
            </w:pPr>
            <w:r w:rsidRPr="004506D3">
              <w:rPr>
                <w:rFonts w:ascii="Times New Roman" w:hAnsi="Times New Roman" w:cs="Times New Roman"/>
              </w:rPr>
              <w:t>Бумага:офсетная</w:t>
            </w:r>
          </w:p>
          <w:p w14:paraId="00231D3C" w14:textId="3E88092F" w:rsidR="00537078" w:rsidRPr="004506D3" w:rsidRDefault="00537078" w:rsidP="00537078">
            <w:pPr>
              <w:rPr>
                <w:rFonts w:ascii="Times New Roman" w:hAnsi="Times New Roman" w:cs="Times New Roman"/>
              </w:rPr>
            </w:pPr>
            <w:r w:rsidRPr="004506D3">
              <w:rPr>
                <w:rFonts w:ascii="Times New Roman" w:hAnsi="Times New Roman" w:cs="Times New Roman"/>
              </w:rPr>
              <w:t>Формат:A4 (21 × 29.7 см)</w:t>
            </w:r>
          </w:p>
          <w:p w14:paraId="5E253494" w14:textId="5CF0CDC3" w:rsidR="00537078" w:rsidRPr="004506D3" w:rsidRDefault="00537078" w:rsidP="00537078">
            <w:pPr>
              <w:rPr>
                <w:rFonts w:ascii="Times New Roman" w:hAnsi="Times New Roman" w:cs="Times New Roman"/>
              </w:rPr>
            </w:pPr>
            <w:r w:rsidRPr="004506D3">
              <w:rPr>
                <w:rFonts w:ascii="Times New Roman" w:hAnsi="Times New Roman" w:cs="Times New Roman"/>
              </w:rPr>
              <w:t>Количество листов:8 шт</w:t>
            </w:r>
          </w:p>
          <w:p w14:paraId="58679A88" w14:textId="6E9EC030" w:rsidR="00537078" w:rsidRPr="004506D3" w:rsidRDefault="00537078" w:rsidP="00537078">
            <w:pPr>
              <w:rPr>
                <w:rFonts w:ascii="Times New Roman" w:hAnsi="Times New Roman" w:cs="Times New Roman"/>
              </w:rPr>
            </w:pPr>
            <w:r w:rsidRPr="004506D3">
              <w:rPr>
                <w:rFonts w:ascii="Times New Roman" w:hAnsi="Times New Roman" w:cs="Times New Roman"/>
              </w:rPr>
              <w:t>Плотность бумаги, 60г/м2</w:t>
            </w:r>
          </w:p>
          <w:p w14:paraId="19A51431" w14:textId="4CAC8FBF" w:rsidR="00537078" w:rsidRPr="004506D3" w:rsidRDefault="00537078" w:rsidP="00537078">
            <w:pPr>
              <w:rPr>
                <w:rFonts w:ascii="Times New Roman" w:hAnsi="Times New Roman" w:cs="Times New Roman"/>
              </w:rPr>
            </w:pPr>
            <w:r w:rsidRPr="004506D3">
              <w:rPr>
                <w:rFonts w:ascii="Times New Roman" w:hAnsi="Times New Roman" w:cs="Times New Roman"/>
              </w:rPr>
              <w:t>Размеры, 210x288мм</w:t>
            </w:r>
          </w:p>
          <w:p w14:paraId="4797D885" w14:textId="1899505C" w:rsidR="00D61ED5" w:rsidRPr="004506D3" w:rsidRDefault="00D61ED5" w:rsidP="00537078">
            <w:pPr>
              <w:rPr>
                <w:rFonts w:ascii="Times New Roman" w:hAnsi="Times New Roman" w:cs="Times New Roman"/>
              </w:rPr>
            </w:pPr>
          </w:p>
        </w:tc>
      </w:tr>
      <w:tr w:rsidR="00D61ED5" w:rsidRPr="004506D3" w14:paraId="2A2A59DA"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8578ADE" w14:textId="6B4BD3C1" w:rsidR="00D61ED5" w:rsidRPr="004506D3" w:rsidRDefault="00ED68B4" w:rsidP="00D61ED5">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53.</w:t>
            </w:r>
          </w:p>
        </w:tc>
        <w:tc>
          <w:tcPr>
            <w:tcW w:w="2453" w:type="dxa"/>
            <w:tcBorders>
              <w:top w:val="single" w:sz="8" w:space="0" w:color="auto"/>
              <w:left w:val="nil"/>
              <w:bottom w:val="single" w:sz="8" w:space="0" w:color="auto"/>
              <w:right w:val="single" w:sz="8" w:space="0" w:color="auto"/>
            </w:tcBorders>
            <w:shd w:val="clear" w:color="auto" w:fill="auto"/>
            <w:noWrap/>
          </w:tcPr>
          <w:p w14:paraId="21772691" w14:textId="395C209E" w:rsidR="00D61ED5" w:rsidRPr="004506D3" w:rsidRDefault="00D61ED5" w:rsidP="00D61ED5">
            <w:pPr>
              <w:rPr>
                <w:rFonts w:ascii="Times New Roman" w:hAnsi="Times New Roman" w:cs="Times New Roman"/>
              </w:rPr>
            </w:pPr>
            <w:r w:rsidRPr="004506D3">
              <w:rPr>
                <w:rFonts w:ascii="Times New Roman" w:hAnsi="Times New Roman" w:cs="Times New Roman"/>
              </w:rPr>
              <w:t>Журнал регистрации исходящих и входящих документов А4</w:t>
            </w:r>
          </w:p>
        </w:tc>
        <w:tc>
          <w:tcPr>
            <w:tcW w:w="4951" w:type="dxa"/>
            <w:tcBorders>
              <w:top w:val="single" w:sz="8" w:space="0" w:color="auto"/>
              <w:left w:val="nil"/>
              <w:bottom w:val="single" w:sz="8" w:space="0" w:color="auto"/>
              <w:right w:val="single" w:sz="8" w:space="0" w:color="auto"/>
            </w:tcBorders>
          </w:tcPr>
          <w:p w14:paraId="732B3DF0" w14:textId="69E5D4D8" w:rsidR="00823CB4" w:rsidRPr="004506D3" w:rsidRDefault="00823CB4" w:rsidP="00823CB4">
            <w:pPr>
              <w:rPr>
                <w:rFonts w:ascii="Times New Roman" w:hAnsi="Times New Roman" w:cs="Times New Roman"/>
              </w:rPr>
            </w:pPr>
            <w:r w:rsidRPr="004506D3">
              <w:rPr>
                <w:rFonts w:ascii="Times New Roman" w:hAnsi="Times New Roman" w:cs="Times New Roman"/>
              </w:rPr>
              <w:t>Тип:книга учета</w:t>
            </w:r>
          </w:p>
          <w:p w14:paraId="5CF419B8" w14:textId="3123545C" w:rsidR="00823CB4" w:rsidRPr="004506D3" w:rsidRDefault="00823CB4" w:rsidP="00823CB4">
            <w:pPr>
              <w:rPr>
                <w:rFonts w:ascii="Times New Roman" w:hAnsi="Times New Roman" w:cs="Times New Roman"/>
              </w:rPr>
            </w:pPr>
            <w:r w:rsidRPr="004506D3">
              <w:rPr>
                <w:rFonts w:ascii="Times New Roman" w:hAnsi="Times New Roman" w:cs="Times New Roman"/>
              </w:rPr>
              <w:t>Количество в упаковке, 1шт.</w:t>
            </w:r>
          </w:p>
          <w:p w14:paraId="79B0EF49" w14:textId="546A61A4" w:rsidR="00823CB4" w:rsidRPr="004506D3" w:rsidRDefault="00823CB4" w:rsidP="00823CB4">
            <w:pPr>
              <w:rPr>
                <w:rFonts w:ascii="Times New Roman" w:hAnsi="Times New Roman" w:cs="Times New Roman"/>
              </w:rPr>
            </w:pPr>
            <w:r w:rsidRPr="004506D3">
              <w:rPr>
                <w:rFonts w:ascii="Times New Roman" w:hAnsi="Times New Roman" w:cs="Times New Roman"/>
              </w:rPr>
              <w:t>Материал обложки:картон</w:t>
            </w:r>
          </w:p>
          <w:p w14:paraId="0DB60E93" w14:textId="37540D8B" w:rsidR="00823CB4" w:rsidRPr="004506D3" w:rsidRDefault="00823CB4" w:rsidP="00823CB4">
            <w:pPr>
              <w:rPr>
                <w:rFonts w:ascii="Times New Roman" w:hAnsi="Times New Roman" w:cs="Times New Roman"/>
              </w:rPr>
            </w:pPr>
            <w:r w:rsidRPr="004506D3">
              <w:rPr>
                <w:rFonts w:ascii="Times New Roman" w:hAnsi="Times New Roman" w:cs="Times New Roman"/>
              </w:rPr>
              <w:t>Формат:A4 (21 × 29.7 см)</w:t>
            </w:r>
          </w:p>
          <w:p w14:paraId="1C59C7AA" w14:textId="1FAFB98F" w:rsidR="00823CB4" w:rsidRPr="004506D3" w:rsidRDefault="00823CB4" w:rsidP="00823CB4">
            <w:pPr>
              <w:rPr>
                <w:rFonts w:ascii="Times New Roman" w:hAnsi="Times New Roman" w:cs="Times New Roman"/>
              </w:rPr>
            </w:pPr>
            <w:r w:rsidRPr="004506D3">
              <w:rPr>
                <w:rFonts w:ascii="Times New Roman" w:hAnsi="Times New Roman" w:cs="Times New Roman"/>
              </w:rPr>
              <w:t>Количество листов, 48шт</w:t>
            </w:r>
          </w:p>
          <w:p w14:paraId="2899C9FC" w14:textId="65A09F35" w:rsidR="00823CB4" w:rsidRPr="004506D3" w:rsidRDefault="00823CB4" w:rsidP="00823CB4">
            <w:pPr>
              <w:rPr>
                <w:rFonts w:ascii="Times New Roman" w:hAnsi="Times New Roman" w:cs="Times New Roman"/>
              </w:rPr>
            </w:pPr>
            <w:r w:rsidRPr="004506D3">
              <w:rPr>
                <w:rFonts w:ascii="Times New Roman" w:hAnsi="Times New Roman" w:cs="Times New Roman"/>
              </w:rPr>
              <w:t>Плотность бумаги, 65г/м2</w:t>
            </w:r>
          </w:p>
          <w:p w14:paraId="730F39D3" w14:textId="2677F455" w:rsidR="00D61ED5" w:rsidRPr="004506D3" w:rsidRDefault="00823CB4" w:rsidP="00823CB4">
            <w:pPr>
              <w:rPr>
                <w:rFonts w:ascii="Times New Roman" w:hAnsi="Times New Roman" w:cs="Times New Roman"/>
              </w:rPr>
            </w:pPr>
            <w:r w:rsidRPr="004506D3">
              <w:rPr>
                <w:rFonts w:ascii="Times New Roman" w:hAnsi="Times New Roman" w:cs="Times New Roman"/>
              </w:rPr>
              <w:t>Размеры,  A4 (210 x 297 мм)</w:t>
            </w:r>
          </w:p>
        </w:tc>
      </w:tr>
      <w:tr w:rsidR="00D61ED5" w:rsidRPr="004506D3" w14:paraId="11579434"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42CB45F3" w14:textId="35708EFB" w:rsidR="00D61ED5" w:rsidRPr="004506D3" w:rsidRDefault="00ED68B4" w:rsidP="00D61ED5">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54.</w:t>
            </w:r>
          </w:p>
        </w:tc>
        <w:tc>
          <w:tcPr>
            <w:tcW w:w="2453" w:type="dxa"/>
            <w:tcBorders>
              <w:top w:val="single" w:sz="8" w:space="0" w:color="auto"/>
              <w:left w:val="nil"/>
              <w:bottom w:val="single" w:sz="8" w:space="0" w:color="auto"/>
              <w:right w:val="single" w:sz="8" w:space="0" w:color="auto"/>
            </w:tcBorders>
            <w:shd w:val="clear" w:color="auto" w:fill="auto"/>
            <w:noWrap/>
          </w:tcPr>
          <w:p w14:paraId="0B475E30" w14:textId="1E5C0E83" w:rsidR="00D61ED5" w:rsidRPr="004506D3" w:rsidRDefault="00D61ED5" w:rsidP="00D61ED5">
            <w:pPr>
              <w:rPr>
                <w:rFonts w:ascii="Times New Roman" w:hAnsi="Times New Roman" w:cs="Times New Roman"/>
              </w:rPr>
            </w:pPr>
            <w:r w:rsidRPr="004506D3">
              <w:rPr>
                <w:rFonts w:ascii="Times New Roman" w:hAnsi="Times New Roman" w:cs="Times New Roman"/>
              </w:rPr>
              <w:t>Журнал регистрации инструктажа по пожарной безопасности А4</w:t>
            </w:r>
          </w:p>
        </w:tc>
        <w:tc>
          <w:tcPr>
            <w:tcW w:w="4951" w:type="dxa"/>
            <w:tcBorders>
              <w:top w:val="single" w:sz="8" w:space="0" w:color="auto"/>
              <w:left w:val="nil"/>
              <w:bottom w:val="single" w:sz="8" w:space="0" w:color="auto"/>
              <w:right w:val="single" w:sz="8" w:space="0" w:color="auto"/>
            </w:tcBorders>
          </w:tcPr>
          <w:p w14:paraId="2E8B76BB" w14:textId="5179108B" w:rsidR="00AA63CC" w:rsidRPr="004506D3" w:rsidRDefault="00AA63CC" w:rsidP="00AA63CC">
            <w:pPr>
              <w:rPr>
                <w:rFonts w:ascii="Times New Roman" w:hAnsi="Times New Roman" w:cs="Times New Roman"/>
              </w:rPr>
            </w:pPr>
            <w:r w:rsidRPr="004506D3">
              <w:rPr>
                <w:rFonts w:ascii="Times New Roman" w:hAnsi="Times New Roman" w:cs="Times New Roman"/>
              </w:rPr>
              <w:t>Тип:книга учета</w:t>
            </w:r>
          </w:p>
          <w:p w14:paraId="3756A1C0" w14:textId="2C7C81A2" w:rsidR="00AA63CC" w:rsidRPr="004506D3" w:rsidRDefault="00AA63CC" w:rsidP="00AA63CC">
            <w:pPr>
              <w:rPr>
                <w:rFonts w:ascii="Times New Roman" w:hAnsi="Times New Roman" w:cs="Times New Roman"/>
              </w:rPr>
            </w:pPr>
            <w:r w:rsidRPr="004506D3">
              <w:rPr>
                <w:rFonts w:ascii="Times New Roman" w:hAnsi="Times New Roman" w:cs="Times New Roman"/>
              </w:rPr>
              <w:t>Количество в упаковке,1 шт.</w:t>
            </w:r>
          </w:p>
          <w:p w14:paraId="49354E4D" w14:textId="3F110601" w:rsidR="00AA63CC" w:rsidRPr="004506D3" w:rsidRDefault="00AA63CC" w:rsidP="00AA63CC">
            <w:pPr>
              <w:rPr>
                <w:rFonts w:ascii="Times New Roman" w:hAnsi="Times New Roman" w:cs="Times New Roman"/>
              </w:rPr>
            </w:pPr>
            <w:r w:rsidRPr="004506D3">
              <w:rPr>
                <w:rFonts w:ascii="Times New Roman" w:hAnsi="Times New Roman" w:cs="Times New Roman"/>
              </w:rPr>
              <w:t>материал обложки:</w:t>
            </w:r>
            <w:r w:rsidR="00DC1493" w:rsidRPr="004506D3">
              <w:rPr>
                <w:rFonts w:ascii="Times New Roman" w:hAnsi="Times New Roman" w:cs="Times New Roman"/>
              </w:rPr>
              <w:t>картон</w:t>
            </w:r>
          </w:p>
          <w:p w14:paraId="18B73769" w14:textId="09A33FDE" w:rsidR="00AA63CC" w:rsidRPr="004506D3" w:rsidRDefault="00AA63CC" w:rsidP="00AA63CC">
            <w:pPr>
              <w:rPr>
                <w:rFonts w:ascii="Times New Roman" w:hAnsi="Times New Roman" w:cs="Times New Roman"/>
              </w:rPr>
            </w:pPr>
            <w:r w:rsidRPr="004506D3">
              <w:rPr>
                <w:rFonts w:ascii="Times New Roman" w:hAnsi="Times New Roman" w:cs="Times New Roman"/>
              </w:rPr>
              <w:t>Крепление в бумажной продукции:скрепки</w:t>
            </w:r>
          </w:p>
          <w:p w14:paraId="630BD48D" w14:textId="3EC49372" w:rsidR="00AA63CC" w:rsidRPr="004506D3" w:rsidRDefault="00AA63CC" w:rsidP="00AA63CC">
            <w:pPr>
              <w:rPr>
                <w:rFonts w:ascii="Times New Roman" w:hAnsi="Times New Roman" w:cs="Times New Roman"/>
              </w:rPr>
            </w:pPr>
            <w:r w:rsidRPr="004506D3">
              <w:rPr>
                <w:rFonts w:ascii="Times New Roman" w:hAnsi="Times New Roman" w:cs="Times New Roman"/>
              </w:rPr>
              <w:t>Разметка:в линейку</w:t>
            </w:r>
          </w:p>
          <w:p w14:paraId="39A0968B" w14:textId="7DF83A24" w:rsidR="00AA63CC" w:rsidRPr="004506D3" w:rsidRDefault="00AA63CC" w:rsidP="00AA63CC">
            <w:pPr>
              <w:rPr>
                <w:rFonts w:ascii="Times New Roman" w:hAnsi="Times New Roman" w:cs="Times New Roman"/>
              </w:rPr>
            </w:pPr>
            <w:r w:rsidRPr="004506D3">
              <w:rPr>
                <w:rFonts w:ascii="Times New Roman" w:hAnsi="Times New Roman" w:cs="Times New Roman"/>
              </w:rPr>
              <w:t>Формат:A4 (21 × 29.7 см)</w:t>
            </w:r>
          </w:p>
          <w:p w14:paraId="60BC3852" w14:textId="1D0010F5" w:rsidR="00AA63CC" w:rsidRPr="004506D3" w:rsidRDefault="00AA63CC" w:rsidP="00AA63CC">
            <w:pPr>
              <w:rPr>
                <w:rFonts w:ascii="Times New Roman" w:hAnsi="Times New Roman" w:cs="Times New Roman"/>
              </w:rPr>
            </w:pPr>
            <w:r w:rsidRPr="004506D3">
              <w:rPr>
                <w:rFonts w:ascii="Times New Roman" w:hAnsi="Times New Roman" w:cs="Times New Roman"/>
              </w:rPr>
              <w:t>Количество листов,12 шт</w:t>
            </w:r>
          </w:p>
          <w:p w14:paraId="3A11B5F3" w14:textId="6761DC57" w:rsidR="00AA63CC" w:rsidRPr="004506D3" w:rsidRDefault="00AA63CC" w:rsidP="00AA63CC">
            <w:pPr>
              <w:rPr>
                <w:rFonts w:ascii="Times New Roman" w:hAnsi="Times New Roman" w:cs="Times New Roman"/>
              </w:rPr>
            </w:pPr>
            <w:r w:rsidRPr="004506D3">
              <w:rPr>
                <w:rFonts w:ascii="Times New Roman" w:hAnsi="Times New Roman" w:cs="Times New Roman"/>
              </w:rPr>
              <w:t>Размеры, 206Х292Х2мм</w:t>
            </w:r>
          </w:p>
          <w:p w14:paraId="4BF501EC" w14:textId="3BF5FFC4" w:rsidR="00D61ED5" w:rsidRPr="004506D3" w:rsidRDefault="00D61ED5" w:rsidP="00AA63CC">
            <w:pPr>
              <w:rPr>
                <w:rFonts w:ascii="Times New Roman" w:hAnsi="Times New Roman" w:cs="Times New Roman"/>
              </w:rPr>
            </w:pPr>
          </w:p>
        </w:tc>
      </w:tr>
      <w:tr w:rsidR="00D61ED5" w:rsidRPr="004506D3" w14:paraId="145B8EC7"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F3D3137" w14:textId="7D4B5C1E" w:rsidR="00D61ED5" w:rsidRPr="004506D3" w:rsidRDefault="00ED68B4" w:rsidP="00D61ED5">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55.</w:t>
            </w:r>
          </w:p>
        </w:tc>
        <w:tc>
          <w:tcPr>
            <w:tcW w:w="2453" w:type="dxa"/>
            <w:tcBorders>
              <w:top w:val="single" w:sz="8" w:space="0" w:color="auto"/>
              <w:left w:val="nil"/>
              <w:bottom w:val="single" w:sz="8" w:space="0" w:color="auto"/>
              <w:right w:val="single" w:sz="8" w:space="0" w:color="auto"/>
            </w:tcBorders>
            <w:shd w:val="clear" w:color="auto" w:fill="auto"/>
            <w:noWrap/>
          </w:tcPr>
          <w:p w14:paraId="49960663" w14:textId="737137D9" w:rsidR="00D61ED5" w:rsidRPr="004506D3" w:rsidRDefault="00D61ED5" w:rsidP="00D61ED5">
            <w:pPr>
              <w:rPr>
                <w:rFonts w:ascii="Times New Roman" w:hAnsi="Times New Roman" w:cs="Times New Roman"/>
              </w:rPr>
            </w:pPr>
            <w:r w:rsidRPr="004506D3">
              <w:rPr>
                <w:rFonts w:ascii="Times New Roman" w:hAnsi="Times New Roman" w:cs="Times New Roman"/>
              </w:rPr>
              <w:t>Журнал регистрации трудов</w:t>
            </w:r>
            <w:r w:rsidR="00537078" w:rsidRPr="004506D3">
              <w:rPr>
                <w:rFonts w:ascii="Times New Roman" w:hAnsi="Times New Roman" w:cs="Times New Roman"/>
              </w:rPr>
              <w:t>ых</w:t>
            </w:r>
            <w:r w:rsidRPr="004506D3">
              <w:rPr>
                <w:rFonts w:ascii="Times New Roman" w:hAnsi="Times New Roman" w:cs="Times New Roman"/>
              </w:rPr>
              <w:t xml:space="preserve"> книжек А4</w:t>
            </w:r>
          </w:p>
        </w:tc>
        <w:tc>
          <w:tcPr>
            <w:tcW w:w="4951" w:type="dxa"/>
            <w:tcBorders>
              <w:top w:val="single" w:sz="8" w:space="0" w:color="auto"/>
              <w:left w:val="nil"/>
              <w:bottom w:val="single" w:sz="8" w:space="0" w:color="auto"/>
              <w:right w:val="single" w:sz="8" w:space="0" w:color="auto"/>
            </w:tcBorders>
          </w:tcPr>
          <w:p w14:paraId="04697AE0"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Тип:книга учета</w:t>
            </w:r>
          </w:p>
          <w:p w14:paraId="36D42566" w14:textId="43ACF4D3" w:rsidR="00537078" w:rsidRPr="004506D3" w:rsidRDefault="00537078" w:rsidP="00537078">
            <w:pPr>
              <w:rPr>
                <w:rFonts w:ascii="Times New Roman" w:hAnsi="Times New Roman" w:cs="Times New Roman"/>
              </w:rPr>
            </w:pPr>
            <w:r w:rsidRPr="004506D3">
              <w:rPr>
                <w:rFonts w:ascii="Times New Roman" w:hAnsi="Times New Roman" w:cs="Times New Roman"/>
              </w:rPr>
              <w:t>Материал обложки:</w:t>
            </w:r>
            <w:r w:rsidR="00DC1493" w:rsidRPr="004506D3">
              <w:rPr>
                <w:rFonts w:ascii="Times New Roman" w:hAnsi="Times New Roman" w:cs="Times New Roman"/>
              </w:rPr>
              <w:t>картон</w:t>
            </w:r>
          </w:p>
          <w:p w14:paraId="03AB99E4"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Крепление в бумажной продукции:</w:t>
            </w:r>
          </w:p>
          <w:p w14:paraId="693B7F84"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скрепки</w:t>
            </w:r>
          </w:p>
          <w:p w14:paraId="2A97D3EE"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Бумага:офсетная</w:t>
            </w:r>
          </w:p>
          <w:p w14:paraId="1DAA174C"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Формат:A4 (21 × 29.7 см)</w:t>
            </w:r>
          </w:p>
          <w:p w14:paraId="214C7D2D" w14:textId="1FD47783" w:rsidR="00537078" w:rsidRPr="004506D3" w:rsidRDefault="00537078" w:rsidP="00537078">
            <w:pPr>
              <w:rPr>
                <w:rFonts w:ascii="Times New Roman" w:hAnsi="Times New Roman" w:cs="Times New Roman"/>
              </w:rPr>
            </w:pPr>
            <w:r w:rsidRPr="004506D3">
              <w:rPr>
                <w:rFonts w:ascii="Times New Roman" w:hAnsi="Times New Roman" w:cs="Times New Roman"/>
              </w:rPr>
              <w:t>Количество листов:</w:t>
            </w:r>
            <w:r w:rsidR="00823CB4" w:rsidRPr="004506D3">
              <w:rPr>
                <w:rFonts w:ascii="Times New Roman" w:hAnsi="Times New Roman" w:cs="Times New Roman"/>
              </w:rPr>
              <w:t>30</w:t>
            </w:r>
            <w:r w:rsidRPr="004506D3">
              <w:rPr>
                <w:rFonts w:ascii="Times New Roman" w:hAnsi="Times New Roman" w:cs="Times New Roman"/>
              </w:rPr>
              <w:t xml:space="preserve"> шт</w:t>
            </w:r>
          </w:p>
          <w:p w14:paraId="0E6AF487" w14:textId="69E6F67E" w:rsidR="00537078" w:rsidRPr="004506D3" w:rsidRDefault="00537078" w:rsidP="00537078">
            <w:pPr>
              <w:rPr>
                <w:rFonts w:ascii="Times New Roman" w:hAnsi="Times New Roman" w:cs="Times New Roman"/>
              </w:rPr>
            </w:pPr>
            <w:r w:rsidRPr="004506D3">
              <w:rPr>
                <w:rFonts w:ascii="Times New Roman" w:hAnsi="Times New Roman" w:cs="Times New Roman"/>
              </w:rPr>
              <w:t>Плотность бумаги, 6</w:t>
            </w:r>
            <w:r w:rsidR="00823CB4" w:rsidRPr="004506D3">
              <w:rPr>
                <w:rFonts w:ascii="Times New Roman" w:hAnsi="Times New Roman" w:cs="Times New Roman"/>
              </w:rPr>
              <w:t>5</w:t>
            </w:r>
            <w:r w:rsidRPr="004506D3">
              <w:rPr>
                <w:rFonts w:ascii="Times New Roman" w:hAnsi="Times New Roman" w:cs="Times New Roman"/>
              </w:rPr>
              <w:t>г/м2</w:t>
            </w:r>
          </w:p>
          <w:p w14:paraId="1B7FE407" w14:textId="75936480" w:rsidR="00D61ED5" w:rsidRPr="004506D3" w:rsidRDefault="00537078" w:rsidP="00537078">
            <w:pPr>
              <w:rPr>
                <w:rFonts w:ascii="Times New Roman" w:hAnsi="Times New Roman" w:cs="Times New Roman"/>
              </w:rPr>
            </w:pPr>
            <w:r w:rsidRPr="004506D3">
              <w:rPr>
                <w:rFonts w:ascii="Times New Roman" w:hAnsi="Times New Roman" w:cs="Times New Roman"/>
              </w:rPr>
              <w:t>Размеры, 210x2</w:t>
            </w:r>
            <w:r w:rsidR="00823CB4" w:rsidRPr="004506D3">
              <w:rPr>
                <w:rFonts w:ascii="Times New Roman" w:hAnsi="Times New Roman" w:cs="Times New Roman"/>
              </w:rPr>
              <w:t>97х10</w:t>
            </w:r>
            <w:r w:rsidRPr="004506D3">
              <w:rPr>
                <w:rFonts w:ascii="Times New Roman" w:hAnsi="Times New Roman" w:cs="Times New Roman"/>
              </w:rPr>
              <w:t>мм</w:t>
            </w:r>
          </w:p>
        </w:tc>
      </w:tr>
      <w:tr w:rsidR="00D61ED5" w:rsidRPr="004506D3" w14:paraId="73FE3ABF"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7954D067" w14:textId="23C180A8" w:rsidR="00D61ED5" w:rsidRPr="004506D3" w:rsidRDefault="00ED68B4" w:rsidP="00D61ED5">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56.</w:t>
            </w:r>
          </w:p>
        </w:tc>
        <w:tc>
          <w:tcPr>
            <w:tcW w:w="2453" w:type="dxa"/>
            <w:tcBorders>
              <w:top w:val="single" w:sz="8" w:space="0" w:color="auto"/>
              <w:left w:val="nil"/>
              <w:bottom w:val="single" w:sz="8" w:space="0" w:color="auto"/>
              <w:right w:val="single" w:sz="8" w:space="0" w:color="auto"/>
            </w:tcBorders>
            <w:shd w:val="clear" w:color="auto" w:fill="auto"/>
            <w:noWrap/>
          </w:tcPr>
          <w:p w14:paraId="45CBF940" w14:textId="05E5E4DA" w:rsidR="00D61ED5" w:rsidRPr="004506D3" w:rsidRDefault="00D61ED5" w:rsidP="00D61ED5">
            <w:pPr>
              <w:rPr>
                <w:rFonts w:ascii="Times New Roman" w:hAnsi="Times New Roman" w:cs="Times New Roman"/>
              </w:rPr>
            </w:pPr>
            <w:r w:rsidRPr="004506D3">
              <w:rPr>
                <w:rFonts w:ascii="Times New Roman" w:hAnsi="Times New Roman" w:cs="Times New Roman"/>
              </w:rPr>
              <w:t>Журнал регистрации въезда/выезда автотранспорта А4</w:t>
            </w:r>
          </w:p>
        </w:tc>
        <w:tc>
          <w:tcPr>
            <w:tcW w:w="4951" w:type="dxa"/>
            <w:tcBorders>
              <w:top w:val="single" w:sz="8" w:space="0" w:color="auto"/>
              <w:left w:val="nil"/>
              <w:bottom w:val="single" w:sz="8" w:space="0" w:color="auto"/>
              <w:right w:val="single" w:sz="8" w:space="0" w:color="auto"/>
            </w:tcBorders>
          </w:tcPr>
          <w:p w14:paraId="5E69AE50"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Тип:книга учета</w:t>
            </w:r>
          </w:p>
          <w:p w14:paraId="1751167F" w14:textId="781ABDA7" w:rsidR="00537078" w:rsidRPr="004506D3" w:rsidRDefault="00537078" w:rsidP="00537078">
            <w:pPr>
              <w:rPr>
                <w:rFonts w:ascii="Times New Roman" w:hAnsi="Times New Roman" w:cs="Times New Roman"/>
              </w:rPr>
            </w:pPr>
            <w:r w:rsidRPr="004506D3">
              <w:rPr>
                <w:rFonts w:ascii="Times New Roman" w:hAnsi="Times New Roman" w:cs="Times New Roman"/>
              </w:rPr>
              <w:t xml:space="preserve">Количество в упаковке, </w:t>
            </w:r>
            <w:r w:rsidR="00823CB4" w:rsidRPr="004506D3">
              <w:rPr>
                <w:rFonts w:ascii="Times New Roman" w:hAnsi="Times New Roman" w:cs="Times New Roman"/>
              </w:rPr>
              <w:t>1</w:t>
            </w:r>
            <w:r w:rsidRPr="004506D3">
              <w:rPr>
                <w:rFonts w:ascii="Times New Roman" w:hAnsi="Times New Roman" w:cs="Times New Roman"/>
              </w:rPr>
              <w:t>шт</w:t>
            </w:r>
          </w:p>
          <w:p w14:paraId="1CD8BB0A" w14:textId="19E13F9F" w:rsidR="00537078" w:rsidRPr="004506D3" w:rsidRDefault="00537078" w:rsidP="00537078">
            <w:pPr>
              <w:rPr>
                <w:rFonts w:ascii="Times New Roman" w:hAnsi="Times New Roman" w:cs="Times New Roman"/>
              </w:rPr>
            </w:pPr>
            <w:r w:rsidRPr="004506D3">
              <w:rPr>
                <w:rFonts w:ascii="Times New Roman" w:hAnsi="Times New Roman" w:cs="Times New Roman"/>
              </w:rPr>
              <w:t>Материал обложки:</w:t>
            </w:r>
            <w:r w:rsidR="00745AEA" w:rsidRPr="004506D3">
              <w:rPr>
                <w:rFonts w:ascii="Times New Roman" w:hAnsi="Times New Roman" w:cs="Times New Roman"/>
              </w:rPr>
              <w:t>картон</w:t>
            </w:r>
          </w:p>
          <w:p w14:paraId="418C2B40"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Крепление в бумажной продукции:</w:t>
            </w:r>
          </w:p>
          <w:p w14:paraId="39640E11"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скрепки</w:t>
            </w:r>
          </w:p>
          <w:p w14:paraId="4E7C7785"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Бумага:офсетная</w:t>
            </w:r>
          </w:p>
          <w:p w14:paraId="1801FEE3" w14:textId="77777777" w:rsidR="00537078" w:rsidRPr="004506D3" w:rsidRDefault="00537078" w:rsidP="00537078">
            <w:pPr>
              <w:rPr>
                <w:rFonts w:ascii="Times New Roman" w:hAnsi="Times New Roman" w:cs="Times New Roman"/>
              </w:rPr>
            </w:pPr>
            <w:r w:rsidRPr="004506D3">
              <w:rPr>
                <w:rFonts w:ascii="Times New Roman" w:hAnsi="Times New Roman" w:cs="Times New Roman"/>
              </w:rPr>
              <w:t>Формат:A4 (21 × 29.7 см)</w:t>
            </w:r>
          </w:p>
          <w:p w14:paraId="1F9C0E94" w14:textId="59061836" w:rsidR="00537078" w:rsidRPr="004506D3" w:rsidRDefault="00537078" w:rsidP="00537078">
            <w:pPr>
              <w:rPr>
                <w:rFonts w:ascii="Times New Roman" w:hAnsi="Times New Roman" w:cs="Times New Roman"/>
              </w:rPr>
            </w:pPr>
            <w:r w:rsidRPr="004506D3">
              <w:rPr>
                <w:rFonts w:ascii="Times New Roman" w:hAnsi="Times New Roman" w:cs="Times New Roman"/>
              </w:rPr>
              <w:t>Количество листов:</w:t>
            </w:r>
            <w:r w:rsidR="00745AEA" w:rsidRPr="004506D3">
              <w:rPr>
                <w:rFonts w:ascii="Times New Roman" w:hAnsi="Times New Roman" w:cs="Times New Roman"/>
              </w:rPr>
              <w:t>30</w:t>
            </w:r>
            <w:r w:rsidRPr="004506D3">
              <w:rPr>
                <w:rFonts w:ascii="Times New Roman" w:hAnsi="Times New Roman" w:cs="Times New Roman"/>
              </w:rPr>
              <w:t xml:space="preserve"> шт</w:t>
            </w:r>
          </w:p>
          <w:p w14:paraId="40E7FB83" w14:textId="286D06BA" w:rsidR="00537078" w:rsidRPr="004506D3" w:rsidRDefault="00537078" w:rsidP="00537078">
            <w:pPr>
              <w:rPr>
                <w:rFonts w:ascii="Times New Roman" w:hAnsi="Times New Roman" w:cs="Times New Roman"/>
              </w:rPr>
            </w:pPr>
            <w:r w:rsidRPr="004506D3">
              <w:rPr>
                <w:rFonts w:ascii="Times New Roman" w:hAnsi="Times New Roman" w:cs="Times New Roman"/>
              </w:rPr>
              <w:t xml:space="preserve">Плотность бумаги, </w:t>
            </w:r>
            <w:r w:rsidR="00823CB4" w:rsidRPr="004506D3">
              <w:rPr>
                <w:rFonts w:ascii="Times New Roman" w:hAnsi="Times New Roman" w:cs="Times New Roman"/>
              </w:rPr>
              <w:t>8</w:t>
            </w:r>
            <w:r w:rsidRPr="004506D3">
              <w:rPr>
                <w:rFonts w:ascii="Times New Roman" w:hAnsi="Times New Roman" w:cs="Times New Roman"/>
              </w:rPr>
              <w:t>0г/м2</w:t>
            </w:r>
          </w:p>
          <w:p w14:paraId="3D25F394" w14:textId="79F07571" w:rsidR="00D61ED5" w:rsidRPr="004506D3" w:rsidRDefault="00537078" w:rsidP="00537078">
            <w:pPr>
              <w:rPr>
                <w:rFonts w:ascii="Times New Roman" w:hAnsi="Times New Roman" w:cs="Times New Roman"/>
              </w:rPr>
            </w:pPr>
            <w:r w:rsidRPr="004506D3">
              <w:rPr>
                <w:rFonts w:ascii="Times New Roman" w:hAnsi="Times New Roman" w:cs="Times New Roman"/>
              </w:rPr>
              <w:lastRenderedPageBreak/>
              <w:t>Размеры, 2</w:t>
            </w:r>
            <w:r w:rsidR="00745AEA" w:rsidRPr="004506D3">
              <w:rPr>
                <w:rFonts w:ascii="Times New Roman" w:hAnsi="Times New Roman" w:cs="Times New Roman"/>
              </w:rPr>
              <w:t>97х210</w:t>
            </w:r>
            <w:r w:rsidRPr="004506D3">
              <w:rPr>
                <w:rFonts w:ascii="Times New Roman" w:hAnsi="Times New Roman" w:cs="Times New Roman"/>
              </w:rPr>
              <w:t>мм</w:t>
            </w:r>
          </w:p>
        </w:tc>
      </w:tr>
      <w:tr w:rsidR="00F00321" w:rsidRPr="004506D3" w14:paraId="52987CBB"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521C2DBC" w14:textId="66F5746C" w:rsidR="00F00321" w:rsidRPr="004506D3" w:rsidRDefault="00ED68B4" w:rsidP="00F00321">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57.</w:t>
            </w:r>
          </w:p>
        </w:tc>
        <w:tc>
          <w:tcPr>
            <w:tcW w:w="2453" w:type="dxa"/>
            <w:tcBorders>
              <w:top w:val="single" w:sz="8" w:space="0" w:color="auto"/>
              <w:left w:val="nil"/>
              <w:bottom w:val="single" w:sz="8" w:space="0" w:color="auto"/>
              <w:right w:val="single" w:sz="8" w:space="0" w:color="auto"/>
            </w:tcBorders>
            <w:shd w:val="clear" w:color="auto" w:fill="auto"/>
            <w:noWrap/>
          </w:tcPr>
          <w:p w14:paraId="1E1365BB" w14:textId="1AED3741" w:rsidR="00F00321" w:rsidRPr="004506D3" w:rsidRDefault="00F00321" w:rsidP="00F00321">
            <w:pPr>
              <w:rPr>
                <w:rFonts w:ascii="Times New Roman" w:hAnsi="Times New Roman" w:cs="Times New Roman"/>
              </w:rPr>
            </w:pPr>
            <w:r w:rsidRPr="004506D3">
              <w:rPr>
                <w:rFonts w:ascii="Times New Roman" w:hAnsi="Times New Roman" w:cs="Times New Roman"/>
              </w:rPr>
              <w:t>Коврики для мышек</w:t>
            </w:r>
          </w:p>
        </w:tc>
        <w:tc>
          <w:tcPr>
            <w:tcW w:w="4951" w:type="dxa"/>
            <w:tcBorders>
              <w:top w:val="single" w:sz="8" w:space="0" w:color="auto"/>
              <w:left w:val="nil"/>
              <w:bottom w:val="single" w:sz="8" w:space="0" w:color="auto"/>
              <w:right w:val="single" w:sz="8" w:space="0" w:color="auto"/>
            </w:tcBorders>
          </w:tcPr>
          <w:p w14:paraId="6745DBD2" w14:textId="363E0405" w:rsidR="003B7309" w:rsidRPr="004506D3" w:rsidRDefault="003B7309" w:rsidP="003B7309">
            <w:pPr>
              <w:rPr>
                <w:rFonts w:ascii="Times New Roman" w:hAnsi="Times New Roman" w:cs="Times New Roman"/>
              </w:rPr>
            </w:pPr>
            <w:r w:rsidRPr="004506D3">
              <w:rPr>
                <w:rFonts w:ascii="Times New Roman" w:hAnsi="Times New Roman" w:cs="Times New Roman"/>
              </w:rPr>
              <w:t>Длина, 18см</w:t>
            </w:r>
          </w:p>
          <w:p w14:paraId="75758127" w14:textId="4C1BFE1D" w:rsidR="003B7309" w:rsidRPr="004506D3" w:rsidRDefault="003B7309" w:rsidP="003B7309">
            <w:pPr>
              <w:rPr>
                <w:rFonts w:ascii="Times New Roman" w:hAnsi="Times New Roman" w:cs="Times New Roman"/>
              </w:rPr>
            </w:pPr>
            <w:r w:rsidRPr="004506D3">
              <w:rPr>
                <w:rFonts w:ascii="Times New Roman" w:hAnsi="Times New Roman" w:cs="Times New Roman"/>
              </w:rPr>
              <w:t>Ширина, 22см</w:t>
            </w:r>
          </w:p>
          <w:p w14:paraId="76EFDEE8" w14:textId="68F07440" w:rsidR="003B7309" w:rsidRPr="004506D3" w:rsidRDefault="003B7309" w:rsidP="003B7309">
            <w:pPr>
              <w:rPr>
                <w:rFonts w:ascii="Times New Roman" w:hAnsi="Times New Roman" w:cs="Times New Roman"/>
              </w:rPr>
            </w:pPr>
            <w:r w:rsidRPr="004506D3">
              <w:rPr>
                <w:rFonts w:ascii="Times New Roman" w:hAnsi="Times New Roman" w:cs="Times New Roman"/>
              </w:rPr>
              <w:t>Толщина, 3мм</w:t>
            </w:r>
          </w:p>
          <w:p w14:paraId="2C209C24" w14:textId="77777777" w:rsidR="003B7309" w:rsidRPr="004506D3" w:rsidRDefault="003B7309" w:rsidP="003B7309">
            <w:pPr>
              <w:rPr>
                <w:rFonts w:ascii="Times New Roman" w:hAnsi="Times New Roman" w:cs="Times New Roman"/>
              </w:rPr>
            </w:pPr>
            <w:r w:rsidRPr="004506D3">
              <w:rPr>
                <w:rFonts w:ascii="Times New Roman" w:hAnsi="Times New Roman" w:cs="Times New Roman"/>
              </w:rPr>
              <w:t>Материал поверхности</w:t>
            </w:r>
          </w:p>
          <w:p w14:paraId="7A12D256" w14:textId="77777777" w:rsidR="003B7309" w:rsidRPr="004506D3" w:rsidRDefault="003B7309" w:rsidP="003B7309">
            <w:pPr>
              <w:rPr>
                <w:rFonts w:ascii="Times New Roman" w:hAnsi="Times New Roman" w:cs="Times New Roman"/>
              </w:rPr>
            </w:pPr>
            <w:r w:rsidRPr="004506D3">
              <w:rPr>
                <w:rFonts w:ascii="Times New Roman" w:hAnsi="Times New Roman" w:cs="Times New Roman"/>
              </w:rPr>
              <w:t>Ткань, Ткань на резиновой основе, Трикотаж</w:t>
            </w:r>
          </w:p>
          <w:p w14:paraId="3F1C3576" w14:textId="77777777" w:rsidR="003B7309" w:rsidRPr="004506D3" w:rsidRDefault="003B7309" w:rsidP="003B7309">
            <w:pPr>
              <w:rPr>
                <w:rFonts w:ascii="Times New Roman" w:hAnsi="Times New Roman" w:cs="Times New Roman"/>
              </w:rPr>
            </w:pPr>
            <w:r w:rsidRPr="004506D3">
              <w:rPr>
                <w:rFonts w:ascii="Times New Roman" w:hAnsi="Times New Roman" w:cs="Times New Roman"/>
              </w:rPr>
              <w:t>Материал подложки</w:t>
            </w:r>
          </w:p>
          <w:p w14:paraId="383BD266" w14:textId="77777777" w:rsidR="003B7309" w:rsidRPr="004506D3" w:rsidRDefault="003B7309" w:rsidP="003B7309">
            <w:pPr>
              <w:rPr>
                <w:rFonts w:ascii="Times New Roman" w:hAnsi="Times New Roman" w:cs="Times New Roman"/>
              </w:rPr>
            </w:pPr>
            <w:r w:rsidRPr="004506D3">
              <w:rPr>
                <w:rFonts w:ascii="Times New Roman" w:hAnsi="Times New Roman" w:cs="Times New Roman"/>
              </w:rPr>
              <w:t>Пенорезина, Резина</w:t>
            </w:r>
          </w:p>
          <w:p w14:paraId="6A03676C" w14:textId="77777777" w:rsidR="003B7309" w:rsidRPr="004506D3" w:rsidRDefault="003B7309" w:rsidP="003B7309">
            <w:pPr>
              <w:rPr>
                <w:rFonts w:ascii="Times New Roman" w:hAnsi="Times New Roman" w:cs="Times New Roman"/>
              </w:rPr>
            </w:pPr>
            <w:r w:rsidRPr="004506D3">
              <w:rPr>
                <w:rFonts w:ascii="Times New Roman" w:hAnsi="Times New Roman" w:cs="Times New Roman"/>
              </w:rPr>
              <w:t>Особенности коврика</w:t>
            </w:r>
          </w:p>
          <w:p w14:paraId="1FA3884E" w14:textId="77777777" w:rsidR="003B7309" w:rsidRPr="004506D3" w:rsidRDefault="003B7309" w:rsidP="003B7309">
            <w:pPr>
              <w:rPr>
                <w:rFonts w:ascii="Times New Roman" w:hAnsi="Times New Roman" w:cs="Times New Roman"/>
              </w:rPr>
            </w:pPr>
            <w:r w:rsidRPr="004506D3">
              <w:rPr>
                <w:rFonts w:ascii="Times New Roman" w:hAnsi="Times New Roman" w:cs="Times New Roman"/>
              </w:rPr>
              <w:t>Водоотталкивающая поверхность, Нескользящая основа</w:t>
            </w:r>
          </w:p>
          <w:p w14:paraId="5FB0EBA8" w14:textId="77777777" w:rsidR="003B7309" w:rsidRPr="004506D3" w:rsidRDefault="003B7309" w:rsidP="003B7309">
            <w:pPr>
              <w:rPr>
                <w:rFonts w:ascii="Times New Roman" w:hAnsi="Times New Roman" w:cs="Times New Roman"/>
              </w:rPr>
            </w:pPr>
            <w:r w:rsidRPr="004506D3">
              <w:rPr>
                <w:rFonts w:ascii="Times New Roman" w:hAnsi="Times New Roman" w:cs="Times New Roman"/>
              </w:rPr>
              <w:t>Подставка под запястье</w:t>
            </w:r>
          </w:p>
          <w:p w14:paraId="214D6546" w14:textId="77777777" w:rsidR="003B7309" w:rsidRPr="004506D3" w:rsidRDefault="003B7309" w:rsidP="003B7309">
            <w:pPr>
              <w:rPr>
                <w:rFonts w:ascii="Times New Roman" w:hAnsi="Times New Roman" w:cs="Times New Roman"/>
              </w:rPr>
            </w:pPr>
            <w:r w:rsidRPr="004506D3">
              <w:rPr>
                <w:rFonts w:ascii="Times New Roman" w:hAnsi="Times New Roman" w:cs="Times New Roman"/>
              </w:rPr>
              <w:t>Нет</w:t>
            </w:r>
          </w:p>
          <w:p w14:paraId="52DA77CE" w14:textId="6C202187" w:rsidR="003B7309" w:rsidRPr="004506D3" w:rsidRDefault="003B7309" w:rsidP="003B7309">
            <w:pPr>
              <w:rPr>
                <w:rFonts w:ascii="Times New Roman" w:hAnsi="Times New Roman" w:cs="Times New Roman"/>
              </w:rPr>
            </w:pPr>
            <w:r w:rsidRPr="004506D3">
              <w:rPr>
                <w:rFonts w:ascii="Times New Roman" w:hAnsi="Times New Roman" w:cs="Times New Roman"/>
              </w:rPr>
              <w:t>Размер коврика: M</w:t>
            </w:r>
          </w:p>
          <w:p w14:paraId="69328801" w14:textId="42A55A79" w:rsidR="00F00321" w:rsidRPr="004506D3" w:rsidRDefault="003B7309" w:rsidP="003B7309">
            <w:pPr>
              <w:rPr>
                <w:rFonts w:ascii="Times New Roman" w:hAnsi="Times New Roman" w:cs="Times New Roman"/>
              </w:rPr>
            </w:pPr>
            <w:r w:rsidRPr="004506D3">
              <w:rPr>
                <w:rFonts w:ascii="Times New Roman" w:hAnsi="Times New Roman" w:cs="Times New Roman"/>
              </w:rPr>
              <w:t>Количество в упаковке, 1шт</w:t>
            </w:r>
          </w:p>
        </w:tc>
      </w:tr>
      <w:tr w:rsidR="00F00321" w:rsidRPr="004506D3" w14:paraId="1FF8CE84"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41BB6A55" w14:textId="0EEEA867" w:rsidR="00F00321" w:rsidRPr="004506D3" w:rsidRDefault="00C137F7" w:rsidP="00F00321">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w:t>
            </w:r>
            <w:r w:rsidR="00ED68B4" w:rsidRPr="004506D3">
              <w:rPr>
                <w:rFonts w:ascii="Times New Roman" w:eastAsia="Times New Roman" w:hAnsi="Times New Roman" w:cs="Times New Roman"/>
                <w:b/>
                <w:color w:val="auto"/>
              </w:rPr>
              <w:t>8.</w:t>
            </w:r>
          </w:p>
        </w:tc>
        <w:tc>
          <w:tcPr>
            <w:tcW w:w="2453" w:type="dxa"/>
            <w:tcBorders>
              <w:top w:val="single" w:sz="8" w:space="0" w:color="auto"/>
              <w:left w:val="nil"/>
              <w:bottom w:val="single" w:sz="8" w:space="0" w:color="auto"/>
              <w:right w:val="single" w:sz="8" w:space="0" w:color="auto"/>
            </w:tcBorders>
            <w:shd w:val="clear" w:color="auto" w:fill="auto"/>
            <w:noWrap/>
          </w:tcPr>
          <w:p w14:paraId="4DEB168B" w14:textId="196D7BD4" w:rsidR="00F00321" w:rsidRPr="004506D3" w:rsidRDefault="00F00321" w:rsidP="00F00321">
            <w:pPr>
              <w:rPr>
                <w:rFonts w:ascii="Times New Roman" w:hAnsi="Times New Roman" w:cs="Times New Roman"/>
              </w:rPr>
            </w:pPr>
            <w:r w:rsidRPr="004506D3">
              <w:rPr>
                <w:rFonts w:ascii="Times New Roman" w:hAnsi="Times New Roman" w:cs="Times New Roman"/>
              </w:rPr>
              <w:t>Папка-скоросшиватель с прозрачным верхом (А4)</w:t>
            </w:r>
          </w:p>
        </w:tc>
        <w:tc>
          <w:tcPr>
            <w:tcW w:w="4951" w:type="dxa"/>
            <w:tcBorders>
              <w:top w:val="single" w:sz="8" w:space="0" w:color="auto"/>
              <w:left w:val="nil"/>
              <w:bottom w:val="single" w:sz="8" w:space="0" w:color="auto"/>
              <w:right w:val="single" w:sz="8" w:space="0" w:color="auto"/>
            </w:tcBorders>
          </w:tcPr>
          <w:p w14:paraId="183424DF" w14:textId="77777777" w:rsidR="00F00321" w:rsidRPr="004506D3" w:rsidRDefault="00F00321" w:rsidP="00F00321">
            <w:pPr>
              <w:rPr>
                <w:rFonts w:ascii="Times New Roman" w:hAnsi="Times New Roman" w:cs="Times New Roman"/>
              </w:rPr>
            </w:pPr>
            <w:r w:rsidRPr="004506D3">
              <w:rPr>
                <w:rFonts w:ascii="Times New Roman" w:hAnsi="Times New Roman" w:cs="Times New Roman"/>
              </w:rPr>
              <w:t>Вид папки: скоросшиватель;</w:t>
            </w:r>
          </w:p>
          <w:p w14:paraId="237742F9" w14:textId="77777777" w:rsidR="00F00321" w:rsidRPr="004506D3" w:rsidRDefault="00F00321" w:rsidP="00F00321">
            <w:pPr>
              <w:rPr>
                <w:rFonts w:ascii="Times New Roman" w:hAnsi="Times New Roman" w:cs="Times New Roman"/>
              </w:rPr>
            </w:pPr>
            <w:r w:rsidRPr="004506D3">
              <w:rPr>
                <w:rFonts w:ascii="Times New Roman" w:hAnsi="Times New Roman" w:cs="Times New Roman"/>
              </w:rPr>
              <w:t>Хранение: Документов;</w:t>
            </w:r>
          </w:p>
          <w:p w14:paraId="31511AA2" w14:textId="77777777" w:rsidR="00F00321" w:rsidRPr="004506D3" w:rsidRDefault="00F00321" w:rsidP="00F00321">
            <w:pPr>
              <w:rPr>
                <w:rFonts w:ascii="Times New Roman" w:hAnsi="Times New Roman" w:cs="Times New Roman"/>
              </w:rPr>
            </w:pPr>
            <w:r w:rsidRPr="004506D3">
              <w:rPr>
                <w:rFonts w:ascii="Times New Roman" w:hAnsi="Times New Roman" w:cs="Times New Roman"/>
              </w:rPr>
              <w:t>Назначение: Офис;</w:t>
            </w:r>
          </w:p>
          <w:p w14:paraId="0F7779F8" w14:textId="77777777" w:rsidR="00F00321" w:rsidRPr="004506D3" w:rsidRDefault="00F00321" w:rsidP="00F00321">
            <w:pPr>
              <w:rPr>
                <w:rFonts w:ascii="Times New Roman" w:hAnsi="Times New Roman" w:cs="Times New Roman"/>
              </w:rPr>
            </w:pPr>
            <w:r w:rsidRPr="004506D3">
              <w:rPr>
                <w:rFonts w:ascii="Times New Roman" w:hAnsi="Times New Roman" w:cs="Times New Roman"/>
              </w:rPr>
              <w:t>Крепление: отсутствует;</w:t>
            </w:r>
          </w:p>
          <w:p w14:paraId="758ECCA6" w14:textId="77777777" w:rsidR="00F00321" w:rsidRPr="004506D3" w:rsidRDefault="00F00321" w:rsidP="00F00321">
            <w:pPr>
              <w:rPr>
                <w:rFonts w:ascii="Times New Roman" w:hAnsi="Times New Roman" w:cs="Times New Roman"/>
              </w:rPr>
            </w:pPr>
            <w:r w:rsidRPr="004506D3">
              <w:rPr>
                <w:rFonts w:ascii="Times New Roman" w:hAnsi="Times New Roman" w:cs="Times New Roman"/>
              </w:rPr>
              <w:t>Формат: А4;</w:t>
            </w:r>
          </w:p>
          <w:p w14:paraId="024DE6EF" w14:textId="77777777" w:rsidR="00F00321" w:rsidRPr="004506D3" w:rsidRDefault="00F00321" w:rsidP="00F00321">
            <w:pPr>
              <w:rPr>
                <w:rFonts w:ascii="Times New Roman" w:hAnsi="Times New Roman" w:cs="Times New Roman"/>
              </w:rPr>
            </w:pPr>
            <w:r w:rsidRPr="004506D3">
              <w:rPr>
                <w:rFonts w:ascii="Times New Roman" w:hAnsi="Times New Roman" w:cs="Times New Roman"/>
              </w:rPr>
              <w:t>Материал: пластик;</w:t>
            </w:r>
          </w:p>
          <w:p w14:paraId="01A0FE39" w14:textId="77777777" w:rsidR="00F00321" w:rsidRPr="004506D3" w:rsidRDefault="00F00321" w:rsidP="00F00321">
            <w:pPr>
              <w:rPr>
                <w:rFonts w:ascii="Times New Roman" w:hAnsi="Times New Roman" w:cs="Times New Roman"/>
              </w:rPr>
            </w:pPr>
            <w:r w:rsidRPr="004506D3">
              <w:rPr>
                <w:rFonts w:ascii="Times New Roman" w:hAnsi="Times New Roman" w:cs="Times New Roman"/>
              </w:rPr>
              <w:t>Вместимость:10листов;</w:t>
            </w:r>
          </w:p>
          <w:p w14:paraId="4ECCC044" w14:textId="1845884F" w:rsidR="00F00321" w:rsidRPr="004506D3" w:rsidRDefault="00F00321" w:rsidP="00F00321">
            <w:pPr>
              <w:rPr>
                <w:rFonts w:ascii="Times New Roman" w:hAnsi="Times New Roman" w:cs="Times New Roman"/>
              </w:rPr>
            </w:pPr>
            <w:r w:rsidRPr="004506D3">
              <w:rPr>
                <w:rFonts w:ascii="Times New Roman" w:hAnsi="Times New Roman" w:cs="Times New Roman"/>
              </w:rPr>
              <w:t>Или эквивалент</w:t>
            </w:r>
          </w:p>
        </w:tc>
      </w:tr>
      <w:tr w:rsidR="00F00321" w:rsidRPr="004506D3" w14:paraId="78A95C0A"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3E1B6791" w14:textId="0B5968DC" w:rsidR="00F00321" w:rsidRPr="004506D3" w:rsidRDefault="00C137F7" w:rsidP="00F00321">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5</w:t>
            </w:r>
            <w:r w:rsidR="00ED68B4" w:rsidRPr="004506D3">
              <w:rPr>
                <w:rFonts w:ascii="Times New Roman" w:eastAsia="Times New Roman" w:hAnsi="Times New Roman" w:cs="Times New Roman"/>
                <w:b/>
                <w:color w:val="auto"/>
              </w:rPr>
              <w:t>9.</w:t>
            </w:r>
          </w:p>
        </w:tc>
        <w:tc>
          <w:tcPr>
            <w:tcW w:w="2453" w:type="dxa"/>
            <w:tcBorders>
              <w:top w:val="single" w:sz="8" w:space="0" w:color="auto"/>
              <w:left w:val="nil"/>
              <w:bottom w:val="single" w:sz="8" w:space="0" w:color="auto"/>
              <w:right w:val="single" w:sz="8" w:space="0" w:color="auto"/>
            </w:tcBorders>
            <w:shd w:val="clear" w:color="auto" w:fill="auto"/>
            <w:noWrap/>
          </w:tcPr>
          <w:p w14:paraId="3C60F9AC" w14:textId="3E8B00A1" w:rsidR="00F00321" w:rsidRPr="004506D3" w:rsidRDefault="00F00321" w:rsidP="00F00321">
            <w:pPr>
              <w:rPr>
                <w:rFonts w:ascii="Times New Roman" w:hAnsi="Times New Roman" w:cs="Times New Roman"/>
              </w:rPr>
            </w:pPr>
            <w:r w:rsidRPr="004506D3">
              <w:rPr>
                <w:rFonts w:ascii="Times New Roman" w:hAnsi="Times New Roman" w:cs="Times New Roman"/>
              </w:rPr>
              <w:t>Бланки Т2 (личная карточка)</w:t>
            </w:r>
          </w:p>
        </w:tc>
        <w:tc>
          <w:tcPr>
            <w:tcW w:w="4951" w:type="dxa"/>
            <w:tcBorders>
              <w:top w:val="single" w:sz="8" w:space="0" w:color="auto"/>
              <w:left w:val="nil"/>
              <w:bottom w:val="single" w:sz="8" w:space="0" w:color="auto"/>
              <w:right w:val="single" w:sz="8" w:space="0" w:color="auto"/>
            </w:tcBorders>
          </w:tcPr>
          <w:p w14:paraId="350A8BC6" w14:textId="3CCC07F0" w:rsidR="00F12A88" w:rsidRPr="004506D3" w:rsidRDefault="00F12A88" w:rsidP="00F12A88">
            <w:pPr>
              <w:rPr>
                <w:rFonts w:ascii="Times New Roman" w:hAnsi="Times New Roman" w:cs="Times New Roman"/>
              </w:rPr>
            </w:pPr>
            <w:r w:rsidRPr="004506D3">
              <w:rPr>
                <w:rFonts w:ascii="Times New Roman" w:hAnsi="Times New Roman" w:cs="Times New Roman"/>
              </w:rPr>
              <w:t>Бланк бухгалтерский</w:t>
            </w:r>
          </w:p>
          <w:p w14:paraId="68D412AE" w14:textId="4701B978" w:rsidR="00F12A88" w:rsidRPr="004506D3" w:rsidRDefault="00F12A88" w:rsidP="00F12A88">
            <w:pPr>
              <w:rPr>
                <w:rFonts w:ascii="Times New Roman" w:hAnsi="Times New Roman" w:cs="Times New Roman"/>
              </w:rPr>
            </w:pPr>
            <w:r w:rsidRPr="004506D3">
              <w:rPr>
                <w:rFonts w:ascii="Times New Roman" w:hAnsi="Times New Roman" w:cs="Times New Roman"/>
              </w:rPr>
              <w:t>Бумага:офсетная</w:t>
            </w:r>
          </w:p>
          <w:p w14:paraId="2ADD93F9" w14:textId="1611D3AC" w:rsidR="00F12A88" w:rsidRPr="004506D3" w:rsidRDefault="00F12A88" w:rsidP="00F12A88">
            <w:pPr>
              <w:rPr>
                <w:rFonts w:ascii="Times New Roman" w:hAnsi="Times New Roman" w:cs="Times New Roman"/>
              </w:rPr>
            </w:pPr>
            <w:r w:rsidRPr="004506D3">
              <w:rPr>
                <w:rFonts w:ascii="Times New Roman" w:hAnsi="Times New Roman" w:cs="Times New Roman"/>
              </w:rPr>
              <w:t>Количество листов,50 шт</w:t>
            </w:r>
          </w:p>
          <w:p w14:paraId="11D799EE" w14:textId="1837CB6C" w:rsidR="00F12A88" w:rsidRPr="004506D3" w:rsidRDefault="00F12A88" w:rsidP="00F12A88">
            <w:pPr>
              <w:rPr>
                <w:rFonts w:ascii="Times New Roman" w:hAnsi="Times New Roman" w:cs="Times New Roman"/>
              </w:rPr>
            </w:pPr>
            <w:r w:rsidRPr="004506D3">
              <w:rPr>
                <w:rFonts w:ascii="Times New Roman" w:hAnsi="Times New Roman" w:cs="Times New Roman"/>
              </w:rPr>
              <w:t>Формат:</w:t>
            </w:r>
            <w:r w:rsidRPr="004506D3">
              <w:rPr>
                <w:rFonts w:ascii="Times New Roman" w:hAnsi="Times New Roman" w:cs="Times New Roman"/>
                <w:lang w:val="en-US"/>
              </w:rPr>
              <w:t>A</w:t>
            </w:r>
            <w:r w:rsidRPr="004506D3">
              <w:rPr>
                <w:rFonts w:ascii="Times New Roman" w:hAnsi="Times New Roman" w:cs="Times New Roman"/>
              </w:rPr>
              <w:t>4 (21 × 29.7 см)</w:t>
            </w:r>
          </w:p>
          <w:p w14:paraId="7EFAB0C9" w14:textId="4A1C7220" w:rsidR="00F12A88" w:rsidRPr="004506D3" w:rsidRDefault="00F12A88" w:rsidP="00F12A88">
            <w:pPr>
              <w:rPr>
                <w:rFonts w:ascii="Times New Roman" w:hAnsi="Times New Roman" w:cs="Times New Roman"/>
              </w:rPr>
            </w:pPr>
            <w:r w:rsidRPr="004506D3">
              <w:rPr>
                <w:rFonts w:ascii="Times New Roman" w:hAnsi="Times New Roman" w:cs="Times New Roman"/>
              </w:rPr>
              <w:t>Разметка:в линейку</w:t>
            </w:r>
          </w:p>
          <w:p w14:paraId="725D198F" w14:textId="7FD03179" w:rsidR="00F12A88" w:rsidRPr="004506D3" w:rsidRDefault="00F12A88" w:rsidP="00F12A88">
            <w:pPr>
              <w:rPr>
                <w:rFonts w:ascii="Times New Roman" w:hAnsi="Times New Roman" w:cs="Times New Roman"/>
              </w:rPr>
            </w:pPr>
            <w:r w:rsidRPr="004506D3">
              <w:rPr>
                <w:rFonts w:ascii="Times New Roman" w:hAnsi="Times New Roman" w:cs="Times New Roman"/>
              </w:rPr>
              <w:t>Плотность бумаги, 120г/м2</w:t>
            </w:r>
          </w:p>
          <w:p w14:paraId="334A9588" w14:textId="3EBE9A13" w:rsidR="00F12A88" w:rsidRPr="004506D3" w:rsidRDefault="00F12A88" w:rsidP="00F12A88">
            <w:pPr>
              <w:rPr>
                <w:rFonts w:ascii="Times New Roman" w:hAnsi="Times New Roman" w:cs="Times New Roman"/>
              </w:rPr>
            </w:pPr>
            <w:r w:rsidRPr="004506D3">
              <w:rPr>
                <w:rFonts w:ascii="Times New Roman" w:hAnsi="Times New Roman" w:cs="Times New Roman"/>
              </w:rPr>
              <w:t>Цвет:белый</w:t>
            </w:r>
          </w:p>
          <w:p w14:paraId="325B899E" w14:textId="30A7422B" w:rsidR="00F12A88" w:rsidRPr="004506D3" w:rsidRDefault="00F12A88" w:rsidP="00F12A88">
            <w:pPr>
              <w:rPr>
                <w:rFonts w:ascii="Times New Roman" w:hAnsi="Times New Roman" w:cs="Times New Roman"/>
              </w:rPr>
            </w:pPr>
            <w:r w:rsidRPr="004506D3">
              <w:rPr>
                <w:rFonts w:ascii="Times New Roman" w:hAnsi="Times New Roman" w:cs="Times New Roman"/>
              </w:rPr>
              <w:t>Размеры, 297x420мм</w:t>
            </w:r>
          </w:p>
          <w:p w14:paraId="6F5706B6" w14:textId="1BA2361A" w:rsidR="00F00321" w:rsidRPr="004506D3" w:rsidRDefault="00F00321" w:rsidP="00F12A88">
            <w:pPr>
              <w:rPr>
                <w:rFonts w:ascii="Times New Roman" w:hAnsi="Times New Roman" w:cs="Times New Roman"/>
              </w:rPr>
            </w:pPr>
          </w:p>
        </w:tc>
      </w:tr>
      <w:tr w:rsidR="00F00321" w:rsidRPr="004506D3" w14:paraId="78BCB390"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11E61BC2" w14:textId="2CE52EBC" w:rsidR="00F00321" w:rsidRPr="004506D3" w:rsidRDefault="00ED68B4" w:rsidP="00F00321">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60.</w:t>
            </w:r>
          </w:p>
        </w:tc>
        <w:tc>
          <w:tcPr>
            <w:tcW w:w="2453" w:type="dxa"/>
            <w:tcBorders>
              <w:top w:val="single" w:sz="8" w:space="0" w:color="auto"/>
              <w:left w:val="nil"/>
              <w:bottom w:val="single" w:sz="8" w:space="0" w:color="auto"/>
              <w:right w:val="single" w:sz="8" w:space="0" w:color="auto"/>
            </w:tcBorders>
            <w:shd w:val="clear" w:color="auto" w:fill="auto"/>
            <w:noWrap/>
          </w:tcPr>
          <w:p w14:paraId="43C399AC" w14:textId="75A40791" w:rsidR="00F00321" w:rsidRPr="004506D3" w:rsidRDefault="00F00321" w:rsidP="00F00321">
            <w:pPr>
              <w:rPr>
                <w:rFonts w:ascii="Times New Roman" w:hAnsi="Times New Roman" w:cs="Times New Roman"/>
              </w:rPr>
            </w:pPr>
            <w:r w:rsidRPr="004506D3">
              <w:rPr>
                <w:rFonts w:ascii="Times New Roman" w:hAnsi="Times New Roman" w:cs="Times New Roman"/>
              </w:rPr>
              <w:t>Блокнот А4</w:t>
            </w:r>
          </w:p>
        </w:tc>
        <w:tc>
          <w:tcPr>
            <w:tcW w:w="4951" w:type="dxa"/>
            <w:tcBorders>
              <w:top w:val="single" w:sz="8" w:space="0" w:color="auto"/>
              <w:left w:val="nil"/>
              <w:bottom w:val="single" w:sz="8" w:space="0" w:color="auto"/>
              <w:right w:val="single" w:sz="8" w:space="0" w:color="auto"/>
            </w:tcBorders>
          </w:tcPr>
          <w:p w14:paraId="526FCC69" w14:textId="37D61D28" w:rsidR="00F12A88" w:rsidRPr="004506D3" w:rsidRDefault="00F12A88" w:rsidP="00F12A88">
            <w:pPr>
              <w:rPr>
                <w:rFonts w:ascii="Times New Roman" w:hAnsi="Times New Roman" w:cs="Times New Roman"/>
              </w:rPr>
            </w:pPr>
            <w:r w:rsidRPr="004506D3">
              <w:rPr>
                <w:rFonts w:ascii="Times New Roman" w:hAnsi="Times New Roman" w:cs="Times New Roman"/>
              </w:rPr>
              <w:t>Тип:блокнот</w:t>
            </w:r>
          </w:p>
          <w:p w14:paraId="2601BA01" w14:textId="1A040DB9" w:rsidR="00F12A88" w:rsidRPr="004506D3" w:rsidRDefault="00F12A88" w:rsidP="00F12A88">
            <w:pPr>
              <w:rPr>
                <w:rFonts w:ascii="Times New Roman" w:hAnsi="Times New Roman" w:cs="Times New Roman"/>
              </w:rPr>
            </w:pPr>
            <w:r w:rsidRPr="004506D3">
              <w:rPr>
                <w:rFonts w:ascii="Times New Roman" w:hAnsi="Times New Roman" w:cs="Times New Roman"/>
              </w:rPr>
              <w:t>Количество листов, 72 шт</w:t>
            </w:r>
          </w:p>
          <w:p w14:paraId="4ADC1B38" w14:textId="6AC8F1BB" w:rsidR="00F12A88" w:rsidRPr="004506D3" w:rsidRDefault="00F12A88" w:rsidP="00F12A88">
            <w:pPr>
              <w:rPr>
                <w:rFonts w:ascii="Times New Roman" w:hAnsi="Times New Roman" w:cs="Times New Roman"/>
              </w:rPr>
            </w:pPr>
            <w:r w:rsidRPr="004506D3">
              <w:rPr>
                <w:rFonts w:ascii="Times New Roman" w:hAnsi="Times New Roman" w:cs="Times New Roman"/>
              </w:rPr>
              <w:t>Разметка:в клетку</w:t>
            </w:r>
          </w:p>
          <w:p w14:paraId="03A8C24B" w14:textId="540F37DD" w:rsidR="00F12A88" w:rsidRPr="004506D3" w:rsidRDefault="00F12A88" w:rsidP="00F12A88">
            <w:pPr>
              <w:rPr>
                <w:rFonts w:ascii="Times New Roman" w:hAnsi="Times New Roman" w:cs="Times New Roman"/>
              </w:rPr>
            </w:pPr>
            <w:r w:rsidRPr="004506D3">
              <w:rPr>
                <w:rFonts w:ascii="Times New Roman" w:hAnsi="Times New Roman" w:cs="Times New Roman"/>
              </w:rPr>
              <w:t>Бумага:офсетная</w:t>
            </w:r>
          </w:p>
          <w:p w14:paraId="7C327A74" w14:textId="66DF0794" w:rsidR="00F12A88" w:rsidRPr="004506D3" w:rsidRDefault="00F12A88" w:rsidP="00F12A88">
            <w:pPr>
              <w:rPr>
                <w:rFonts w:ascii="Times New Roman" w:hAnsi="Times New Roman" w:cs="Times New Roman"/>
              </w:rPr>
            </w:pPr>
            <w:r w:rsidRPr="004506D3">
              <w:rPr>
                <w:rFonts w:ascii="Times New Roman" w:hAnsi="Times New Roman" w:cs="Times New Roman"/>
              </w:rPr>
              <w:t>Крепление в бумажной продукции:</w:t>
            </w:r>
          </w:p>
          <w:p w14:paraId="3790B1B9" w14:textId="55B0578F" w:rsidR="00F12A88" w:rsidRPr="004506D3" w:rsidRDefault="00F12A88" w:rsidP="00F12A88">
            <w:pPr>
              <w:rPr>
                <w:rFonts w:ascii="Times New Roman" w:hAnsi="Times New Roman" w:cs="Times New Roman"/>
              </w:rPr>
            </w:pPr>
            <w:r w:rsidRPr="004506D3">
              <w:rPr>
                <w:rFonts w:ascii="Times New Roman" w:hAnsi="Times New Roman" w:cs="Times New Roman"/>
              </w:rPr>
              <w:t>сшитый</w:t>
            </w:r>
          </w:p>
          <w:p w14:paraId="44FECA2B" w14:textId="52619EDE" w:rsidR="00F12A88" w:rsidRPr="004506D3" w:rsidRDefault="00F12A88" w:rsidP="00F12A88">
            <w:pPr>
              <w:rPr>
                <w:rFonts w:ascii="Times New Roman" w:hAnsi="Times New Roman" w:cs="Times New Roman"/>
              </w:rPr>
            </w:pPr>
            <w:r w:rsidRPr="004506D3">
              <w:rPr>
                <w:rFonts w:ascii="Times New Roman" w:hAnsi="Times New Roman" w:cs="Times New Roman"/>
              </w:rPr>
              <w:t>Материал обложки:картон</w:t>
            </w:r>
          </w:p>
          <w:p w14:paraId="1D7C5FDF" w14:textId="76491973" w:rsidR="00F12A88" w:rsidRPr="004506D3" w:rsidRDefault="00F12A88" w:rsidP="00F12A88">
            <w:pPr>
              <w:rPr>
                <w:rFonts w:ascii="Times New Roman" w:hAnsi="Times New Roman" w:cs="Times New Roman"/>
              </w:rPr>
            </w:pPr>
            <w:r w:rsidRPr="004506D3">
              <w:rPr>
                <w:rFonts w:ascii="Times New Roman" w:hAnsi="Times New Roman" w:cs="Times New Roman"/>
              </w:rPr>
              <w:t>Формат:A4 (21 × 29.7 см)</w:t>
            </w:r>
          </w:p>
          <w:p w14:paraId="4776BAE3" w14:textId="04D86699" w:rsidR="00F12A88" w:rsidRPr="004506D3" w:rsidRDefault="00F12A88" w:rsidP="00F12A88">
            <w:pPr>
              <w:rPr>
                <w:rFonts w:ascii="Times New Roman" w:hAnsi="Times New Roman" w:cs="Times New Roman"/>
              </w:rPr>
            </w:pPr>
            <w:r w:rsidRPr="004506D3">
              <w:rPr>
                <w:rFonts w:ascii="Times New Roman" w:hAnsi="Times New Roman" w:cs="Times New Roman"/>
              </w:rPr>
              <w:t>Плотность бумаги, 80 г/м2</w:t>
            </w:r>
          </w:p>
          <w:p w14:paraId="33043215" w14:textId="3C9BC91D" w:rsidR="00F12A88" w:rsidRPr="004506D3" w:rsidRDefault="00F12A88" w:rsidP="00F12A88">
            <w:pPr>
              <w:rPr>
                <w:rFonts w:ascii="Times New Roman" w:hAnsi="Times New Roman" w:cs="Times New Roman"/>
              </w:rPr>
            </w:pPr>
            <w:r w:rsidRPr="004506D3">
              <w:rPr>
                <w:rFonts w:ascii="Times New Roman" w:hAnsi="Times New Roman" w:cs="Times New Roman"/>
              </w:rPr>
              <w:t>Размеры, 200х270х15мм</w:t>
            </w:r>
          </w:p>
          <w:p w14:paraId="41EB3E2A" w14:textId="3F7F2DB5" w:rsidR="00F00321" w:rsidRPr="004506D3" w:rsidRDefault="00F00321" w:rsidP="00F12A88">
            <w:pPr>
              <w:rPr>
                <w:rFonts w:ascii="Times New Roman" w:hAnsi="Times New Roman" w:cs="Times New Roman"/>
              </w:rPr>
            </w:pPr>
          </w:p>
        </w:tc>
      </w:tr>
      <w:tr w:rsidR="00C137F7" w:rsidRPr="004506D3" w14:paraId="6C1BBA03"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0579B97C" w14:textId="26715F12" w:rsidR="00C137F7" w:rsidRPr="004506D3" w:rsidRDefault="00ED68B4" w:rsidP="00F00321">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61.</w:t>
            </w:r>
          </w:p>
        </w:tc>
        <w:tc>
          <w:tcPr>
            <w:tcW w:w="2453" w:type="dxa"/>
            <w:tcBorders>
              <w:top w:val="single" w:sz="8" w:space="0" w:color="auto"/>
              <w:left w:val="nil"/>
              <w:bottom w:val="single" w:sz="8" w:space="0" w:color="auto"/>
              <w:right w:val="single" w:sz="8" w:space="0" w:color="auto"/>
            </w:tcBorders>
            <w:shd w:val="clear" w:color="auto" w:fill="auto"/>
            <w:noWrap/>
          </w:tcPr>
          <w:p w14:paraId="29CD6C71" w14:textId="1710F246" w:rsidR="00C137F7" w:rsidRPr="004506D3" w:rsidRDefault="00C137F7" w:rsidP="00F00321">
            <w:pPr>
              <w:rPr>
                <w:rFonts w:ascii="Times New Roman" w:hAnsi="Times New Roman" w:cs="Times New Roman"/>
              </w:rPr>
            </w:pPr>
            <w:r w:rsidRPr="004506D3">
              <w:rPr>
                <w:rFonts w:ascii="Times New Roman" w:hAnsi="Times New Roman" w:cs="Times New Roman"/>
              </w:rPr>
              <w:t>Корзина для мусора (пластик)</w:t>
            </w:r>
          </w:p>
        </w:tc>
        <w:tc>
          <w:tcPr>
            <w:tcW w:w="4951" w:type="dxa"/>
            <w:tcBorders>
              <w:top w:val="single" w:sz="8" w:space="0" w:color="auto"/>
              <w:left w:val="nil"/>
              <w:bottom w:val="single" w:sz="8" w:space="0" w:color="auto"/>
              <w:right w:val="single" w:sz="8" w:space="0" w:color="auto"/>
            </w:tcBorders>
          </w:tcPr>
          <w:p w14:paraId="5E93322B" w14:textId="40203487" w:rsidR="005D6247" w:rsidRPr="004506D3" w:rsidRDefault="005D6247" w:rsidP="005D6247">
            <w:pPr>
              <w:rPr>
                <w:rFonts w:ascii="Times New Roman" w:hAnsi="Times New Roman" w:cs="Times New Roman"/>
              </w:rPr>
            </w:pPr>
            <w:r w:rsidRPr="004506D3">
              <w:rPr>
                <w:rFonts w:ascii="Times New Roman" w:hAnsi="Times New Roman" w:cs="Times New Roman"/>
              </w:rPr>
              <w:t>Тип:корзина для бумаг</w:t>
            </w:r>
          </w:p>
          <w:p w14:paraId="766C2A3C" w14:textId="5C41ED38" w:rsidR="005D6247" w:rsidRPr="004506D3" w:rsidRDefault="005D6247" w:rsidP="005D6247">
            <w:pPr>
              <w:rPr>
                <w:rFonts w:ascii="Times New Roman" w:hAnsi="Times New Roman" w:cs="Times New Roman"/>
              </w:rPr>
            </w:pPr>
            <w:r w:rsidRPr="004506D3">
              <w:rPr>
                <w:rFonts w:ascii="Times New Roman" w:hAnsi="Times New Roman" w:cs="Times New Roman"/>
              </w:rPr>
              <w:t>0бъем, 10л</w:t>
            </w:r>
          </w:p>
          <w:p w14:paraId="5FE6E62E" w14:textId="0BF4471F" w:rsidR="005D6247" w:rsidRPr="004506D3" w:rsidRDefault="005D6247" w:rsidP="005D6247">
            <w:pPr>
              <w:rPr>
                <w:rFonts w:ascii="Times New Roman" w:hAnsi="Times New Roman" w:cs="Times New Roman"/>
              </w:rPr>
            </w:pPr>
            <w:r w:rsidRPr="004506D3">
              <w:rPr>
                <w:rFonts w:ascii="Times New Roman" w:hAnsi="Times New Roman" w:cs="Times New Roman"/>
              </w:rPr>
              <w:t>Длина,25 см</w:t>
            </w:r>
          </w:p>
          <w:p w14:paraId="3E6C6574" w14:textId="3B2C73C2" w:rsidR="005D6247" w:rsidRPr="004506D3" w:rsidRDefault="005D6247" w:rsidP="005D6247">
            <w:pPr>
              <w:rPr>
                <w:rFonts w:ascii="Times New Roman" w:hAnsi="Times New Roman" w:cs="Times New Roman"/>
              </w:rPr>
            </w:pPr>
            <w:r w:rsidRPr="004506D3">
              <w:rPr>
                <w:rFonts w:ascii="Times New Roman" w:hAnsi="Times New Roman" w:cs="Times New Roman"/>
              </w:rPr>
              <w:t>Ширина, 25см</w:t>
            </w:r>
          </w:p>
          <w:p w14:paraId="5773C128" w14:textId="46D57457" w:rsidR="005D6247" w:rsidRPr="004506D3" w:rsidRDefault="005D6247" w:rsidP="005D6247">
            <w:pPr>
              <w:rPr>
                <w:rFonts w:ascii="Times New Roman" w:hAnsi="Times New Roman" w:cs="Times New Roman"/>
              </w:rPr>
            </w:pPr>
            <w:r w:rsidRPr="004506D3">
              <w:rPr>
                <w:rFonts w:ascii="Times New Roman" w:hAnsi="Times New Roman" w:cs="Times New Roman"/>
              </w:rPr>
              <w:t>Высота, 27см</w:t>
            </w:r>
          </w:p>
          <w:p w14:paraId="48C5ECD6" w14:textId="5E63724D" w:rsidR="00C137F7" w:rsidRPr="004506D3" w:rsidRDefault="005D6247" w:rsidP="005D6247">
            <w:pPr>
              <w:rPr>
                <w:rFonts w:ascii="Times New Roman" w:hAnsi="Times New Roman" w:cs="Times New Roman"/>
              </w:rPr>
            </w:pPr>
            <w:r w:rsidRPr="004506D3">
              <w:rPr>
                <w:rFonts w:ascii="Times New Roman" w:hAnsi="Times New Roman" w:cs="Times New Roman"/>
              </w:rPr>
              <w:t>Материал:пластик</w:t>
            </w:r>
          </w:p>
        </w:tc>
      </w:tr>
      <w:tr w:rsidR="00C137F7" w:rsidRPr="004506D3" w14:paraId="28B3EDA5"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6E8ADC39" w14:textId="46DEFC38" w:rsidR="00C137F7" w:rsidRPr="004506D3" w:rsidRDefault="00ED68B4" w:rsidP="00F00321">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62.</w:t>
            </w:r>
          </w:p>
        </w:tc>
        <w:tc>
          <w:tcPr>
            <w:tcW w:w="2453" w:type="dxa"/>
            <w:tcBorders>
              <w:top w:val="single" w:sz="8" w:space="0" w:color="auto"/>
              <w:left w:val="nil"/>
              <w:bottom w:val="single" w:sz="8" w:space="0" w:color="auto"/>
              <w:right w:val="single" w:sz="8" w:space="0" w:color="auto"/>
            </w:tcBorders>
            <w:shd w:val="clear" w:color="auto" w:fill="auto"/>
            <w:noWrap/>
          </w:tcPr>
          <w:p w14:paraId="602F7915" w14:textId="5C7B41FE" w:rsidR="00C137F7" w:rsidRPr="004506D3" w:rsidRDefault="00C137F7" w:rsidP="00F00321">
            <w:pPr>
              <w:rPr>
                <w:rFonts w:ascii="Times New Roman" w:hAnsi="Times New Roman" w:cs="Times New Roman"/>
              </w:rPr>
            </w:pPr>
            <w:r w:rsidRPr="004506D3">
              <w:rPr>
                <w:rFonts w:ascii="Times New Roman" w:hAnsi="Times New Roman" w:cs="Times New Roman"/>
              </w:rPr>
              <w:t>Папка адресная «на подпись»</w:t>
            </w:r>
          </w:p>
        </w:tc>
        <w:tc>
          <w:tcPr>
            <w:tcW w:w="4951" w:type="dxa"/>
            <w:tcBorders>
              <w:top w:val="single" w:sz="8" w:space="0" w:color="auto"/>
              <w:left w:val="nil"/>
              <w:bottom w:val="single" w:sz="8" w:space="0" w:color="auto"/>
              <w:right w:val="single" w:sz="8" w:space="0" w:color="auto"/>
            </w:tcBorders>
          </w:tcPr>
          <w:p w14:paraId="0AC8BD38" w14:textId="231FDEB4" w:rsidR="00677104" w:rsidRPr="004506D3" w:rsidRDefault="00677104" w:rsidP="00677104">
            <w:pPr>
              <w:rPr>
                <w:rFonts w:ascii="Times New Roman" w:hAnsi="Times New Roman" w:cs="Times New Roman"/>
              </w:rPr>
            </w:pPr>
            <w:r w:rsidRPr="004506D3">
              <w:rPr>
                <w:rFonts w:ascii="Times New Roman" w:hAnsi="Times New Roman" w:cs="Times New Roman"/>
              </w:rPr>
              <w:t>Тип:папка</w:t>
            </w:r>
          </w:p>
          <w:p w14:paraId="40E68FA7" w14:textId="0C828AC0" w:rsidR="00677104" w:rsidRPr="004506D3" w:rsidRDefault="00677104" w:rsidP="00677104">
            <w:pPr>
              <w:rPr>
                <w:rFonts w:ascii="Times New Roman" w:hAnsi="Times New Roman" w:cs="Times New Roman"/>
              </w:rPr>
            </w:pPr>
            <w:r w:rsidRPr="004506D3">
              <w:rPr>
                <w:rFonts w:ascii="Times New Roman" w:hAnsi="Times New Roman" w:cs="Times New Roman"/>
              </w:rPr>
              <w:t>Вид папки:папка адресная</w:t>
            </w:r>
          </w:p>
          <w:p w14:paraId="731846C7" w14:textId="24232F50" w:rsidR="00677104" w:rsidRPr="004506D3" w:rsidRDefault="00677104" w:rsidP="00677104">
            <w:pPr>
              <w:rPr>
                <w:rFonts w:ascii="Times New Roman" w:hAnsi="Times New Roman" w:cs="Times New Roman"/>
              </w:rPr>
            </w:pPr>
            <w:r w:rsidRPr="004506D3">
              <w:rPr>
                <w:rFonts w:ascii="Times New Roman" w:hAnsi="Times New Roman" w:cs="Times New Roman"/>
              </w:rPr>
              <w:t>Материал:бумвинил</w:t>
            </w:r>
          </w:p>
          <w:p w14:paraId="04507DE9" w14:textId="0866CCFB" w:rsidR="00677104" w:rsidRPr="004506D3" w:rsidRDefault="00677104" w:rsidP="00677104">
            <w:pPr>
              <w:rPr>
                <w:rFonts w:ascii="Times New Roman" w:hAnsi="Times New Roman" w:cs="Times New Roman"/>
              </w:rPr>
            </w:pPr>
            <w:r w:rsidRPr="004506D3">
              <w:rPr>
                <w:rFonts w:ascii="Times New Roman" w:hAnsi="Times New Roman" w:cs="Times New Roman"/>
              </w:rPr>
              <w:t>Формат:A4 (21 × 29.7 см)</w:t>
            </w:r>
          </w:p>
          <w:p w14:paraId="1F63AD9C" w14:textId="24A26C73" w:rsidR="00677104" w:rsidRPr="004506D3" w:rsidRDefault="00677104" w:rsidP="00677104">
            <w:pPr>
              <w:rPr>
                <w:rFonts w:ascii="Times New Roman" w:hAnsi="Times New Roman" w:cs="Times New Roman"/>
              </w:rPr>
            </w:pPr>
            <w:r w:rsidRPr="004506D3">
              <w:rPr>
                <w:rFonts w:ascii="Times New Roman" w:hAnsi="Times New Roman" w:cs="Times New Roman"/>
              </w:rPr>
              <w:t>Единиц в одном товаре-1</w:t>
            </w:r>
          </w:p>
          <w:p w14:paraId="213E5B2F" w14:textId="77777777" w:rsidR="00677104" w:rsidRPr="004506D3" w:rsidRDefault="00677104" w:rsidP="00677104">
            <w:pPr>
              <w:rPr>
                <w:rFonts w:ascii="Times New Roman" w:hAnsi="Times New Roman" w:cs="Times New Roman"/>
              </w:rPr>
            </w:pPr>
            <w:r w:rsidRPr="004506D3">
              <w:rPr>
                <w:rFonts w:ascii="Times New Roman" w:hAnsi="Times New Roman" w:cs="Times New Roman"/>
              </w:rPr>
              <w:t>Возраст учащегося</w:t>
            </w:r>
          </w:p>
          <w:p w14:paraId="09E4836C" w14:textId="013EE4B9" w:rsidR="00677104" w:rsidRPr="004506D3" w:rsidRDefault="00677104" w:rsidP="00677104">
            <w:pPr>
              <w:rPr>
                <w:rFonts w:ascii="Times New Roman" w:hAnsi="Times New Roman" w:cs="Times New Roman"/>
              </w:rPr>
            </w:pPr>
            <w:r w:rsidRPr="004506D3">
              <w:rPr>
                <w:rFonts w:ascii="Times New Roman" w:hAnsi="Times New Roman" w:cs="Times New Roman"/>
              </w:rPr>
              <w:lastRenderedPageBreak/>
              <w:t>Размеры, 310х225мм</w:t>
            </w:r>
          </w:p>
          <w:p w14:paraId="1844F692" w14:textId="64D92FE6" w:rsidR="00C137F7" w:rsidRPr="004506D3" w:rsidRDefault="00C137F7" w:rsidP="00677104">
            <w:pPr>
              <w:rPr>
                <w:rFonts w:ascii="Times New Roman" w:hAnsi="Times New Roman" w:cs="Times New Roman"/>
              </w:rPr>
            </w:pPr>
          </w:p>
        </w:tc>
      </w:tr>
      <w:tr w:rsidR="00C137F7" w:rsidRPr="004506D3" w14:paraId="7B103FD6"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7DE7510F" w14:textId="01A81698" w:rsidR="00C137F7" w:rsidRPr="004506D3" w:rsidRDefault="00ED68B4" w:rsidP="00F00321">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lastRenderedPageBreak/>
              <w:t>63.</w:t>
            </w:r>
          </w:p>
        </w:tc>
        <w:tc>
          <w:tcPr>
            <w:tcW w:w="2453" w:type="dxa"/>
            <w:tcBorders>
              <w:top w:val="single" w:sz="8" w:space="0" w:color="auto"/>
              <w:left w:val="nil"/>
              <w:bottom w:val="single" w:sz="8" w:space="0" w:color="auto"/>
              <w:right w:val="single" w:sz="8" w:space="0" w:color="auto"/>
            </w:tcBorders>
            <w:shd w:val="clear" w:color="auto" w:fill="auto"/>
            <w:noWrap/>
          </w:tcPr>
          <w:p w14:paraId="2E1DB9B1" w14:textId="0DBEE027" w:rsidR="00C137F7" w:rsidRPr="004506D3" w:rsidRDefault="00C137F7" w:rsidP="00F00321">
            <w:pPr>
              <w:rPr>
                <w:rFonts w:ascii="Times New Roman" w:hAnsi="Times New Roman" w:cs="Times New Roman"/>
              </w:rPr>
            </w:pPr>
            <w:r w:rsidRPr="004506D3">
              <w:rPr>
                <w:rFonts w:ascii="Times New Roman" w:hAnsi="Times New Roman" w:cs="Times New Roman"/>
              </w:rPr>
              <w:t>Краска штемпельная</w:t>
            </w:r>
          </w:p>
        </w:tc>
        <w:tc>
          <w:tcPr>
            <w:tcW w:w="4951" w:type="dxa"/>
            <w:tcBorders>
              <w:top w:val="single" w:sz="8" w:space="0" w:color="auto"/>
              <w:left w:val="nil"/>
              <w:bottom w:val="single" w:sz="8" w:space="0" w:color="auto"/>
              <w:right w:val="single" w:sz="8" w:space="0" w:color="auto"/>
            </w:tcBorders>
          </w:tcPr>
          <w:p w14:paraId="3FC24A7F" w14:textId="051CF913" w:rsidR="005D6247" w:rsidRPr="004506D3" w:rsidRDefault="005D6247" w:rsidP="005D6247">
            <w:pPr>
              <w:rPr>
                <w:rFonts w:ascii="Times New Roman" w:hAnsi="Times New Roman" w:cs="Times New Roman"/>
              </w:rPr>
            </w:pPr>
            <w:r w:rsidRPr="004506D3">
              <w:rPr>
                <w:rFonts w:ascii="Times New Roman" w:hAnsi="Times New Roman" w:cs="Times New Roman"/>
              </w:rPr>
              <w:t>Тип:краска штемпельная</w:t>
            </w:r>
          </w:p>
          <w:p w14:paraId="55B0840B" w14:textId="438C00A1" w:rsidR="005D6247" w:rsidRPr="004506D3" w:rsidRDefault="005D6247" w:rsidP="005D6247">
            <w:pPr>
              <w:rPr>
                <w:rFonts w:ascii="Times New Roman" w:hAnsi="Times New Roman" w:cs="Times New Roman"/>
              </w:rPr>
            </w:pPr>
            <w:r w:rsidRPr="004506D3">
              <w:rPr>
                <w:rFonts w:ascii="Times New Roman" w:hAnsi="Times New Roman" w:cs="Times New Roman"/>
              </w:rPr>
              <w:t>Количество в упаковке, 3шт</w:t>
            </w:r>
          </w:p>
          <w:p w14:paraId="6E87E445" w14:textId="59651C20" w:rsidR="005D6247" w:rsidRPr="004506D3" w:rsidRDefault="005D6247" w:rsidP="005D6247">
            <w:pPr>
              <w:rPr>
                <w:rFonts w:ascii="Times New Roman" w:hAnsi="Times New Roman" w:cs="Times New Roman"/>
              </w:rPr>
            </w:pPr>
            <w:r w:rsidRPr="004506D3">
              <w:rPr>
                <w:rFonts w:ascii="Times New Roman" w:hAnsi="Times New Roman" w:cs="Times New Roman"/>
              </w:rPr>
              <w:t>Объем, 45мл</w:t>
            </w:r>
          </w:p>
          <w:p w14:paraId="20F20E48" w14:textId="77777777" w:rsidR="005D6247" w:rsidRPr="004506D3" w:rsidRDefault="005D6247" w:rsidP="005D6247">
            <w:pPr>
              <w:rPr>
                <w:rFonts w:ascii="Times New Roman" w:hAnsi="Times New Roman" w:cs="Times New Roman"/>
              </w:rPr>
            </w:pPr>
            <w:r w:rsidRPr="004506D3">
              <w:rPr>
                <w:rFonts w:ascii="Times New Roman" w:hAnsi="Times New Roman" w:cs="Times New Roman"/>
              </w:rPr>
              <w:t>Консистенция краски/клея</w:t>
            </w:r>
          </w:p>
          <w:p w14:paraId="011AA877" w14:textId="77777777" w:rsidR="005D6247" w:rsidRPr="004506D3" w:rsidRDefault="005D6247" w:rsidP="005D6247">
            <w:pPr>
              <w:rPr>
                <w:rFonts w:ascii="Times New Roman" w:hAnsi="Times New Roman" w:cs="Times New Roman"/>
              </w:rPr>
            </w:pPr>
            <w:r w:rsidRPr="004506D3">
              <w:rPr>
                <w:rFonts w:ascii="Times New Roman" w:hAnsi="Times New Roman" w:cs="Times New Roman"/>
              </w:rPr>
              <w:t>Жидкая</w:t>
            </w:r>
          </w:p>
          <w:p w14:paraId="63060EAC" w14:textId="6A5D4F80" w:rsidR="005D6247" w:rsidRPr="004506D3" w:rsidRDefault="005D6247" w:rsidP="005D6247">
            <w:pPr>
              <w:rPr>
                <w:rFonts w:ascii="Times New Roman" w:hAnsi="Times New Roman" w:cs="Times New Roman"/>
              </w:rPr>
            </w:pPr>
            <w:r w:rsidRPr="004506D3">
              <w:rPr>
                <w:rFonts w:ascii="Times New Roman" w:hAnsi="Times New Roman" w:cs="Times New Roman"/>
              </w:rPr>
              <w:t>Вес товара,45 г</w:t>
            </w:r>
          </w:p>
          <w:p w14:paraId="6214707D" w14:textId="79E261FE" w:rsidR="005D6247" w:rsidRPr="004506D3" w:rsidRDefault="005D6247" w:rsidP="005D6247">
            <w:pPr>
              <w:rPr>
                <w:rFonts w:ascii="Times New Roman" w:hAnsi="Times New Roman" w:cs="Times New Roman"/>
              </w:rPr>
            </w:pPr>
            <w:r w:rsidRPr="004506D3">
              <w:rPr>
                <w:rFonts w:ascii="Times New Roman" w:hAnsi="Times New Roman" w:cs="Times New Roman"/>
              </w:rPr>
              <w:t>Цвет:синий</w:t>
            </w:r>
          </w:p>
          <w:p w14:paraId="45697DE9" w14:textId="7CD64634" w:rsidR="00C137F7" w:rsidRPr="004506D3" w:rsidRDefault="00C137F7" w:rsidP="005D6247">
            <w:pPr>
              <w:rPr>
                <w:rFonts w:ascii="Times New Roman" w:hAnsi="Times New Roman" w:cs="Times New Roman"/>
              </w:rPr>
            </w:pPr>
          </w:p>
        </w:tc>
      </w:tr>
      <w:tr w:rsidR="00C137F7" w:rsidRPr="004506D3" w14:paraId="4868994E" w14:textId="77777777" w:rsidTr="00E467DA">
        <w:trPr>
          <w:trHeight w:val="495"/>
        </w:trPr>
        <w:tc>
          <w:tcPr>
            <w:tcW w:w="983" w:type="dxa"/>
            <w:tcBorders>
              <w:top w:val="single" w:sz="8" w:space="0" w:color="auto"/>
              <w:left w:val="single" w:sz="8" w:space="0" w:color="auto"/>
              <w:bottom w:val="single" w:sz="8" w:space="0" w:color="auto"/>
              <w:right w:val="single" w:sz="8" w:space="0" w:color="auto"/>
            </w:tcBorders>
            <w:shd w:val="clear" w:color="auto" w:fill="auto"/>
          </w:tcPr>
          <w:p w14:paraId="2CB74D3B" w14:textId="276A703E" w:rsidR="00C137F7" w:rsidRPr="004506D3" w:rsidRDefault="00ED68B4" w:rsidP="00F00321">
            <w:pPr>
              <w:rPr>
                <w:rFonts w:ascii="Times New Roman" w:eastAsia="Times New Roman" w:hAnsi="Times New Roman" w:cs="Times New Roman"/>
                <w:b/>
                <w:color w:val="auto"/>
              </w:rPr>
            </w:pPr>
            <w:r w:rsidRPr="004506D3">
              <w:rPr>
                <w:rFonts w:ascii="Times New Roman" w:eastAsia="Times New Roman" w:hAnsi="Times New Roman" w:cs="Times New Roman"/>
                <w:b/>
                <w:color w:val="auto"/>
              </w:rPr>
              <w:t>64.</w:t>
            </w:r>
          </w:p>
        </w:tc>
        <w:tc>
          <w:tcPr>
            <w:tcW w:w="2453" w:type="dxa"/>
            <w:tcBorders>
              <w:top w:val="single" w:sz="8" w:space="0" w:color="auto"/>
              <w:left w:val="nil"/>
              <w:bottom w:val="single" w:sz="8" w:space="0" w:color="auto"/>
              <w:right w:val="single" w:sz="8" w:space="0" w:color="auto"/>
            </w:tcBorders>
            <w:shd w:val="clear" w:color="auto" w:fill="auto"/>
            <w:noWrap/>
          </w:tcPr>
          <w:p w14:paraId="0F1A8F3A" w14:textId="0AA780D7" w:rsidR="00C137F7" w:rsidRPr="004506D3" w:rsidRDefault="00C137F7" w:rsidP="00F00321">
            <w:pPr>
              <w:rPr>
                <w:rFonts w:ascii="Times New Roman" w:hAnsi="Times New Roman" w:cs="Times New Roman"/>
              </w:rPr>
            </w:pPr>
            <w:r w:rsidRPr="004506D3">
              <w:rPr>
                <w:rFonts w:ascii="Times New Roman" w:hAnsi="Times New Roman" w:cs="Times New Roman"/>
              </w:rPr>
              <w:t>Стержни для механ каранд</w:t>
            </w:r>
            <w:r w:rsidR="00ED68B4" w:rsidRPr="004506D3">
              <w:rPr>
                <w:rFonts w:ascii="Times New Roman" w:hAnsi="Times New Roman" w:cs="Times New Roman"/>
              </w:rPr>
              <w:t>(0,5мм 12шт)</w:t>
            </w:r>
          </w:p>
        </w:tc>
        <w:tc>
          <w:tcPr>
            <w:tcW w:w="4951" w:type="dxa"/>
            <w:tcBorders>
              <w:top w:val="single" w:sz="8" w:space="0" w:color="auto"/>
              <w:left w:val="nil"/>
              <w:bottom w:val="single" w:sz="8" w:space="0" w:color="auto"/>
              <w:right w:val="single" w:sz="8" w:space="0" w:color="auto"/>
            </w:tcBorders>
          </w:tcPr>
          <w:p w14:paraId="0A296275" w14:textId="7579DDE8" w:rsidR="005D6D09" w:rsidRPr="004506D3" w:rsidRDefault="005D6D09" w:rsidP="005D6D09">
            <w:pPr>
              <w:rPr>
                <w:rFonts w:ascii="Times New Roman" w:hAnsi="Times New Roman" w:cs="Times New Roman"/>
              </w:rPr>
            </w:pPr>
            <w:r w:rsidRPr="004506D3">
              <w:rPr>
                <w:rFonts w:ascii="Times New Roman" w:hAnsi="Times New Roman" w:cs="Times New Roman"/>
              </w:rPr>
              <w:t>Тип:грифель для карандаша</w:t>
            </w:r>
          </w:p>
          <w:p w14:paraId="70B2D826" w14:textId="5F42F38F" w:rsidR="005D6D09" w:rsidRPr="004506D3" w:rsidRDefault="005D6D09" w:rsidP="005D6D09">
            <w:pPr>
              <w:rPr>
                <w:rFonts w:ascii="Times New Roman" w:hAnsi="Times New Roman" w:cs="Times New Roman"/>
              </w:rPr>
            </w:pPr>
            <w:r w:rsidRPr="004506D3">
              <w:rPr>
                <w:rFonts w:ascii="Times New Roman" w:hAnsi="Times New Roman" w:cs="Times New Roman"/>
              </w:rPr>
              <w:t>Твердость грифеля:</w:t>
            </w:r>
          </w:p>
          <w:p w14:paraId="181B2C1C" w14:textId="77777777" w:rsidR="005D6D09" w:rsidRPr="004506D3" w:rsidRDefault="005D6D09" w:rsidP="005D6D09">
            <w:pPr>
              <w:rPr>
                <w:rFonts w:ascii="Times New Roman" w:hAnsi="Times New Roman" w:cs="Times New Roman"/>
              </w:rPr>
            </w:pPr>
            <w:r w:rsidRPr="004506D3">
              <w:rPr>
                <w:rFonts w:ascii="Times New Roman" w:hAnsi="Times New Roman" w:cs="Times New Roman"/>
              </w:rPr>
              <w:t>HB (Твердо-мягкий)</w:t>
            </w:r>
          </w:p>
          <w:p w14:paraId="6577DCDA" w14:textId="5C286856" w:rsidR="005D6D09" w:rsidRPr="004506D3" w:rsidRDefault="005D6D09" w:rsidP="005D6D09">
            <w:pPr>
              <w:rPr>
                <w:rFonts w:ascii="Times New Roman" w:hAnsi="Times New Roman" w:cs="Times New Roman"/>
              </w:rPr>
            </w:pPr>
            <w:r w:rsidRPr="004506D3">
              <w:rPr>
                <w:rFonts w:ascii="Times New Roman" w:hAnsi="Times New Roman" w:cs="Times New Roman"/>
              </w:rPr>
              <w:t>Диаметр грифеля, 0,5мм</w:t>
            </w:r>
          </w:p>
          <w:p w14:paraId="09CBCD36" w14:textId="0D7ACDFF" w:rsidR="005D6D09" w:rsidRPr="004506D3" w:rsidRDefault="005D6D09" w:rsidP="005D6D09">
            <w:pPr>
              <w:rPr>
                <w:rFonts w:ascii="Times New Roman" w:hAnsi="Times New Roman" w:cs="Times New Roman"/>
              </w:rPr>
            </w:pPr>
            <w:r w:rsidRPr="004506D3">
              <w:rPr>
                <w:rFonts w:ascii="Times New Roman" w:hAnsi="Times New Roman" w:cs="Times New Roman"/>
              </w:rPr>
              <w:t>Количество в упаковке,12 шт.</w:t>
            </w:r>
          </w:p>
          <w:p w14:paraId="507CAEF2" w14:textId="6D204D82" w:rsidR="005D6D09" w:rsidRPr="004506D3" w:rsidRDefault="005D6D09" w:rsidP="005D6D09">
            <w:pPr>
              <w:rPr>
                <w:rFonts w:ascii="Times New Roman" w:hAnsi="Times New Roman" w:cs="Times New Roman"/>
              </w:rPr>
            </w:pPr>
            <w:r w:rsidRPr="004506D3">
              <w:rPr>
                <w:rFonts w:ascii="Times New Roman" w:hAnsi="Times New Roman" w:cs="Times New Roman"/>
              </w:rPr>
              <w:t>Материал:графит</w:t>
            </w:r>
          </w:p>
          <w:p w14:paraId="5A504AC3" w14:textId="03034045" w:rsidR="005D6D09" w:rsidRPr="004506D3" w:rsidRDefault="005D6D09" w:rsidP="005D6D09">
            <w:pPr>
              <w:rPr>
                <w:rFonts w:ascii="Times New Roman" w:hAnsi="Times New Roman" w:cs="Times New Roman"/>
              </w:rPr>
            </w:pPr>
            <w:r w:rsidRPr="004506D3">
              <w:rPr>
                <w:rFonts w:ascii="Times New Roman" w:hAnsi="Times New Roman" w:cs="Times New Roman"/>
              </w:rPr>
              <w:t>Толщина линии:0,5мм</w:t>
            </w:r>
          </w:p>
          <w:p w14:paraId="08F55FCB" w14:textId="2EC5534F" w:rsidR="00C137F7" w:rsidRPr="004506D3" w:rsidRDefault="00C137F7" w:rsidP="005D6D09">
            <w:pPr>
              <w:rPr>
                <w:rFonts w:ascii="Times New Roman" w:hAnsi="Times New Roman" w:cs="Times New Roman"/>
              </w:rPr>
            </w:pPr>
          </w:p>
        </w:tc>
      </w:tr>
    </w:tbl>
    <w:p w14:paraId="01FA163A"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sz w:val="20"/>
          <w:szCs w:val="20"/>
        </w:rPr>
      </w:pPr>
      <w:r w:rsidRPr="0015502E">
        <w:rPr>
          <w:rFonts w:ascii="Times New Roman" w:eastAsia="Times New Roman" w:hAnsi="Times New Roman" w:cs="Times New Roman"/>
          <w:color w:val="auto"/>
          <w:sz w:val="20"/>
          <w:szCs w:val="20"/>
        </w:rPr>
        <w:br w:type="textWrapping" w:clear="all"/>
      </w:r>
    </w:p>
    <w:p w14:paraId="72336B89" w14:textId="77777777" w:rsidR="0015502E" w:rsidRPr="0015502E" w:rsidRDefault="0015502E" w:rsidP="0015502E">
      <w:pPr>
        <w:suppressAutoHyphens/>
        <w:rPr>
          <w:rFonts w:ascii="Times New Roman" w:eastAsia="Times New Roman" w:hAnsi="Times New Roman" w:cs="Times New Roman"/>
          <w:b/>
          <w:color w:val="auto"/>
          <w:sz w:val="20"/>
          <w:szCs w:val="20"/>
        </w:rPr>
      </w:pPr>
    </w:p>
    <w:p w14:paraId="39B15704" w14:textId="77777777" w:rsidR="0015502E" w:rsidRPr="0015502E" w:rsidRDefault="0015502E" w:rsidP="0015502E">
      <w:pPr>
        <w:numPr>
          <w:ilvl w:val="0"/>
          <w:numId w:val="79"/>
        </w:numPr>
        <w:suppressAutoHyphens/>
        <w:rPr>
          <w:rFonts w:ascii="Times New Roman" w:eastAsia="Times New Roman" w:hAnsi="Times New Roman" w:cs="Times New Roman"/>
          <w:b/>
          <w:color w:val="auto"/>
          <w:lang w:eastAsia="ar-SA"/>
        </w:rPr>
      </w:pPr>
      <w:r w:rsidRPr="0015502E">
        <w:rPr>
          <w:rFonts w:ascii="Times New Roman" w:eastAsia="Times New Roman" w:hAnsi="Times New Roman" w:cs="Times New Roman"/>
          <w:b/>
          <w:color w:val="auto"/>
          <w:lang w:eastAsia="ar-SA"/>
        </w:rPr>
        <w:t>Характеристики закупаемого товара.</w:t>
      </w:r>
    </w:p>
    <w:p w14:paraId="636402C0" w14:textId="77777777" w:rsidR="0015502E" w:rsidRPr="0015502E" w:rsidRDefault="0015502E" w:rsidP="0015502E">
      <w:pPr>
        <w:suppressAutoHyphens/>
        <w:rPr>
          <w:rFonts w:ascii="Times New Roman" w:eastAsia="Times New Roman" w:hAnsi="Times New Roman" w:cs="Times New Roman"/>
          <w:b/>
          <w:color w:val="auto"/>
          <w:lang w:eastAsia="ar-SA"/>
        </w:rPr>
      </w:pPr>
    </w:p>
    <w:p w14:paraId="0ECA78D6"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rPr>
      </w:pPr>
      <w:r w:rsidRPr="0015502E">
        <w:rPr>
          <w:rFonts w:ascii="Times New Roman" w:eastAsia="Times New Roman" w:hAnsi="Times New Roman" w:cs="Times New Roman"/>
          <w:color w:val="auto"/>
        </w:rPr>
        <w:t>Если в период действия Договора какое-либо наименование Товара, указанное в настоящей спецификации будет снято производителем с производства, о чем будет получено официальное письмо, допускается по согласованию Сторон, внесение соответствующих изменений в Спецификацию (Приложение № 1 к Договору) с оформлением соответствующего дополнительного соглашения.</w:t>
      </w:r>
    </w:p>
    <w:p w14:paraId="088A719A"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rPr>
      </w:pPr>
      <w:r w:rsidRPr="0015502E">
        <w:rPr>
          <w:rFonts w:ascii="Times New Roman" w:eastAsia="Times New Roman" w:hAnsi="Times New Roman" w:cs="Times New Roman"/>
          <w:color w:val="auto"/>
        </w:rPr>
        <w:t>Участник закупки/Поставщик вправе предлагать эквивалентное количество в упаковке. Предлагая эквивалентное количество в упаковке, Участник закупки/Поставщик должен скорректировать общее количество планируемого к поставке Товара до требуемого Заказчиком/Покупателем.</w:t>
      </w:r>
    </w:p>
    <w:p w14:paraId="4234DBD7"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rPr>
      </w:pPr>
      <w:r w:rsidRPr="0015502E">
        <w:rPr>
          <w:rFonts w:ascii="Times New Roman" w:eastAsia="Times New Roman" w:hAnsi="Times New Roman" w:cs="Times New Roman"/>
          <w:color w:val="auto"/>
        </w:rPr>
        <w:t>С заявкой должна быть предоставлена исчерпывающая информация о Товаре.</w:t>
      </w:r>
    </w:p>
    <w:p w14:paraId="00E2981B"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rPr>
      </w:pPr>
      <w:r w:rsidRPr="0015502E">
        <w:rPr>
          <w:rFonts w:ascii="Times New Roman" w:eastAsia="Times New Roman" w:hAnsi="Times New Roman" w:cs="Times New Roman"/>
          <w:color w:val="auto"/>
        </w:rPr>
        <w:t xml:space="preserve">Товар должен соответствовать требованиям к качеству, устанавливаемыми техническим регламентом, документами в области стандартизации, государственными стандартами, применяемыми для товаров такого рода и действующими на территории РФ. </w:t>
      </w:r>
    </w:p>
    <w:p w14:paraId="0FF204DA"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rPr>
      </w:pPr>
      <w:r w:rsidRPr="0015502E">
        <w:rPr>
          <w:rFonts w:ascii="Times New Roman" w:eastAsia="Times New Roman" w:hAnsi="Times New Roman" w:cs="Times New Roman"/>
          <w:color w:val="auto"/>
        </w:rPr>
        <w:t>Весь Товар должен быть новым, заводского производства, не бывшим в употреблении, каким-либо образом модифицированным, не должен содержать восстановленных или вторично использованных элементов.</w:t>
      </w:r>
    </w:p>
    <w:p w14:paraId="52B0C5C9"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rPr>
      </w:pPr>
      <w:r w:rsidRPr="0015502E">
        <w:rPr>
          <w:rFonts w:ascii="Times New Roman" w:eastAsia="Times New Roman" w:hAnsi="Times New Roman" w:cs="Times New Roman"/>
          <w:color w:val="auto"/>
        </w:rPr>
        <w:t>Гарантийный срок хранения Товара: не менее 12 месяцев. Днем начала гарантийного срока поставленного Товара является день получения Товара и подписания Сторонами товарной накладной.</w:t>
      </w:r>
    </w:p>
    <w:p w14:paraId="62A083E6"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rPr>
      </w:pPr>
      <w:r w:rsidRPr="0015502E">
        <w:rPr>
          <w:rFonts w:ascii="Times New Roman" w:eastAsia="Times New Roman" w:hAnsi="Times New Roman" w:cs="Times New Roman"/>
          <w:color w:val="auto"/>
        </w:rPr>
        <w:t xml:space="preserve">При поставке товара Поставщик передает Покупателю документы о соответствии качества товара. </w:t>
      </w:r>
    </w:p>
    <w:p w14:paraId="42F108D6" w14:textId="77777777" w:rsidR="0015502E" w:rsidRPr="0015502E" w:rsidRDefault="0015502E" w:rsidP="0015502E">
      <w:pPr>
        <w:numPr>
          <w:ilvl w:val="0"/>
          <w:numId w:val="79"/>
        </w:numPr>
        <w:shd w:val="clear" w:color="auto" w:fill="FFFFFF"/>
        <w:tabs>
          <w:tab w:val="left" w:pos="142"/>
        </w:tabs>
        <w:suppressAutoHyphens/>
        <w:ind w:right="-318" w:firstLine="349"/>
        <w:jc w:val="both"/>
        <w:rPr>
          <w:rFonts w:ascii="Times New Roman" w:eastAsia="Times New Roman" w:hAnsi="Times New Roman" w:cs="Times New Roman"/>
          <w:b/>
          <w:color w:val="auto"/>
          <w:lang w:eastAsia="ar-SA"/>
        </w:rPr>
      </w:pPr>
      <w:r w:rsidRPr="0015502E">
        <w:rPr>
          <w:rFonts w:ascii="Times New Roman" w:eastAsia="Times New Roman" w:hAnsi="Times New Roman" w:cs="Times New Roman"/>
          <w:b/>
          <w:color w:val="auto"/>
          <w:lang w:eastAsia="ar-SA"/>
        </w:rPr>
        <w:t>Требования к упаковке и маркировке.</w:t>
      </w:r>
    </w:p>
    <w:p w14:paraId="33ECE45E" w14:textId="77777777" w:rsidR="0015502E" w:rsidRPr="0015502E" w:rsidRDefault="0015502E" w:rsidP="0015502E">
      <w:pPr>
        <w:shd w:val="clear" w:color="auto" w:fill="FFFFFF"/>
        <w:tabs>
          <w:tab w:val="left" w:pos="142"/>
        </w:tabs>
        <w:jc w:val="both"/>
        <w:rPr>
          <w:rFonts w:ascii="Times New Roman" w:eastAsia="Times New Roman" w:hAnsi="Times New Roman" w:cs="Times New Roman"/>
          <w:color w:val="auto"/>
        </w:rPr>
      </w:pPr>
      <w:r w:rsidRPr="0015502E">
        <w:rPr>
          <w:rFonts w:ascii="Times New Roman" w:eastAsia="Times New Roman" w:hAnsi="Times New Roman" w:cs="Times New Roman"/>
          <w:color w:val="auto"/>
        </w:rPr>
        <w:t>Товар должен поставляться в оригинальной упаковке изготовителя, обеспечивающей сохранность и способной предотвратить его повреждение или порчу во время перевозки, передачи Заказчику и его дальнейшего хранения. Упаковка не должна содержать вскрытий, вмятин, порезов. Поставка Товара должна осуществляться в соответствии с требованиями ГОСТ Р 51005-96 Услуги транспортные. Перевозки грузов. Номенклатура показателей качества (с Изменением №1) (принят в качестве межгосударственного стандарта ГОСТ 30595-97);</w:t>
      </w:r>
    </w:p>
    <w:p w14:paraId="371F88D9" w14:textId="08E3F340" w:rsidR="004A4DD7" w:rsidRPr="003C68D1" w:rsidRDefault="0015502E" w:rsidP="0015502E">
      <w:pPr>
        <w:tabs>
          <w:tab w:val="left" w:pos="3825"/>
          <w:tab w:val="center" w:pos="4819"/>
        </w:tabs>
        <w:spacing w:line="360" w:lineRule="auto"/>
        <w:rPr>
          <w:rFonts w:ascii="Times New Roman" w:eastAsiaTheme="minorHAnsi" w:hAnsi="Times New Roman"/>
          <w:color w:val="000000" w:themeColor="text1"/>
        </w:rPr>
      </w:pPr>
      <w:r w:rsidRPr="0015502E">
        <w:rPr>
          <w:rFonts w:ascii="Times New Roman" w:eastAsia="Times New Roman" w:hAnsi="Times New Roman" w:cs="Times New Roman"/>
          <w:color w:val="auto"/>
        </w:rPr>
        <w:t>Упаковка Товара должна соответствовать ГОСТ 17527-2014 «Межгосударственный стандарт. Упаковка. Термины и определения». Товар должен быть промаркирован. При этом маркировка должна соответствовать обязательным стандартам производителя и требованиям законодательства. Не допускается удаление, повреждение (потертости)</w:t>
      </w:r>
      <w:r>
        <w:rPr>
          <w:rFonts w:ascii="Times New Roman" w:eastAsia="Times New Roman" w:hAnsi="Times New Roman" w:cs="Times New Roman"/>
          <w:color w:val="auto"/>
        </w:rPr>
        <w:t xml:space="preserve"> маркировки.</w:t>
      </w:r>
      <w:r>
        <w:rPr>
          <w:rFonts w:ascii="Times New Roman" w:eastAsia="Times New Roman" w:hAnsi="Times New Roman" w:cs="Times New Roman"/>
          <w:b/>
          <w:bCs/>
          <w:color w:val="auto"/>
          <w:sz w:val="28"/>
          <w:szCs w:val="28"/>
        </w:rPr>
        <w:tab/>
      </w:r>
      <w:r w:rsidR="00E77211">
        <w:rPr>
          <w:rFonts w:ascii="Times New Roman" w:eastAsia="Times New Roman" w:hAnsi="Times New Roman" w:cs="Times New Roman"/>
          <w:b/>
          <w:bCs/>
          <w:color w:val="auto"/>
          <w:sz w:val="28"/>
          <w:szCs w:val="28"/>
        </w:rPr>
        <w:t xml:space="preserve">              </w:t>
      </w:r>
    </w:p>
    <w:p w14:paraId="65976783" w14:textId="2AC6AE77" w:rsidR="004C4876" w:rsidRDefault="004C4876" w:rsidP="0073638C">
      <w:pPr>
        <w:ind w:left="5103"/>
        <w:jc w:val="right"/>
        <w:rPr>
          <w:rFonts w:ascii="Times New Roman" w:hAnsi="Times New Roman"/>
        </w:rPr>
      </w:pPr>
    </w:p>
    <w:p w14:paraId="1149DAC5" w14:textId="595A7994" w:rsidR="00E77211" w:rsidRDefault="00E77211" w:rsidP="004506D3">
      <w:pPr>
        <w:rPr>
          <w:rFonts w:ascii="Times New Roman" w:hAnsi="Times New Roman"/>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6" w:name="_Hlt440565644"/>
      <w:bookmarkEnd w:id="16"/>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A152568"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w:t>
      </w:r>
      <w:r w:rsidRPr="00BE4342">
        <w:rPr>
          <w:rFonts w:ascii="Times New Roman" w:eastAsia="Times New Roman" w:hAnsi="Times New Roman" w:cs="Times New Roman"/>
          <w:bCs/>
          <w:color w:val="auto"/>
          <w:spacing w:val="-2"/>
        </w:rPr>
        <w:lastRenderedPageBreak/>
        <w:t xml:space="preserve">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5F7FFDEE"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8" w:name="_Ref167696216"/>
      <w:bookmarkEnd w:id="17"/>
      <w:r w:rsidRPr="00BE4342">
        <w:rPr>
          <w:rFonts w:ascii="Times New Roman" w:eastAsia="Times New Roman" w:hAnsi="Times New Roman" w:cs="Times New Roman"/>
          <w:color w:val="auto"/>
        </w:rPr>
        <w:t>Техническое предложение (форма 3)    — на ____ листах;</w:t>
      </w:r>
      <w:bookmarkEnd w:id="18"/>
    </w:p>
    <w:p w14:paraId="0EB6F57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9" w:name="_Ref167697466"/>
      <w:r w:rsidRPr="00BE4342">
        <w:rPr>
          <w:rFonts w:ascii="Times New Roman" w:eastAsia="Times New Roman" w:hAnsi="Times New Roman" w:cs="Times New Roman"/>
          <w:color w:val="auto"/>
        </w:rPr>
        <w:t>Протокол разногласий к проекту договора (форма 4)— на ____ листах;</w:t>
      </w:r>
      <w:bookmarkEnd w:id="19"/>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0" w:name="_Toc243990645"/>
      <w:r w:rsidRPr="00BE4342">
        <w:rPr>
          <w:rFonts w:ascii="Times New Roman" w:eastAsia="Times New Roman" w:hAnsi="Times New Roman" w:cs="Times New Roman"/>
          <w:b/>
          <w:bCs/>
          <w:color w:val="auto"/>
        </w:rPr>
        <w:lastRenderedPageBreak/>
        <w:t>Инструкции по заполнению</w:t>
      </w:r>
      <w:bookmarkEnd w:id="20"/>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21" w:name="_Ref167696861"/>
      <w:bookmarkStart w:id="22"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1"/>
      <w:bookmarkEnd w:id="22"/>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3" w:name="_Ref167696933"/>
      <w:bookmarkStart w:id="24" w:name="_Toc243990647"/>
      <w:r w:rsidRPr="00BE4342">
        <w:rPr>
          <w:rFonts w:ascii="Times New Roman" w:eastAsia="Times New Roman" w:hAnsi="Times New Roman" w:cs="Times New Roman"/>
          <w:b/>
          <w:bCs/>
          <w:color w:val="auto"/>
        </w:rPr>
        <w:lastRenderedPageBreak/>
        <w:t>3.Техническое предложение (форма 3)</w:t>
      </w:r>
      <w:bookmarkEnd w:id="23"/>
      <w:bookmarkEnd w:id="24"/>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5" w:name="_Toc243990649"/>
      <w:r w:rsidRPr="00BE4342">
        <w:rPr>
          <w:rFonts w:ascii="Times New Roman" w:eastAsia="Times New Roman" w:hAnsi="Times New Roman" w:cs="Times New Roman"/>
          <w:b/>
          <w:bCs/>
          <w:color w:val="auto"/>
        </w:rPr>
        <w:lastRenderedPageBreak/>
        <w:t>Инструкции по заполнению</w:t>
      </w:r>
      <w:bookmarkEnd w:id="25"/>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9151DF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начением показателя</w:t>
      </w:r>
      <w:r w:rsidR="00E2500C">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изменяться,   участником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4302EF2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Показатель со</w:t>
      </w:r>
      <w:r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CA183F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w:t>
      </w:r>
      <w:r w:rsidRPr="00BE4342">
        <w:rPr>
          <w:rFonts w:ascii="Times New Roman" w:eastAsia="Times New Roman" w:hAnsi="Times New Roman" w:cs="Times New Roman"/>
          <w:color w:val="auto"/>
        </w:rPr>
        <w:lastRenderedPageBreak/>
        <w:t xml:space="preserve">…»)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629D459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3CBDA2C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Некоторые показатели</w:t>
      </w:r>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w:t>
      </w:r>
      <w:r w:rsidRPr="00BE4342">
        <w:rPr>
          <w:rFonts w:ascii="Times New Roman" w:eastAsia="Times New Roman" w:hAnsi="Times New Roman" w:cs="Times New Roman"/>
          <w:color w:val="auto"/>
        </w:rPr>
        <w:lastRenderedPageBreak/>
        <w:t xml:space="preserve">виде (например: пороки древесины, влажность древесины, предельное отклонение, дефекты готовой </w:t>
      </w:r>
      <w:r w:rsidR="00E702F2" w:rsidRPr="00BE4342">
        <w:rPr>
          <w:rFonts w:ascii="Times New Roman" w:eastAsia="Times New Roman" w:hAnsi="Times New Roman" w:cs="Times New Roman"/>
          <w:color w:val="auto"/>
        </w:rPr>
        <w:t>продукции и</w:t>
      </w:r>
      <w:r w:rsidR="00E702F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т.д</w:t>
      </w:r>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6" w:name="_Ref70131640"/>
      <w:bookmarkStart w:id="27" w:name="_Toc77970259"/>
      <w:bookmarkStart w:id="28" w:name="_Toc90385118"/>
      <w:bookmarkStart w:id="29" w:name="_Ref167697679"/>
      <w:bookmarkStart w:id="30" w:name="_Toc243990650"/>
      <w:bookmarkStart w:id="31" w:name="_Ref63957390"/>
      <w:bookmarkStart w:id="32" w:name="_Toc64719476"/>
      <w:bookmarkStart w:id="33"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6"/>
      <w:bookmarkEnd w:id="27"/>
      <w:bookmarkEnd w:id="28"/>
      <w:r w:rsidRPr="00147092">
        <w:rPr>
          <w:rFonts w:ascii="Times New Roman" w:eastAsia="Times New Roman" w:hAnsi="Times New Roman" w:cs="Times New Roman"/>
          <w:b/>
          <w:bCs/>
          <w:color w:val="auto"/>
        </w:rPr>
        <w:t>4</w:t>
      </w:r>
      <w:bookmarkEnd w:id="29"/>
      <w:bookmarkEnd w:id="30"/>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31"/>
    <w:bookmarkEnd w:id="32"/>
    <w:bookmarkEnd w:id="33"/>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«____»_____________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4" w:name="_Toc90385120"/>
      <w:bookmarkStart w:id="35" w:name="_Toc243990652"/>
      <w:r w:rsidRPr="00147092">
        <w:rPr>
          <w:rFonts w:ascii="Times New Roman" w:eastAsia="Times New Roman" w:hAnsi="Times New Roman" w:cs="Times New Roman"/>
          <w:b/>
          <w:bCs/>
          <w:color w:val="auto"/>
        </w:rPr>
        <w:lastRenderedPageBreak/>
        <w:t>Инструкции по заполнению</w:t>
      </w:r>
      <w:bookmarkEnd w:id="34"/>
      <w:bookmarkEnd w:id="35"/>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6" w:name="_Ref55335823"/>
      <w:bookmarkStart w:id="37" w:name="_Ref55336359"/>
      <w:bookmarkStart w:id="38" w:name="_Toc57314675"/>
      <w:bookmarkStart w:id="39" w:name="_Toc69728989"/>
      <w:bookmarkStart w:id="40" w:name="_Ref167697719"/>
      <w:bookmarkStart w:id="41"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6"/>
      <w:bookmarkEnd w:id="37"/>
      <w:bookmarkEnd w:id="38"/>
      <w:bookmarkEnd w:id="39"/>
      <w:r w:rsidRPr="00147092">
        <w:rPr>
          <w:rFonts w:ascii="Times New Roman" w:eastAsia="Times New Roman" w:hAnsi="Times New Roman" w:cs="Times New Roman"/>
          <w:b/>
          <w:bCs/>
          <w:color w:val="auto"/>
          <w:sz w:val="22"/>
          <w:szCs w:val="22"/>
        </w:rPr>
        <w:t>5)</w:t>
      </w:r>
      <w:bookmarkEnd w:id="40"/>
      <w:bookmarkEnd w:id="41"/>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2" w:name="_Toc243990655"/>
      <w:r w:rsidRPr="00147092">
        <w:rPr>
          <w:rFonts w:ascii="Times New Roman" w:eastAsia="Times New Roman" w:hAnsi="Times New Roman" w:cs="Times New Roman"/>
          <w:b/>
          <w:bCs/>
          <w:color w:val="auto"/>
        </w:rPr>
        <w:lastRenderedPageBreak/>
        <w:t>Инструкции по заполнению</w:t>
      </w:r>
      <w:bookmarkEnd w:id="42"/>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Default="00147092" w:rsidP="00F86B9E">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3" w:name="_Hlk16523637"/>
      <w:r w:rsidRPr="003C68D1">
        <w:rPr>
          <w:rFonts w:ascii="Times New Roman" w:hAnsi="Times New Roman"/>
          <w:color w:val="000000" w:themeColor="text1"/>
        </w:rPr>
        <w:lastRenderedPageBreak/>
        <w:t>Приложение № 3</w:t>
      </w:r>
    </w:p>
    <w:p w14:paraId="54BF4B0C" w14:textId="1D38756E" w:rsidR="00147092" w:rsidRPr="003C68D1" w:rsidRDefault="00147092" w:rsidP="00F86B9E">
      <w:pPr>
        <w:spacing w:after="160" w:line="259" w:lineRule="auto"/>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3"/>
    <w:p w14:paraId="55F34BEC" w14:textId="77777777" w:rsidR="00F86B9E" w:rsidRPr="00F86B9E" w:rsidRDefault="00F86B9E" w:rsidP="00F86B9E">
      <w:pPr>
        <w:keepNext/>
        <w:ind w:left="-567" w:right="-122"/>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F86B9E">
      <w:pPr>
        <w:ind w:right="-122"/>
        <w:jc w:val="both"/>
        <w:rPr>
          <w:rFonts w:ascii="Times New Roman" w:eastAsia="SimSun" w:hAnsi="Times New Roman" w:cs="Times New Roman"/>
          <w:bCs/>
          <w:color w:val="auto"/>
        </w:rPr>
      </w:pPr>
    </w:p>
    <w:p w14:paraId="32809F39" w14:textId="77777777" w:rsidR="00F86B9E" w:rsidRPr="00F86B9E" w:rsidRDefault="00F86B9E" w:rsidP="00F86B9E">
      <w:pPr>
        <w:ind w:right="-122"/>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«___»________2024 года</w:t>
      </w:r>
    </w:p>
    <w:p w14:paraId="0B691E42" w14:textId="77777777" w:rsidR="00F86B9E" w:rsidRPr="00F86B9E" w:rsidRDefault="00F86B9E" w:rsidP="00F86B9E">
      <w:pPr>
        <w:ind w:left="-567" w:right="-122"/>
        <w:jc w:val="both"/>
        <w:rPr>
          <w:rFonts w:ascii="Times New Roman" w:eastAsia="SimSun" w:hAnsi="Times New Roman" w:cs="Times New Roman"/>
          <w:color w:val="auto"/>
        </w:rPr>
      </w:pPr>
    </w:p>
    <w:p w14:paraId="5ABA8791" w14:textId="77777777" w:rsidR="00F86B9E" w:rsidRPr="00F86B9E" w:rsidRDefault="00F86B9E" w:rsidP="00F86B9E">
      <w:pPr>
        <w:ind w:left="-567" w:right="-122"/>
        <w:jc w:val="both"/>
        <w:rPr>
          <w:rFonts w:ascii="Times New Roman" w:eastAsia="SimSun" w:hAnsi="Times New Roman" w:cs="Times New Roman"/>
          <w:color w:val="auto"/>
        </w:rPr>
      </w:pPr>
    </w:p>
    <w:p w14:paraId="40EFAB5B"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color w:val="auto"/>
        </w:rPr>
        <w:t xml:space="preserve"> </w:t>
      </w:r>
      <w:r w:rsidRPr="00F86B9E">
        <w:rPr>
          <w:rFonts w:ascii="Times New Roman" w:eastAsia="Times New Roman" w:hAnsi="Times New Roman" w:cs="Times New Roman"/>
          <w:b/>
          <w:bCs/>
          <w:color w:val="auto"/>
        </w:rPr>
        <w:t xml:space="preserve">Общество с ограниченной ответственностью «______», </w:t>
      </w:r>
      <w:r w:rsidRPr="00F86B9E">
        <w:rPr>
          <w:rFonts w:ascii="Times New Roman" w:eastAsia="SimSun" w:hAnsi="Times New Roman" w:cs="Times New Roman"/>
          <w:color w:val="auto"/>
        </w:rPr>
        <w:t xml:space="preserve">именуемое в дальнейшем «Поставщик», в лице </w:t>
      </w:r>
      <w:r w:rsidRPr="00F86B9E">
        <w:rPr>
          <w:rFonts w:ascii="Times New Roman" w:eastAsia="Times New Roman" w:hAnsi="Times New Roman" w:cs="Times New Roman"/>
          <w:color w:val="auto"/>
          <w:kern w:val="2"/>
        </w:rPr>
        <w:t xml:space="preserve">___________ФИО ____________, </w:t>
      </w:r>
      <w:r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61AE9A3D" w14:textId="77777777" w:rsidR="00F86B9E" w:rsidRPr="00F86B9E" w:rsidRDefault="00F86B9E" w:rsidP="00F86B9E">
      <w:pPr>
        <w:tabs>
          <w:tab w:val="left" w:pos="1440"/>
        </w:tabs>
        <w:jc w:val="both"/>
        <w:rPr>
          <w:rFonts w:ascii="Times New Roman" w:eastAsia="SimSun" w:hAnsi="Times New Roman" w:cs="Times New Roman"/>
          <w:color w:val="auto"/>
        </w:rPr>
      </w:pPr>
    </w:p>
    <w:p w14:paraId="025FF938"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36E891C4" w14:textId="77777777" w:rsidR="00F86B9E" w:rsidRPr="00F86B9E" w:rsidRDefault="00F86B9E" w:rsidP="00F86B9E">
      <w:pPr>
        <w:jc w:val="center"/>
        <w:rPr>
          <w:rFonts w:ascii="Times New Roman" w:eastAsia="Times New Roman" w:hAnsi="Times New Roman" w:cs="Times New Roman"/>
          <w:color w:val="auto"/>
        </w:rPr>
      </w:pPr>
    </w:p>
    <w:p w14:paraId="132CDD6E"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C0046EF" w14:textId="77777777" w:rsidR="00F86B9E" w:rsidRPr="00F86B9E" w:rsidRDefault="00F86B9E" w:rsidP="00F86B9E">
      <w:pPr>
        <w:jc w:val="both"/>
        <w:rPr>
          <w:rFonts w:ascii="Times New Roman" w:eastAsia="Times New Roman" w:hAnsi="Times New Roman" w:cs="Times New Roman"/>
          <w:color w:val="auto"/>
        </w:rPr>
      </w:pPr>
    </w:p>
    <w:p w14:paraId="21ADF97F"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2A49393B"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562559D5" w14:textId="32E08981"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 xml:space="preserve">_______ (__________) рублей 00 копеек, </w:t>
      </w:r>
      <w:r w:rsidR="00FE5CCE">
        <w:rPr>
          <w:rFonts w:ascii="Times New Roman" w:eastAsia="Times New Roman" w:hAnsi="Times New Roman" w:cs="Times New Roman"/>
          <w:b/>
          <w:bCs/>
          <w:color w:val="auto"/>
        </w:rPr>
        <w:t>с учетом</w:t>
      </w:r>
      <w:r w:rsidRPr="00F86B9E">
        <w:rPr>
          <w:rFonts w:ascii="Times New Roman" w:eastAsia="Times New Roman" w:hAnsi="Times New Roman" w:cs="Times New Roman"/>
          <w:b/>
          <w:bCs/>
          <w:color w:val="auto"/>
        </w:rPr>
        <w:t xml:space="preserve"> НДС</w:t>
      </w:r>
      <w:r w:rsidR="0015502E">
        <w:rPr>
          <w:rFonts w:ascii="Times New Roman" w:eastAsia="Times New Roman" w:hAnsi="Times New Roman" w:cs="Times New Roman"/>
          <w:b/>
          <w:bCs/>
          <w:color w:val="auto"/>
        </w:rPr>
        <w:t xml:space="preserve"> 20%</w:t>
      </w:r>
      <w:r w:rsidRPr="00F86B9E">
        <w:rPr>
          <w:rFonts w:ascii="Times New Roman" w:eastAsia="Times New Roman" w:hAnsi="Times New Roman" w:cs="Times New Roman"/>
          <w:b/>
          <w:bCs/>
          <w:color w:val="auto"/>
        </w:rPr>
        <w:t>.</w:t>
      </w:r>
    </w:p>
    <w:p w14:paraId="71F4329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16C89BA6" w14:textId="77777777" w:rsidR="00F86B9E" w:rsidRPr="00F86B9E" w:rsidRDefault="00F86B9E" w:rsidP="00F86B9E">
      <w:pPr>
        <w:jc w:val="center"/>
        <w:rPr>
          <w:rFonts w:ascii="Times New Roman" w:eastAsia="Times New Roman" w:hAnsi="Times New Roman" w:cs="Times New Roman"/>
          <w:color w:val="auto"/>
        </w:rPr>
      </w:pPr>
    </w:p>
    <w:p w14:paraId="2907E14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2A23AAB0" w14:textId="77777777" w:rsidR="00F86B9E" w:rsidRPr="00F86B9E" w:rsidRDefault="00F86B9E" w:rsidP="00F86B9E">
      <w:pPr>
        <w:jc w:val="center"/>
        <w:rPr>
          <w:rFonts w:ascii="Times New Roman" w:eastAsia="Times New Roman" w:hAnsi="Times New Roman" w:cs="Times New Roman"/>
          <w:color w:val="auto"/>
        </w:rPr>
      </w:pPr>
    </w:p>
    <w:p w14:paraId="3557FD5A"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0B9F3041" w14:textId="77777777" w:rsidR="00F86B9E" w:rsidRPr="00F86B9E" w:rsidRDefault="00F86B9E" w:rsidP="00F86B9E">
      <w:pPr>
        <w:jc w:val="center"/>
        <w:rPr>
          <w:rFonts w:ascii="Times New Roman" w:eastAsia="Times New Roman" w:hAnsi="Times New Roman" w:cs="Times New Roman"/>
          <w:color w:val="auto"/>
        </w:rPr>
      </w:pPr>
    </w:p>
    <w:p w14:paraId="750AD6D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F86B9E">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F86B9E">
      <w:pPr>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30C68D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ab/>
      </w:r>
    </w:p>
    <w:p w14:paraId="2E1ED1A1"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6F5CD8F0" w14:textId="77777777" w:rsidR="00F86B9E" w:rsidRPr="00F86B9E" w:rsidRDefault="00F86B9E" w:rsidP="00F86B9E">
      <w:pPr>
        <w:jc w:val="center"/>
        <w:rPr>
          <w:rFonts w:ascii="Times New Roman" w:eastAsia="Times New Roman" w:hAnsi="Times New Roman" w:cs="Times New Roman"/>
          <w:color w:val="auto"/>
        </w:rPr>
      </w:pPr>
    </w:p>
    <w:p w14:paraId="57FB6C04"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F86B9E">
      <w:pPr>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F86B9E">
      <w:pPr>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540A919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5.3.1. Принять Товар при </w:t>
      </w:r>
      <w:r w:rsidR="00E702F2" w:rsidRPr="00F86B9E">
        <w:rPr>
          <w:rFonts w:ascii="Times New Roman" w:eastAsia="Times New Roman" w:hAnsi="Times New Roman" w:cs="Times New Roman"/>
          <w:color w:val="auto"/>
        </w:rPr>
        <w:t>участии транспортной</w:t>
      </w:r>
      <w:r w:rsidRPr="00F86B9E">
        <w:rPr>
          <w:rFonts w:ascii="Times New Roman" w:eastAsia="Times New Roman" w:hAnsi="Times New Roman" w:cs="Times New Roman"/>
          <w:color w:val="auto"/>
        </w:rPr>
        <w:t xml:space="preserve">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5.4.4.3.Не предоставления Поставщиком полностью или частично товаросопроводительных документов.</w:t>
      </w:r>
    </w:p>
    <w:p w14:paraId="2DD7225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5387CA3" w14:textId="77777777" w:rsidR="00F86B9E" w:rsidRPr="00F86B9E" w:rsidRDefault="00F86B9E" w:rsidP="00F86B9E">
      <w:pPr>
        <w:jc w:val="both"/>
        <w:rPr>
          <w:rFonts w:ascii="Times New Roman" w:eastAsia="Times New Roman" w:hAnsi="Times New Roman" w:cs="Times New Roman"/>
          <w:color w:val="auto"/>
        </w:rPr>
      </w:pPr>
    </w:p>
    <w:p w14:paraId="53123E4C" w14:textId="77777777" w:rsidR="00F86B9E" w:rsidRPr="00F86B9E" w:rsidRDefault="00F86B9E" w:rsidP="00F86B9E">
      <w:pPr>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7DECD594" w14:textId="77777777" w:rsidR="00F86B9E" w:rsidRPr="00F86B9E" w:rsidRDefault="00F86B9E" w:rsidP="00F86B9E">
      <w:pPr>
        <w:jc w:val="center"/>
        <w:outlineLvl w:val="0"/>
        <w:rPr>
          <w:rFonts w:ascii="Times New Roman" w:eastAsia="Times New Roman" w:hAnsi="Times New Roman" w:cs="Times New Roman"/>
          <w:color w:val="auto"/>
        </w:rPr>
      </w:pPr>
    </w:p>
    <w:p w14:paraId="01CA8528"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EE26614"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91408E">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E332A24" w14:textId="77777777" w:rsidR="00F86B9E" w:rsidRPr="00F86B9E" w:rsidRDefault="00F86B9E" w:rsidP="00F86B9E">
      <w:pPr>
        <w:jc w:val="center"/>
        <w:rPr>
          <w:rFonts w:ascii="Times New Roman" w:eastAsia="Times New Roman" w:hAnsi="Times New Roman" w:cs="Times New Roman"/>
          <w:color w:val="auto"/>
        </w:rPr>
      </w:pPr>
    </w:p>
    <w:p w14:paraId="0BE49C92"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5C573952" w14:textId="77777777" w:rsidR="00F86B9E" w:rsidRPr="00F86B9E" w:rsidRDefault="00F86B9E" w:rsidP="00F86B9E">
      <w:pPr>
        <w:jc w:val="center"/>
        <w:rPr>
          <w:rFonts w:ascii="Times New Roman" w:eastAsia="Times New Roman" w:hAnsi="Times New Roman" w:cs="Times New Roman"/>
          <w:b/>
          <w:bCs/>
          <w:color w:val="auto"/>
        </w:rPr>
      </w:pPr>
    </w:p>
    <w:p w14:paraId="193EE60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4B4530A" w14:textId="77777777" w:rsidR="00F86B9E" w:rsidRPr="00F86B9E" w:rsidRDefault="00F86B9E" w:rsidP="00F86B9E">
      <w:pPr>
        <w:jc w:val="center"/>
        <w:rPr>
          <w:rFonts w:ascii="Times New Roman" w:eastAsia="Times New Roman" w:hAnsi="Times New Roman" w:cs="Times New Roman"/>
          <w:color w:val="auto"/>
        </w:rPr>
      </w:pPr>
    </w:p>
    <w:p w14:paraId="24E28844" w14:textId="77777777" w:rsidR="00F86B9E" w:rsidRPr="00F86B9E" w:rsidRDefault="00F86B9E" w:rsidP="00F86B9E">
      <w:pPr>
        <w:jc w:val="center"/>
        <w:rPr>
          <w:rFonts w:ascii="Times New Roman" w:eastAsia="Times New Roman" w:hAnsi="Times New Roman" w:cs="Times New Roman"/>
          <w:color w:val="auto"/>
        </w:rPr>
      </w:pPr>
    </w:p>
    <w:p w14:paraId="2192662E"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0866C583" w14:textId="77777777" w:rsidR="00F86B9E" w:rsidRPr="00F86B9E" w:rsidRDefault="00F86B9E" w:rsidP="00F86B9E">
      <w:pPr>
        <w:jc w:val="center"/>
        <w:rPr>
          <w:rFonts w:ascii="Times New Roman" w:eastAsia="Times New Roman" w:hAnsi="Times New Roman" w:cs="Times New Roman"/>
          <w:color w:val="auto"/>
        </w:rPr>
      </w:pPr>
    </w:p>
    <w:p w14:paraId="69B3DB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73B2037E" w14:textId="77777777" w:rsidR="00F86B9E" w:rsidRPr="00F86B9E" w:rsidRDefault="00F86B9E" w:rsidP="00F86B9E">
      <w:pPr>
        <w:jc w:val="center"/>
        <w:rPr>
          <w:rFonts w:ascii="Times New Roman" w:eastAsia="Times New Roman" w:hAnsi="Times New Roman" w:cs="Times New Roman"/>
          <w:color w:val="auto"/>
        </w:rPr>
      </w:pPr>
    </w:p>
    <w:p w14:paraId="0F3CF93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1310041" w14:textId="77777777" w:rsidR="00F86B9E" w:rsidRPr="00F86B9E" w:rsidRDefault="00F86B9E" w:rsidP="00F86B9E">
      <w:pPr>
        <w:jc w:val="center"/>
        <w:rPr>
          <w:rFonts w:ascii="Times New Roman" w:eastAsia="Times New Roman" w:hAnsi="Times New Roman" w:cs="Times New Roman"/>
          <w:b/>
          <w:bCs/>
          <w:color w:val="auto"/>
        </w:rPr>
      </w:pPr>
    </w:p>
    <w:p w14:paraId="3FE3989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40034F50" w14:textId="77777777" w:rsidR="00F86B9E" w:rsidRPr="00F86B9E" w:rsidRDefault="00F86B9E" w:rsidP="00F86B9E">
      <w:pPr>
        <w:jc w:val="both"/>
        <w:rPr>
          <w:rFonts w:ascii="Times New Roman" w:eastAsia="Times New Roman" w:hAnsi="Times New Roman" w:cs="Times New Roman"/>
          <w:color w:val="auto"/>
        </w:rPr>
      </w:pPr>
    </w:p>
    <w:p w14:paraId="5A0683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491E46FE" w14:textId="77777777" w:rsidR="00F86B9E" w:rsidRPr="00F86B9E" w:rsidRDefault="00F86B9E" w:rsidP="00F86B9E">
      <w:pPr>
        <w:jc w:val="center"/>
        <w:rPr>
          <w:rFonts w:ascii="Times New Roman" w:eastAsia="Times New Roman" w:hAnsi="Times New Roman" w:cs="Times New Roman"/>
          <w:color w:val="auto"/>
        </w:rPr>
      </w:pPr>
    </w:p>
    <w:p w14:paraId="299654E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11. Прочие условия</w:t>
      </w:r>
    </w:p>
    <w:p w14:paraId="074387C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F86B9E">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40647FBD" w:rsidR="00F86B9E" w:rsidRPr="00F86B9E" w:rsidRDefault="00D53736" w:rsidP="00D5373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13A12F27" w14:textId="77777777" w:rsidR="00F86B9E" w:rsidRPr="00F86B9E" w:rsidRDefault="00F86B9E" w:rsidP="00F86B9E">
      <w:pPr>
        <w:jc w:val="center"/>
        <w:rPr>
          <w:rFonts w:ascii="Times New Roman" w:eastAsia="Times New Roman" w:hAnsi="Times New Roman" w:cs="Times New Roman"/>
          <w:color w:val="auto"/>
        </w:rPr>
      </w:pPr>
    </w:p>
    <w:p w14:paraId="299AA3E4" w14:textId="77777777" w:rsidR="00F86B9E" w:rsidRPr="00F86B9E" w:rsidRDefault="00F86B9E" w:rsidP="00F86B9E">
      <w:pPr>
        <w:tabs>
          <w:tab w:val="left" w:pos="4608"/>
        </w:tabs>
        <w:ind w:left="360"/>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p w14:paraId="2C8E2890" w14:textId="77777777" w:rsidR="00F86B9E" w:rsidRPr="00F86B9E" w:rsidRDefault="00F86B9E" w:rsidP="00F86B9E">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F86B9E">
            <w:pPr>
              <w:spacing w:after="120"/>
              <w:outlineLvl w:val="0"/>
              <w:rPr>
                <w:rFonts w:ascii="Times New Roman" w:eastAsia="Times New Roman" w:hAnsi="Times New Roman" w:cs="Times New Roman"/>
                <w:color w:val="auto"/>
              </w:rPr>
            </w:pPr>
            <w:bookmarkStart w:id="44" w:name="_Toc126487464"/>
            <w:r w:rsidRPr="00F86B9E">
              <w:rPr>
                <w:rFonts w:ascii="Times New Roman" w:eastAsia="Times New Roman" w:hAnsi="Times New Roman" w:cs="Times New Roman"/>
                <w:color w:val="auto"/>
              </w:rPr>
              <w:t>Покупатель:</w:t>
            </w:r>
            <w:bookmarkEnd w:id="44"/>
          </w:p>
        </w:tc>
        <w:tc>
          <w:tcPr>
            <w:tcW w:w="4998" w:type="dxa"/>
            <w:hideMark/>
          </w:tcPr>
          <w:p w14:paraId="57002B04" w14:textId="77777777" w:rsidR="00F86B9E" w:rsidRPr="00F86B9E" w:rsidRDefault="00F86B9E" w:rsidP="00F86B9E">
            <w:pPr>
              <w:spacing w:after="120"/>
              <w:ind w:left="283"/>
              <w:outlineLvl w:val="0"/>
              <w:rPr>
                <w:rFonts w:ascii="Times New Roman" w:eastAsia="Times New Roman" w:hAnsi="Times New Roman" w:cs="Times New Roman"/>
                <w:color w:val="auto"/>
              </w:rPr>
            </w:pPr>
            <w:bookmarkStart w:id="45" w:name="_Toc126487465"/>
            <w:r w:rsidRPr="00F86B9E">
              <w:rPr>
                <w:rFonts w:ascii="Times New Roman" w:eastAsia="Times New Roman" w:hAnsi="Times New Roman" w:cs="Times New Roman"/>
                <w:color w:val="auto"/>
              </w:rPr>
              <w:t>Поставщик:</w:t>
            </w:r>
            <w:bookmarkEnd w:id="45"/>
          </w:p>
        </w:tc>
      </w:tr>
      <w:tr w:rsidR="00F86B9E" w:rsidRPr="00F86B9E" w14:paraId="405D64A2" w14:textId="77777777" w:rsidTr="003E3303">
        <w:tc>
          <w:tcPr>
            <w:tcW w:w="5148" w:type="dxa"/>
            <w:hideMark/>
          </w:tcPr>
          <w:p w14:paraId="731E4B35"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F86B9E">
            <w:pPr>
              <w:rPr>
                <w:rFonts w:ascii="Times New Roman" w:eastAsia="Times New Roman" w:hAnsi="Times New Roman" w:cs="Times New Roman"/>
                <w:color w:val="auto"/>
              </w:rPr>
            </w:pPr>
          </w:p>
          <w:p w14:paraId="76B305A5"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Зам.генерального директора по коммерческим вопросам</w:t>
            </w:r>
          </w:p>
        </w:tc>
        <w:tc>
          <w:tcPr>
            <w:tcW w:w="4998" w:type="dxa"/>
          </w:tcPr>
          <w:p w14:paraId="4CEC7CC2" w14:textId="14113C01"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F86B9E">
            <w:pPr>
              <w:rPr>
                <w:rFonts w:ascii="Times New Roman" w:eastAsia="Times New Roman" w:hAnsi="Times New Roman" w:cs="Times New Roman"/>
                <w:color w:val="auto"/>
              </w:rPr>
            </w:pPr>
          </w:p>
        </w:tc>
        <w:tc>
          <w:tcPr>
            <w:tcW w:w="4998" w:type="dxa"/>
          </w:tcPr>
          <w:p w14:paraId="040A1E49" w14:textId="77777777" w:rsidR="00F86B9E" w:rsidRPr="00F86B9E" w:rsidRDefault="00F86B9E" w:rsidP="00F86B9E">
            <w:pPr>
              <w:shd w:val="clear" w:color="auto" w:fill="FFFFFF"/>
              <w:spacing w:line="274" w:lineRule="exact"/>
              <w:ind w:right="10" w:firstLine="5"/>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F86B9E">
            <w:pPr>
              <w:rPr>
                <w:rFonts w:ascii="Times New Roman" w:eastAsia="Times New Roman" w:hAnsi="Times New Roman" w:cs="Times New Roman"/>
                <w:color w:val="auto"/>
              </w:rPr>
            </w:pPr>
          </w:p>
        </w:tc>
        <w:tc>
          <w:tcPr>
            <w:tcW w:w="4998" w:type="dxa"/>
          </w:tcPr>
          <w:p w14:paraId="1F09D41D"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F86B9E">
            <w:pPr>
              <w:rPr>
                <w:rFonts w:ascii="Times New Roman" w:eastAsia="Times New Roman" w:hAnsi="Times New Roman" w:cs="Times New Roman"/>
                <w:color w:val="auto"/>
              </w:rPr>
            </w:pPr>
          </w:p>
        </w:tc>
        <w:tc>
          <w:tcPr>
            <w:tcW w:w="4998" w:type="dxa"/>
          </w:tcPr>
          <w:p w14:paraId="53A39C0B"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F86B9E">
            <w:pPr>
              <w:rPr>
                <w:rFonts w:ascii="Times New Roman" w:eastAsia="Times New Roman" w:hAnsi="Times New Roman" w:cs="Times New Roman"/>
                <w:color w:val="auto"/>
              </w:rPr>
            </w:pPr>
          </w:p>
        </w:tc>
        <w:tc>
          <w:tcPr>
            <w:tcW w:w="4998" w:type="dxa"/>
          </w:tcPr>
          <w:p w14:paraId="2E3335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BF63D1" w:rsidRDefault="00F86B9E" w:rsidP="00F86B9E">
            <w:pPr>
              <w:rPr>
                <w:rFonts w:ascii="Times New Roman" w:eastAsia="Times New Roman" w:hAnsi="Times New Roman" w:cs="Times New Roman"/>
                <w:color w:val="auto"/>
                <w:kern w:val="32"/>
                <w:lang w:eastAsia="x-none"/>
              </w:rPr>
            </w:pPr>
            <w:r w:rsidRPr="00F86B9E">
              <w:rPr>
                <w:rFonts w:ascii="Times New Roman" w:eastAsia="Times New Roman" w:hAnsi="Times New Roman" w:cs="Times New Roman"/>
                <w:color w:val="auto"/>
                <w:kern w:val="32"/>
                <w:lang w:eastAsia="x-none"/>
              </w:rPr>
              <w:t>Тел</w:t>
            </w:r>
            <w:r w:rsidRPr="00BF63D1">
              <w:rPr>
                <w:rFonts w:ascii="Times New Roman" w:eastAsia="Times New Roman" w:hAnsi="Times New Roman" w:cs="Times New Roman"/>
                <w:color w:val="auto"/>
                <w:kern w:val="32"/>
                <w:lang w:eastAsia="x-none"/>
              </w:rPr>
              <w:t xml:space="preserve">.: </w:t>
            </w:r>
          </w:p>
          <w:p w14:paraId="67892BB5" w14:textId="77777777" w:rsidR="00F86B9E" w:rsidRPr="00F86B9E" w:rsidRDefault="00F86B9E" w:rsidP="00F86B9E">
            <w:pPr>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F86B9E">
            <w:pPr>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F86B9E">
            <w:pPr>
              <w:spacing w:after="120"/>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5DCF627F" w14:textId="77777777" w:rsidR="00F86B9E" w:rsidRPr="00F86B9E" w:rsidRDefault="00F86B9E"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80287D0" w14:textId="77777777" w:rsidR="00F86B9E" w:rsidRPr="00F86B9E" w:rsidRDefault="00F86B9E" w:rsidP="00F86B9E">
      <w:pPr>
        <w:rPr>
          <w:rFonts w:ascii="Times New Roman" w:eastAsia="Times New Roman" w:hAnsi="Times New Roman" w:cs="Times New Roman"/>
          <w:color w:val="auto"/>
        </w:rPr>
      </w:pPr>
    </w:p>
    <w:p w14:paraId="14212310" w14:textId="2D8C3263" w:rsidR="00F86B9E" w:rsidRDefault="00F86B9E" w:rsidP="00F86B9E">
      <w:pPr>
        <w:rPr>
          <w:rFonts w:ascii="Times New Roman" w:eastAsia="Times New Roman" w:hAnsi="Times New Roman" w:cs="Times New Roman"/>
          <w:color w:val="auto"/>
        </w:rPr>
      </w:pPr>
    </w:p>
    <w:p w14:paraId="7675BB74" w14:textId="1DA559E3" w:rsidR="00F86B9E" w:rsidRDefault="00F86B9E" w:rsidP="00F86B9E">
      <w:pPr>
        <w:rPr>
          <w:rFonts w:ascii="Times New Roman" w:eastAsia="Times New Roman" w:hAnsi="Times New Roman" w:cs="Times New Roman"/>
          <w:color w:val="auto"/>
        </w:rPr>
      </w:pPr>
    </w:p>
    <w:p w14:paraId="6B761FF8" w14:textId="2DB56A60" w:rsidR="00F86B9E" w:rsidRDefault="00F86B9E" w:rsidP="00F86B9E">
      <w:pPr>
        <w:rPr>
          <w:rFonts w:ascii="Times New Roman" w:eastAsia="Times New Roman" w:hAnsi="Times New Roman" w:cs="Times New Roman"/>
          <w:color w:val="auto"/>
        </w:rPr>
      </w:pPr>
    </w:p>
    <w:p w14:paraId="23BEB354" w14:textId="65F257CF" w:rsidR="00F86B9E" w:rsidRDefault="00F86B9E" w:rsidP="00F86B9E">
      <w:pPr>
        <w:rPr>
          <w:rFonts w:ascii="Times New Roman" w:eastAsia="Times New Roman" w:hAnsi="Times New Roman" w:cs="Times New Roman"/>
          <w:color w:val="auto"/>
        </w:rPr>
      </w:pPr>
    </w:p>
    <w:p w14:paraId="1D1F862E" w14:textId="5D6B4E5A" w:rsidR="00F86B9E" w:rsidRDefault="00F86B9E" w:rsidP="00F86B9E">
      <w:pPr>
        <w:rPr>
          <w:rFonts w:ascii="Times New Roman" w:eastAsia="Times New Roman" w:hAnsi="Times New Roman" w:cs="Times New Roman"/>
          <w:color w:val="auto"/>
        </w:rPr>
      </w:pPr>
    </w:p>
    <w:p w14:paraId="78A9C302" w14:textId="77777777" w:rsidR="00F86B9E" w:rsidRPr="00F86B9E" w:rsidRDefault="00F86B9E" w:rsidP="00F86B9E">
      <w:pPr>
        <w:rPr>
          <w:rFonts w:ascii="Times New Roman" w:eastAsia="Times New Roman" w:hAnsi="Times New Roman" w:cs="Times New Roman"/>
          <w:color w:val="auto"/>
        </w:rPr>
      </w:pPr>
    </w:p>
    <w:p w14:paraId="564AD0E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F3C7786"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1DC2081A"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37BD9EAB"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07CDC11"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11338C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697580B5"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BD78C5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772F2D8E"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Приложение 1 </w:t>
      </w:r>
    </w:p>
    <w:p w14:paraId="67F3A5E2"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к договору поставки №___________ </w:t>
      </w:r>
    </w:p>
    <w:p w14:paraId="092FAE57"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от «____» ___________ 2024 г.</w:t>
      </w:r>
    </w:p>
    <w:p w14:paraId="053FEDEA" w14:textId="77777777" w:rsidR="00F86B9E" w:rsidRPr="00F86B9E" w:rsidRDefault="00F86B9E" w:rsidP="00F86B9E">
      <w:pPr>
        <w:jc w:val="both"/>
        <w:rPr>
          <w:rFonts w:ascii="Times New Roman" w:eastAsia="Times New Roman" w:hAnsi="Times New Roman" w:cs="Times New Roman"/>
          <w:b/>
          <w:bCs/>
          <w:color w:val="auto"/>
        </w:rPr>
      </w:pPr>
    </w:p>
    <w:p w14:paraId="0096E73A" w14:textId="6A855D95" w:rsidR="00F86B9E" w:rsidRPr="00F86B9E" w:rsidRDefault="00F86B9E" w:rsidP="00F86B9E">
      <w:pPr>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77777777" w:rsidR="00F86B9E" w:rsidRPr="00F86B9E" w:rsidRDefault="00F86B9E" w:rsidP="00E96A20">
      <w:pPr>
        <w:numPr>
          <w:ilvl w:val="0"/>
          <w:numId w:val="68"/>
        </w:numPr>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F86B9E">
      <w:pPr>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3B812F1E" w14:textId="77777777" w:rsidR="00F86B9E" w:rsidRPr="00F86B9E" w:rsidRDefault="00F86B9E" w:rsidP="00F86B9E">
            <w:pPr>
              <w:jc w:val="center"/>
              <w:rPr>
                <w:rFonts w:ascii="Times New Roman" w:eastAsia="Times New Roman" w:hAnsi="Times New Roman" w:cs="Times New Roman"/>
                <w:color w:val="auto"/>
              </w:rPr>
            </w:pPr>
          </w:p>
          <w:p w14:paraId="65F953E9" w14:textId="77777777" w:rsidR="00F86B9E" w:rsidRPr="00F86B9E" w:rsidRDefault="00F86B9E" w:rsidP="00F86B9E">
            <w:pPr>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22D78871" w14:textId="77777777" w:rsidR="00F86B9E" w:rsidRDefault="00F86B9E" w:rsidP="00F86B9E">
            <w:pPr>
              <w:rPr>
                <w:rFonts w:ascii="Times New Roman" w:eastAsia="Times New Roman" w:hAnsi="Times New Roman" w:cs="Times New Roman"/>
                <w:color w:val="auto"/>
              </w:rPr>
            </w:pPr>
            <w:r w:rsidRPr="00FE5CCE">
              <w:rPr>
                <w:rFonts w:ascii="Times New Roman" w:eastAsia="Times New Roman" w:hAnsi="Times New Roman" w:cs="Times New Roman"/>
                <w:color w:val="auto"/>
              </w:rPr>
              <w:t>Цена за ед</w:t>
            </w:r>
            <w:r w:rsidR="00265C5B" w:rsidRPr="00FE5CCE">
              <w:rPr>
                <w:rFonts w:ascii="Times New Roman" w:eastAsia="Times New Roman" w:hAnsi="Times New Roman" w:cs="Times New Roman"/>
                <w:color w:val="auto"/>
              </w:rPr>
              <w:t>.</w:t>
            </w:r>
          </w:p>
          <w:p w14:paraId="40335DD0" w14:textId="74907995" w:rsidR="00E133B6" w:rsidRPr="00265C5B" w:rsidRDefault="00E133B6" w:rsidP="00F86B9E">
            <w:pPr>
              <w:rPr>
                <w:rFonts w:ascii="Times New Roman" w:eastAsia="Times New Roman" w:hAnsi="Times New Roman" w:cs="Times New Roman"/>
                <w:color w:val="auto"/>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11E9A980" w:rsidR="00F86B9E" w:rsidRPr="00265C5B" w:rsidRDefault="00F86B9E" w:rsidP="00F86B9E">
            <w:pPr>
              <w:rPr>
                <w:rFonts w:ascii="Times New Roman" w:eastAsia="Times New Roman" w:hAnsi="Times New Roman" w:cs="Times New Roman"/>
                <w:color w:val="auto"/>
                <w:highlight w:val="yellow"/>
              </w:rPr>
            </w:pPr>
            <w:r w:rsidRPr="00FE5CCE">
              <w:rPr>
                <w:rFonts w:ascii="Times New Roman" w:eastAsia="Times New Roman" w:hAnsi="Times New Roman" w:cs="Times New Roman"/>
                <w:color w:val="auto"/>
              </w:rPr>
              <w:t xml:space="preserve">Стоимость </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F86B9E">
            <w:pPr>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Шт.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F86B9E">
            <w:pPr>
              <w:suppressLineNumbers/>
              <w:suppressAutoHyphens/>
              <w:spacing w:after="200" w:line="276" w:lineRule="auto"/>
              <w:jc w:val="center"/>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F86B9E">
            <w:pPr>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F86B9E">
            <w:pPr>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1604660" w:rsidR="00F86B9E" w:rsidRPr="00FE5CCE" w:rsidRDefault="00F86B9E" w:rsidP="00F86B9E">
            <w:pPr>
              <w:rPr>
                <w:rFonts w:ascii="Times New Roman" w:eastAsia="Times New Roman" w:hAnsi="Times New Roman" w:cs="Times New Roman"/>
                <w:b/>
                <w:bCs/>
                <w:color w:val="auto"/>
              </w:rPr>
            </w:pPr>
            <w:r w:rsidRPr="00FE5CCE">
              <w:rPr>
                <w:rFonts w:ascii="Times New Roman" w:eastAsia="Times New Roman" w:hAnsi="Times New Roman" w:cs="Times New Roman"/>
                <w:b/>
                <w:bCs/>
                <w:color w:val="auto"/>
              </w:rPr>
              <w:t xml:space="preserve">ИТОГО с учетом НДС </w:t>
            </w:r>
            <w:r w:rsidR="000028A2">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42B28F36" w:rsidR="00F86B9E" w:rsidRPr="00FE5CCE" w:rsidRDefault="00F86B9E" w:rsidP="00F86B9E">
            <w:pPr>
              <w:rPr>
                <w:rFonts w:ascii="Times New Roman" w:eastAsia="Times New Roman" w:hAnsi="Times New Roman" w:cs="Times New Roman"/>
                <w:b/>
                <w:bCs/>
                <w:color w:val="auto"/>
              </w:rPr>
            </w:pPr>
            <w:r w:rsidRPr="00FE5CCE">
              <w:rPr>
                <w:rFonts w:ascii="Times New Roman" w:eastAsia="Times New Roman" w:hAnsi="Times New Roman" w:cs="Times New Roman"/>
                <w:b/>
                <w:bCs/>
                <w:color w:val="auto"/>
              </w:rPr>
              <w:t xml:space="preserve">НДС </w:t>
            </w:r>
            <w:r w:rsidR="000028A2">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F86B9E">
            <w:pPr>
              <w:jc w:val="center"/>
              <w:rPr>
                <w:rFonts w:ascii="Times New Roman" w:eastAsia="Times New Roman" w:hAnsi="Times New Roman" w:cs="Times New Roman"/>
                <w:b/>
                <w:bCs/>
                <w:color w:val="auto"/>
              </w:rPr>
            </w:pPr>
          </w:p>
        </w:tc>
      </w:tr>
    </w:tbl>
    <w:p w14:paraId="366F7D19" w14:textId="77777777" w:rsidR="00F86B9E" w:rsidRPr="00F86B9E" w:rsidRDefault="00F86B9E" w:rsidP="00F86B9E">
      <w:pPr>
        <w:rPr>
          <w:rFonts w:ascii="Times New Roman" w:eastAsia="Times New Roman" w:hAnsi="Times New Roman" w:cs="Times New Roman"/>
          <w:bCs/>
          <w:color w:val="auto"/>
        </w:rPr>
      </w:pPr>
    </w:p>
    <w:p w14:paraId="6E1EF076"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F86B9E">
      <w:pPr>
        <w:tabs>
          <w:tab w:val="left" w:pos="4170"/>
        </w:tabs>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1F9836F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w:t>
      </w:r>
      <w:r w:rsidR="00E702F2">
        <w:rPr>
          <w:rFonts w:ascii="Times New Roman" w:eastAsia="Calibri" w:hAnsi="Times New Roman" w:cs="Times New Roman"/>
          <w:color w:val="auto"/>
          <w:lang w:eastAsia="en-US"/>
        </w:rPr>
        <w:t>гарантийны</w:t>
      </w:r>
      <w:r w:rsidR="002F7A76">
        <w:rPr>
          <w:rFonts w:ascii="Times New Roman" w:eastAsia="Calibri" w:hAnsi="Times New Roman" w:cs="Times New Roman"/>
          <w:color w:val="auto"/>
          <w:lang w:eastAsia="en-US"/>
        </w:rPr>
        <w:t xml:space="preserve">м </w:t>
      </w:r>
      <w:r w:rsidR="00E702F2">
        <w:rPr>
          <w:rFonts w:ascii="Times New Roman" w:eastAsia="Calibri" w:hAnsi="Times New Roman" w:cs="Times New Roman"/>
          <w:color w:val="auto"/>
          <w:lang w:eastAsia="en-US"/>
        </w:rPr>
        <w:t xml:space="preserve">сроком хранения не </w:t>
      </w:r>
      <w:r w:rsidR="002F7A76">
        <w:rPr>
          <w:rFonts w:ascii="Times New Roman" w:eastAsia="Calibri" w:hAnsi="Times New Roman" w:cs="Times New Roman"/>
          <w:color w:val="auto"/>
          <w:lang w:eastAsia="en-US"/>
        </w:rPr>
        <w:t xml:space="preserve">менее </w:t>
      </w:r>
      <w:r w:rsidR="00C01420">
        <w:rPr>
          <w:rFonts w:ascii="Times New Roman" w:eastAsia="Calibri" w:hAnsi="Times New Roman" w:cs="Times New Roman"/>
          <w:color w:val="auto"/>
          <w:lang w:eastAsia="en-US"/>
        </w:rPr>
        <w:t>12</w:t>
      </w:r>
      <w:r w:rsidR="002F7A76">
        <w:rPr>
          <w:rFonts w:ascii="Times New Roman" w:eastAsia="Calibri" w:hAnsi="Times New Roman" w:cs="Times New Roman"/>
          <w:color w:val="auto"/>
          <w:lang w:eastAsia="en-US"/>
        </w:rPr>
        <w:t xml:space="preserve"> месяцев</w:t>
      </w:r>
      <w:r w:rsidRPr="00F86B9E">
        <w:rPr>
          <w:rFonts w:ascii="Times New Roman" w:eastAsia="Calibri" w:hAnsi="Times New Roman" w:cs="Times New Roman"/>
          <w:color w:val="auto"/>
          <w:lang w:eastAsia="en-US"/>
        </w:rPr>
        <w:t>, что должно подтверждаться паспортом или сертификатом качества.</w:t>
      </w:r>
    </w:p>
    <w:p w14:paraId="3ACD3949" w14:textId="77777777" w:rsidR="00F86B9E" w:rsidRPr="00F86B9E" w:rsidRDefault="00F86B9E" w:rsidP="00F86B9E">
      <w:pPr>
        <w:widowControl w:val="0"/>
        <w:spacing w:line="256" w:lineRule="auto"/>
        <w:ind w:left="709"/>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77777777" w:rsidR="00F86B9E" w:rsidRPr="00F86B9E" w:rsidRDefault="00F86B9E" w:rsidP="00F86B9E">
      <w:pPr>
        <w:widowControl w:val="0"/>
        <w:spacing w:line="256" w:lineRule="auto"/>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2EC3EBAD" w14:textId="77777777" w:rsidR="00F86B9E" w:rsidRPr="00F86B9E" w:rsidRDefault="00F86B9E" w:rsidP="00F86B9E">
      <w:pPr>
        <w:widowControl w:val="0"/>
        <w:spacing w:line="256" w:lineRule="auto"/>
        <w:ind w:left="709"/>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7777777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66C092FA" w14:textId="6BEC7EB0"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4.Сроки поставки: </w:t>
      </w:r>
      <w:r w:rsidR="0015502E">
        <w:rPr>
          <w:rFonts w:ascii="Times New Roman" w:eastAsia="Times New Roman" w:hAnsi="Times New Roman" w:cs="Times New Roman"/>
          <w:color w:val="auto"/>
        </w:rPr>
        <w:t>по предварительной заявке заказчика в течение 2 рабочих дней до полного исполнения договора</w:t>
      </w:r>
      <w:r w:rsidRPr="00F86B9E">
        <w:rPr>
          <w:rFonts w:ascii="Times New Roman" w:eastAsia="Times New Roman" w:hAnsi="Times New Roman" w:cs="Times New Roman"/>
          <w:color w:val="auto"/>
        </w:rPr>
        <w:t>.</w:t>
      </w:r>
    </w:p>
    <w:p w14:paraId="1C765240" w14:textId="77777777" w:rsidR="004621C5" w:rsidRDefault="00F86B9E" w:rsidP="00F86B9E">
      <w:pPr>
        <w:jc w:val="both"/>
        <w:rPr>
          <w:rFonts w:ascii="Times New Roman" w:eastAsia="Times New Roman" w:hAnsi="Times New Roman" w:cs="Times New Roman"/>
        </w:rPr>
      </w:pPr>
      <w:r w:rsidRPr="00F86B9E">
        <w:rPr>
          <w:rFonts w:ascii="Times New Roman" w:eastAsia="Times New Roman" w:hAnsi="Times New Roman" w:cs="Times New Roman"/>
          <w:color w:val="auto"/>
        </w:rPr>
        <w:t xml:space="preserve">5. Способ поставки: </w:t>
      </w:r>
      <w:r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Pr="00F86B9E">
        <w:rPr>
          <w:rFonts w:ascii="Times New Roman" w:eastAsia="Times New Roman" w:hAnsi="Times New Roman" w:cs="Times New Roman"/>
          <w:color w:val="000000" w:themeColor="text1"/>
        </w:rPr>
        <w:t>по адресу</w:t>
      </w:r>
      <w:r w:rsidRPr="00F86B9E">
        <w:rPr>
          <w:rFonts w:ascii="Times New Roman" w:eastAsia="Times New Roman" w:hAnsi="Times New Roman" w:cs="Times New Roman"/>
        </w:rPr>
        <w:t xml:space="preserve">: </w:t>
      </w:r>
      <w:r w:rsidR="004621C5" w:rsidRPr="004621C5">
        <w:rPr>
          <w:rFonts w:ascii="Times New Roman" w:eastAsia="Times New Roman" w:hAnsi="Times New Roman" w:cs="Times New Roman"/>
        </w:rPr>
        <w:t>368670, Республика Дагестан, г. Дагестанские Огни, ул. М.Кутузова, д. 1</w:t>
      </w:r>
      <w:r w:rsidR="004621C5">
        <w:rPr>
          <w:rFonts w:ascii="Times New Roman" w:eastAsia="Times New Roman" w:hAnsi="Times New Roman" w:cs="Times New Roman"/>
        </w:rPr>
        <w:t>.</w:t>
      </w:r>
    </w:p>
    <w:p w14:paraId="3C3B4C34" w14:textId="6544D398"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F86B9E">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От Покупателя:</w:t>
            </w:r>
          </w:p>
          <w:p w14:paraId="5506F39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Зам.генерального директора по коммерческим вопросам</w:t>
            </w:r>
          </w:p>
          <w:p w14:paraId="06BC3FB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F86B9E">
            <w:pPr>
              <w:spacing w:after="120"/>
              <w:ind w:left="283"/>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54AFDA26"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Генеральный директор</w:t>
            </w:r>
          </w:p>
          <w:p w14:paraId="50480934" w14:textId="77777777" w:rsidR="00F86B9E" w:rsidRPr="00F86B9E" w:rsidRDefault="00F86B9E" w:rsidP="00F86B9E">
            <w:pPr>
              <w:rPr>
                <w:rFonts w:ascii="Times New Roman" w:eastAsia="Times New Roman" w:hAnsi="Times New Roman" w:cs="Times New Roman"/>
                <w:color w:val="auto"/>
              </w:rPr>
            </w:pPr>
          </w:p>
          <w:p w14:paraId="7695F989" w14:textId="60372569"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6BEDEFB" w14:textId="77777777" w:rsidR="00F86B9E" w:rsidRPr="00F86B9E" w:rsidRDefault="00F86B9E" w:rsidP="00F86B9E">
      <w:pPr>
        <w:keepNext/>
        <w:jc w:val="both"/>
        <w:rPr>
          <w:rFonts w:ascii="Times New Roman" w:eastAsia="Times New Roman" w:hAnsi="Times New Roman" w:cs="Times New Roman"/>
          <w:b/>
          <w:i/>
          <w:color w:val="auto"/>
          <w:spacing w:val="-5"/>
        </w:rPr>
      </w:pPr>
    </w:p>
    <w:p w14:paraId="437D29FC" w14:textId="23698735" w:rsidR="00F86B9E" w:rsidRDefault="00F86B9E" w:rsidP="00F86B9E">
      <w:pPr>
        <w:tabs>
          <w:tab w:val="left" w:pos="1050"/>
        </w:tabs>
        <w:rPr>
          <w:rFonts w:ascii="Times New Roman" w:eastAsia="Times New Roman" w:hAnsi="Times New Roman" w:cs="Times New Roman"/>
          <w:color w:val="auto"/>
        </w:rPr>
      </w:pPr>
    </w:p>
    <w:p w14:paraId="2274B726" w14:textId="72A2FDCD" w:rsidR="007D1A2B" w:rsidRDefault="007D1A2B" w:rsidP="00F86B9E">
      <w:pPr>
        <w:tabs>
          <w:tab w:val="left" w:pos="1050"/>
        </w:tabs>
        <w:rPr>
          <w:rFonts w:ascii="Times New Roman" w:eastAsia="Times New Roman" w:hAnsi="Times New Roman" w:cs="Times New Roman"/>
          <w:color w:val="auto"/>
        </w:rPr>
      </w:pPr>
    </w:p>
    <w:p w14:paraId="71EF88DF" w14:textId="0D62C654" w:rsidR="007D1A2B" w:rsidRDefault="007D1A2B" w:rsidP="00F86B9E">
      <w:pPr>
        <w:tabs>
          <w:tab w:val="left" w:pos="1050"/>
        </w:tabs>
        <w:rPr>
          <w:rFonts w:ascii="Times New Roman" w:eastAsia="Times New Roman" w:hAnsi="Times New Roman" w:cs="Times New Roman"/>
          <w:color w:val="auto"/>
        </w:rPr>
      </w:pPr>
    </w:p>
    <w:p w14:paraId="215F4CF9" w14:textId="77777777" w:rsidR="007D1A2B" w:rsidRPr="00F86B9E" w:rsidRDefault="007D1A2B" w:rsidP="00F86B9E">
      <w:pPr>
        <w:tabs>
          <w:tab w:val="left" w:pos="1050"/>
        </w:tabs>
        <w:rPr>
          <w:rFonts w:ascii="Times New Roman" w:eastAsia="Times New Roman" w:hAnsi="Times New Roman" w:cs="Times New Roman"/>
          <w:color w:val="auto"/>
        </w:rPr>
      </w:pP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F86B9E">
      <w:headerReference w:type="default" r:id="rId13"/>
      <w:footnotePr>
        <w:numRestart w:val="eachSect"/>
      </w:footnotePr>
      <w:pgSz w:w="11906" w:h="16838" w:code="9"/>
      <w:pgMar w:top="709" w:right="849" w:bottom="568"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4F99" w14:textId="77777777" w:rsidR="00D37ABE" w:rsidRDefault="00D37ABE" w:rsidP="001A64B2">
      <w:r>
        <w:separator/>
      </w:r>
    </w:p>
  </w:endnote>
  <w:endnote w:type="continuationSeparator" w:id="0">
    <w:p w14:paraId="420D53F1" w14:textId="77777777" w:rsidR="00D37ABE" w:rsidRDefault="00D37ABE"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9798" w14:textId="77777777" w:rsidR="00D37ABE" w:rsidRDefault="00D37ABE" w:rsidP="001A64B2">
      <w:r>
        <w:separator/>
      </w:r>
    </w:p>
  </w:footnote>
  <w:footnote w:type="continuationSeparator" w:id="0">
    <w:p w14:paraId="2682D056" w14:textId="77777777" w:rsidR="00D37ABE" w:rsidRDefault="00D37ABE"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8A55059"/>
    <w:multiLevelType w:val="hybridMultilevel"/>
    <w:tmpl w:val="4DA6306A"/>
    <w:lvl w:ilvl="0" w:tplc="25C69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3"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A25FD1"/>
    <w:multiLevelType w:val="hybridMultilevel"/>
    <w:tmpl w:val="3C4A6922"/>
    <w:lvl w:ilvl="0" w:tplc="98209B3E">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9" w15:restartNumberingAfterBreak="0">
    <w:nsid w:val="16457E6F"/>
    <w:multiLevelType w:val="hybridMultilevel"/>
    <w:tmpl w:val="0D1406A8"/>
    <w:lvl w:ilvl="0" w:tplc="FFFFFFFF">
      <w:start w:val="1"/>
      <w:numFmt w:val="decimal"/>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0"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004DA8"/>
    <w:multiLevelType w:val="hybridMultilevel"/>
    <w:tmpl w:val="C65EB7A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19BA219A"/>
    <w:multiLevelType w:val="hybridMultilevel"/>
    <w:tmpl w:val="A1F813AE"/>
    <w:lvl w:ilvl="0" w:tplc="35184268">
      <w:start w:val="4"/>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3"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4"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3CD1CE7"/>
    <w:multiLevelType w:val="hybridMultilevel"/>
    <w:tmpl w:val="414E9A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9"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5"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53"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4"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6"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7F42730"/>
    <w:multiLevelType w:val="hybridMultilevel"/>
    <w:tmpl w:val="A3509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4" w15:restartNumberingAfterBreak="0">
    <w:nsid w:val="4DCB2EB1"/>
    <w:multiLevelType w:val="hybridMultilevel"/>
    <w:tmpl w:val="A2869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8"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70"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71"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72"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4"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5"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7"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8"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9"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80"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5"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5"/>
  </w:num>
  <w:num w:numId="2">
    <w:abstractNumId w:val="83"/>
  </w:num>
  <w:num w:numId="3">
    <w:abstractNumId w:val="0"/>
    <w:lvlOverride w:ilvl="0">
      <w:startOverride w:val="1"/>
    </w:lvlOverride>
  </w:num>
  <w:num w:numId="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70"/>
  </w:num>
  <w:num w:numId="10">
    <w:abstractNumId w:val="50"/>
  </w:num>
  <w:num w:numId="11">
    <w:abstractNumId w:val="34"/>
  </w:num>
  <w:num w:numId="12">
    <w:abstractNumId w:val="22"/>
  </w:num>
  <w:num w:numId="13">
    <w:abstractNumId w:val="40"/>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72"/>
  </w:num>
  <w:num w:numId="24">
    <w:abstractNumId w:val="37"/>
  </w:num>
  <w:num w:numId="25">
    <w:abstractNumId w:val="35"/>
  </w:num>
  <w:num w:numId="26">
    <w:abstractNumId w:val="28"/>
  </w:num>
  <w:num w:numId="27">
    <w:abstractNumId w:val="24"/>
  </w:num>
  <w:num w:numId="28">
    <w:abstractNumId w:val="20"/>
  </w:num>
  <w:num w:numId="29">
    <w:abstractNumId w:val="54"/>
  </w:num>
  <w:num w:numId="30">
    <w:abstractNumId w:val="77"/>
  </w:num>
  <w:num w:numId="31">
    <w:abstractNumId w:val="79"/>
  </w:num>
  <w:num w:numId="32">
    <w:abstractNumId w:val="71"/>
  </w:num>
  <w:num w:numId="33">
    <w:abstractNumId w:val="69"/>
  </w:num>
  <w:num w:numId="34">
    <w:abstractNumId w:val="53"/>
  </w:num>
  <w:num w:numId="35">
    <w:abstractNumId w:val="30"/>
  </w:num>
  <w:num w:numId="36">
    <w:abstractNumId w:val="66"/>
  </w:num>
  <w:num w:numId="37">
    <w:abstractNumId w:val="84"/>
  </w:num>
  <w:num w:numId="38">
    <w:abstractNumId w:val="74"/>
  </w:num>
  <w:num w:numId="39">
    <w:abstractNumId w:val="51"/>
  </w:num>
  <w:num w:numId="40">
    <w:abstractNumId w:val="57"/>
  </w:num>
  <w:num w:numId="41">
    <w:abstractNumId w:val="58"/>
  </w:num>
  <w:num w:numId="42">
    <w:abstractNumId w:val="27"/>
  </w:num>
  <w:num w:numId="43">
    <w:abstractNumId w:val="46"/>
  </w:num>
  <w:num w:numId="44">
    <w:abstractNumId w:val="23"/>
  </w:num>
  <w:num w:numId="45">
    <w:abstractNumId w:val="78"/>
  </w:num>
  <w:num w:numId="46">
    <w:abstractNumId w:val="68"/>
  </w:num>
  <w:num w:numId="47">
    <w:abstractNumId w:val="67"/>
  </w:num>
  <w:num w:numId="48">
    <w:abstractNumId w:val="63"/>
  </w:num>
  <w:num w:numId="49">
    <w:abstractNumId w:val="45"/>
  </w:num>
  <w:num w:numId="50">
    <w:abstractNumId w:val="25"/>
  </w:num>
  <w:num w:numId="51">
    <w:abstractNumId w:val="41"/>
  </w:num>
  <w:num w:numId="52">
    <w:abstractNumId w:val="76"/>
  </w:num>
  <w:num w:numId="53">
    <w:abstractNumId w:val="56"/>
  </w:num>
  <w:num w:numId="54">
    <w:abstractNumId w:val="62"/>
  </w:num>
  <w:num w:numId="55">
    <w:abstractNumId w:val="80"/>
  </w:num>
  <w:num w:numId="56">
    <w:abstractNumId w:val="42"/>
  </w:num>
  <w:num w:numId="57">
    <w:abstractNumId w:val="60"/>
  </w:num>
  <w:num w:numId="58">
    <w:abstractNumId w:val="33"/>
  </w:num>
  <w:num w:numId="59">
    <w:abstractNumId w:val="75"/>
  </w:num>
  <w:num w:numId="60">
    <w:abstractNumId w:val="44"/>
  </w:num>
  <w:num w:numId="61">
    <w:abstractNumId w:val="49"/>
  </w:num>
  <w:num w:numId="62">
    <w:abstractNumId w:val="82"/>
  </w:num>
  <w:num w:numId="63">
    <w:abstractNumId w:val="61"/>
  </w:num>
  <w:num w:numId="64">
    <w:abstractNumId w:val="48"/>
  </w:num>
  <w:num w:numId="65">
    <w:abstractNumId w:val="65"/>
  </w:num>
  <w:num w:numId="66">
    <w:abstractNumId w:val="73"/>
  </w:num>
  <w:num w:numId="67">
    <w:abstractNumId w:val="39"/>
  </w:num>
  <w:num w:numId="68">
    <w:abstractNumId w:val="47"/>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43"/>
  </w:num>
  <w:num w:numId="73">
    <w:abstractNumId w:val="29"/>
  </w:num>
  <w:num w:numId="74">
    <w:abstractNumId w:val="32"/>
  </w:num>
  <w:num w:numId="75">
    <w:abstractNumId w:val="64"/>
  </w:num>
  <w:num w:numId="76">
    <w:abstractNumId w:val="21"/>
  </w:num>
  <w:num w:numId="77">
    <w:abstractNumId w:val="59"/>
  </w:num>
  <w:num w:numId="78">
    <w:abstractNumId w:val="31"/>
  </w:num>
  <w:num w:numId="79">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3DDC"/>
    <w:rsid w:val="0006403C"/>
    <w:rsid w:val="00065B06"/>
    <w:rsid w:val="000676DB"/>
    <w:rsid w:val="00070122"/>
    <w:rsid w:val="000737E7"/>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7C9"/>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02E"/>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545E"/>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0CA"/>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65C5B"/>
    <w:rsid w:val="00270B4D"/>
    <w:rsid w:val="00273985"/>
    <w:rsid w:val="0027440A"/>
    <w:rsid w:val="002750C6"/>
    <w:rsid w:val="00275C96"/>
    <w:rsid w:val="002761FB"/>
    <w:rsid w:val="00277CE5"/>
    <w:rsid w:val="00281628"/>
    <w:rsid w:val="0028370D"/>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10B27"/>
    <w:rsid w:val="0031610A"/>
    <w:rsid w:val="00316605"/>
    <w:rsid w:val="00316B36"/>
    <w:rsid w:val="00317550"/>
    <w:rsid w:val="00317F66"/>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1EB9"/>
    <w:rsid w:val="003732DB"/>
    <w:rsid w:val="00373C8D"/>
    <w:rsid w:val="003748FD"/>
    <w:rsid w:val="00375C1A"/>
    <w:rsid w:val="00376942"/>
    <w:rsid w:val="00376A29"/>
    <w:rsid w:val="0038165E"/>
    <w:rsid w:val="00382B87"/>
    <w:rsid w:val="003830C6"/>
    <w:rsid w:val="00383408"/>
    <w:rsid w:val="003846F5"/>
    <w:rsid w:val="0038474C"/>
    <w:rsid w:val="00390AF3"/>
    <w:rsid w:val="00390EA8"/>
    <w:rsid w:val="00391279"/>
    <w:rsid w:val="00391857"/>
    <w:rsid w:val="003948CD"/>
    <w:rsid w:val="003A0AEF"/>
    <w:rsid w:val="003A1B12"/>
    <w:rsid w:val="003A6C1E"/>
    <w:rsid w:val="003A6D35"/>
    <w:rsid w:val="003B36CC"/>
    <w:rsid w:val="003B51E7"/>
    <w:rsid w:val="003B5390"/>
    <w:rsid w:val="003B5AC1"/>
    <w:rsid w:val="003B6250"/>
    <w:rsid w:val="003B7309"/>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2C1"/>
    <w:rsid w:val="003F272E"/>
    <w:rsid w:val="003F2B37"/>
    <w:rsid w:val="003F3F7C"/>
    <w:rsid w:val="003F47D8"/>
    <w:rsid w:val="00402126"/>
    <w:rsid w:val="00402F2F"/>
    <w:rsid w:val="00404C8F"/>
    <w:rsid w:val="0040548D"/>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06D3"/>
    <w:rsid w:val="00452003"/>
    <w:rsid w:val="0045264C"/>
    <w:rsid w:val="004550F7"/>
    <w:rsid w:val="00455CFD"/>
    <w:rsid w:val="00455F5B"/>
    <w:rsid w:val="00455FE7"/>
    <w:rsid w:val="004560A3"/>
    <w:rsid w:val="00456D33"/>
    <w:rsid w:val="00457011"/>
    <w:rsid w:val="0045706B"/>
    <w:rsid w:val="00457378"/>
    <w:rsid w:val="00457D04"/>
    <w:rsid w:val="00457DEF"/>
    <w:rsid w:val="00460477"/>
    <w:rsid w:val="004621C5"/>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30FE"/>
    <w:rsid w:val="004B685A"/>
    <w:rsid w:val="004B7215"/>
    <w:rsid w:val="004C0804"/>
    <w:rsid w:val="004C11DB"/>
    <w:rsid w:val="004C31EB"/>
    <w:rsid w:val="004C4876"/>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0AEC"/>
    <w:rsid w:val="004F1407"/>
    <w:rsid w:val="004F26C1"/>
    <w:rsid w:val="004F28AF"/>
    <w:rsid w:val="004F4688"/>
    <w:rsid w:val="004F52BE"/>
    <w:rsid w:val="004F784F"/>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EB5"/>
    <w:rsid w:val="00532FC5"/>
    <w:rsid w:val="00536804"/>
    <w:rsid w:val="00537078"/>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5F3E"/>
    <w:rsid w:val="00577418"/>
    <w:rsid w:val="00577FF3"/>
    <w:rsid w:val="00580038"/>
    <w:rsid w:val="005801F0"/>
    <w:rsid w:val="0058317B"/>
    <w:rsid w:val="0058399F"/>
    <w:rsid w:val="005844B7"/>
    <w:rsid w:val="00585100"/>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6247"/>
    <w:rsid w:val="005D6D09"/>
    <w:rsid w:val="005D7121"/>
    <w:rsid w:val="005E0505"/>
    <w:rsid w:val="005E261F"/>
    <w:rsid w:val="005E5AE5"/>
    <w:rsid w:val="005E6E0A"/>
    <w:rsid w:val="005E7DFA"/>
    <w:rsid w:val="005F0992"/>
    <w:rsid w:val="005F158D"/>
    <w:rsid w:val="005F1D6A"/>
    <w:rsid w:val="005F223E"/>
    <w:rsid w:val="005F23B7"/>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24AE"/>
    <w:rsid w:val="00672B56"/>
    <w:rsid w:val="00672F4C"/>
    <w:rsid w:val="00674303"/>
    <w:rsid w:val="00676947"/>
    <w:rsid w:val="00676EC9"/>
    <w:rsid w:val="00677104"/>
    <w:rsid w:val="00677F6C"/>
    <w:rsid w:val="00680B47"/>
    <w:rsid w:val="00681F91"/>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18DC"/>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5AEA"/>
    <w:rsid w:val="00747541"/>
    <w:rsid w:val="007501E5"/>
    <w:rsid w:val="00750EA2"/>
    <w:rsid w:val="00755C7C"/>
    <w:rsid w:val="00760D08"/>
    <w:rsid w:val="007613D2"/>
    <w:rsid w:val="00761D0D"/>
    <w:rsid w:val="00762744"/>
    <w:rsid w:val="00764287"/>
    <w:rsid w:val="00765BCB"/>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81"/>
    <w:rsid w:val="008224E4"/>
    <w:rsid w:val="00822EF0"/>
    <w:rsid w:val="00823CB4"/>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8D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1BD"/>
    <w:rsid w:val="008B7829"/>
    <w:rsid w:val="008B7B45"/>
    <w:rsid w:val="008C1580"/>
    <w:rsid w:val="008C1700"/>
    <w:rsid w:val="008C3EC8"/>
    <w:rsid w:val="008C4F60"/>
    <w:rsid w:val="008C5BC0"/>
    <w:rsid w:val="008C7104"/>
    <w:rsid w:val="008C76E2"/>
    <w:rsid w:val="008D112C"/>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2E5A"/>
    <w:rsid w:val="0090626F"/>
    <w:rsid w:val="009072BD"/>
    <w:rsid w:val="0091212C"/>
    <w:rsid w:val="009123DA"/>
    <w:rsid w:val="009138B2"/>
    <w:rsid w:val="0091408E"/>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0DDE"/>
    <w:rsid w:val="009F1E1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EFE"/>
    <w:rsid w:val="00A43B8A"/>
    <w:rsid w:val="00A43EC9"/>
    <w:rsid w:val="00A4428C"/>
    <w:rsid w:val="00A45C57"/>
    <w:rsid w:val="00A45D79"/>
    <w:rsid w:val="00A50B67"/>
    <w:rsid w:val="00A50C99"/>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0F7"/>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33"/>
    <w:rsid w:val="00AA37F0"/>
    <w:rsid w:val="00AA3C3E"/>
    <w:rsid w:val="00AA49C4"/>
    <w:rsid w:val="00AA5377"/>
    <w:rsid w:val="00AA63CC"/>
    <w:rsid w:val="00AA738A"/>
    <w:rsid w:val="00AB167D"/>
    <w:rsid w:val="00AB1AEF"/>
    <w:rsid w:val="00AB1E7D"/>
    <w:rsid w:val="00AB1FE9"/>
    <w:rsid w:val="00AB22D2"/>
    <w:rsid w:val="00AB2417"/>
    <w:rsid w:val="00AB2C9D"/>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7482"/>
    <w:rsid w:val="00B75760"/>
    <w:rsid w:val="00B80B54"/>
    <w:rsid w:val="00B814A0"/>
    <w:rsid w:val="00B81AFA"/>
    <w:rsid w:val="00B86374"/>
    <w:rsid w:val="00B869F8"/>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57DA"/>
    <w:rsid w:val="00BC6215"/>
    <w:rsid w:val="00BD054D"/>
    <w:rsid w:val="00BD2207"/>
    <w:rsid w:val="00BD3110"/>
    <w:rsid w:val="00BD65C3"/>
    <w:rsid w:val="00BD6D5E"/>
    <w:rsid w:val="00BE139A"/>
    <w:rsid w:val="00BE1F7A"/>
    <w:rsid w:val="00BE2B29"/>
    <w:rsid w:val="00BE4342"/>
    <w:rsid w:val="00BE6FE6"/>
    <w:rsid w:val="00BF02E3"/>
    <w:rsid w:val="00BF132E"/>
    <w:rsid w:val="00BF43CF"/>
    <w:rsid w:val="00BF63D1"/>
    <w:rsid w:val="00BF6473"/>
    <w:rsid w:val="00C00AA6"/>
    <w:rsid w:val="00C013A6"/>
    <w:rsid w:val="00C01420"/>
    <w:rsid w:val="00C04144"/>
    <w:rsid w:val="00C04E64"/>
    <w:rsid w:val="00C04F3C"/>
    <w:rsid w:val="00C05105"/>
    <w:rsid w:val="00C07130"/>
    <w:rsid w:val="00C1160A"/>
    <w:rsid w:val="00C11D1A"/>
    <w:rsid w:val="00C13215"/>
    <w:rsid w:val="00C137F7"/>
    <w:rsid w:val="00C149C1"/>
    <w:rsid w:val="00C15D04"/>
    <w:rsid w:val="00C20201"/>
    <w:rsid w:val="00C207AF"/>
    <w:rsid w:val="00C20F4A"/>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2F1A"/>
    <w:rsid w:val="00C6436C"/>
    <w:rsid w:val="00C653BE"/>
    <w:rsid w:val="00C656C0"/>
    <w:rsid w:val="00C65F27"/>
    <w:rsid w:val="00C666BE"/>
    <w:rsid w:val="00C66884"/>
    <w:rsid w:val="00C6757F"/>
    <w:rsid w:val="00C706F7"/>
    <w:rsid w:val="00C718B6"/>
    <w:rsid w:val="00C71B9D"/>
    <w:rsid w:val="00C75414"/>
    <w:rsid w:val="00C75BFF"/>
    <w:rsid w:val="00C76595"/>
    <w:rsid w:val="00C76828"/>
    <w:rsid w:val="00C81E28"/>
    <w:rsid w:val="00C838BC"/>
    <w:rsid w:val="00C8396A"/>
    <w:rsid w:val="00C85CDB"/>
    <w:rsid w:val="00C86E05"/>
    <w:rsid w:val="00C86F0C"/>
    <w:rsid w:val="00C87587"/>
    <w:rsid w:val="00C875D7"/>
    <w:rsid w:val="00C90B86"/>
    <w:rsid w:val="00C92104"/>
    <w:rsid w:val="00C94D25"/>
    <w:rsid w:val="00C94E8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17D7"/>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5D5"/>
    <w:rsid w:val="00D27A81"/>
    <w:rsid w:val="00D327E6"/>
    <w:rsid w:val="00D34438"/>
    <w:rsid w:val="00D37ABE"/>
    <w:rsid w:val="00D41D6C"/>
    <w:rsid w:val="00D42C56"/>
    <w:rsid w:val="00D4346A"/>
    <w:rsid w:val="00D50DFF"/>
    <w:rsid w:val="00D5255B"/>
    <w:rsid w:val="00D53588"/>
    <w:rsid w:val="00D53736"/>
    <w:rsid w:val="00D537F6"/>
    <w:rsid w:val="00D540E1"/>
    <w:rsid w:val="00D55364"/>
    <w:rsid w:val="00D569DD"/>
    <w:rsid w:val="00D57AA8"/>
    <w:rsid w:val="00D6104B"/>
    <w:rsid w:val="00D61ED5"/>
    <w:rsid w:val="00D638AB"/>
    <w:rsid w:val="00D63A28"/>
    <w:rsid w:val="00D65EA2"/>
    <w:rsid w:val="00D6662D"/>
    <w:rsid w:val="00D66829"/>
    <w:rsid w:val="00D66A22"/>
    <w:rsid w:val="00D67438"/>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1493"/>
    <w:rsid w:val="00DC382C"/>
    <w:rsid w:val="00DC6073"/>
    <w:rsid w:val="00DC746F"/>
    <w:rsid w:val="00DC7666"/>
    <w:rsid w:val="00DC7D52"/>
    <w:rsid w:val="00DC7E34"/>
    <w:rsid w:val="00DD04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3B6"/>
    <w:rsid w:val="00E136F8"/>
    <w:rsid w:val="00E141FF"/>
    <w:rsid w:val="00E149C7"/>
    <w:rsid w:val="00E20134"/>
    <w:rsid w:val="00E20819"/>
    <w:rsid w:val="00E20EBC"/>
    <w:rsid w:val="00E213EC"/>
    <w:rsid w:val="00E2185D"/>
    <w:rsid w:val="00E21E5A"/>
    <w:rsid w:val="00E241FA"/>
    <w:rsid w:val="00E2500C"/>
    <w:rsid w:val="00E25B2E"/>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67A87"/>
    <w:rsid w:val="00E702F2"/>
    <w:rsid w:val="00E72C1E"/>
    <w:rsid w:val="00E74524"/>
    <w:rsid w:val="00E7544F"/>
    <w:rsid w:val="00E7705F"/>
    <w:rsid w:val="00E77211"/>
    <w:rsid w:val="00E77C8A"/>
    <w:rsid w:val="00E84F38"/>
    <w:rsid w:val="00E85399"/>
    <w:rsid w:val="00E873E1"/>
    <w:rsid w:val="00E91841"/>
    <w:rsid w:val="00E92D9F"/>
    <w:rsid w:val="00E937CA"/>
    <w:rsid w:val="00E94113"/>
    <w:rsid w:val="00E95553"/>
    <w:rsid w:val="00E96A20"/>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8B4"/>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321"/>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2A88"/>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18F8"/>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uiPriority w:val="99"/>
    <w:rsid w:val="001A64B2"/>
    <w:rPr>
      <w:rFonts w:ascii="Tahoma" w:hAnsi="Tahoma" w:cs="Times New Roman"/>
      <w:sz w:val="16"/>
      <w:szCs w:val="16"/>
    </w:rPr>
  </w:style>
  <w:style w:type="character" w:customStyle="1" w:styleId="afc">
    <w:name w:val="Текст выноски Знак"/>
    <w:basedOn w:val="aa"/>
    <w:link w:val="afb"/>
    <w:uiPriority w:val="99"/>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uiPriority w:val="99"/>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uiPriority w:val="99"/>
    <w:rsid w:val="001A64B2"/>
    <w:rPr>
      <w:sz w:val="16"/>
      <w:szCs w:val="16"/>
    </w:rPr>
  </w:style>
  <w:style w:type="paragraph" w:styleId="aff7">
    <w:name w:val="annotation text"/>
    <w:aliases w:val="ct,Used by Word for text of author queries"/>
    <w:basedOn w:val="a9"/>
    <w:link w:val="aff8"/>
    <w:uiPriority w:val="99"/>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uiPriority w:val="99"/>
    <w:rsid w:val="001A64B2"/>
    <w:rPr>
      <w:rFonts w:ascii="Times New Roman" w:eastAsia="Times New Roman" w:hAnsi="Times New Roman" w:cs="Times New Roman"/>
      <w:sz w:val="20"/>
      <w:szCs w:val="20"/>
    </w:rPr>
  </w:style>
  <w:style w:type="paragraph" w:styleId="aff9">
    <w:name w:val="annotation subject"/>
    <w:basedOn w:val="aff7"/>
    <w:next w:val="aff7"/>
    <w:link w:val="affa"/>
    <w:uiPriority w:val="99"/>
    <w:rsid w:val="001A64B2"/>
    <w:rPr>
      <w:b/>
      <w:bCs/>
    </w:rPr>
  </w:style>
  <w:style w:type="character" w:customStyle="1" w:styleId="affa">
    <w:name w:val="Тема примечания Знак"/>
    <w:basedOn w:val="aff8"/>
    <w:link w:val="aff9"/>
    <w:uiPriority w:val="9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15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3457144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47</Pages>
  <Words>14954</Words>
  <Characters>85239</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omto4</cp:lastModifiedBy>
  <cp:revision>90</cp:revision>
  <cp:lastPrinted>2024-08-20T07:29:00Z</cp:lastPrinted>
  <dcterms:created xsi:type="dcterms:W3CDTF">2024-08-20T06:11:00Z</dcterms:created>
  <dcterms:modified xsi:type="dcterms:W3CDTF">2024-09-17T09:29:00Z</dcterms:modified>
</cp:coreProperties>
</file>