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Pr="00D306D8" w:rsidRDefault="00230319" w:rsidP="00F50C41">
      <w:pPr>
        <w:jc w:val="center"/>
        <w:rPr>
          <w:b/>
          <w:color w:val="1F4E79" w:themeColor="accent1" w:themeShade="80"/>
          <w:sz w:val="28"/>
          <w:szCs w:val="28"/>
        </w:rPr>
      </w:pPr>
    </w:p>
    <w:p w14:paraId="0BEC63D3" w14:textId="77777777" w:rsidR="00230319" w:rsidRPr="00D306D8" w:rsidRDefault="00230319" w:rsidP="00230319">
      <w:pPr>
        <w:pBdr>
          <w:bottom w:val="single" w:sz="12" w:space="1" w:color="auto"/>
        </w:pBdr>
        <w:jc w:val="center"/>
        <w:rPr>
          <w:b/>
          <w:color w:val="1F4E79" w:themeColor="accent1" w:themeShade="80"/>
          <w:sz w:val="28"/>
          <w:szCs w:val="28"/>
        </w:rPr>
      </w:pPr>
      <w:r w:rsidRPr="00D306D8">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77777777" w:rsidR="00230319" w:rsidRPr="00D306D8" w:rsidRDefault="00230319" w:rsidP="00230319">
      <w:pPr>
        <w:spacing w:line="360" w:lineRule="atLeast"/>
        <w:ind w:left="-108"/>
        <w:jc w:val="center"/>
      </w:pPr>
      <w:r w:rsidRPr="00D306D8">
        <w:t>Кирпичное шоссе, 13 Б, 3 этаж, офис 56, г. Каспийск,368304,</w:t>
      </w:r>
      <w:r w:rsidRPr="00D306D8">
        <w:rPr>
          <w:sz w:val="20"/>
          <w:szCs w:val="20"/>
          <w:lang w:val="en-US"/>
        </w:rPr>
        <w:t>e</w:t>
      </w:r>
      <w:r w:rsidRPr="00D306D8">
        <w:rPr>
          <w:sz w:val="20"/>
          <w:szCs w:val="20"/>
        </w:rPr>
        <w:t>-</w:t>
      </w:r>
      <w:r w:rsidRPr="00D306D8">
        <w:rPr>
          <w:sz w:val="20"/>
          <w:szCs w:val="20"/>
          <w:lang w:val="en-US"/>
        </w:rPr>
        <w:t>mail</w:t>
      </w:r>
      <w:r w:rsidRPr="00D306D8">
        <w:rPr>
          <w:sz w:val="20"/>
          <w:szCs w:val="20"/>
        </w:rPr>
        <w:t>:</w:t>
      </w:r>
      <w:proofErr w:type="spellStart"/>
      <w:r w:rsidRPr="00D306D8">
        <w:rPr>
          <w:sz w:val="20"/>
          <w:szCs w:val="20"/>
          <w:lang w:val="en-US"/>
        </w:rPr>
        <w:t>aoyeord</w:t>
      </w:r>
      <w:proofErr w:type="spellEnd"/>
      <w:r w:rsidRPr="00D306D8">
        <w:rPr>
          <w:sz w:val="20"/>
          <w:szCs w:val="20"/>
        </w:rPr>
        <w:t>@</w:t>
      </w:r>
      <w:r w:rsidRPr="00D306D8">
        <w:rPr>
          <w:sz w:val="20"/>
          <w:szCs w:val="20"/>
          <w:lang w:val="en-US"/>
        </w:rPr>
        <w:t>mail</w:t>
      </w:r>
      <w:r w:rsidRPr="00D306D8">
        <w:rPr>
          <w:sz w:val="20"/>
          <w:szCs w:val="20"/>
        </w:rPr>
        <w:t>.</w:t>
      </w:r>
      <w:proofErr w:type="spellStart"/>
      <w:r w:rsidRPr="00D306D8">
        <w:rPr>
          <w:sz w:val="20"/>
          <w:szCs w:val="20"/>
          <w:lang w:val="en-US"/>
        </w:rPr>
        <w:t>ru</w:t>
      </w:r>
      <w:proofErr w:type="spellEnd"/>
      <w:r w:rsidRPr="00D306D8">
        <w:t>.</w:t>
      </w:r>
    </w:p>
    <w:p w14:paraId="4FDF87F1" w14:textId="77777777" w:rsidR="00230319" w:rsidRPr="00D306D8" w:rsidRDefault="00230319" w:rsidP="00230319">
      <w:pPr>
        <w:jc w:val="center"/>
        <w:rPr>
          <w:sz w:val="20"/>
          <w:szCs w:val="20"/>
        </w:rPr>
      </w:pPr>
      <w:r w:rsidRPr="00D306D8">
        <w:rPr>
          <w:sz w:val="20"/>
          <w:szCs w:val="20"/>
        </w:rPr>
        <w:t>ОГРН 1220500004900;   ИНН/КПП  0554008950/055401001</w:t>
      </w:r>
    </w:p>
    <w:p w14:paraId="4D6EFB1F" w14:textId="77777777" w:rsidR="00230319" w:rsidRPr="00D306D8" w:rsidRDefault="00230319" w:rsidP="00D3655F">
      <w:pPr>
        <w:rPr>
          <w:sz w:val="18"/>
          <w:szCs w:val="18"/>
        </w:rPr>
      </w:pPr>
    </w:p>
    <w:p w14:paraId="35A4B48C" w14:textId="77777777" w:rsidR="00230319" w:rsidRPr="00D306D8" w:rsidRDefault="00230319" w:rsidP="00F50C41">
      <w:pPr>
        <w:tabs>
          <w:tab w:val="left" w:pos="2518"/>
        </w:tabs>
        <w:rPr>
          <w:b/>
          <w:color w:val="1F4E79" w:themeColor="accent1" w:themeShade="80"/>
        </w:rPr>
      </w:pPr>
    </w:p>
    <w:p w14:paraId="5D79E38B" w14:textId="77777777" w:rsidR="002767F1" w:rsidRPr="00D306D8" w:rsidRDefault="002767F1" w:rsidP="001D6D41">
      <w:pPr>
        <w:pStyle w:val="aa"/>
        <w:jc w:val="center"/>
        <w:rPr>
          <w:b/>
          <w:caps/>
          <w:sz w:val="24"/>
          <w:szCs w:val="24"/>
        </w:rPr>
      </w:pPr>
      <w:bookmarkStart w:id="0" w:name="_Ref236643020"/>
      <w:bookmarkStart w:id="1" w:name="_Toc297666413"/>
      <w:r w:rsidRPr="00D306D8">
        <w:rPr>
          <w:b/>
          <w:caps/>
          <w:sz w:val="24"/>
          <w:szCs w:val="24"/>
        </w:rPr>
        <w:t>ИЗВЕЩЕНИЕ о зАКУПКЕ</w:t>
      </w:r>
    </w:p>
    <w:bookmarkEnd w:id="0"/>
    <w:bookmarkEnd w:id="1"/>
    <w:p w14:paraId="281B41CF" w14:textId="69C36733" w:rsidR="002767F1" w:rsidRPr="00D306D8" w:rsidRDefault="002767F1" w:rsidP="001D6D41">
      <w:pPr>
        <w:tabs>
          <w:tab w:val="left" w:pos="540"/>
          <w:tab w:val="left" w:pos="6564"/>
        </w:tabs>
        <w:jc w:val="center"/>
        <w:rPr>
          <w:b/>
        </w:rPr>
      </w:pPr>
      <w:r w:rsidRPr="00D306D8">
        <w:rPr>
          <w:b/>
        </w:rPr>
        <w:t xml:space="preserve">№ </w:t>
      </w:r>
      <w:r w:rsidR="00AF4C18" w:rsidRPr="00D306D8">
        <w:rPr>
          <w:b/>
        </w:rPr>
        <w:t>З-</w:t>
      </w:r>
      <w:r w:rsidR="008A4068">
        <w:rPr>
          <w:b/>
        </w:rPr>
        <w:t>28</w:t>
      </w:r>
      <w:r w:rsidR="00A85446">
        <w:rPr>
          <w:b/>
        </w:rPr>
        <w:t>6</w:t>
      </w:r>
      <w:r w:rsidR="00E6226C" w:rsidRPr="00D306D8">
        <w:rPr>
          <w:b/>
        </w:rPr>
        <w:t>/2</w:t>
      </w:r>
      <w:r w:rsidR="003E22C8">
        <w:rPr>
          <w:b/>
        </w:rPr>
        <w:t>4</w:t>
      </w:r>
      <w:r w:rsidR="00AB0B4B">
        <w:rPr>
          <w:b/>
        </w:rPr>
        <w:t>У</w:t>
      </w:r>
      <w:r w:rsidRPr="00D306D8">
        <w:rPr>
          <w:b/>
        </w:rPr>
        <w:t>-З</w:t>
      </w:r>
      <w:r w:rsidR="00AF4C18" w:rsidRPr="00D306D8">
        <w:rPr>
          <w:b/>
        </w:rPr>
        <w:t>КЭФ</w:t>
      </w:r>
    </w:p>
    <w:p w14:paraId="38B874C5" w14:textId="77777777" w:rsidR="008E3D87" w:rsidRPr="00D306D8" w:rsidRDefault="008E3D87" w:rsidP="002767F1">
      <w:pPr>
        <w:tabs>
          <w:tab w:val="left" w:pos="540"/>
          <w:tab w:val="left" w:pos="6564"/>
        </w:tabs>
        <w:jc w:val="both"/>
      </w:pPr>
    </w:p>
    <w:p w14:paraId="293314BC" w14:textId="77777777" w:rsidR="001E3C7C" w:rsidRPr="00D306D8" w:rsidRDefault="002767F1" w:rsidP="001E3C7C">
      <w:pPr>
        <w:spacing w:after="160" w:line="259" w:lineRule="auto"/>
        <w:ind w:left="709"/>
        <w:contextualSpacing/>
        <w:jc w:val="both"/>
      </w:pPr>
      <w:r w:rsidRPr="00D306D8">
        <w:t xml:space="preserve">Организатор закупки, являющийся Заказчиком - АО </w:t>
      </w:r>
      <w:r w:rsidRPr="00D306D8">
        <w:rPr>
          <w:bCs/>
        </w:rPr>
        <w:t>«</w:t>
      </w:r>
      <w:r w:rsidRPr="00D306D8">
        <w:t xml:space="preserve">Единый оператор Республики </w:t>
      </w:r>
    </w:p>
    <w:p w14:paraId="4285795D" w14:textId="77777777" w:rsidR="008A4068" w:rsidRPr="008A4068" w:rsidRDefault="002767F1" w:rsidP="008A4068">
      <w:pPr>
        <w:spacing w:after="160" w:line="259" w:lineRule="auto"/>
        <w:contextualSpacing/>
        <w:jc w:val="both"/>
        <w:rPr>
          <w:b/>
        </w:rPr>
      </w:pPr>
      <w:r w:rsidRPr="00D306D8">
        <w:t>Дагестан в сфере водоснабжения и водоотведения</w:t>
      </w:r>
      <w:r w:rsidRPr="00D306D8">
        <w:rPr>
          <w:bCs/>
        </w:rPr>
        <w:t>»</w:t>
      </w:r>
      <w:r w:rsidRPr="00D306D8">
        <w:t>, расположенное по адресу: 368304</w:t>
      </w:r>
      <w:r w:rsidRPr="00D306D8">
        <w:rPr>
          <w:bCs/>
        </w:rPr>
        <w:t xml:space="preserve">, г. Каспийск, </w:t>
      </w:r>
      <w:r w:rsidRPr="00D306D8">
        <w:t xml:space="preserve">Кирпичное шоссе, 13 Б, 3 этаж, офис 56, </w:t>
      </w:r>
      <w:bookmarkStart w:id="2" w:name="_Hlk116479337"/>
      <w:r w:rsidR="00B81497" w:rsidRPr="00D306D8">
        <w:rPr>
          <w:bCs/>
        </w:rPr>
        <w:t xml:space="preserve">настоящим приглашает принять участие, </w:t>
      </w:r>
      <w:r w:rsidR="00B81497" w:rsidRPr="00D306D8">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B81497" w:rsidRPr="00D306D8">
        <w:rPr>
          <w:bCs/>
        </w:rPr>
        <w:t xml:space="preserve"> в открытом запросе котировок н</w:t>
      </w:r>
      <w:r w:rsidR="00B81497" w:rsidRPr="00D306D8">
        <w:t>а право заключения договора на предмет</w:t>
      </w:r>
      <w:r w:rsidR="008C5EF3" w:rsidRPr="00D306D8">
        <w:rPr>
          <w:b/>
        </w:rPr>
        <w:t xml:space="preserve">: </w:t>
      </w:r>
      <w:r w:rsidR="009C6072">
        <w:rPr>
          <w:b/>
        </w:rPr>
        <w:t>О</w:t>
      </w:r>
      <w:r w:rsidR="009C6072" w:rsidRPr="009C6072">
        <w:rPr>
          <w:b/>
        </w:rPr>
        <w:t xml:space="preserve">казание услуг по </w:t>
      </w:r>
      <w:r w:rsidR="008A4068" w:rsidRPr="008A4068">
        <w:rPr>
          <w:b/>
        </w:rPr>
        <w:t>строительному контролю за выполнением работ по</w:t>
      </w:r>
    </w:p>
    <w:p w14:paraId="176489DA" w14:textId="76C11F92" w:rsidR="002767F1" w:rsidRPr="00D306D8" w:rsidRDefault="00A85446" w:rsidP="00A85446">
      <w:pPr>
        <w:spacing w:after="160" w:line="259" w:lineRule="auto"/>
        <w:contextualSpacing/>
        <w:jc w:val="both"/>
        <w:rPr>
          <w:b/>
        </w:rPr>
      </w:pPr>
      <w:r w:rsidRPr="00A85446">
        <w:rPr>
          <w:b/>
        </w:rPr>
        <w:t>капитальному ремонту объекта «Реконструкция водопровода Ду500мм от ул. И. Казака вдоль забора</w:t>
      </w:r>
      <w:r>
        <w:rPr>
          <w:b/>
        </w:rPr>
        <w:t xml:space="preserve"> </w:t>
      </w:r>
      <w:r w:rsidRPr="00A85446">
        <w:rPr>
          <w:b/>
        </w:rPr>
        <w:t xml:space="preserve">завода Авиаагрегат, через </w:t>
      </w:r>
      <w:proofErr w:type="spellStart"/>
      <w:r w:rsidRPr="00A85446">
        <w:rPr>
          <w:b/>
        </w:rPr>
        <w:t>жел</w:t>
      </w:r>
      <w:proofErr w:type="spellEnd"/>
      <w:r w:rsidRPr="00A85446">
        <w:rPr>
          <w:b/>
        </w:rPr>
        <w:t xml:space="preserve">. дор. на ул. Азизова, по ул. Азизова до пр. </w:t>
      </w:r>
      <w:proofErr w:type="spellStart"/>
      <w:r w:rsidRPr="00A85446">
        <w:rPr>
          <w:b/>
        </w:rPr>
        <w:t>Насрутдинова</w:t>
      </w:r>
      <w:proofErr w:type="spellEnd"/>
      <w:r w:rsidRPr="00A85446">
        <w:rPr>
          <w:b/>
        </w:rPr>
        <w:t>, участка</w:t>
      </w:r>
      <w:r>
        <w:rPr>
          <w:b/>
        </w:rPr>
        <w:t xml:space="preserve"> </w:t>
      </w:r>
      <w:r w:rsidRPr="00A85446">
        <w:rPr>
          <w:b/>
        </w:rPr>
        <w:t xml:space="preserve">филиала «Махачкалинский </w:t>
      </w:r>
      <w:proofErr w:type="spellStart"/>
      <w:r w:rsidRPr="00A85446">
        <w:rPr>
          <w:b/>
        </w:rPr>
        <w:t>горводоканал</w:t>
      </w:r>
      <w:proofErr w:type="spellEnd"/>
      <w:r w:rsidRPr="00A85446">
        <w:rPr>
          <w:b/>
        </w:rPr>
        <w:t>» АО «Единый оператор Республики Дагестан в сфере</w:t>
      </w:r>
      <w:r>
        <w:rPr>
          <w:b/>
        </w:rPr>
        <w:t xml:space="preserve"> </w:t>
      </w:r>
      <w:r w:rsidRPr="00A85446">
        <w:rPr>
          <w:b/>
        </w:rPr>
        <w:t>водоснабжения и водоотведения»</w:t>
      </w:r>
      <w:r w:rsidR="00C41DD4" w:rsidRPr="00D306D8">
        <w:rPr>
          <w:b/>
        </w:rPr>
        <w:t xml:space="preserve"> </w:t>
      </w:r>
      <w:r w:rsidR="0009061A" w:rsidRPr="00D306D8">
        <w:rPr>
          <w:b/>
        </w:rPr>
        <w:t>АО «Единый оператор Республики Дагестан в сфере водоснабжения и водоотведения»</w:t>
      </w:r>
      <w:bookmarkEnd w:id="2"/>
      <w:r w:rsidR="005D4D26">
        <w:rPr>
          <w:b/>
        </w:rPr>
        <w:t>.</w:t>
      </w:r>
    </w:p>
    <w:p w14:paraId="07093356" w14:textId="77777777" w:rsidR="00157A21" w:rsidRPr="00D306D8" w:rsidRDefault="002767F1" w:rsidP="002767F1">
      <w:pPr>
        <w:jc w:val="both"/>
        <w:rPr>
          <w:b/>
        </w:rPr>
      </w:pPr>
      <w:r w:rsidRPr="00D306D8">
        <w:rPr>
          <w:b/>
        </w:rPr>
        <w:t xml:space="preserve">Общая информация о проводимом запросе </w:t>
      </w:r>
      <w:r w:rsidR="00157A21" w:rsidRPr="00D306D8">
        <w:rPr>
          <w:b/>
        </w:rPr>
        <w:t>котировок</w:t>
      </w:r>
      <w:r w:rsidRPr="00D306D8">
        <w:rPr>
          <w:b/>
        </w:rPr>
        <w:t>:</w:t>
      </w:r>
    </w:p>
    <w:p w14:paraId="07031422" w14:textId="77777777" w:rsidR="00157A21" w:rsidRPr="00D306D8" w:rsidRDefault="00157A21" w:rsidP="00157A21">
      <w:pPr>
        <w:tabs>
          <w:tab w:val="left" w:pos="284"/>
        </w:tabs>
        <w:suppressAutoHyphens/>
        <w:jc w:val="both"/>
      </w:pPr>
      <w:r w:rsidRPr="00D306D8">
        <w:rPr>
          <w:b/>
          <w:bCs/>
          <w:lang w:eastAsia="ar-SA"/>
        </w:rPr>
        <w:t xml:space="preserve">Способ закупки: </w:t>
      </w:r>
      <w:r w:rsidRPr="00D306D8">
        <w:rPr>
          <w:lang w:eastAsia="ar-SA"/>
        </w:rPr>
        <w:t xml:space="preserve">запрос котировок </w:t>
      </w:r>
      <w:r w:rsidRPr="00D306D8">
        <w:rPr>
          <w:bCs/>
          <w:iCs/>
        </w:rPr>
        <w:t>(открытый, в электронной форме)</w:t>
      </w:r>
      <w:r w:rsidRPr="00D306D8">
        <w:t>.</w:t>
      </w:r>
    </w:p>
    <w:p w14:paraId="1C27FE12" w14:textId="4E9F660E" w:rsidR="00157A21" w:rsidRPr="00D306D8" w:rsidRDefault="00157A21" w:rsidP="00157A21">
      <w:pPr>
        <w:tabs>
          <w:tab w:val="left" w:pos="284"/>
        </w:tabs>
        <w:suppressAutoHyphens/>
        <w:jc w:val="both"/>
        <w:rPr>
          <w:u w:val="single"/>
          <w:lang w:eastAsia="ar-SA"/>
        </w:rPr>
      </w:pPr>
      <w:r w:rsidRPr="00D306D8">
        <w:rPr>
          <w:b/>
          <w:bCs/>
          <w:lang w:eastAsia="ar-SA"/>
        </w:rPr>
        <w:t>Адрес электронной площадки:</w:t>
      </w:r>
      <w:r w:rsidR="00610788" w:rsidRPr="00D306D8">
        <w:rPr>
          <w:b/>
          <w:bCs/>
          <w:lang w:eastAsia="ar-SA"/>
        </w:rPr>
        <w:t xml:space="preserve"> </w:t>
      </w:r>
      <w:r w:rsidR="008A4068" w:rsidRPr="008A4068">
        <w:rPr>
          <w:b/>
          <w:bCs/>
          <w:lang w:eastAsia="ar-SA"/>
        </w:rPr>
        <w:t>ЭТП “Электронные торги России”, https://etp.torgi82.ru/</w:t>
      </w:r>
    </w:p>
    <w:p w14:paraId="454AC856" w14:textId="77777777" w:rsidR="00157A21" w:rsidRPr="00D306D8" w:rsidRDefault="00157A21" w:rsidP="00157A21">
      <w:pPr>
        <w:tabs>
          <w:tab w:val="left" w:pos="284"/>
        </w:tabs>
        <w:suppressAutoHyphens/>
        <w:jc w:val="both"/>
        <w:rPr>
          <w:b/>
          <w:bCs/>
          <w:lang w:eastAsia="ar-SA"/>
        </w:rPr>
      </w:pPr>
      <w:r w:rsidRPr="00D306D8">
        <w:rPr>
          <w:b/>
          <w:bCs/>
          <w:lang w:eastAsia="ar-SA"/>
        </w:rPr>
        <w:t>Сведения о заказчике:</w:t>
      </w:r>
    </w:p>
    <w:p w14:paraId="60F4763D" w14:textId="77777777" w:rsidR="00157A21" w:rsidRPr="00D306D8" w:rsidRDefault="00157A21" w:rsidP="00157A21">
      <w:pPr>
        <w:jc w:val="both"/>
      </w:pPr>
      <w:r w:rsidRPr="00D306D8">
        <w:rPr>
          <w:rFonts w:eastAsia="Arial Unicode MS"/>
          <w:b/>
          <w:bCs/>
        </w:rPr>
        <w:t>Заказчик</w:t>
      </w:r>
      <w:r w:rsidRPr="00D306D8">
        <w:rPr>
          <w:rFonts w:eastAsia="Arial Unicode MS"/>
        </w:rPr>
        <w:t xml:space="preserve">: </w:t>
      </w:r>
      <w:r w:rsidRPr="00D306D8">
        <w:t>АО «Единый оператор Республики Дагестан в сфере водоснабжения и водоотведения»</w:t>
      </w:r>
    </w:p>
    <w:p w14:paraId="1D68EAB0" w14:textId="77777777" w:rsidR="00157A21" w:rsidRPr="00D306D8" w:rsidRDefault="00157A21" w:rsidP="00157A21">
      <w:pPr>
        <w:rPr>
          <w:b/>
          <w:bCs/>
        </w:rPr>
      </w:pPr>
      <w:r w:rsidRPr="00D306D8">
        <w:rPr>
          <w:b/>
          <w:bCs/>
        </w:rPr>
        <w:t xml:space="preserve">Адрес: </w:t>
      </w:r>
      <w:proofErr w:type="spellStart"/>
      <w:r w:rsidRPr="00D306D8">
        <w:t>юрид</w:t>
      </w:r>
      <w:proofErr w:type="spellEnd"/>
      <w:r w:rsidRPr="00D306D8">
        <w:t>/</w:t>
      </w:r>
      <w:proofErr w:type="spellStart"/>
      <w:r w:rsidRPr="00D306D8">
        <w:t>почт.адрес</w:t>
      </w:r>
      <w:proofErr w:type="spellEnd"/>
      <w:r w:rsidRPr="00D306D8">
        <w:t xml:space="preserve">: </w:t>
      </w:r>
      <w:r w:rsidRPr="00D306D8">
        <w:rPr>
          <w:rFonts w:eastAsia="Calibri"/>
        </w:rPr>
        <w:t>Кирпичное шоссе, 13 Б, 3 этаж, офис 56, г. Каспийск, 368304</w:t>
      </w:r>
    </w:p>
    <w:p w14:paraId="5D002453" w14:textId="77777777" w:rsidR="00157A21" w:rsidRPr="00D306D8" w:rsidRDefault="00157A21" w:rsidP="00157A21">
      <w:r w:rsidRPr="00D306D8">
        <w:rPr>
          <w:rFonts w:eastAsia="Arial Unicode MS"/>
          <w:b/>
          <w:bCs/>
        </w:rPr>
        <w:t>Контактное лицо Заказчика:</w:t>
      </w:r>
    </w:p>
    <w:p w14:paraId="07780600" w14:textId="1C934E66" w:rsidR="00B81497" w:rsidRPr="00D306D8" w:rsidRDefault="00B81497" w:rsidP="00B81497">
      <w:pPr>
        <w:jc w:val="both"/>
      </w:pPr>
      <w:r w:rsidRPr="00D306D8">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w:t>
      </w:r>
      <w:r w:rsidRPr="00D306D8">
        <w:rPr>
          <w:sz w:val="21"/>
          <w:szCs w:val="21"/>
          <w:lang w:eastAsia="en-US"/>
        </w:rPr>
        <w:t xml:space="preserve">АО </w:t>
      </w:r>
      <w:r w:rsidRPr="00D306D8">
        <w:rPr>
          <w:lang w:eastAsia="en-US"/>
        </w:rPr>
        <w:t>«Единый оператор Республики Дагестан в сфере водоснабжения и водоотведения»</w:t>
      </w:r>
      <w:r w:rsidRPr="00D306D8">
        <w:rPr>
          <w:sz w:val="21"/>
          <w:szCs w:val="21"/>
          <w:lang w:eastAsia="en-US"/>
        </w:rPr>
        <w:t xml:space="preserve">, </w:t>
      </w:r>
      <w:r w:rsidRPr="00D306D8">
        <w:t xml:space="preserve">контактный телефон – </w:t>
      </w:r>
      <w:r w:rsidRPr="00D306D8">
        <w:rPr>
          <w:b/>
          <w:bCs/>
        </w:rPr>
        <w:t>+7(989) 471-22-22</w:t>
      </w:r>
      <w:r w:rsidRPr="00D306D8">
        <w:t xml:space="preserve">, </w:t>
      </w:r>
      <w:r w:rsidRPr="00D306D8">
        <w:rPr>
          <w:lang w:val="en-US"/>
        </w:rPr>
        <w:t>Email</w:t>
      </w:r>
      <w:r w:rsidRPr="00D306D8">
        <w:t xml:space="preserve">: </w:t>
      </w:r>
      <w:hyperlink r:id="rId9" w:history="1">
        <w:r w:rsidRPr="00D306D8">
          <w:rPr>
            <w:rStyle w:val="ad"/>
            <w:lang w:val="en-US"/>
          </w:rPr>
          <w:t>omtospec</w:t>
        </w:r>
        <w:r w:rsidRPr="00D306D8">
          <w:rPr>
            <w:rStyle w:val="ad"/>
          </w:rPr>
          <w:t>@</w:t>
        </w:r>
        <w:r w:rsidRPr="00D306D8">
          <w:rPr>
            <w:rStyle w:val="ad"/>
            <w:lang w:val="en-US"/>
          </w:rPr>
          <w:t>dagtec</w:t>
        </w:r>
        <w:r w:rsidRPr="00D306D8">
          <w:rPr>
            <w:rStyle w:val="ad"/>
          </w:rPr>
          <w:t>.</w:t>
        </w:r>
        <w:proofErr w:type="spellStart"/>
        <w:r w:rsidRPr="00D306D8">
          <w:rPr>
            <w:rStyle w:val="ad"/>
            <w:lang w:val="en-US"/>
          </w:rPr>
          <w:t>ru</w:t>
        </w:r>
        <w:proofErr w:type="spellEnd"/>
      </w:hyperlink>
    </w:p>
    <w:p w14:paraId="2B855FD4" w14:textId="29FD68AC" w:rsidR="00C41DD4" w:rsidRPr="00227626" w:rsidRDefault="007D2759" w:rsidP="009C6072">
      <w:pPr>
        <w:jc w:val="both"/>
        <w:rPr>
          <w:b/>
          <w:bCs/>
          <w:sz w:val="21"/>
          <w:szCs w:val="21"/>
          <w:lang w:eastAsia="en-US"/>
        </w:rPr>
      </w:pPr>
      <w:r w:rsidRPr="00D306D8">
        <w:rPr>
          <w:b/>
          <w:bCs/>
        </w:rPr>
        <w:t>Ответственное лицо по техническим вопросам</w:t>
      </w:r>
      <w:r w:rsidRPr="00D306D8">
        <w:t xml:space="preserve"> – </w:t>
      </w:r>
      <w:r w:rsidR="00B81895">
        <w:t xml:space="preserve">Исаев Султан </w:t>
      </w:r>
      <w:proofErr w:type="spellStart"/>
      <w:r w:rsidR="00B81895">
        <w:t>Сулайбанович</w:t>
      </w:r>
      <w:proofErr w:type="spellEnd"/>
      <w:r w:rsidRPr="00D306D8">
        <w:t xml:space="preserve"> – </w:t>
      </w:r>
      <w:proofErr w:type="spellStart"/>
      <w:r w:rsidR="00B81895">
        <w:t>зам.генерального</w:t>
      </w:r>
      <w:proofErr w:type="spellEnd"/>
      <w:r w:rsidR="00B81895">
        <w:t xml:space="preserve"> директора </w:t>
      </w:r>
      <w:r w:rsidRPr="00D306D8">
        <w:rPr>
          <w:bCs/>
        </w:rPr>
        <w:t xml:space="preserve">АО «Единый оператор Республики Дагестан в сфере водоснабжения и водоотведения», </w:t>
      </w:r>
      <w:r w:rsidRPr="00D306D8">
        <w:t xml:space="preserve">контактный телефон – </w:t>
      </w:r>
      <w:r w:rsidRPr="00D306D8">
        <w:rPr>
          <w:b/>
          <w:bCs/>
        </w:rPr>
        <w:t>+7(</w:t>
      </w:r>
      <w:r w:rsidR="00B81895">
        <w:rPr>
          <w:b/>
          <w:bCs/>
        </w:rPr>
        <w:t>928</w:t>
      </w:r>
      <w:r w:rsidRPr="00D306D8">
        <w:rPr>
          <w:b/>
          <w:bCs/>
        </w:rPr>
        <w:t xml:space="preserve">) </w:t>
      </w:r>
      <w:r w:rsidR="00B81895">
        <w:rPr>
          <w:b/>
          <w:bCs/>
        </w:rPr>
        <w:t>577</w:t>
      </w:r>
      <w:r w:rsidRPr="00D306D8">
        <w:rPr>
          <w:b/>
          <w:bCs/>
        </w:rPr>
        <w:t>-</w:t>
      </w:r>
      <w:r w:rsidR="00B81895">
        <w:rPr>
          <w:b/>
          <w:bCs/>
        </w:rPr>
        <w:t>57</w:t>
      </w:r>
      <w:r w:rsidRPr="00D306D8">
        <w:rPr>
          <w:b/>
          <w:bCs/>
        </w:rPr>
        <w:t>-</w:t>
      </w:r>
      <w:r w:rsidR="00B81895">
        <w:rPr>
          <w:b/>
          <w:bCs/>
        </w:rPr>
        <w:t>47</w:t>
      </w:r>
    </w:p>
    <w:p w14:paraId="058307AE" w14:textId="5FD7D358" w:rsidR="006E2A72" w:rsidRPr="00D306D8" w:rsidRDefault="00157A21" w:rsidP="006E2A72">
      <w:pPr>
        <w:jc w:val="both"/>
        <w:rPr>
          <w:rFonts w:eastAsia="Arial Unicode MS"/>
        </w:rPr>
      </w:pPr>
      <w:r w:rsidRPr="00D306D8">
        <w:rPr>
          <w:rFonts w:eastAsia="Arial Unicode MS"/>
          <w:b/>
          <w:bCs/>
        </w:rPr>
        <w:t xml:space="preserve">Срок </w:t>
      </w:r>
      <w:r w:rsidR="005D4D26">
        <w:rPr>
          <w:rFonts w:eastAsia="Arial Unicode MS"/>
          <w:b/>
          <w:bCs/>
        </w:rPr>
        <w:t>оказания услуг</w:t>
      </w:r>
      <w:r w:rsidR="00610788" w:rsidRPr="00D306D8">
        <w:rPr>
          <w:rFonts w:eastAsia="Arial Unicode MS"/>
          <w:b/>
          <w:bCs/>
        </w:rPr>
        <w:t xml:space="preserve">: </w:t>
      </w:r>
      <w:r w:rsidR="005D4D26" w:rsidRPr="005D4D26">
        <w:rPr>
          <w:rFonts w:eastAsia="Arial Unicode MS"/>
        </w:rPr>
        <w:t>определяется в соответствии с Техническим заданием</w:t>
      </w:r>
      <w:r w:rsidR="006E2A72" w:rsidRPr="00D306D8">
        <w:rPr>
          <w:rFonts w:eastAsia="Arial Unicode MS"/>
        </w:rPr>
        <w:t xml:space="preserve"> </w:t>
      </w:r>
    </w:p>
    <w:p w14:paraId="75992CC6" w14:textId="2E6C22E2" w:rsidR="0072789A" w:rsidRPr="00D306D8" w:rsidRDefault="0072789A" w:rsidP="006E2A72">
      <w:pPr>
        <w:jc w:val="both"/>
        <w:rPr>
          <w:b/>
          <w:bCs/>
        </w:rPr>
      </w:pPr>
      <w:r w:rsidRPr="00D306D8">
        <w:t xml:space="preserve">     - </w:t>
      </w:r>
      <w:r w:rsidRPr="00D306D8">
        <w:rPr>
          <w:bCs/>
        </w:rPr>
        <w:t xml:space="preserve">объем поставляемых товаров: </w:t>
      </w:r>
      <w:r w:rsidRPr="00D306D8">
        <w:rPr>
          <w:b/>
          <w:bCs/>
        </w:rPr>
        <w:t>определяется в соответствии с Техническим заданием</w:t>
      </w:r>
    </w:p>
    <w:p w14:paraId="176E9E56" w14:textId="085BFE88" w:rsidR="00157A21" w:rsidRPr="00D306D8" w:rsidRDefault="00157A21" w:rsidP="00157A21">
      <w:pPr>
        <w:tabs>
          <w:tab w:val="left" w:pos="284"/>
        </w:tabs>
        <w:jc w:val="both"/>
      </w:pPr>
      <w:r w:rsidRPr="00D306D8">
        <w:rPr>
          <w:b/>
        </w:rPr>
        <w:t>Порядок и сроки оплаты:</w:t>
      </w:r>
      <w:r w:rsidR="00D65374" w:rsidRPr="00D306D8">
        <w:rPr>
          <w:b/>
        </w:rPr>
        <w:t xml:space="preserve"> </w:t>
      </w:r>
      <w:r w:rsidR="0025723F" w:rsidRPr="00D306D8">
        <w:t xml:space="preserve">согласно </w:t>
      </w:r>
      <w:r w:rsidR="00C872D5" w:rsidRPr="00D306D8">
        <w:t xml:space="preserve">разделу </w:t>
      </w:r>
      <w:r w:rsidR="008C571C" w:rsidRPr="00D306D8">
        <w:t>2</w:t>
      </w:r>
      <w:r w:rsidRPr="00D306D8">
        <w:t xml:space="preserve"> проекта договора.</w:t>
      </w:r>
    </w:p>
    <w:p w14:paraId="09BD10CD" w14:textId="5AEF0F74" w:rsidR="00157A21" w:rsidRPr="00D306D8" w:rsidRDefault="00157A21" w:rsidP="00157A21">
      <w:pPr>
        <w:tabs>
          <w:tab w:val="left" w:pos="284"/>
        </w:tabs>
        <w:jc w:val="both"/>
        <w:rPr>
          <w:bCs/>
        </w:rPr>
      </w:pPr>
      <w:r w:rsidRPr="00D306D8">
        <w:rPr>
          <w:b/>
          <w:bCs/>
        </w:rPr>
        <w:t>Источник финансирования:</w:t>
      </w:r>
      <w:r w:rsidR="00D65374" w:rsidRPr="00D306D8">
        <w:rPr>
          <w:b/>
          <w:bCs/>
        </w:rPr>
        <w:t xml:space="preserve"> </w:t>
      </w:r>
      <w:r w:rsidR="00D653FC" w:rsidRPr="00D306D8">
        <w:rPr>
          <w:bCs/>
        </w:rPr>
        <w:t>собственные средства.</w:t>
      </w:r>
      <w:r w:rsidR="008F0E8F" w:rsidRPr="00D306D8">
        <w:rPr>
          <w:bCs/>
        </w:rPr>
        <w:t xml:space="preserve"> </w:t>
      </w:r>
    </w:p>
    <w:p w14:paraId="353A4DDB" w14:textId="77777777" w:rsidR="00FD1833" w:rsidRPr="00D306D8" w:rsidRDefault="00FD1833" w:rsidP="00157A21">
      <w:pPr>
        <w:tabs>
          <w:tab w:val="left" w:pos="284"/>
        </w:tabs>
        <w:jc w:val="both"/>
        <w:rPr>
          <w:bCs/>
        </w:rPr>
      </w:pPr>
      <w:r w:rsidRPr="00D306D8">
        <w:rPr>
          <w:b/>
          <w:bCs/>
        </w:rPr>
        <w:t xml:space="preserve">Официальный язык закупки: </w:t>
      </w:r>
      <w:r w:rsidRPr="00D306D8">
        <w:rPr>
          <w:bCs/>
        </w:rPr>
        <w:t>русский.</w:t>
      </w:r>
    </w:p>
    <w:p w14:paraId="18C9AC0B" w14:textId="77777777" w:rsidR="00FD1833" w:rsidRPr="00D306D8" w:rsidRDefault="00FD1833" w:rsidP="00157A21">
      <w:pPr>
        <w:tabs>
          <w:tab w:val="left" w:pos="284"/>
        </w:tabs>
        <w:jc w:val="both"/>
        <w:rPr>
          <w:b/>
        </w:rPr>
      </w:pPr>
      <w:r w:rsidRPr="00D306D8">
        <w:rPr>
          <w:b/>
          <w:bCs/>
        </w:rPr>
        <w:lastRenderedPageBreak/>
        <w:t xml:space="preserve">Валюта закупки: </w:t>
      </w:r>
      <w:r w:rsidRPr="00D306D8">
        <w:rPr>
          <w:bCs/>
        </w:rPr>
        <w:t>российский рубль</w:t>
      </w:r>
    </w:p>
    <w:p w14:paraId="0BD9E18A" w14:textId="0CD196A0" w:rsidR="00157A21" w:rsidRPr="00D306D8" w:rsidRDefault="00157A21" w:rsidP="00157A21">
      <w:pPr>
        <w:tabs>
          <w:tab w:val="left" w:pos="-142"/>
        </w:tabs>
        <w:jc w:val="both"/>
        <w:rPr>
          <w:b/>
          <w:bCs/>
        </w:rPr>
      </w:pPr>
      <w:r w:rsidRPr="00D306D8">
        <w:rPr>
          <w:b/>
          <w:bCs/>
        </w:rPr>
        <w:t xml:space="preserve">Сведения о начальной (максимальной) цене договора: </w:t>
      </w:r>
    </w:p>
    <w:p w14:paraId="0270EA9D" w14:textId="6A23E08B" w:rsidR="00C619FD" w:rsidRPr="00D306D8" w:rsidRDefault="00C619FD" w:rsidP="00BD10D3">
      <w:pPr>
        <w:jc w:val="both"/>
        <w:rPr>
          <w:rFonts w:eastAsia="Calibri"/>
          <w:lang w:eastAsia="en-US"/>
        </w:rPr>
      </w:pPr>
      <w:r w:rsidRPr="00D306D8">
        <w:rPr>
          <w:rFonts w:eastAsia="Calibri"/>
          <w:lang w:eastAsia="en-US"/>
        </w:rPr>
        <w:t xml:space="preserve">для определения НМЦД Заказчиком использован </w:t>
      </w:r>
      <w:r w:rsidR="00B81895">
        <w:rPr>
          <w:rFonts w:eastAsia="Calibri"/>
          <w:lang w:eastAsia="en-US"/>
        </w:rPr>
        <w:t xml:space="preserve">проектно-сметный </w:t>
      </w:r>
      <w:r w:rsidRPr="00D306D8">
        <w:rPr>
          <w:rFonts w:eastAsia="Calibri"/>
          <w:lang w:eastAsia="en-US"/>
        </w:rPr>
        <w:t>метод</w:t>
      </w:r>
      <w:r w:rsidR="00B81895">
        <w:rPr>
          <w:rFonts w:eastAsia="Calibri"/>
          <w:lang w:eastAsia="en-US"/>
        </w:rPr>
        <w:t>.</w:t>
      </w:r>
    </w:p>
    <w:p w14:paraId="2B0958DA" w14:textId="77777777" w:rsidR="00BF58D3" w:rsidRPr="00D306D8" w:rsidRDefault="00BF58D3" w:rsidP="00BD10D3">
      <w:pPr>
        <w:jc w:val="both"/>
        <w:rPr>
          <w:rFonts w:eastAsia="Calibri"/>
          <w:lang w:eastAsia="en-US"/>
        </w:rPr>
      </w:pPr>
    </w:p>
    <w:p w14:paraId="40E52AE7" w14:textId="23116852" w:rsidR="00C619FD" w:rsidRPr="00D306D8" w:rsidRDefault="00530DC9" w:rsidP="00530DC9">
      <w:pPr>
        <w:jc w:val="center"/>
        <w:rPr>
          <w:b/>
          <w:bCs/>
        </w:rPr>
      </w:pPr>
      <w:r w:rsidRPr="00D306D8">
        <w:rPr>
          <w:b/>
          <w:bCs/>
        </w:rPr>
        <w:t>Расчет</w:t>
      </w:r>
      <w:r w:rsidR="00C619FD" w:rsidRPr="00D306D8">
        <w:rPr>
          <w:b/>
          <w:bCs/>
        </w:rPr>
        <w:t xml:space="preserve"> начальная максимальная цена договора (НМЦД) составляет:</w:t>
      </w:r>
    </w:p>
    <w:p w14:paraId="6DDBCC28" w14:textId="4623D176" w:rsidR="00423E26" w:rsidRPr="00D306D8" w:rsidRDefault="00423E26" w:rsidP="00530DC9">
      <w:pPr>
        <w:jc w:val="center"/>
        <w:rPr>
          <w:b/>
          <w:bCs/>
        </w:rPr>
      </w:pPr>
    </w:p>
    <w:p w14:paraId="1A822759" w14:textId="6AE22C97" w:rsidR="000524E7" w:rsidRDefault="00A85446" w:rsidP="00157A21">
      <w:pPr>
        <w:tabs>
          <w:tab w:val="left" w:pos="-142"/>
        </w:tabs>
        <w:jc w:val="both"/>
        <w:rPr>
          <w:b/>
          <w:bCs/>
        </w:rPr>
      </w:pPr>
      <w:r w:rsidRPr="00A85446">
        <w:rPr>
          <w:b/>
          <w:bCs/>
        </w:rPr>
        <w:t>3 977 797</w:t>
      </w:r>
      <w:r w:rsidR="00F26A2F" w:rsidRPr="00F26A2F">
        <w:rPr>
          <w:b/>
          <w:bCs/>
        </w:rPr>
        <w:t xml:space="preserve"> (</w:t>
      </w:r>
      <w:r w:rsidRPr="00A85446">
        <w:rPr>
          <w:b/>
          <w:bCs/>
        </w:rPr>
        <w:t>Три миллиона девятьсот семьдесят семь тысяч семьсот девяносто семь</w:t>
      </w:r>
      <w:r w:rsidR="00F26A2F" w:rsidRPr="00F26A2F">
        <w:rPr>
          <w:b/>
          <w:bCs/>
        </w:rPr>
        <w:t xml:space="preserve">) рублей </w:t>
      </w:r>
      <w:r w:rsidR="00FF255B">
        <w:rPr>
          <w:b/>
          <w:bCs/>
        </w:rPr>
        <w:t>00</w:t>
      </w:r>
      <w:r w:rsidR="00F26A2F" w:rsidRPr="00F26A2F">
        <w:rPr>
          <w:b/>
          <w:bCs/>
        </w:rPr>
        <w:t xml:space="preserve"> копеек, в т.ч. НДС.</w:t>
      </w:r>
    </w:p>
    <w:p w14:paraId="0258720A" w14:textId="161BA069" w:rsidR="00763860" w:rsidRDefault="00763860" w:rsidP="00157A21">
      <w:pPr>
        <w:tabs>
          <w:tab w:val="left" w:pos="-142"/>
        </w:tabs>
        <w:jc w:val="both"/>
        <w:rPr>
          <w:b/>
          <w:bCs/>
        </w:rPr>
      </w:pPr>
    </w:p>
    <w:p w14:paraId="3CE58728" w14:textId="77777777" w:rsidR="00763860" w:rsidRPr="00D306D8" w:rsidRDefault="00763860" w:rsidP="00157A21">
      <w:pPr>
        <w:tabs>
          <w:tab w:val="left" w:pos="-142"/>
        </w:tabs>
        <w:jc w:val="both"/>
        <w:rPr>
          <w:i/>
        </w:rPr>
      </w:pPr>
    </w:p>
    <w:p w14:paraId="5C279071" w14:textId="04E06865" w:rsidR="00BF58D3" w:rsidRDefault="009D13A7" w:rsidP="009D13A7">
      <w:pPr>
        <w:pStyle w:val="ae"/>
        <w:jc w:val="center"/>
        <w:rPr>
          <w:b/>
        </w:rPr>
      </w:pPr>
      <w:r w:rsidRPr="00D306D8">
        <w:rPr>
          <w:b/>
          <w:lang w:val="en-US"/>
        </w:rPr>
        <w:t>I</w:t>
      </w:r>
      <w:r w:rsidRPr="00371655">
        <w:rPr>
          <w:b/>
        </w:rPr>
        <w:t>.</w:t>
      </w:r>
      <w:r w:rsidR="00BF58D3" w:rsidRPr="00D306D8">
        <w:rPr>
          <w:b/>
        </w:rPr>
        <w:t>Техническ</w:t>
      </w:r>
      <w:r w:rsidR="005D4D26">
        <w:rPr>
          <w:b/>
        </w:rPr>
        <w:t>ое</w:t>
      </w:r>
      <w:r w:rsidR="00BF58D3" w:rsidRPr="00D306D8">
        <w:rPr>
          <w:b/>
        </w:rPr>
        <w:t xml:space="preserve"> </w:t>
      </w:r>
      <w:r w:rsidR="005D4D26">
        <w:rPr>
          <w:b/>
        </w:rPr>
        <w:t>задание</w:t>
      </w:r>
    </w:p>
    <w:p w14:paraId="1B5E2AFC" w14:textId="77777777" w:rsidR="005D4D26" w:rsidRPr="005D4D26" w:rsidRDefault="005D4D26" w:rsidP="005D4D26">
      <w:pPr>
        <w:pStyle w:val="ae"/>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3011AA28" w14:textId="5574945D" w:rsidR="005D4D26" w:rsidRPr="005D4D26" w:rsidRDefault="005D4D26" w:rsidP="005D4D26">
      <w:pPr>
        <w:pStyle w:val="ae"/>
        <w:jc w:val="center"/>
        <w:rPr>
          <w:bCs/>
        </w:rPr>
      </w:pPr>
      <w:r w:rsidRPr="005D4D26">
        <w:rPr>
          <w:bCs/>
        </w:rPr>
        <w:t xml:space="preserve">и на </w:t>
      </w:r>
      <w:r w:rsidR="008A4068" w:rsidRPr="008A4068">
        <w:rPr>
          <w:bCs/>
        </w:rPr>
        <w:t>ЭТП “Электронные торги России”, https://etp.torgi82.ru/</w:t>
      </w:r>
      <w:r w:rsidRPr="005D4D26">
        <w:rPr>
          <w:bCs/>
        </w:rPr>
        <w:t>.</w:t>
      </w:r>
    </w:p>
    <w:p w14:paraId="6FB90DFA" w14:textId="77777777" w:rsidR="000524E7" w:rsidRPr="00D306D8" w:rsidRDefault="000524E7" w:rsidP="000524E7">
      <w:pPr>
        <w:jc w:val="center"/>
        <w:rPr>
          <w:b/>
          <w:sz w:val="20"/>
          <w:szCs w:val="20"/>
        </w:rPr>
      </w:pPr>
    </w:p>
    <w:p w14:paraId="5ED93535" w14:textId="77777777" w:rsidR="000524E7" w:rsidRPr="00D306D8" w:rsidRDefault="000524E7" w:rsidP="000524E7">
      <w:pPr>
        <w:rPr>
          <w:b/>
          <w:u w:val="single"/>
        </w:rPr>
      </w:pPr>
    </w:p>
    <w:p w14:paraId="7FD9682E" w14:textId="77777777" w:rsidR="00D200BA" w:rsidRPr="00D306D8" w:rsidRDefault="00D200BA" w:rsidP="00D200BA">
      <w:pPr>
        <w:rPr>
          <w:b/>
        </w:rPr>
      </w:pPr>
    </w:p>
    <w:p w14:paraId="6892CA9E" w14:textId="25F0D624" w:rsidR="00157A21" w:rsidRPr="00D306D8" w:rsidRDefault="00157A21" w:rsidP="00157A21">
      <w:pPr>
        <w:tabs>
          <w:tab w:val="left" w:pos="284"/>
        </w:tabs>
        <w:jc w:val="both"/>
      </w:pPr>
      <w:r w:rsidRPr="00D306D8">
        <w:rPr>
          <w:b/>
        </w:rPr>
        <w:t xml:space="preserve"> Порядок предоставления извещения о закупке</w:t>
      </w:r>
      <w:r w:rsidRPr="00D306D8">
        <w:rPr>
          <w:b/>
          <w:bCs/>
        </w:rPr>
        <w:t xml:space="preserve">: </w:t>
      </w:r>
      <w:r w:rsidRPr="00D306D8">
        <w:t xml:space="preserve">в электронном виде документация представлена в Единой информационной системе (ЕИС) на официальном сайте РФ </w:t>
      </w:r>
      <w:hyperlink r:id="rId10" w:history="1">
        <w:r w:rsidRPr="00D306D8">
          <w:t>www.zakupki.gov.ru</w:t>
        </w:r>
      </w:hyperlink>
      <w:r w:rsidRPr="00D306D8">
        <w:t xml:space="preserve"> (взимание платы не предусмотрено), а также по адресу </w:t>
      </w:r>
      <w:r w:rsidR="008A4068" w:rsidRPr="008A4068">
        <w:rPr>
          <w:u w:val="single"/>
        </w:rPr>
        <w:t>ЭТП “Электронные торги России”, https://etp.torgi82.ru/</w:t>
      </w:r>
      <w:r w:rsidR="00614B04" w:rsidRPr="00D306D8">
        <w:t xml:space="preserve"> </w:t>
      </w:r>
      <w:r w:rsidRPr="00D306D8">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D306D8" w:rsidRDefault="00157A21" w:rsidP="00157A21">
      <w:pPr>
        <w:tabs>
          <w:tab w:val="left" w:pos="284"/>
        </w:tabs>
        <w:jc w:val="both"/>
      </w:pPr>
      <w:r w:rsidRPr="00D306D8">
        <w:rPr>
          <w:b/>
        </w:rPr>
        <w:t>Разъяснения положений извещений и (или) документов запроса котировок в электронной форме:</w:t>
      </w:r>
    </w:p>
    <w:p w14:paraId="16821B69" w14:textId="77777777" w:rsidR="00157A21" w:rsidRPr="00D306D8" w:rsidRDefault="00157A21" w:rsidP="00157A21">
      <w:pPr>
        <w:widowControl w:val="0"/>
        <w:autoSpaceDE w:val="0"/>
        <w:autoSpaceDN w:val="0"/>
        <w:adjustRightInd w:val="0"/>
        <w:jc w:val="both"/>
        <w:rPr>
          <w:i/>
        </w:rPr>
      </w:pPr>
      <w:r w:rsidRPr="00D306D8">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D306D8">
        <w:rPr>
          <w:b/>
          <w:i/>
        </w:rPr>
        <w:t>подать всего три запроса на разъяснение положений</w:t>
      </w:r>
      <w:r w:rsidRPr="00D306D8">
        <w:rPr>
          <w:i/>
        </w:rPr>
        <w:t xml:space="preserve"> документации.</w:t>
      </w:r>
    </w:p>
    <w:p w14:paraId="18623A34" w14:textId="77777777" w:rsidR="00157A21" w:rsidRPr="00D306D8" w:rsidRDefault="00157A21" w:rsidP="00157A21">
      <w:pPr>
        <w:widowControl w:val="0"/>
        <w:autoSpaceDE w:val="0"/>
        <w:autoSpaceDN w:val="0"/>
        <w:adjustRightInd w:val="0"/>
        <w:jc w:val="both"/>
        <w:rPr>
          <w:color w:val="000000" w:themeColor="text1"/>
        </w:rPr>
      </w:pPr>
      <w:r w:rsidRPr="00D306D8">
        <w:rPr>
          <w:b/>
        </w:rPr>
        <w:t>В течение трех рабочих дней</w:t>
      </w:r>
      <w:r w:rsidRPr="00D306D8">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D306D8">
        <w:rPr>
          <w:color w:val="000000" w:themeColor="text1"/>
        </w:rPr>
        <w:t xml:space="preserve">поступил указанный запрос. При этом заказчик вправе не осуществлять такое разъяснение в случае, если указанный запрос </w:t>
      </w:r>
      <w:r w:rsidRPr="00D306D8">
        <w:rPr>
          <w:b/>
          <w:color w:val="000000" w:themeColor="text1"/>
        </w:rPr>
        <w:t xml:space="preserve">поступил позднее, чем за три рабочих дня </w:t>
      </w:r>
      <w:r w:rsidRPr="00D306D8">
        <w:rPr>
          <w:color w:val="000000" w:themeColor="text1"/>
        </w:rPr>
        <w:t>до даты окончания срока подачи заявок на участие в такой закупке.</w:t>
      </w:r>
    </w:p>
    <w:p w14:paraId="0B5F9311" w14:textId="77777777" w:rsidR="00157A21" w:rsidRPr="00D306D8" w:rsidRDefault="00157A21" w:rsidP="004200AF">
      <w:pPr>
        <w:widowControl w:val="0"/>
        <w:autoSpaceDE w:val="0"/>
        <w:autoSpaceDN w:val="0"/>
        <w:adjustRightInd w:val="0"/>
        <w:jc w:val="both"/>
        <w:rPr>
          <w:color w:val="000000" w:themeColor="text1"/>
        </w:rPr>
      </w:pPr>
      <w:r w:rsidRPr="00D306D8">
        <w:rPr>
          <w:color w:val="000000" w:themeColor="text1"/>
        </w:rPr>
        <w:t>Разъяснения положений документации о конкурентной закупке не должны изменять предмет закупки и существенные условия проекта договора.</w:t>
      </w:r>
    </w:p>
    <w:p w14:paraId="2AE4202D" w14:textId="3E13DF80" w:rsidR="00614B04" w:rsidRPr="00D306D8" w:rsidRDefault="00157A21" w:rsidP="00614B04">
      <w:pPr>
        <w:tabs>
          <w:tab w:val="left" w:pos="284"/>
        </w:tabs>
        <w:jc w:val="both"/>
        <w:rPr>
          <w:color w:val="000000" w:themeColor="text1"/>
          <w:kern w:val="2"/>
          <w:lang w:eastAsia="ar-SA"/>
        </w:rPr>
      </w:pPr>
      <w:r w:rsidRPr="00D306D8">
        <w:rPr>
          <w:b/>
          <w:color w:val="000000" w:themeColor="text1"/>
          <w:kern w:val="1"/>
          <w:lang w:eastAsia="ar-SA"/>
        </w:rPr>
        <w:t xml:space="preserve">Место подачи котировочных заявок: </w:t>
      </w:r>
      <w:r w:rsidRPr="00D306D8">
        <w:rPr>
          <w:color w:val="000000" w:themeColor="text1"/>
          <w:kern w:val="1"/>
          <w:lang w:eastAsia="ar-SA"/>
        </w:rPr>
        <w:t xml:space="preserve">оператору электронной площадки </w:t>
      </w:r>
      <w:r w:rsidR="008A4068" w:rsidRPr="008A4068">
        <w:rPr>
          <w:color w:val="000000" w:themeColor="text1"/>
          <w:u w:val="single"/>
        </w:rPr>
        <w:t>ЭТП “Электронные торги России”, https://etp.torgi82.ru/</w:t>
      </w:r>
    </w:p>
    <w:p w14:paraId="5F7B30BE" w14:textId="77777777" w:rsidR="00157A21" w:rsidRPr="00D306D8" w:rsidRDefault="00157A21" w:rsidP="00157A21">
      <w:pPr>
        <w:spacing w:line="276" w:lineRule="auto"/>
        <w:contextualSpacing/>
        <w:jc w:val="both"/>
        <w:rPr>
          <w:color w:val="000000" w:themeColor="text1"/>
          <w:lang w:eastAsia="ar-SA"/>
        </w:rPr>
      </w:pPr>
      <w:r w:rsidRPr="00D306D8">
        <w:rPr>
          <w:b/>
          <w:color w:val="000000" w:themeColor="text1"/>
          <w:lang w:eastAsia="ar-SA"/>
        </w:rPr>
        <w:t xml:space="preserve">Дата начала срока подачи котировочных заявок: </w:t>
      </w:r>
      <w:r w:rsidRPr="00D306D8">
        <w:rPr>
          <w:color w:val="000000" w:themeColor="text1"/>
          <w:lang w:eastAsia="ar-SA"/>
        </w:rPr>
        <w:t>с момента размещения на сайте извещения о проведении запроса котировок.</w:t>
      </w:r>
    </w:p>
    <w:p w14:paraId="7381D4E0" w14:textId="6793D083" w:rsidR="00614B04" w:rsidRPr="00D306D8" w:rsidRDefault="00157A21" w:rsidP="00157A21">
      <w:pPr>
        <w:tabs>
          <w:tab w:val="left" w:pos="284"/>
        </w:tabs>
        <w:jc w:val="both"/>
        <w:rPr>
          <w:b/>
          <w:bCs/>
          <w:i/>
          <w:iCs/>
          <w:color w:val="000000" w:themeColor="text1"/>
        </w:rPr>
      </w:pPr>
      <w:r w:rsidRPr="00D306D8">
        <w:rPr>
          <w:b/>
          <w:color w:val="000000" w:themeColor="text1"/>
          <w:lang w:eastAsia="ar-SA"/>
        </w:rPr>
        <w:t>Дата окончания</w:t>
      </w:r>
      <w:r w:rsidR="00250619" w:rsidRPr="00D306D8">
        <w:rPr>
          <w:b/>
          <w:color w:val="000000" w:themeColor="text1"/>
          <w:lang w:eastAsia="ar-SA"/>
        </w:rPr>
        <w:t xml:space="preserve"> </w:t>
      </w:r>
      <w:r w:rsidRPr="00D306D8">
        <w:rPr>
          <w:b/>
          <w:color w:val="000000" w:themeColor="text1"/>
          <w:lang w:eastAsia="ar-SA"/>
        </w:rPr>
        <w:t xml:space="preserve">срока подачи котировочных заявок: </w:t>
      </w:r>
      <w:bookmarkStart w:id="3" w:name="_Hlk166483800"/>
      <w:r w:rsidR="00614B04" w:rsidRPr="00D306D8">
        <w:rPr>
          <w:b/>
          <w:bCs/>
          <w:i/>
          <w:iCs/>
          <w:color w:val="000000" w:themeColor="text1"/>
        </w:rPr>
        <w:t>«</w:t>
      </w:r>
      <w:r w:rsidR="009C6072">
        <w:rPr>
          <w:b/>
          <w:bCs/>
          <w:i/>
          <w:iCs/>
          <w:color w:val="000000" w:themeColor="text1"/>
        </w:rPr>
        <w:t>14</w:t>
      </w:r>
      <w:r w:rsidR="00C05A0F" w:rsidRPr="00D306D8">
        <w:rPr>
          <w:b/>
          <w:bCs/>
          <w:i/>
          <w:iCs/>
          <w:color w:val="000000" w:themeColor="text1"/>
        </w:rPr>
        <w:t xml:space="preserve">» </w:t>
      </w:r>
      <w:r w:rsidR="008A4068">
        <w:rPr>
          <w:b/>
          <w:bCs/>
          <w:i/>
          <w:iCs/>
          <w:color w:val="000000" w:themeColor="text1"/>
        </w:rPr>
        <w:t>октября</w:t>
      </w:r>
      <w:r w:rsidR="00C05A0F" w:rsidRPr="00D306D8">
        <w:rPr>
          <w:b/>
          <w:bCs/>
          <w:i/>
          <w:iCs/>
          <w:color w:val="000000" w:themeColor="text1"/>
        </w:rPr>
        <w:t xml:space="preserve"> </w:t>
      </w:r>
      <w:r w:rsidR="00614B04" w:rsidRPr="00D306D8">
        <w:rPr>
          <w:b/>
          <w:bCs/>
          <w:i/>
          <w:iCs/>
          <w:color w:val="000000" w:themeColor="text1"/>
        </w:rPr>
        <w:t>202</w:t>
      </w:r>
      <w:r w:rsidR="003E22C8">
        <w:rPr>
          <w:b/>
          <w:bCs/>
          <w:i/>
          <w:iCs/>
          <w:color w:val="000000" w:themeColor="text1"/>
        </w:rPr>
        <w:t>4</w:t>
      </w:r>
      <w:r w:rsidR="00614B04" w:rsidRPr="00D306D8">
        <w:rPr>
          <w:b/>
          <w:bCs/>
          <w:i/>
          <w:iCs/>
          <w:color w:val="000000" w:themeColor="text1"/>
        </w:rPr>
        <w:t>г.</w:t>
      </w:r>
      <w:bookmarkEnd w:id="3"/>
      <w:r w:rsidR="00614B04" w:rsidRPr="00D306D8">
        <w:rPr>
          <w:b/>
          <w:bCs/>
          <w:i/>
          <w:iCs/>
          <w:color w:val="000000" w:themeColor="text1"/>
        </w:rPr>
        <w:t xml:space="preserve"> </w:t>
      </w:r>
      <w:r w:rsidR="00371655">
        <w:rPr>
          <w:b/>
          <w:bCs/>
          <w:i/>
          <w:iCs/>
          <w:color w:val="000000" w:themeColor="text1"/>
        </w:rPr>
        <w:t>11</w:t>
      </w:r>
      <w:r w:rsidR="00614B04" w:rsidRPr="00D306D8">
        <w:rPr>
          <w:b/>
          <w:bCs/>
          <w:i/>
          <w:iCs/>
          <w:color w:val="000000" w:themeColor="text1"/>
        </w:rPr>
        <w:t>:</w:t>
      </w:r>
      <w:r w:rsidR="009F6EBD">
        <w:rPr>
          <w:b/>
          <w:bCs/>
          <w:i/>
          <w:iCs/>
          <w:color w:val="000000" w:themeColor="text1"/>
        </w:rPr>
        <w:t>00</w:t>
      </w:r>
      <w:r w:rsidR="00614B04" w:rsidRPr="00D306D8">
        <w:rPr>
          <w:b/>
          <w:bCs/>
          <w:i/>
          <w:iCs/>
          <w:color w:val="000000" w:themeColor="text1"/>
        </w:rPr>
        <w:t xml:space="preserve"> ч.</w:t>
      </w:r>
    </w:p>
    <w:p w14:paraId="55D02698" w14:textId="07565918" w:rsidR="00157A21" w:rsidRPr="00D306D8" w:rsidRDefault="00157A21" w:rsidP="00157A21">
      <w:pPr>
        <w:tabs>
          <w:tab w:val="left" w:pos="284"/>
        </w:tabs>
        <w:jc w:val="both"/>
        <w:rPr>
          <w:color w:val="000000" w:themeColor="text1"/>
        </w:rPr>
      </w:pPr>
      <w:r w:rsidRPr="00D306D8">
        <w:rPr>
          <w:b/>
          <w:color w:val="000000" w:themeColor="text1"/>
        </w:rPr>
        <w:t xml:space="preserve">Место и дата рассмотрения заявок участников закупки и подведения итогов закупки: </w:t>
      </w:r>
      <w:r w:rsidRPr="00D306D8">
        <w:rPr>
          <w:color w:val="000000" w:themeColor="text1"/>
        </w:rPr>
        <w:t>в течение рабочего дня</w:t>
      </w:r>
      <w:r w:rsidR="00250619" w:rsidRPr="00D306D8">
        <w:rPr>
          <w:color w:val="000000" w:themeColor="text1"/>
        </w:rPr>
        <w:t xml:space="preserve"> </w:t>
      </w:r>
      <w:r w:rsidR="009C6072" w:rsidRPr="009C6072">
        <w:rPr>
          <w:b/>
          <w:bCs/>
          <w:i/>
          <w:iCs/>
          <w:color w:val="000000" w:themeColor="text1"/>
        </w:rPr>
        <w:t xml:space="preserve">«14» </w:t>
      </w:r>
      <w:r w:rsidR="008A4068" w:rsidRPr="008A4068">
        <w:rPr>
          <w:b/>
          <w:bCs/>
          <w:i/>
          <w:iCs/>
          <w:color w:val="000000" w:themeColor="text1"/>
        </w:rPr>
        <w:t xml:space="preserve">октября </w:t>
      </w:r>
      <w:r w:rsidR="003E22C8" w:rsidRPr="003E22C8">
        <w:rPr>
          <w:b/>
          <w:bCs/>
          <w:i/>
          <w:iCs/>
          <w:color w:val="000000" w:themeColor="text1"/>
        </w:rPr>
        <w:t>2024г.</w:t>
      </w:r>
      <w:r w:rsidRPr="00D306D8">
        <w:rPr>
          <w:color w:val="000000" w:themeColor="text1"/>
        </w:rPr>
        <w:t>, по адресу: Кирпичное шоссе, 13 Б, 3 этаж, офис 56, г. Каспийск, 368304.</w:t>
      </w:r>
    </w:p>
    <w:p w14:paraId="2D65768D" w14:textId="77777777" w:rsidR="00157A21" w:rsidRPr="00D306D8" w:rsidRDefault="00157A21" w:rsidP="00157A21">
      <w:pPr>
        <w:tabs>
          <w:tab w:val="left" w:pos="284"/>
        </w:tabs>
        <w:contextualSpacing/>
        <w:jc w:val="both"/>
        <w:rPr>
          <w:rFonts w:eastAsia="Calibri"/>
          <w:lang w:eastAsia="en-US"/>
        </w:rPr>
      </w:pPr>
      <w:r w:rsidRPr="00D306D8">
        <w:rPr>
          <w:b/>
          <w:color w:val="000000" w:themeColor="text1"/>
        </w:rPr>
        <w:t>Право Заказчика отказаться от проведения процедуры закупки</w:t>
      </w:r>
      <w:r w:rsidRPr="00D306D8">
        <w:rPr>
          <w:color w:val="000000" w:themeColor="text1"/>
        </w:rPr>
        <w:t xml:space="preserve">: </w:t>
      </w:r>
      <w:r w:rsidRPr="00D306D8">
        <w:rPr>
          <w:rFonts w:eastAsia="Calibri"/>
          <w:color w:val="000000" w:themeColor="text1"/>
          <w:lang w:eastAsia="en-US"/>
        </w:rPr>
        <w:t xml:space="preserve">Заказчик вправе отменить процедуру запроса котировок </w:t>
      </w:r>
      <w:r w:rsidRPr="00D306D8">
        <w:rPr>
          <w:rFonts w:eastAsia="Calibri"/>
          <w:b/>
          <w:i/>
          <w:color w:val="000000" w:themeColor="text1"/>
          <w:lang w:eastAsia="en-US"/>
        </w:rPr>
        <w:t>в любой момент до окончания срока подачи заявок на участие в такой процедуре</w:t>
      </w:r>
      <w:r w:rsidRPr="00D306D8">
        <w:rPr>
          <w:rFonts w:eastAsia="Calibri"/>
          <w:color w:val="000000" w:themeColor="text1"/>
          <w:lang w:eastAsia="en-US"/>
        </w:rPr>
        <w:t xml:space="preserve">. Извещение об отмене проведения закупки размещается Заказчиком в ЕИС </w:t>
      </w:r>
      <w:r w:rsidRPr="00D306D8">
        <w:rPr>
          <w:rFonts w:eastAsia="Calibri"/>
          <w:b/>
          <w:i/>
          <w:color w:val="000000" w:themeColor="text1"/>
          <w:lang w:eastAsia="en-US"/>
        </w:rPr>
        <w:t>в день принятия решения</w:t>
      </w:r>
      <w:r w:rsidRPr="00D306D8">
        <w:rPr>
          <w:rFonts w:eastAsia="Calibri"/>
          <w:color w:val="000000" w:themeColor="text1"/>
          <w:lang w:eastAsia="en-US"/>
        </w:rPr>
        <w:t xml:space="preserve"> об отмене проведения закупки, если иные </w:t>
      </w:r>
      <w:r w:rsidRPr="00D306D8">
        <w:rPr>
          <w:rFonts w:eastAsia="Calibri"/>
          <w:lang w:eastAsia="en-US"/>
        </w:rPr>
        <w:t>сроки не предусмотрены законодательством Российской Федерации.</w:t>
      </w:r>
    </w:p>
    <w:p w14:paraId="2881D731" w14:textId="77777777" w:rsidR="00157A21" w:rsidRPr="00D306D8" w:rsidRDefault="00157A21" w:rsidP="00157A21">
      <w:pPr>
        <w:keepNext/>
        <w:spacing w:after="60"/>
        <w:outlineLvl w:val="1"/>
        <w:rPr>
          <w:b/>
          <w:bCs/>
          <w:iCs/>
        </w:rPr>
      </w:pPr>
      <w:r w:rsidRPr="00D306D8">
        <w:rPr>
          <w:b/>
          <w:bCs/>
          <w:iCs/>
        </w:rPr>
        <w:t xml:space="preserve">Право заказчика на изменение в извещение о проведении запроса котировок </w:t>
      </w:r>
    </w:p>
    <w:p w14:paraId="18292FB8" w14:textId="77777777" w:rsidR="00157A21" w:rsidRPr="00D306D8" w:rsidRDefault="00157A21" w:rsidP="00157A21">
      <w:pPr>
        <w:widowControl w:val="0"/>
        <w:autoSpaceDE w:val="0"/>
        <w:autoSpaceDN w:val="0"/>
        <w:adjustRightInd w:val="0"/>
        <w:jc w:val="both"/>
      </w:pPr>
      <w:r w:rsidRPr="00D306D8">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D306D8">
        <w:rPr>
          <w:b/>
          <w:i/>
        </w:rPr>
        <w:t>чем в течение трех дней со дня принятия решения о внесении указанных изменений</w:t>
      </w:r>
      <w:r w:rsidRPr="00D306D8">
        <w:rPr>
          <w:i/>
        </w:rPr>
        <w:t>, п</w:t>
      </w:r>
      <w:r w:rsidRPr="00D306D8">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D306D8">
        <w:rPr>
          <w:b/>
        </w:rPr>
        <w:lastRenderedPageBreak/>
        <w:t>закупке оставалось не менее половины срока подачи заявок</w:t>
      </w:r>
      <w:r w:rsidRPr="00D306D8">
        <w:t xml:space="preserve"> на участие в такой закупке, установленного для данного способа закупки.</w:t>
      </w:r>
    </w:p>
    <w:p w14:paraId="7F18732B" w14:textId="77777777" w:rsidR="00157A21" w:rsidRPr="00D306D8" w:rsidRDefault="00157A21" w:rsidP="00157A21">
      <w:pPr>
        <w:shd w:val="clear" w:color="auto" w:fill="FFFFFF"/>
        <w:adjustRightInd w:val="0"/>
        <w:jc w:val="both"/>
      </w:pPr>
      <w:r w:rsidRPr="00D306D8">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D306D8" w:rsidRDefault="00157A21" w:rsidP="00157A21">
      <w:pPr>
        <w:shd w:val="clear" w:color="auto" w:fill="FFFFFF"/>
        <w:adjustRightInd w:val="0"/>
        <w:jc w:val="both"/>
        <w:rPr>
          <w:b/>
        </w:rPr>
      </w:pPr>
    </w:p>
    <w:p w14:paraId="74F6EC9C" w14:textId="77777777" w:rsidR="00157A21" w:rsidRPr="00D306D8" w:rsidRDefault="00157A21" w:rsidP="00157A21">
      <w:pPr>
        <w:shd w:val="clear" w:color="auto" w:fill="FFFFFF"/>
        <w:adjustRightInd w:val="0"/>
        <w:jc w:val="both"/>
        <w:rPr>
          <w:b/>
        </w:rPr>
      </w:pPr>
      <w:r w:rsidRPr="00D306D8">
        <w:rPr>
          <w:b/>
        </w:rPr>
        <w:t>Разъяснение положений документации:</w:t>
      </w:r>
    </w:p>
    <w:p w14:paraId="3FE00007" w14:textId="77777777" w:rsidR="00157A21" w:rsidRPr="00D306D8" w:rsidRDefault="00157A21" w:rsidP="00157A21">
      <w:pPr>
        <w:shd w:val="clear" w:color="auto" w:fill="FFFFFF"/>
        <w:adjustRightInd w:val="0"/>
        <w:jc w:val="both"/>
      </w:pPr>
      <w:r w:rsidRPr="00D306D8">
        <w:t xml:space="preserve">        - Участники вправе обратиться к Организатору за разъяснениями настоящего Извещения о закупке. </w:t>
      </w:r>
    </w:p>
    <w:p w14:paraId="0F6DE0FE" w14:textId="77777777" w:rsidR="00157A21" w:rsidRPr="00D306D8" w:rsidRDefault="00157A21" w:rsidP="00157A21">
      <w:pPr>
        <w:shd w:val="clear" w:color="auto" w:fill="FFFFFF"/>
        <w:adjustRightInd w:val="0"/>
        <w:jc w:val="both"/>
      </w:pPr>
      <w:r w:rsidRPr="00D306D8">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77777777" w:rsidR="00157A21" w:rsidRPr="00D306D8" w:rsidRDefault="00157A21" w:rsidP="00157A21">
      <w:pPr>
        <w:shd w:val="clear" w:color="auto" w:fill="FFFFFF"/>
        <w:adjustRightInd w:val="0"/>
        <w:jc w:val="both"/>
      </w:pPr>
      <w:r w:rsidRPr="00D306D8">
        <w:t xml:space="preserve">       -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77777777" w:rsidR="00157A21" w:rsidRPr="00D306D8" w:rsidRDefault="00157A21" w:rsidP="00157A21">
      <w:pPr>
        <w:shd w:val="clear" w:color="auto" w:fill="FFFFFF"/>
        <w:adjustRightInd w:val="0"/>
        <w:jc w:val="both"/>
      </w:pPr>
      <w:r w:rsidRPr="00D306D8">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D306D8" w:rsidRDefault="00157A21" w:rsidP="00157A21">
      <w:pPr>
        <w:shd w:val="clear" w:color="auto" w:fill="FFFFFF"/>
        <w:adjustRightInd w:val="0"/>
        <w:jc w:val="both"/>
      </w:pPr>
      <w:r w:rsidRPr="00D306D8">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D306D8" w:rsidRDefault="00157A21" w:rsidP="00157A21">
      <w:pPr>
        <w:shd w:val="clear" w:color="auto" w:fill="FFFFFF"/>
        <w:adjustRightInd w:val="0"/>
        <w:jc w:val="both"/>
      </w:pPr>
      <w:r w:rsidRPr="00D306D8">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D306D8" w:rsidRDefault="00157A21" w:rsidP="00157A21">
      <w:pPr>
        <w:shd w:val="clear" w:color="auto" w:fill="FFFFFF"/>
        <w:adjustRightInd w:val="0"/>
        <w:jc w:val="both"/>
      </w:pPr>
      <w:r w:rsidRPr="00D306D8">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7777777" w:rsidR="00157A21" w:rsidRPr="00D306D8" w:rsidRDefault="00157A21" w:rsidP="00157A21">
      <w:pPr>
        <w:shd w:val="clear" w:color="auto" w:fill="FFFFFF"/>
        <w:adjustRightInd w:val="0"/>
        <w:jc w:val="both"/>
      </w:pPr>
      <w:r w:rsidRPr="00D306D8">
        <w:rPr>
          <w:b/>
          <w:bCs/>
        </w:rPr>
        <w:t>Размер обеспечения заявки</w:t>
      </w:r>
      <w:r w:rsidRPr="00D306D8">
        <w:t>.</w:t>
      </w:r>
    </w:p>
    <w:p w14:paraId="454BD5CD" w14:textId="77777777" w:rsidR="00E76239" w:rsidRPr="00D306D8" w:rsidRDefault="00E76239" w:rsidP="00E76239">
      <w:pPr>
        <w:autoSpaceDE w:val="0"/>
        <w:jc w:val="both"/>
      </w:pPr>
      <w:r w:rsidRPr="00D306D8">
        <w:t xml:space="preserve">Обеспечения заявки </w:t>
      </w:r>
      <w:r w:rsidRPr="00D306D8">
        <w:rPr>
          <w:u w:val="single"/>
        </w:rPr>
        <w:t>не установлено.</w:t>
      </w:r>
    </w:p>
    <w:p w14:paraId="787F967B" w14:textId="77777777" w:rsidR="00157A21" w:rsidRPr="00D306D8" w:rsidRDefault="00157A21" w:rsidP="00157A21">
      <w:pPr>
        <w:autoSpaceDE w:val="0"/>
      </w:pPr>
      <w:r w:rsidRPr="00D306D8">
        <w:rPr>
          <w:b/>
          <w:bCs/>
        </w:rPr>
        <w:t>Размер обеспечения исполнения договора</w:t>
      </w:r>
      <w:r w:rsidRPr="00D306D8">
        <w:t>.</w:t>
      </w:r>
    </w:p>
    <w:p w14:paraId="51BCEA30" w14:textId="77777777" w:rsidR="00157A21" w:rsidRPr="00D306D8" w:rsidRDefault="00157A21" w:rsidP="00157A21">
      <w:pPr>
        <w:autoSpaceDE w:val="0"/>
        <w:jc w:val="both"/>
      </w:pPr>
      <w:r w:rsidRPr="00D306D8">
        <w:t xml:space="preserve">Обеспечение исполнения договора </w:t>
      </w:r>
      <w:r w:rsidRPr="00D306D8">
        <w:rPr>
          <w:u w:val="single"/>
        </w:rPr>
        <w:t>не установлено.</w:t>
      </w:r>
    </w:p>
    <w:p w14:paraId="577116DE" w14:textId="77777777" w:rsidR="00157A21" w:rsidRPr="00D306D8" w:rsidRDefault="00157A21" w:rsidP="00157A21">
      <w:pPr>
        <w:tabs>
          <w:tab w:val="left" w:pos="284"/>
        </w:tabs>
        <w:contextualSpacing/>
        <w:jc w:val="both"/>
      </w:pPr>
      <w:r w:rsidRPr="00D306D8">
        <w:rPr>
          <w:b/>
        </w:rPr>
        <w:t>Особенности участия в закупке субъектов малого и среднего предпринимательства:</w:t>
      </w:r>
      <w:r w:rsidRPr="00D306D8">
        <w:t xml:space="preserve"> преимуществ и ограничений </w:t>
      </w:r>
      <w:r w:rsidRPr="00D306D8">
        <w:rPr>
          <w:u w:val="single"/>
        </w:rPr>
        <w:t>не установлено</w:t>
      </w:r>
      <w:r w:rsidRPr="00D306D8">
        <w:t>.</w:t>
      </w:r>
    </w:p>
    <w:p w14:paraId="28871DEA" w14:textId="67E0AFCE" w:rsidR="00157A21" w:rsidRPr="00D306D8" w:rsidRDefault="00157A21" w:rsidP="00157A21">
      <w:pPr>
        <w:tabs>
          <w:tab w:val="left" w:pos="284"/>
        </w:tabs>
        <w:jc w:val="both"/>
        <w:rPr>
          <w:bCs/>
          <w:u w:val="single"/>
        </w:rPr>
      </w:pPr>
      <w:r w:rsidRPr="00D306D8">
        <w:rPr>
          <w:b/>
          <w:bCs/>
        </w:rPr>
        <w:t xml:space="preserve">Сведения о предоставлении приоритета, </w:t>
      </w:r>
      <w:r w:rsidRPr="00D306D8">
        <w:rPr>
          <w:bCs/>
        </w:rPr>
        <w:t>в соответствии</w:t>
      </w:r>
      <w:r w:rsidR="00610788" w:rsidRPr="00D306D8">
        <w:rPr>
          <w:bCs/>
        </w:rPr>
        <w:t xml:space="preserve"> </w:t>
      </w:r>
      <w:r w:rsidRPr="00D306D8">
        <w:t>с постановлением Правительства Российской Федерации № 925</w:t>
      </w:r>
      <w:r w:rsidRPr="00D306D8">
        <w:rPr>
          <w:b/>
          <w:bCs/>
        </w:rPr>
        <w:t>:</w:t>
      </w:r>
      <w:r w:rsidR="00610788" w:rsidRPr="00D306D8">
        <w:rPr>
          <w:b/>
          <w:bCs/>
        </w:rPr>
        <w:t xml:space="preserve"> </w:t>
      </w:r>
      <w:r w:rsidRPr="00D306D8">
        <w:rPr>
          <w:bCs/>
          <w:u w:val="single"/>
        </w:rPr>
        <w:t xml:space="preserve">установлено. </w:t>
      </w:r>
    </w:p>
    <w:p w14:paraId="6293569F" w14:textId="77777777" w:rsidR="00157A21" w:rsidRPr="00D306D8" w:rsidRDefault="00157A21" w:rsidP="00157A21">
      <w:pPr>
        <w:tabs>
          <w:tab w:val="left" w:pos="284"/>
        </w:tabs>
        <w:jc w:val="both"/>
        <w:rPr>
          <w:bCs/>
        </w:rPr>
      </w:pPr>
      <w:r w:rsidRPr="00D306D8">
        <w:rPr>
          <w:bCs/>
        </w:rPr>
        <w:t>Более подробно отражено в разделе «Приоритет»</w:t>
      </w:r>
    </w:p>
    <w:p w14:paraId="496F0FF1" w14:textId="5FAFC7F5" w:rsidR="00157A21" w:rsidRPr="00D306D8" w:rsidRDefault="00157A21" w:rsidP="00157A21">
      <w:pPr>
        <w:tabs>
          <w:tab w:val="left" w:pos="284"/>
        </w:tabs>
        <w:jc w:val="both"/>
        <w:rPr>
          <w:bCs/>
          <w:u w:val="single"/>
        </w:rPr>
      </w:pPr>
      <w:r w:rsidRPr="00D306D8">
        <w:t xml:space="preserve">Закупка осуществляется в соответствии с </w:t>
      </w:r>
      <w:r w:rsidRPr="00D306D8">
        <w:rPr>
          <w:bCs/>
        </w:rPr>
        <w:t>Федеральным законом от 18.07.2011 N 223-ФЗ</w:t>
      </w:r>
      <w:r w:rsidR="00610788" w:rsidRPr="00D306D8">
        <w:rPr>
          <w:bCs/>
        </w:rPr>
        <w:t xml:space="preserve"> </w:t>
      </w:r>
      <w:r w:rsidRPr="00D306D8">
        <w:rPr>
          <w:bCs/>
        </w:rPr>
        <w:t>«О закупках товаров, работ, услуг отдельными видами юридических лиц» (далее – «Закон 223-ФЗ») и Положением</w:t>
      </w:r>
      <w:r w:rsidR="00610788" w:rsidRPr="00D306D8">
        <w:rPr>
          <w:bCs/>
        </w:rPr>
        <w:t xml:space="preserve"> </w:t>
      </w:r>
      <w:r w:rsidRPr="00D306D8">
        <w:rPr>
          <w:bCs/>
        </w:rPr>
        <w:t>о закупке товаров, работ, услуг</w:t>
      </w:r>
      <w:r w:rsidR="00610788" w:rsidRPr="00D306D8">
        <w:rPr>
          <w:bCs/>
        </w:rPr>
        <w:t xml:space="preserve"> </w:t>
      </w:r>
      <w:r w:rsidRPr="00D306D8">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D306D8" w:rsidRDefault="00157A21" w:rsidP="00157A21">
      <w:pPr>
        <w:widowControl w:val="0"/>
        <w:tabs>
          <w:tab w:val="left" w:pos="1370"/>
        </w:tabs>
        <w:jc w:val="both"/>
        <w:rPr>
          <w:bCs/>
        </w:rPr>
      </w:pPr>
    </w:p>
    <w:p w14:paraId="1728D7C3" w14:textId="77777777" w:rsidR="00157A21" w:rsidRPr="00D306D8" w:rsidRDefault="00157A21" w:rsidP="00157A21">
      <w:pPr>
        <w:widowControl w:val="0"/>
        <w:tabs>
          <w:tab w:val="left" w:pos="1370"/>
        </w:tabs>
        <w:spacing w:line="410" w:lineRule="exact"/>
        <w:jc w:val="center"/>
        <w:rPr>
          <w:b/>
          <w:bCs/>
        </w:rPr>
      </w:pPr>
      <w:r w:rsidRPr="00D306D8">
        <w:rPr>
          <w:b/>
          <w:bCs/>
        </w:rPr>
        <w:t>Требования к содержанию, форме, оформлению и составу заявки.</w:t>
      </w:r>
    </w:p>
    <w:p w14:paraId="14EA17F4" w14:textId="77777777" w:rsidR="00157A21" w:rsidRPr="00D306D8" w:rsidRDefault="00157A21" w:rsidP="00157A21">
      <w:pPr>
        <w:shd w:val="clear" w:color="auto" w:fill="FFFFFF"/>
        <w:ind w:firstLine="284"/>
        <w:jc w:val="both"/>
      </w:pPr>
      <w:r w:rsidRPr="00D306D8">
        <w:rPr>
          <w:rFonts w:eastAsia="Calibri"/>
          <w:lang w:eastAsia="en-US"/>
        </w:rPr>
        <w:t xml:space="preserve">Заявка на участие настоящем запросе котировок (форма прилагается) должна </w:t>
      </w:r>
      <w:r w:rsidRPr="00D306D8">
        <w:rPr>
          <w:shd w:val="clear" w:color="auto" w:fill="FFFFFF"/>
        </w:rPr>
        <w:t>содержать всю указанную заказчиком в документации информацию, а именно:</w:t>
      </w:r>
    </w:p>
    <w:p w14:paraId="73A5A362" w14:textId="77777777" w:rsidR="00157A21" w:rsidRPr="00D306D8" w:rsidRDefault="00157A21" w:rsidP="00157A21">
      <w:pPr>
        <w:contextualSpacing/>
        <w:jc w:val="both"/>
        <w:rPr>
          <w:rFonts w:eastAsia="Calibri"/>
          <w:lang w:eastAsia="en-US"/>
        </w:rPr>
      </w:pPr>
      <w:r w:rsidRPr="00D306D8">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639ECC64" w:rsidR="00157A21" w:rsidRPr="00D306D8" w:rsidRDefault="00157A21" w:rsidP="00157A21">
      <w:pPr>
        <w:shd w:val="clear" w:color="auto" w:fill="FFFFFF"/>
        <w:jc w:val="both"/>
      </w:pPr>
      <w:r w:rsidRPr="00D306D8">
        <w:lastRenderedPageBreak/>
        <w:t xml:space="preserve">б) </w:t>
      </w:r>
      <w:r w:rsidR="009C6072">
        <w:t>наличие сведений в ЕГРЮЛ/ЕГРИП</w:t>
      </w:r>
    </w:p>
    <w:p w14:paraId="44673545" w14:textId="77777777" w:rsidR="00157A21" w:rsidRPr="00D306D8" w:rsidRDefault="00157A21" w:rsidP="00157A21">
      <w:pPr>
        <w:shd w:val="clear" w:color="auto" w:fill="FFFFFF"/>
        <w:jc w:val="both"/>
      </w:pPr>
      <w:r w:rsidRPr="00D306D8">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D306D8">
          <w:t>Предоставление сведений из ЕГРЮЛ/ЕГРИП о конкретном юридическом лице/индивидуальном предпринимателе в форме электронного документа</w:t>
        </w:r>
      </w:hyperlink>
      <w:r w:rsidRPr="00D306D8">
        <w:t>» (</w:t>
      </w:r>
      <w:hyperlink r:id="rId12" w:tgtFrame="_blank" w:history="1">
        <w:r w:rsidRPr="00D306D8">
          <w:rPr>
            <w:u w:val="single"/>
          </w:rPr>
          <w:t>https://service.nalog.ru/vyp/</w:t>
        </w:r>
      </w:hyperlink>
      <w:r w:rsidRPr="00D306D8">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D306D8" w:rsidRDefault="00157A21" w:rsidP="00157A21">
      <w:pPr>
        <w:shd w:val="clear" w:color="auto" w:fill="FFFFFF"/>
        <w:jc w:val="both"/>
      </w:pPr>
      <w:r w:rsidRPr="00D306D8">
        <w:t>Участники закупки, для подтверждения своей регистрации в качестве юридического лица</w:t>
      </w:r>
      <w:r w:rsidRPr="00D306D8">
        <w:rPr>
          <w:b/>
          <w:bCs/>
        </w:rPr>
        <w:t>/</w:t>
      </w:r>
      <w:r w:rsidRPr="00D306D8">
        <w:t> индивидуального предпринимателя, предоставляют:</w:t>
      </w:r>
    </w:p>
    <w:p w14:paraId="5866A61D" w14:textId="77777777" w:rsidR="00157A21" w:rsidRPr="00D306D8" w:rsidRDefault="00157A21" w:rsidP="00157A21">
      <w:pPr>
        <w:shd w:val="clear" w:color="auto" w:fill="FFFFFF"/>
        <w:jc w:val="both"/>
      </w:pPr>
      <w:r w:rsidRPr="00D306D8">
        <w:t>- копию свидетельства о государственной регистрации (при регистрации до 1 января 2017 года);</w:t>
      </w:r>
    </w:p>
    <w:p w14:paraId="74FF81A5" w14:textId="77777777" w:rsidR="00157A21" w:rsidRPr="00D306D8" w:rsidRDefault="00157A21" w:rsidP="00157A21">
      <w:pPr>
        <w:shd w:val="clear" w:color="auto" w:fill="FFFFFF"/>
        <w:jc w:val="both"/>
      </w:pPr>
      <w:r w:rsidRPr="00D306D8">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3F676292" w:rsidR="00157A21" w:rsidRPr="00D306D8" w:rsidRDefault="00157A21" w:rsidP="00157A21">
      <w:pPr>
        <w:shd w:val="clear" w:color="auto" w:fill="FFFFFF"/>
        <w:jc w:val="both"/>
      </w:pPr>
      <w:r w:rsidRPr="00D306D8">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D306D8">
        <w:t xml:space="preserve"> </w:t>
      </w:r>
      <w:r w:rsidRPr="00D306D8">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77777777" w:rsidR="00157A21" w:rsidRPr="00D306D8" w:rsidRDefault="00157A21" w:rsidP="00157A21">
      <w:pPr>
        <w:shd w:val="clear" w:color="auto" w:fill="FFFFFF"/>
        <w:jc w:val="both"/>
      </w:pPr>
      <w:r w:rsidRPr="00D306D8">
        <w:t xml:space="preserve">г) 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D306D8">
        <w:rPr>
          <w:rFonts w:eastAsia="Calibri"/>
          <w:lang w:eastAsia="en-US"/>
        </w:rPr>
        <w:t>к Извещению о закупке</w:t>
      </w:r>
      <w:r w:rsidRPr="00D306D8">
        <w:t>)</w:t>
      </w:r>
    </w:p>
    <w:p w14:paraId="42A9F0CB" w14:textId="77777777" w:rsidR="00157A21" w:rsidRPr="00D306D8" w:rsidRDefault="00157A21" w:rsidP="00157A21">
      <w:pPr>
        <w:shd w:val="clear" w:color="auto" w:fill="FFFFFF"/>
        <w:jc w:val="both"/>
      </w:pPr>
      <w:r w:rsidRPr="00D306D8">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D306D8">
        <w:rPr>
          <w:i/>
        </w:rPr>
        <w:t>(для юридического лица)</w:t>
      </w:r>
      <w:r w:rsidRPr="00D306D8">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D306D8">
        <w:rPr>
          <w:i/>
        </w:rPr>
        <w:t>(для физических лиц),</w:t>
      </w:r>
      <w:r w:rsidRPr="00D306D8">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D306D8">
        <w:rPr>
          <w:i/>
        </w:rPr>
        <w:t>(для индивидуального предпринимателя)</w:t>
      </w:r>
      <w:r w:rsidRPr="00D306D8">
        <w:t>;</w:t>
      </w:r>
    </w:p>
    <w:p w14:paraId="0C87743D" w14:textId="77777777" w:rsidR="00157A21" w:rsidRPr="00D306D8" w:rsidRDefault="00157A21" w:rsidP="00157A21">
      <w:pPr>
        <w:jc w:val="both"/>
        <w:rPr>
          <w:bCs/>
          <w:iCs/>
        </w:rPr>
      </w:pPr>
      <w:r w:rsidRPr="00D306D8">
        <w:t xml:space="preserve">е) </w:t>
      </w:r>
      <w:r w:rsidRPr="00D306D8">
        <w:rPr>
          <w:bCs/>
          <w:i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D306D8" w:rsidRDefault="00157A21" w:rsidP="00157A21">
      <w:pPr>
        <w:autoSpaceDE w:val="0"/>
        <w:autoSpaceDN w:val="0"/>
        <w:adjustRightInd w:val="0"/>
        <w:jc w:val="both"/>
      </w:pPr>
      <w:r w:rsidRPr="00D306D8">
        <w:rPr>
          <w:bCs/>
          <w:iCs/>
        </w:rPr>
        <w:t>ж)</w:t>
      </w:r>
      <w:r w:rsidRPr="00D306D8">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w:t>
      </w:r>
      <w:r w:rsidRPr="00D306D8">
        <w:lastRenderedPageBreak/>
        <w:t>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D306D8" w:rsidRDefault="00157A21" w:rsidP="00157A21">
      <w:pPr>
        <w:autoSpaceDE w:val="0"/>
        <w:autoSpaceDN w:val="0"/>
        <w:adjustRightInd w:val="0"/>
        <w:jc w:val="both"/>
      </w:pPr>
      <w:r w:rsidRPr="00D306D8">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5E140F9D" w:rsidR="00157A21" w:rsidRDefault="00157A21" w:rsidP="00157A21">
      <w:pPr>
        <w:shd w:val="clear" w:color="auto" w:fill="FFFFFF"/>
        <w:jc w:val="both"/>
      </w:pPr>
      <w:r w:rsidRPr="00D306D8">
        <w:t xml:space="preserve">Заказчик вправе разработать самостоятельно форму к документации о предоставлении персональных данных. (Приложение </w:t>
      </w:r>
      <w:r w:rsidRPr="00D306D8">
        <w:rPr>
          <w:rFonts w:eastAsia="Calibri"/>
          <w:lang w:eastAsia="en-US"/>
        </w:rPr>
        <w:t>Извещению о закупке</w:t>
      </w:r>
      <w:r w:rsidRPr="00D306D8">
        <w:t>)</w:t>
      </w:r>
    </w:p>
    <w:p w14:paraId="42A7DA78" w14:textId="0D753565" w:rsidR="009C6072" w:rsidRPr="00D306D8" w:rsidRDefault="009C6072" w:rsidP="00157A21">
      <w:pPr>
        <w:shd w:val="clear" w:color="auto" w:fill="FFFFFF"/>
        <w:jc w:val="both"/>
      </w:pPr>
      <w:r>
        <w:t xml:space="preserve">и) наличие сведений в реестре СРО по </w:t>
      </w:r>
      <w:proofErr w:type="spellStart"/>
      <w:r>
        <w:t>стройконтролю</w:t>
      </w:r>
      <w:proofErr w:type="spellEnd"/>
      <w:r>
        <w:t>.</w:t>
      </w:r>
    </w:p>
    <w:p w14:paraId="71AB8384" w14:textId="1D2B0283" w:rsidR="00157A21" w:rsidRPr="00D306D8" w:rsidRDefault="009C6072" w:rsidP="00157A21">
      <w:pPr>
        <w:rPr>
          <w:shd w:val="clear" w:color="auto" w:fill="FFFFFF"/>
        </w:rPr>
      </w:pPr>
      <w:r>
        <w:t>к</w:t>
      </w:r>
      <w:r w:rsidR="00157A21" w:rsidRPr="00D306D8">
        <w:t>) и другие документы по решению Заказчика или Комиссии по осуществлению закупок.</w:t>
      </w:r>
    </w:p>
    <w:p w14:paraId="5BE1448E" w14:textId="3CFC5440" w:rsidR="00157A21" w:rsidRPr="00D306D8" w:rsidRDefault="00157A21" w:rsidP="00157A21">
      <w:pPr>
        <w:autoSpaceDE w:val="0"/>
        <w:autoSpaceDN w:val="0"/>
        <w:adjustRightInd w:val="0"/>
        <w:jc w:val="both"/>
      </w:pPr>
      <w:r w:rsidRPr="00D306D8">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695FB6" w:rsidRPr="00D306D8">
        <w:t>товаров (работ, услуг),</w:t>
      </w:r>
      <w:r w:rsidRPr="00D306D8">
        <w:t xml:space="preserve"> предлагаемых им к предъявленным в документации требованиям.</w:t>
      </w:r>
    </w:p>
    <w:p w14:paraId="6C0FE11D" w14:textId="77777777" w:rsidR="00157A21" w:rsidRPr="00D306D8" w:rsidRDefault="00157A21" w:rsidP="00157A21">
      <w:pPr>
        <w:ind w:firstLine="284"/>
        <w:jc w:val="both"/>
        <w:rPr>
          <w:bCs/>
          <w:iCs/>
        </w:rPr>
      </w:pPr>
      <w:r w:rsidRPr="00D306D8">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0B61ABAC" w:rsidR="00157A21" w:rsidRPr="00D306D8" w:rsidRDefault="00157A21" w:rsidP="00157A21">
      <w:pPr>
        <w:ind w:firstLine="284"/>
        <w:jc w:val="both"/>
      </w:pPr>
      <w:r w:rsidRPr="00D306D8">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695FB6" w:rsidRPr="00D306D8">
        <w:t>те или иные документы (справки),</w:t>
      </w:r>
      <w:r w:rsidRPr="00D306D8">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35758CA" w:rsidR="00157A21" w:rsidRPr="00D306D8" w:rsidRDefault="00157A21" w:rsidP="00157A21">
      <w:pPr>
        <w:ind w:firstLine="284"/>
        <w:contextualSpacing/>
        <w:jc w:val="both"/>
        <w:rPr>
          <w:rFonts w:eastAsia="Calibri"/>
          <w:lang w:eastAsia="en-US"/>
        </w:rPr>
      </w:pPr>
      <w:r w:rsidRPr="00D306D8">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8A4068" w:rsidRPr="008A4068">
        <w:rPr>
          <w:u w:val="single"/>
        </w:rPr>
        <w:t>ЭТП “Электронные торги России”, https://etp.torgi82.ru/</w:t>
      </w:r>
      <w:r w:rsidR="00610788" w:rsidRPr="00D306D8">
        <w:rPr>
          <w:color w:val="0000FF"/>
        </w:rPr>
        <w:t xml:space="preserve"> </w:t>
      </w:r>
      <w:r w:rsidRPr="00D306D8">
        <w:rPr>
          <w:rFonts w:eastAsia="Calibri"/>
          <w:lang w:eastAsia="en-US"/>
        </w:rPr>
        <w:t>в соответствии с правилами и порядком электронной площадки.</w:t>
      </w:r>
    </w:p>
    <w:p w14:paraId="58972E1A" w14:textId="77777777" w:rsidR="00157A21" w:rsidRPr="00D306D8" w:rsidRDefault="00157A21" w:rsidP="00157A21">
      <w:pPr>
        <w:ind w:firstLine="284"/>
        <w:contextualSpacing/>
        <w:jc w:val="both"/>
        <w:rPr>
          <w:rFonts w:eastAsia="Calibri"/>
          <w:lang w:eastAsia="en-US"/>
        </w:rPr>
      </w:pPr>
      <w:r w:rsidRPr="00D306D8">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D306D8" w:rsidRDefault="00157A21" w:rsidP="00157A21">
      <w:pPr>
        <w:spacing w:line="276" w:lineRule="auto"/>
        <w:ind w:firstLine="284"/>
        <w:contextualSpacing/>
        <w:jc w:val="both"/>
        <w:rPr>
          <w:rFonts w:eastAsia="Calibri"/>
          <w:lang w:eastAsia="en-US"/>
        </w:rPr>
      </w:pPr>
      <w:r w:rsidRPr="00D306D8">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D306D8" w:rsidRDefault="00157A21" w:rsidP="00157A21">
      <w:pPr>
        <w:tabs>
          <w:tab w:val="left" w:pos="547"/>
        </w:tabs>
        <w:autoSpaceDE w:val="0"/>
        <w:autoSpaceDN w:val="0"/>
        <w:adjustRightInd w:val="0"/>
        <w:ind w:firstLine="284"/>
        <w:jc w:val="both"/>
      </w:pPr>
      <w:r w:rsidRPr="00D306D8">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D306D8" w:rsidRDefault="00157A21" w:rsidP="00157A21">
      <w:pPr>
        <w:ind w:firstLine="284"/>
        <w:contextualSpacing/>
        <w:jc w:val="both"/>
        <w:rPr>
          <w:rFonts w:eastAsia="Calibri"/>
          <w:lang w:eastAsia="en-US"/>
        </w:rPr>
      </w:pPr>
      <w:r w:rsidRPr="00D306D8">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77777777" w:rsidR="00157A21" w:rsidRPr="00D306D8" w:rsidRDefault="00157A21" w:rsidP="00157A21">
      <w:pPr>
        <w:spacing w:line="276" w:lineRule="auto"/>
        <w:contextualSpacing/>
        <w:jc w:val="both"/>
        <w:rPr>
          <w:rFonts w:eastAsia="Calibri"/>
          <w:lang w:eastAsia="en-US"/>
        </w:rPr>
      </w:pPr>
    </w:p>
    <w:p w14:paraId="6F9936A1" w14:textId="77777777" w:rsidR="00157A21" w:rsidRPr="00D306D8" w:rsidRDefault="00157A21" w:rsidP="00157A21">
      <w:pPr>
        <w:jc w:val="both"/>
        <w:rPr>
          <w:b/>
        </w:rPr>
      </w:pPr>
      <w:r w:rsidRPr="00D306D8">
        <w:rPr>
          <w:b/>
          <w:i/>
          <w:u w:val="single"/>
        </w:rPr>
        <w:t xml:space="preserve">Обязательным требованием к участникам закупки: </w:t>
      </w:r>
    </w:p>
    <w:p w14:paraId="63D1A045" w14:textId="77777777" w:rsidR="00157A21" w:rsidRPr="00D306D8" w:rsidRDefault="00157A21" w:rsidP="00157A21">
      <w:pPr>
        <w:ind w:firstLine="284"/>
        <w:jc w:val="both"/>
      </w:pPr>
      <w:r w:rsidRPr="00D306D8">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D306D8" w:rsidRDefault="00157A21" w:rsidP="00157A21">
      <w:pPr>
        <w:autoSpaceDE w:val="0"/>
        <w:autoSpaceDN w:val="0"/>
        <w:adjustRightInd w:val="0"/>
        <w:jc w:val="both"/>
      </w:pPr>
      <w:r w:rsidRPr="00D306D8">
        <w:rPr>
          <w:rFonts w:eastAsia="Calibri"/>
          <w:lang w:eastAsia="en-US"/>
        </w:rPr>
        <w:t>а)</w:t>
      </w:r>
      <w:r w:rsidRPr="00D306D8">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D306D8" w:rsidRDefault="00157A21" w:rsidP="00157A21">
      <w:pPr>
        <w:tabs>
          <w:tab w:val="left" w:pos="540"/>
          <w:tab w:val="left" w:pos="900"/>
        </w:tabs>
        <w:jc w:val="both"/>
      </w:pPr>
      <w:r w:rsidRPr="00D306D8">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D306D8" w:rsidRDefault="00157A21" w:rsidP="00157A21">
      <w:pPr>
        <w:tabs>
          <w:tab w:val="left" w:pos="540"/>
          <w:tab w:val="left" w:pos="900"/>
        </w:tabs>
        <w:jc w:val="both"/>
      </w:pPr>
      <w:r w:rsidRPr="00D306D8">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D306D8" w:rsidRDefault="00157A21" w:rsidP="00157A21">
      <w:pPr>
        <w:tabs>
          <w:tab w:val="left" w:pos="540"/>
          <w:tab w:val="left" w:pos="900"/>
        </w:tabs>
        <w:jc w:val="both"/>
      </w:pPr>
      <w:r w:rsidRPr="00D306D8">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D306D8" w:rsidRDefault="00157A21" w:rsidP="00157A21">
      <w:pPr>
        <w:spacing w:before="60" w:after="80"/>
        <w:jc w:val="both"/>
        <w:outlineLvl w:val="3"/>
        <w:rPr>
          <w:rFonts w:eastAsia="Calibri"/>
          <w:lang w:eastAsia="en-US"/>
        </w:rPr>
      </w:pPr>
      <w:r w:rsidRPr="00D306D8">
        <w:t xml:space="preserve">д) </w:t>
      </w:r>
      <w:r w:rsidRPr="00D306D8">
        <w:rPr>
          <w:rFonts w:eastAsia="Calibri"/>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w:t>
      </w:r>
      <w:r w:rsidRPr="00D306D8">
        <w:rPr>
          <w:rFonts w:eastAsia="Calibri"/>
          <w:lang w:eastAsia="en-US"/>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7777777" w:rsidR="00157A21" w:rsidRPr="00D306D8" w:rsidRDefault="00157A21" w:rsidP="00157A21">
      <w:pPr>
        <w:tabs>
          <w:tab w:val="left" w:pos="540"/>
          <w:tab w:val="left" w:pos="900"/>
        </w:tabs>
        <w:jc w:val="both"/>
      </w:pPr>
      <w:r w:rsidRPr="00D306D8">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5FED7" w14:textId="77777777" w:rsidR="00E84C1B" w:rsidRPr="00D306D8" w:rsidRDefault="00157A21" w:rsidP="00157A21">
      <w:pPr>
        <w:autoSpaceDE w:val="0"/>
        <w:autoSpaceDN w:val="0"/>
        <w:adjustRightInd w:val="0"/>
        <w:jc w:val="both"/>
      </w:pPr>
      <w:r w:rsidRPr="00D306D8">
        <w:t xml:space="preserve">ж) </w:t>
      </w:r>
      <w:r w:rsidR="00E84C1B" w:rsidRPr="00D306D8">
        <w:rPr>
          <w:rFonts w:eastAsia="Calibri"/>
          <w:lang w:eastAsia="en-US"/>
        </w:rPr>
        <w:t xml:space="preserve">отсутствие сведений об участнике закупки в реестре </w:t>
      </w:r>
      <w:r w:rsidR="00E84C1B" w:rsidRPr="00D306D8">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01D44C0" w14:textId="6BEC6470" w:rsidR="00157A21" w:rsidRPr="00D306D8" w:rsidRDefault="00157A21" w:rsidP="00157A21">
      <w:pPr>
        <w:autoSpaceDE w:val="0"/>
        <w:autoSpaceDN w:val="0"/>
        <w:adjustRightInd w:val="0"/>
        <w:jc w:val="both"/>
        <w:rPr>
          <w:b/>
        </w:rPr>
      </w:pPr>
      <w:r w:rsidRPr="00D306D8">
        <w:rPr>
          <w:b/>
        </w:rPr>
        <w:t>Дополнительные требования:</w:t>
      </w:r>
    </w:p>
    <w:p w14:paraId="4DE325E2"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D306D8" w:rsidRDefault="00157A21" w:rsidP="00157A21">
      <w:pPr>
        <w:tabs>
          <w:tab w:val="left" w:pos="567"/>
          <w:tab w:val="left" w:pos="1134"/>
        </w:tabs>
        <w:autoSpaceDE w:val="0"/>
        <w:autoSpaceDN w:val="0"/>
        <w:adjustRightInd w:val="0"/>
        <w:jc w:val="both"/>
        <w:rPr>
          <w:b/>
        </w:rPr>
      </w:pPr>
      <w:r w:rsidRPr="00D306D8">
        <w:rPr>
          <w:b/>
        </w:rPr>
        <w:t xml:space="preserve">Привлечение соисполнителей (субподрядчиков) к исполнению договора. </w:t>
      </w:r>
    </w:p>
    <w:p w14:paraId="1289B9DD" w14:textId="79168E13" w:rsidR="00157A21" w:rsidRPr="00D306D8" w:rsidRDefault="00157A21" w:rsidP="00157A21">
      <w:pPr>
        <w:contextualSpacing/>
        <w:jc w:val="both"/>
        <w:rPr>
          <w:rFonts w:eastAsia="Calibri"/>
          <w:lang w:eastAsia="en-US"/>
        </w:rPr>
      </w:pPr>
      <w:r w:rsidRPr="00D306D8">
        <w:rPr>
          <w:b/>
        </w:rPr>
        <w:t>Условия их привлечения</w:t>
      </w:r>
      <w:r w:rsidR="00321304" w:rsidRPr="00D306D8">
        <w:rPr>
          <w:b/>
        </w:rPr>
        <w:t xml:space="preserve">: </w:t>
      </w:r>
      <w:r w:rsidR="00321304" w:rsidRPr="00D306D8">
        <w:rPr>
          <w:i/>
        </w:rPr>
        <w:t>не</w:t>
      </w:r>
      <w:r w:rsidRPr="00D306D8">
        <w:rPr>
          <w:i/>
        </w:rPr>
        <w:t xml:space="preserve"> допускается.</w:t>
      </w:r>
    </w:p>
    <w:p w14:paraId="48AC1EE3" w14:textId="77777777" w:rsidR="00157A21" w:rsidRPr="00D306D8" w:rsidRDefault="00157A21" w:rsidP="00157A21">
      <w:pPr>
        <w:autoSpaceDE w:val="0"/>
        <w:autoSpaceDN w:val="0"/>
        <w:adjustRightInd w:val="0"/>
        <w:ind w:firstLine="709"/>
        <w:jc w:val="center"/>
        <w:rPr>
          <w:b/>
          <w:bCs/>
        </w:rPr>
      </w:pPr>
    </w:p>
    <w:p w14:paraId="533298F0" w14:textId="55DA4858" w:rsidR="006E2A72" w:rsidRDefault="006E2A72" w:rsidP="00157A21">
      <w:pPr>
        <w:autoSpaceDE w:val="0"/>
        <w:autoSpaceDN w:val="0"/>
        <w:adjustRightInd w:val="0"/>
        <w:ind w:firstLine="709"/>
        <w:jc w:val="center"/>
        <w:rPr>
          <w:b/>
          <w:bCs/>
        </w:rPr>
      </w:pPr>
    </w:p>
    <w:p w14:paraId="32162BE4" w14:textId="179E8E17" w:rsidR="00D306D8" w:rsidRDefault="00D306D8" w:rsidP="00157A21">
      <w:pPr>
        <w:autoSpaceDE w:val="0"/>
        <w:autoSpaceDN w:val="0"/>
        <w:adjustRightInd w:val="0"/>
        <w:ind w:firstLine="709"/>
        <w:jc w:val="center"/>
        <w:rPr>
          <w:b/>
          <w:bCs/>
        </w:rPr>
      </w:pPr>
    </w:p>
    <w:p w14:paraId="38BDCE0A" w14:textId="64962C9F" w:rsidR="00D306D8" w:rsidRDefault="00D306D8" w:rsidP="00157A21">
      <w:pPr>
        <w:autoSpaceDE w:val="0"/>
        <w:autoSpaceDN w:val="0"/>
        <w:adjustRightInd w:val="0"/>
        <w:ind w:firstLine="709"/>
        <w:jc w:val="center"/>
        <w:rPr>
          <w:b/>
          <w:bCs/>
        </w:rPr>
      </w:pPr>
    </w:p>
    <w:p w14:paraId="703ACB8A" w14:textId="77777777" w:rsidR="00D306D8" w:rsidRPr="00D306D8" w:rsidRDefault="00D306D8" w:rsidP="00157A21">
      <w:pPr>
        <w:autoSpaceDE w:val="0"/>
        <w:autoSpaceDN w:val="0"/>
        <w:adjustRightInd w:val="0"/>
        <w:ind w:firstLine="709"/>
        <w:jc w:val="center"/>
        <w:rPr>
          <w:b/>
          <w:bCs/>
        </w:rPr>
      </w:pPr>
    </w:p>
    <w:p w14:paraId="4FAD041F" w14:textId="77777777" w:rsidR="006E2A72" w:rsidRPr="00D306D8" w:rsidRDefault="006E2A72" w:rsidP="00157A21">
      <w:pPr>
        <w:autoSpaceDE w:val="0"/>
        <w:autoSpaceDN w:val="0"/>
        <w:adjustRightInd w:val="0"/>
        <w:ind w:firstLine="709"/>
        <w:jc w:val="center"/>
        <w:rPr>
          <w:b/>
          <w:bCs/>
        </w:rPr>
      </w:pPr>
    </w:p>
    <w:p w14:paraId="0E29CEDF" w14:textId="57220880" w:rsidR="00157A21" w:rsidRPr="00D306D8" w:rsidRDefault="00157A21" w:rsidP="00157A21">
      <w:pPr>
        <w:autoSpaceDE w:val="0"/>
        <w:autoSpaceDN w:val="0"/>
        <w:adjustRightInd w:val="0"/>
        <w:ind w:firstLine="709"/>
        <w:jc w:val="center"/>
        <w:rPr>
          <w:b/>
        </w:rPr>
      </w:pPr>
      <w:r w:rsidRPr="00D306D8">
        <w:rPr>
          <w:b/>
          <w:bCs/>
        </w:rPr>
        <w:t>Приоритет</w:t>
      </w:r>
    </w:p>
    <w:p w14:paraId="74F203C5" w14:textId="77777777" w:rsidR="00157A21" w:rsidRPr="00D306D8" w:rsidRDefault="00157A21" w:rsidP="00157A21">
      <w:pPr>
        <w:shd w:val="clear" w:color="auto" w:fill="FFFFFF"/>
        <w:ind w:firstLine="709"/>
        <w:jc w:val="both"/>
        <w:textAlignment w:val="baseline"/>
        <w:outlineLvl w:val="0"/>
        <w:rPr>
          <w:bCs/>
          <w:kern w:val="36"/>
          <w:shd w:val="clear" w:color="auto" w:fill="FFFFFF"/>
        </w:rPr>
      </w:pPr>
      <w:r w:rsidRPr="00D306D8">
        <w:rPr>
          <w:kern w:val="36"/>
        </w:rPr>
        <w:t xml:space="preserve">Приоритет </w:t>
      </w:r>
      <w:r w:rsidRPr="00D306D8">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D306D8" w:rsidRDefault="00157A21" w:rsidP="00157A21">
      <w:pPr>
        <w:shd w:val="clear" w:color="auto" w:fill="FFFFFF"/>
        <w:ind w:firstLine="709"/>
        <w:jc w:val="both"/>
        <w:textAlignment w:val="baseline"/>
        <w:outlineLvl w:val="0"/>
        <w:rPr>
          <w:bCs/>
          <w:spacing w:val="2"/>
          <w:kern w:val="36"/>
        </w:rPr>
      </w:pPr>
      <w:r w:rsidRPr="00D306D8">
        <w:rPr>
          <w:kern w:val="36"/>
        </w:rPr>
        <w:t>Приоритет</w:t>
      </w:r>
      <w:r w:rsidRPr="00D306D8">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77777777" w:rsidR="00157A21" w:rsidRPr="00D306D8" w:rsidRDefault="00157A21" w:rsidP="00157A21">
      <w:pPr>
        <w:ind w:firstLine="709"/>
        <w:jc w:val="both"/>
        <w:rPr>
          <w:shd w:val="clear" w:color="auto" w:fill="FFFFFF"/>
        </w:rPr>
      </w:pPr>
      <w:r w:rsidRPr="00D306D8">
        <w:rPr>
          <w:shd w:val="clear" w:color="auto" w:fill="FFFFFF"/>
        </w:rPr>
        <w:t>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D306D8" w:rsidRDefault="00157A21" w:rsidP="00157A21">
      <w:pPr>
        <w:shd w:val="clear" w:color="auto" w:fill="FFFFFF"/>
        <w:tabs>
          <w:tab w:val="left" w:pos="1037"/>
        </w:tabs>
        <w:ind w:firstLine="709"/>
        <w:jc w:val="both"/>
      </w:pPr>
      <w:r w:rsidRPr="00D306D8">
        <w:t xml:space="preserve">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D306D8">
        <w:lastRenderedPageBreak/>
        <w:t>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D306D8" w:rsidRDefault="00157A21" w:rsidP="00157A21">
      <w:pPr>
        <w:shd w:val="clear" w:color="auto" w:fill="FFFFFF"/>
        <w:tabs>
          <w:tab w:val="left" w:pos="1037"/>
        </w:tabs>
        <w:jc w:val="both"/>
      </w:pPr>
      <w:r w:rsidRPr="00D306D8">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D306D8" w:rsidRDefault="00157A21" w:rsidP="00157A21">
      <w:pPr>
        <w:shd w:val="clear" w:color="auto" w:fill="FFFFFF"/>
        <w:tabs>
          <w:tab w:val="left" w:pos="1037"/>
        </w:tabs>
        <w:jc w:val="both"/>
      </w:pPr>
      <w:r w:rsidRPr="00D306D8">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D306D8" w:rsidRDefault="00157A21" w:rsidP="00157A21">
      <w:pPr>
        <w:shd w:val="clear" w:color="auto" w:fill="FFFFFF"/>
        <w:tabs>
          <w:tab w:val="left" w:pos="1037"/>
        </w:tabs>
        <w:jc w:val="both"/>
      </w:pPr>
      <w:r w:rsidRPr="00D306D8">
        <w:tab/>
        <w:t>3) сведения о начальной (максимальной) цене единицы каждого товара, работы, услуги, являющихся предметом закупки;</w:t>
      </w:r>
    </w:p>
    <w:p w14:paraId="410620DC" w14:textId="77777777" w:rsidR="00157A21" w:rsidRPr="00D306D8" w:rsidRDefault="00157A21" w:rsidP="00157A21">
      <w:pPr>
        <w:shd w:val="clear" w:color="auto" w:fill="FFFFFF"/>
        <w:tabs>
          <w:tab w:val="left" w:pos="1037"/>
        </w:tabs>
        <w:jc w:val="both"/>
      </w:pPr>
      <w:r w:rsidRPr="00D306D8">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D306D8" w:rsidRDefault="00157A21" w:rsidP="00157A21">
      <w:pPr>
        <w:shd w:val="clear" w:color="auto" w:fill="FFFFFF"/>
        <w:tabs>
          <w:tab w:val="left" w:pos="1037"/>
        </w:tabs>
        <w:jc w:val="both"/>
      </w:pPr>
      <w:r w:rsidRPr="00D306D8">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D306D8" w:rsidRDefault="00157A21" w:rsidP="00157A21">
      <w:pPr>
        <w:shd w:val="clear" w:color="auto" w:fill="FFFFFF"/>
        <w:tabs>
          <w:tab w:val="left" w:pos="1037"/>
        </w:tabs>
        <w:jc w:val="both"/>
      </w:pPr>
      <w:r w:rsidRPr="00D306D8">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D306D8" w:rsidRDefault="00157A21" w:rsidP="00157A21">
      <w:pPr>
        <w:shd w:val="clear" w:color="auto" w:fill="FFFFFF"/>
        <w:tabs>
          <w:tab w:val="left" w:pos="1037"/>
        </w:tabs>
        <w:jc w:val="both"/>
      </w:pPr>
      <w:r w:rsidRPr="00D306D8">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D306D8" w:rsidRDefault="00157A21" w:rsidP="00157A21">
      <w:pPr>
        <w:shd w:val="clear" w:color="auto" w:fill="FFFFFF"/>
        <w:tabs>
          <w:tab w:val="left" w:pos="1037"/>
        </w:tabs>
        <w:jc w:val="both"/>
      </w:pPr>
      <w:r w:rsidRPr="00D306D8">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D306D8" w:rsidRDefault="00157A21" w:rsidP="00157A21">
      <w:pPr>
        <w:shd w:val="clear" w:color="auto" w:fill="FFFFFF"/>
        <w:tabs>
          <w:tab w:val="left" w:pos="1037"/>
        </w:tabs>
        <w:jc w:val="both"/>
      </w:pPr>
      <w:r w:rsidRPr="00D306D8">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D306D8" w:rsidRDefault="00157A21" w:rsidP="00157A21">
      <w:pPr>
        <w:shd w:val="clear" w:color="auto" w:fill="FFFFFF"/>
        <w:ind w:firstLine="709"/>
        <w:jc w:val="both"/>
      </w:pPr>
      <w:r w:rsidRPr="00D306D8">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D306D8" w:rsidRDefault="00157A21" w:rsidP="00157A21">
      <w:pPr>
        <w:shd w:val="clear" w:color="auto" w:fill="FFFFFF"/>
        <w:ind w:firstLine="709"/>
        <w:jc w:val="both"/>
      </w:pPr>
      <w:r w:rsidRPr="00D306D8">
        <w:t>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7777777" w:rsidR="00157A21" w:rsidRPr="00157A21" w:rsidRDefault="00157A21" w:rsidP="00157A21">
      <w:pPr>
        <w:shd w:val="clear" w:color="auto" w:fill="FFFFFF"/>
        <w:ind w:firstLine="709"/>
        <w:jc w:val="both"/>
      </w:pPr>
      <w:r w:rsidRPr="00D306D8">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157A21">
        <w:t xml:space="preserve"> по стоимостным критериям оценки производятся по предложенной в указанных заявках цене </w:t>
      </w:r>
      <w:r w:rsidRPr="00157A21">
        <w:lastRenderedPageBreak/>
        <w:t>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4" w:name="P32"/>
      <w:bookmarkEnd w:id="4"/>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5" w:name="P33"/>
      <w:bookmarkEnd w:id="5"/>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77777777" w:rsidR="00157A21" w:rsidRPr="00157A21" w:rsidRDefault="00157A21" w:rsidP="00157A21">
      <w:pPr>
        <w:autoSpaceDE w:val="0"/>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157A21">
      <w:pPr>
        <w:ind w:firstLine="284"/>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C1B1E85" w14:textId="77777777" w:rsidR="00157A21" w:rsidRPr="00157A21" w:rsidRDefault="00157A21" w:rsidP="00157A21">
      <w:pPr>
        <w:autoSpaceDE w:val="0"/>
        <w:ind w:firstLine="284"/>
        <w:jc w:val="both"/>
      </w:pPr>
      <w:r w:rsidRPr="00157A21">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049562C" w14:textId="77777777" w:rsidR="00157A21" w:rsidRPr="00157A21" w:rsidRDefault="00157A21" w:rsidP="00157A21">
      <w:pPr>
        <w:autoSpaceDE w:val="0"/>
        <w:ind w:firstLine="284"/>
        <w:jc w:val="both"/>
        <w:rPr>
          <w:b/>
        </w:rPr>
      </w:pPr>
      <w:r w:rsidRPr="00157A21">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lastRenderedPageBreak/>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1E12DE4"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F58D3"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77777777" w:rsidR="00157A21" w:rsidRPr="00157A21" w:rsidRDefault="00157A21" w:rsidP="004E14C3">
      <w:pPr>
        <w:keepNext/>
        <w:spacing w:after="60"/>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157A21">
      <w:pPr>
        <w:ind w:firstLine="284"/>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157A21">
      <w:pPr>
        <w:autoSpaceDE w:val="0"/>
        <w:autoSpaceDN w:val="0"/>
        <w:adjustRightInd w:val="0"/>
        <w:ind w:firstLine="284"/>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157A21">
      <w:pPr>
        <w:autoSpaceDE w:val="0"/>
        <w:autoSpaceDN w:val="0"/>
        <w:adjustRightInd w:val="0"/>
        <w:ind w:firstLine="284"/>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157A21">
      <w:pPr>
        <w:ind w:firstLine="284"/>
        <w:jc w:val="both"/>
      </w:pPr>
      <w:r w:rsidRPr="00157A21">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157A21">
      <w:pPr>
        <w:ind w:firstLine="284"/>
        <w:jc w:val="both"/>
      </w:pPr>
      <w:r w:rsidRPr="00157A21">
        <w:t>- провести повторно запрос котировок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t>- либо провести закупку иным способом закупки.</w:t>
      </w:r>
    </w:p>
    <w:p w14:paraId="595AD018" w14:textId="03533E9C"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F58D3"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0D22309B" w14:textId="79595AD9" w:rsidR="00D50449" w:rsidRPr="005D4D26" w:rsidRDefault="00C619FD" w:rsidP="005D4D26">
      <w:pPr>
        <w:tabs>
          <w:tab w:val="left" w:pos="426"/>
        </w:tabs>
        <w:suppressAutoHyphens/>
        <w:spacing w:line="276" w:lineRule="auto"/>
        <w:rPr>
          <w:rFonts w:eastAsia="Calibri"/>
          <w:b/>
          <w:bCs/>
          <w:sz w:val="28"/>
          <w:szCs w:val="28"/>
        </w:rPr>
      </w:pPr>
      <w:r>
        <w:rPr>
          <w:rFonts w:eastAsia="Calibri"/>
          <w:b/>
          <w:bCs/>
          <w:sz w:val="28"/>
          <w:szCs w:val="28"/>
        </w:rPr>
        <w:t>Проект</w:t>
      </w:r>
      <w:r w:rsidR="005D4D26">
        <w:rPr>
          <w:rFonts w:eastAsia="Calibri"/>
          <w:b/>
          <w:bCs/>
          <w:sz w:val="28"/>
          <w:szCs w:val="28"/>
        </w:rPr>
        <w:t xml:space="preserve"> договора</w:t>
      </w:r>
      <w:bookmarkStart w:id="6" w:name="_Toc248904985"/>
      <w:bookmarkStart w:id="7" w:name="_Toc255152505"/>
      <w:bookmarkStart w:id="8" w:name="_Toc292376877"/>
    </w:p>
    <w:p w14:paraId="678B87E3" w14:textId="77777777" w:rsidR="005D4D26" w:rsidRPr="005D4D26" w:rsidRDefault="005D4D26" w:rsidP="005D4D26">
      <w:pPr>
        <w:outlineLvl w:val="0"/>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7B36967E" w14:textId="628D414B" w:rsidR="00EC4E27" w:rsidRPr="009C6072" w:rsidRDefault="005D4D26" w:rsidP="009C6072">
      <w:pPr>
        <w:outlineLvl w:val="0"/>
        <w:rPr>
          <w:bCs/>
        </w:rPr>
      </w:pPr>
      <w:r w:rsidRPr="005D4D26">
        <w:rPr>
          <w:bCs/>
        </w:rPr>
        <w:t xml:space="preserve">и на </w:t>
      </w:r>
      <w:r w:rsidR="008A4068" w:rsidRPr="008A4068">
        <w:rPr>
          <w:bCs/>
        </w:rPr>
        <w:t>ЭТП “Электронные торги России”, https://etp.torgi82.ru/</w:t>
      </w:r>
      <w:r w:rsidRPr="005D4D26">
        <w:rPr>
          <w:bCs/>
        </w:rPr>
        <w:t>.</w:t>
      </w:r>
      <w:bookmarkEnd w:id="6"/>
      <w:bookmarkEnd w:id="7"/>
      <w:bookmarkEnd w:id="8"/>
    </w:p>
    <w:p w14:paraId="0351A5CE" w14:textId="77777777" w:rsidR="00F21A28" w:rsidRDefault="00F21A28" w:rsidP="00E976F2">
      <w:pPr>
        <w:rPr>
          <w:b/>
          <w:i/>
        </w:rPr>
      </w:pPr>
    </w:p>
    <w:p w14:paraId="79ED7BDE" w14:textId="509871C6" w:rsidR="006E4854" w:rsidRDefault="00E976F2" w:rsidP="00E976F2">
      <w:pPr>
        <w:rPr>
          <w:b/>
          <w:i/>
        </w:rPr>
      </w:pPr>
      <w:r w:rsidRPr="00E976F2">
        <w:rPr>
          <w:b/>
          <w:i/>
        </w:rPr>
        <w:t>Рекомендуемые формы для заполнения участниками</w:t>
      </w:r>
    </w:p>
    <w:p w14:paraId="26B5F74D" w14:textId="77777777" w:rsidR="00621A3B" w:rsidRDefault="00621A3B" w:rsidP="00E976F2">
      <w:pPr>
        <w:rPr>
          <w:b/>
          <w:i/>
        </w:rPr>
      </w:pPr>
    </w:p>
    <w:p w14:paraId="2DDCFDFF" w14:textId="77777777" w:rsidR="00621A3B" w:rsidRPr="00621A3B" w:rsidRDefault="00621A3B" w:rsidP="00621A3B">
      <w:pPr>
        <w:keepNext/>
        <w:suppressAutoHyphens/>
        <w:jc w:val="both"/>
        <w:outlineLvl w:val="2"/>
      </w:pPr>
      <w:r w:rsidRPr="00621A3B">
        <w:rPr>
          <w:b/>
          <w:bCs/>
        </w:rPr>
        <w:t>1. КОТИРОВОЧНАЯ ЗАЯВКА</w:t>
      </w:r>
    </w:p>
    <w:p w14:paraId="1208DBE2" w14:textId="77777777" w:rsidR="00621A3B" w:rsidRPr="00621A3B" w:rsidRDefault="00621A3B" w:rsidP="00621A3B">
      <w:pPr>
        <w:ind w:right="5243"/>
        <w:jc w:val="both"/>
      </w:pPr>
      <w:r w:rsidRPr="00621A3B">
        <w:t>«_____»_______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1788DE09" w:rsidR="00621A3B" w:rsidRPr="00621A3B" w:rsidRDefault="00621A3B" w:rsidP="00621A3B">
      <w:pPr>
        <w:jc w:val="both"/>
      </w:pPr>
      <w:r w:rsidRPr="00621A3B">
        <w:t>предлагает заключить Договор на поставку</w:t>
      </w:r>
      <w:r w:rsidR="00321304">
        <w:t xml:space="preserve"> товара</w:t>
      </w:r>
      <w:r w:rsidRPr="00621A3B">
        <w:t xml:space="preserve"> (выполнение работ, оказание услуг</w:t>
      </w:r>
      <w:r w:rsidR="00321304"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621A3B">
      <w:pPr>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50D76A52"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9" w:name="_Hlt440565644"/>
      <w:bookmarkEnd w:id="9"/>
      <w:r w:rsidR="000C7B2E">
        <w:t xml:space="preserve"> </w:t>
      </w:r>
      <w:r w:rsidR="00695FB6">
        <w:t>(не</w:t>
      </w:r>
      <w:r w:rsidR="00321304">
        <w:t xml:space="preserve"> менее 3</w:t>
      </w:r>
      <w:r w:rsidR="000C7B2E">
        <w:t>0</w:t>
      </w:r>
      <w:r w:rsidR="00321304">
        <w:t xml:space="preserve"> календарных</w:t>
      </w:r>
      <w:r w:rsidR="000C7B2E">
        <w:t xml:space="preserve">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509E20E7"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w:t>
      </w:r>
      <w:r w:rsidR="00321304" w:rsidRPr="00621A3B">
        <w:rPr>
          <w:bCs/>
          <w:spacing w:val="10"/>
        </w:rPr>
        <w:t>что в случае, если</w:t>
      </w:r>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420F03">
        <w:t>АО «Единый оператор Республики Дагестан в сфере водоснабжения и водоотведения»</w:t>
      </w:r>
      <w:r w:rsidRPr="00621A3B">
        <w:rPr>
          <w:b/>
          <w:bCs/>
        </w:rPr>
        <w:t xml:space="preserve">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7777777"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420F03">
        <w:t>АО «Единый оператор Республики Дагестан в сфере водоснабжения и водоотведения»</w:t>
      </w:r>
      <w:r w:rsidRPr="00420F03">
        <w:rPr>
          <w:spacing w:val="-2"/>
        </w:rPr>
        <w:t>,</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lastRenderedPageBreak/>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3C7E4F84"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t xml:space="preserve">(указать </w:t>
      </w:r>
      <w:r w:rsidR="00321304"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r w:rsidR="00695FB6" w:rsidRPr="00621A3B">
        <w:rPr>
          <w:bCs/>
        </w:rPr>
        <w:t>предложения при условии, если</w:t>
      </w:r>
      <w:r w:rsidR="00621A3B" w:rsidRPr="00621A3B">
        <w:rPr>
          <w:bCs/>
        </w:rPr>
        <w:t xml:space="preserve">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0FF4412" w:rsidR="00621A3B" w:rsidRPr="00621A3B" w:rsidRDefault="00621A3B" w:rsidP="0054294C">
      <w:pPr>
        <w:numPr>
          <w:ilvl w:val="0"/>
          <w:numId w:val="1"/>
        </w:numPr>
        <w:tabs>
          <w:tab w:val="left" w:pos="993"/>
        </w:tabs>
        <w:ind w:left="993" w:hanging="426"/>
        <w:jc w:val="both"/>
      </w:pPr>
      <w:bookmarkStart w:id="10" w:name="_Ref167696409"/>
      <w:r w:rsidRPr="00621A3B">
        <w:t>Коммерческое предложение (форма 2</w:t>
      </w:r>
      <w:r w:rsidR="003F1224" w:rsidRPr="00621A3B">
        <w:t>) –</w:t>
      </w:r>
      <w:r w:rsidRPr="00621A3B">
        <w:t xml:space="preserve"> на ____ листах;</w:t>
      </w:r>
    </w:p>
    <w:p w14:paraId="43966A86" w14:textId="08EAD448" w:rsidR="00621A3B" w:rsidRPr="00621A3B" w:rsidRDefault="00621A3B" w:rsidP="003E22C8">
      <w:pPr>
        <w:numPr>
          <w:ilvl w:val="0"/>
          <w:numId w:val="1"/>
        </w:numPr>
        <w:tabs>
          <w:tab w:val="left" w:pos="993"/>
        </w:tabs>
        <w:ind w:left="993" w:hanging="426"/>
        <w:jc w:val="both"/>
      </w:pPr>
      <w:bookmarkStart w:id="11" w:name="_Ref167696216"/>
      <w:bookmarkEnd w:id="10"/>
      <w:r w:rsidRPr="00621A3B">
        <w:t>Техническое предложение (форма 3)    — на ____ листах;</w:t>
      </w:r>
      <w:bookmarkEnd w:id="11"/>
    </w:p>
    <w:p w14:paraId="7C8163DA" w14:textId="7ABB2E89" w:rsidR="00621A3B" w:rsidRPr="00621A3B" w:rsidRDefault="00621A3B" w:rsidP="0054294C">
      <w:pPr>
        <w:numPr>
          <w:ilvl w:val="0"/>
          <w:numId w:val="1"/>
        </w:numPr>
        <w:tabs>
          <w:tab w:val="left" w:pos="993"/>
        </w:tabs>
        <w:ind w:left="993" w:hanging="426"/>
        <w:jc w:val="both"/>
      </w:pPr>
      <w:r w:rsidRPr="00621A3B">
        <w:t xml:space="preserve">Анкета участника (форма </w:t>
      </w:r>
      <w:r w:rsidR="003E22C8">
        <w:t>4</w:t>
      </w:r>
      <w:r w:rsidRPr="00621A3B">
        <w:t>) – на ______листах.</w:t>
      </w:r>
    </w:p>
    <w:p w14:paraId="2702F126" w14:textId="516B3ECA"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3E22C8">
        <w:t>5</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2" w:name="_Toc243990645"/>
      <w:r w:rsidRPr="00621A3B">
        <w:rPr>
          <w:b/>
          <w:bCs/>
        </w:rPr>
        <w:lastRenderedPageBreak/>
        <w:t>Инструкции по заполнению</w:t>
      </w:r>
      <w:bookmarkEnd w:id="12"/>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D38B69D"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3C7139">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3" w:name="_Ref167696861"/>
      <w:bookmarkStart w:id="14" w:name="_Toc243990646"/>
      <w:r w:rsidRPr="00621A3B">
        <w:rPr>
          <w:b/>
          <w:bCs/>
        </w:rPr>
        <w:lastRenderedPageBreak/>
        <w:t>2. Коммерческое предложение (форма 2)</w:t>
      </w:r>
      <w:bookmarkEnd w:id="13"/>
      <w:bookmarkEnd w:id="14"/>
    </w:p>
    <w:p w14:paraId="28C682B4" w14:textId="77777777" w:rsidR="00621A3B" w:rsidRPr="00621A3B" w:rsidRDefault="00621A3B" w:rsidP="00621A3B">
      <w:pPr>
        <w:snapToGrid w:val="0"/>
        <w:spacing w:before="120"/>
        <w:jc w:val="both"/>
        <w:rPr>
          <w:b/>
          <w:bCs/>
        </w:rPr>
      </w:pPr>
    </w:p>
    <w:p w14:paraId="6290ECEF" w14:textId="77777777" w:rsidR="00621A3B" w:rsidRPr="00621A3B" w:rsidRDefault="00621A3B" w:rsidP="00621A3B">
      <w:r w:rsidRPr="00621A3B">
        <w:t xml:space="preserve">Приложение к </w:t>
      </w:r>
      <w:r w:rsidR="000C7B2E">
        <w:t xml:space="preserve">котировочной Заявке </w:t>
      </w:r>
      <w:r w:rsidRPr="00621A3B">
        <w:t>от «____»_____________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57501227" w:rsidR="00621A3B" w:rsidRPr="00621A3B" w:rsidRDefault="00621A3B" w:rsidP="00621A3B">
            <w:pPr>
              <w:spacing w:before="40" w:after="40"/>
              <w:ind w:left="57" w:right="57"/>
              <w:jc w:val="both"/>
            </w:pPr>
            <w:r w:rsidRPr="00621A3B">
              <w:t xml:space="preserve">Срок начала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5C44B93C" w:rsidR="00621A3B" w:rsidRPr="00621A3B" w:rsidRDefault="00621A3B" w:rsidP="00621A3B">
            <w:pPr>
              <w:spacing w:before="40" w:after="40"/>
              <w:ind w:left="57" w:right="57"/>
              <w:jc w:val="both"/>
            </w:pPr>
            <w:r w:rsidRPr="00621A3B">
              <w:t xml:space="preserve">Срок завершения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5C071398" w:rsidR="00621A3B" w:rsidRPr="00621A3B" w:rsidRDefault="00621A3B" w:rsidP="00621A3B">
            <w:pPr>
              <w:spacing w:before="40" w:after="40"/>
              <w:ind w:left="57" w:right="57"/>
              <w:jc w:val="both"/>
            </w:pPr>
            <w:r w:rsidRPr="00621A3B">
              <w:t>График поставки</w:t>
            </w:r>
            <w:r w:rsidR="003F1224">
              <w:t xml:space="preserve"> товара</w:t>
            </w:r>
            <w:r w:rsidRPr="00621A3B">
              <w:t xml:space="preserve">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621A3B">
      <w:pPr>
        <w:tabs>
          <w:tab w:val="num" w:pos="2880"/>
        </w:tabs>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5" w:name="_Ref167696933"/>
      <w:bookmarkStart w:id="16" w:name="_Toc243990647"/>
      <w:r w:rsidRPr="00621A3B">
        <w:rPr>
          <w:b/>
          <w:bCs/>
        </w:rPr>
        <w:lastRenderedPageBreak/>
        <w:t>3.Техническое предложение (форма 3)</w:t>
      </w:r>
      <w:bookmarkEnd w:id="15"/>
      <w:bookmarkEnd w:id="16"/>
    </w:p>
    <w:p w14:paraId="7F596345" w14:textId="6AF8375C" w:rsidR="00621A3B" w:rsidRPr="00621A3B" w:rsidRDefault="00621A3B" w:rsidP="00621A3B">
      <w:r w:rsidRPr="00621A3B">
        <w:t xml:space="preserve">Приложение к </w:t>
      </w:r>
      <w:r w:rsidR="000C7B2E">
        <w:t>котировочной Заявке</w:t>
      </w:r>
      <w:r w:rsidRPr="00621A3B">
        <w:br/>
        <w:t>от «___</w:t>
      </w:r>
      <w:r w:rsidR="003F1224" w:rsidRPr="00621A3B">
        <w:t>_» _</w:t>
      </w:r>
      <w:r w:rsidRPr="00621A3B">
        <w:t>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11CCC500" w14:textId="6E1E74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7" w:name="_Toc243990649"/>
      <w:r w:rsidRPr="00621A3B">
        <w:rPr>
          <w:b/>
          <w:bCs/>
        </w:rPr>
        <w:lastRenderedPageBreak/>
        <w:t>Инструкции по заполнению</w:t>
      </w:r>
      <w:bookmarkEnd w:id="17"/>
    </w:p>
    <w:p w14:paraId="72693ACB" w14:textId="77777777" w:rsidR="00621A3B" w:rsidRPr="00621A3B" w:rsidRDefault="00621A3B" w:rsidP="00621A3B">
      <w:pPr>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47AC7B3"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676D6F1D" w:rsidR="00621A3B" w:rsidRPr="00621A3B" w:rsidRDefault="003E22C8" w:rsidP="00621A3B">
      <w:pPr>
        <w:keepNext/>
        <w:pageBreakBefore/>
        <w:suppressAutoHyphens/>
        <w:snapToGrid w:val="0"/>
        <w:spacing w:before="360" w:after="120"/>
        <w:jc w:val="both"/>
        <w:outlineLvl w:val="1"/>
        <w:rPr>
          <w:b/>
          <w:bCs/>
        </w:rPr>
      </w:pPr>
      <w:bookmarkStart w:id="18" w:name="_Ref55335823"/>
      <w:bookmarkStart w:id="19" w:name="_Ref55336359"/>
      <w:bookmarkStart w:id="20" w:name="_Toc57314675"/>
      <w:bookmarkStart w:id="21" w:name="_Toc69728989"/>
      <w:bookmarkStart w:id="22" w:name="_Ref167697719"/>
      <w:bookmarkStart w:id="23" w:name="_Toc243990653"/>
      <w:r>
        <w:rPr>
          <w:b/>
          <w:bCs/>
        </w:rPr>
        <w:lastRenderedPageBreak/>
        <w:t>4</w:t>
      </w:r>
      <w:r w:rsidR="00621A3B" w:rsidRPr="00621A3B">
        <w:rPr>
          <w:b/>
          <w:bCs/>
        </w:rPr>
        <w:t xml:space="preserve">. Анкета Участника (форма </w:t>
      </w:r>
      <w:bookmarkEnd w:id="18"/>
      <w:bookmarkEnd w:id="19"/>
      <w:bookmarkEnd w:id="20"/>
      <w:bookmarkEnd w:id="21"/>
      <w:r>
        <w:rPr>
          <w:b/>
          <w:bCs/>
        </w:rPr>
        <w:t>4</w:t>
      </w:r>
      <w:r w:rsidR="00621A3B" w:rsidRPr="00621A3B">
        <w:rPr>
          <w:b/>
          <w:bCs/>
        </w:rPr>
        <w:t>)</w:t>
      </w:r>
      <w:bookmarkEnd w:id="22"/>
      <w:bookmarkEnd w:id="23"/>
    </w:p>
    <w:p w14:paraId="155348DA" w14:textId="77777777" w:rsidR="00621A3B" w:rsidRPr="00621A3B" w:rsidRDefault="00621A3B" w:rsidP="00621A3B">
      <w:r w:rsidRPr="00621A3B">
        <w:t xml:space="preserve">Приложение  к </w:t>
      </w:r>
      <w:r w:rsidR="0048555B">
        <w:t>котировочной 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24" w:name="_Toc243990655"/>
      <w:r w:rsidRPr="00621A3B">
        <w:rPr>
          <w:b/>
          <w:bCs/>
        </w:rPr>
        <w:lastRenderedPageBreak/>
        <w:t>Инструкции по заполнению</w:t>
      </w:r>
      <w:bookmarkEnd w:id="24"/>
    </w:p>
    <w:p w14:paraId="5791D0D8" w14:textId="77777777" w:rsidR="00621A3B" w:rsidRPr="00621A3B" w:rsidRDefault="00621A3B" w:rsidP="00621A3B">
      <w:pPr>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3F974DBE" w:rsid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85E1078" w14:textId="77777777" w:rsidR="00621A3B" w:rsidRPr="00621A3B" w:rsidRDefault="00621A3B" w:rsidP="00621A3B">
      <w:pPr>
        <w:rPr>
          <w:b/>
          <w:bCs/>
        </w:rPr>
      </w:pPr>
    </w:p>
    <w:p w14:paraId="5BAAB28B" w14:textId="77777777" w:rsidR="00621A3B" w:rsidRPr="00621A3B" w:rsidRDefault="00621A3B" w:rsidP="00621A3B">
      <w:pPr>
        <w:ind w:firstLine="1148"/>
        <w:jc w:val="both"/>
      </w:pPr>
    </w:p>
    <w:p w14:paraId="15F3B70B" w14:textId="77777777" w:rsidR="00420F03" w:rsidRDefault="00420F03" w:rsidP="00621A3B">
      <w:pPr>
        <w:tabs>
          <w:tab w:val="left" w:pos="993"/>
        </w:tabs>
        <w:autoSpaceDE w:val="0"/>
        <w:autoSpaceDN w:val="0"/>
        <w:adjustRightInd w:val="0"/>
        <w:ind w:firstLine="540"/>
        <w:jc w:val="both"/>
        <w:rPr>
          <w:bCs/>
        </w:rPr>
      </w:pPr>
    </w:p>
    <w:p w14:paraId="45206AB2" w14:textId="77777777" w:rsidR="00420F03" w:rsidRDefault="00420F03" w:rsidP="00621A3B">
      <w:pPr>
        <w:tabs>
          <w:tab w:val="left" w:pos="993"/>
        </w:tabs>
        <w:autoSpaceDE w:val="0"/>
        <w:autoSpaceDN w:val="0"/>
        <w:adjustRightInd w:val="0"/>
        <w:ind w:firstLine="540"/>
        <w:jc w:val="both"/>
        <w:rPr>
          <w:bCs/>
        </w:rPr>
      </w:pPr>
    </w:p>
    <w:p w14:paraId="227F3E3E" w14:textId="77777777" w:rsidR="00420F03" w:rsidRDefault="00420F03" w:rsidP="00621A3B">
      <w:pPr>
        <w:tabs>
          <w:tab w:val="left" w:pos="993"/>
        </w:tabs>
        <w:autoSpaceDE w:val="0"/>
        <w:autoSpaceDN w:val="0"/>
        <w:adjustRightInd w:val="0"/>
        <w:ind w:firstLine="540"/>
        <w:jc w:val="both"/>
        <w:rPr>
          <w:bCs/>
        </w:rPr>
      </w:pPr>
    </w:p>
    <w:p w14:paraId="0106A7AC" w14:textId="77777777" w:rsidR="00420F03" w:rsidRDefault="00420F03" w:rsidP="00621A3B">
      <w:pPr>
        <w:tabs>
          <w:tab w:val="left" w:pos="993"/>
        </w:tabs>
        <w:autoSpaceDE w:val="0"/>
        <w:autoSpaceDN w:val="0"/>
        <w:adjustRightInd w:val="0"/>
        <w:ind w:firstLine="540"/>
        <w:jc w:val="both"/>
        <w:rPr>
          <w:bCs/>
        </w:rPr>
      </w:pPr>
    </w:p>
    <w:p w14:paraId="7F077EA4" w14:textId="77777777" w:rsidR="00420F03" w:rsidRDefault="00420F03" w:rsidP="00621A3B">
      <w:pPr>
        <w:tabs>
          <w:tab w:val="left" w:pos="993"/>
        </w:tabs>
        <w:autoSpaceDE w:val="0"/>
        <w:autoSpaceDN w:val="0"/>
        <w:adjustRightInd w:val="0"/>
        <w:ind w:firstLine="540"/>
        <w:jc w:val="both"/>
        <w:rPr>
          <w:bCs/>
        </w:rPr>
      </w:pPr>
    </w:p>
    <w:p w14:paraId="50747775" w14:textId="77777777" w:rsidR="00420F03" w:rsidRDefault="00420F03" w:rsidP="00621A3B">
      <w:pPr>
        <w:tabs>
          <w:tab w:val="left" w:pos="993"/>
        </w:tabs>
        <w:autoSpaceDE w:val="0"/>
        <w:autoSpaceDN w:val="0"/>
        <w:adjustRightInd w:val="0"/>
        <w:ind w:firstLine="540"/>
        <w:jc w:val="both"/>
        <w:rPr>
          <w:bCs/>
        </w:rPr>
      </w:pPr>
    </w:p>
    <w:p w14:paraId="68D960AE" w14:textId="77777777" w:rsidR="00420F03" w:rsidRDefault="00420F03" w:rsidP="00621A3B">
      <w:pPr>
        <w:tabs>
          <w:tab w:val="left" w:pos="993"/>
        </w:tabs>
        <w:autoSpaceDE w:val="0"/>
        <w:autoSpaceDN w:val="0"/>
        <w:adjustRightInd w:val="0"/>
        <w:ind w:firstLine="540"/>
        <w:jc w:val="both"/>
        <w:rPr>
          <w:bCs/>
        </w:rPr>
      </w:pPr>
    </w:p>
    <w:p w14:paraId="320C2DEF" w14:textId="77777777" w:rsidR="00420F03" w:rsidRDefault="00420F03" w:rsidP="00621A3B">
      <w:pPr>
        <w:tabs>
          <w:tab w:val="left" w:pos="993"/>
        </w:tabs>
        <w:autoSpaceDE w:val="0"/>
        <w:autoSpaceDN w:val="0"/>
        <w:adjustRightInd w:val="0"/>
        <w:ind w:firstLine="540"/>
        <w:jc w:val="both"/>
        <w:rPr>
          <w:bCs/>
        </w:rPr>
      </w:pPr>
    </w:p>
    <w:p w14:paraId="0E5A3F25" w14:textId="77777777" w:rsidR="00420F03" w:rsidRDefault="00420F03" w:rsidP="00621A3B">
      <w:pPr>
        <w:tabs>
          <w:tab w:val="left" w:pos="993"/>
        </w:tabs>
        <w:autoSpaceDE w:val="0"/>
        <w:autoSpaceDN w:val="0"/>
        <w:adjustRightInd w:val="0"/>
        <w:ind w:firstLine="540"/>
        <w:jc w:val="both"/>
        <w:rPr>
          <w:bCs/>
        </w:rPr>
      </w:pPr>
    </w:p>
    <w:p w14:paraId="0B7190E9" w14:textId="77777777" w:rsidR="00420F03" w:rsidRDefault="00420F03" w:rsidP="00621A3B">
      <w:pPr>
        <w:tabs>
          <w:tab w:val="left" w:pos="993"/>
        </w:tabs>
        <w:autoSpaceDE w:val="0"/>
        <w:autoSpaceDN w:val="0"/>
        <w:adjustRightInd w:val="0"/>
        <w:ind w:firstLine="540"/>
        <w:jc w:val="both"/>
        <w:rPr>
          <w:bCs/>
        </w:rPr>
      </w:pPr>
    </w:p>
    <w:p w14:paraId="505D2C28" w14:textId="77777777" w:rsidR="00420F03" w:rsidRDefault="00420F03" w:rsidP="00621A3B">
      <w:pPr>
        <w:tabs>
          <w:tab w:val="left" w:pos="993"/>
        </w:tabs>
        <w:autoSpaceDE w:val="0"/>
        <w:autoSpaceDN w:val="0"/>
        <w:adjustRightInd w:val="0"/>
        <w:ind w:firstLine="540"/>
        <w:jc w:val="both"/>
        <w:rPr>
          <w:bCs/>
        </w:rPr>
      </w:pPr>
    </w:p>
    <w:p w14:paraId="75A0FB6B" w14:textId="77777777" w:rsidR="00420F03" w:rsidRDefault="00420F03" w:rsidP="00621A3B">
      <w:pPr>
        <w:tabs>
          <w:tab w:val="left" w:pos="993"/>
        </w:tabs>
        <w:autoSpaceDE w:val="0"/>
        <w:autoSpaceDN w:val="0"/>
        <w:adjustRightInd w:val="0"/>
        <w:ind w:firstLine="540"/>
        <w:jc w:val="both"/>
        <w:rPr>
          <w:bCs/>
        </w:rPr>
      </w:pPr>
    </w:p>
    <w:p w14:paraId="3E1EBD38" w14:textId="77777777" w:rsidR="00420F03" w:rsidRDefault="00420F03" w:rsidP="00621A3B">
      <w:pPr>
        <w:tabs>
          <w:tab w:val="left" w:pos="993"/>
        </w:tabs>
        <w:autoSpaceDE w:val="0"/>
        <w:autoSpaceDN w:val="0"/>
        <w:adjustRightInd w:val="0"/>
        <w:ind w:firstLine="540"/>
        <w:jc w:val="both"/>
        <w:rPr>
          <w:bCs/>
        </w:rPr>
      </w:pPr>
    </w:p>
    <w:p w14:paraId="11B3BE62" w14:textId="77777777" w:rsidR="00420F03" w:rsidRDefault="00420F03" w:rsidP="00621A3B">
      <w:pPr>
        <w:tabs>
          <w:tab w:val="left" w:pos="993"/>
        </w:tabs>
        <w:autoSpaceDE w:val="0"/>
        <w:autoSpaceDN w:val="0"/>
        <w:adjustRightInd w:val="0"/>
        <w:ind w:firstLine="540"/>
        <w:jc w:val="both"/>
        <w:rPr>
          <w:bCs/>
        </w:rPr>
      </w:pPr>
    </w:p>
    <w:p w14:paraId="5EE1A408" w14:textId="77777777" w:rsidR="00420F03" w:rsidRDefault="00420F03" w:rsidP="00621A3B">
      <w:pPr>
        <w:tabs>
          <w:tab w:val="left" w:pos="993"/>
        </w:tabs>
        <w:autoSpaceDE w:val="0"/>
        <w:autoSpaceDN w:val="0"/>
        <w:adjustRightInd w:val="0"/>
        <w:ind w:firstLine="540"/>
        <w:jc w:val="both"/>
        <w:rPr>
          <w:bCs/>
        </w:rPr>
      </w:pPr>
    </w:p>
    <w:p w14:paraId="7A4BC2E3" w14:textId="77777777" w:rsidR="00420F03" w:rsidRDefault="00420F03" w:rsidP="00621A3B">
      <w:pPr>
        <w:tabs>
          <w:tab w:val="left" w:pos="993"/>
        </w:tabs>
        <w:autoSpaceDE w:val="0"/>
        <w:autoSpaceDN w:val="0"/>
        <w:adjustRightInd w:val="0"/>
        <w:ind w:firstLine="540"/>
        <w:jc w:val="both"/>
        <w:rPr>
          <w:bCs/>
        </w:rPr>
      </w:pPr>
    </w:p>
    <w:p w14:paraId="25746FDF" w14:textId="77777777" w:rsidR="00420F03" w:rsidRDefault="00420F03" w:rsidP="00621A3B">
      <w:pPr>
        <w:tabs>
          <w:tab w:val="left" w:pos="993"/>
        </w:tabs>
        <w:autoSpaceDE w:val="0"/>
        <w:autoSpaceDN w:val="0"/>
        <w:adjustRightInd w:val="0"/>
        <w:ind w:firstLine="540"/>
        <w:jc w:val="both"/>
        <w:rPr>
          <w:bCs/>
        </w:rPr>
      </w:pPr>
    </w:p>
    <w:p w14:paraId="03FD2B37" w14:textId="77777777" w:rsidR="00420F03" w:rsidRDefault="00420F03" w:rsidP="00621A3B">
      <w:pPr>
        <w:tabs>
          <w:tab w:val="left" w:pos="993"/>
        </w:tabs>
        <w:autoSpaceDE w:val="0"/>
        <w:autoSpaceDN w:val="0"/>
        <w:adjustRightInd w:val="0"/>
        <w:ind w:firstLine="540"/>
        <w:jc w:val="both"/>
        <w:rPr>
          <w:bCs/>
        </w:rPr>
      </w:pPr>
    </w:p>
    <w:p w14:paraId="2AEF023B" w14:textId="77777777" w:rsidR="00420F03" w:rsidRDefault="00420F03" w:rsidP="00621A3B">
      <w:pPr>
        <w:tabs>
          <w:tab w:val="left" w:pos="993"/>
        </w:tabs>
        <w:autoSpaceDE w:val="0"/>
        <w:autoSpaceDN w:val="0"/>
        <w:adjustRightInd w:val="0"/>
        <w:ind w:firstLine="540"/>
        <w:jc w:val="both"/>
        <w:rPr>
          <w:bCs/>
        </w:rPr>
      </w:pPr>
    </w:p>
    <w:p w14:paraId="5233302C" w14:textId="77777777" w:rsidR="00420F03" w:rsidRDefault="00420F03" w:rsidP="00621A3B">
      <w:pPr>
        <w:tabs>
          <w:tab w:val="left" w:pos="993"/>
        </w:tabs>
        <w:autoSpaceDE w:val="0"/>
        <w:autoSpaceDN w:val="0"/>
        <w:adjustRightInd w:val="0"/>
        <w:ind w:firstLine="540"/>
        <w:jc w:val="both"/>
        <w:rPr>
          <w:bCs/>
        </w:rPr>
      </w:pPr>
    </w:p>
    <w:p w14:paraId="76F400B8" w14:textId="77777777" w:rsidR="00420F03" w:rsidRDefault="00420F03" w:rsidP="00621A3B">
      <w:pPr>
        <w:tabs>
          <w:tab w:val="left" w:pos="993"/>
        </w:tabs>
        <w:autoSpaceDE w:val="0"/>
        <w:autoSpaceDN w:val="0"/>
        <w:adjustRightInd w:val="0"/>
        <w:ind w:firstLine="540"/>
        <w:jc w:val="both"/>
        <w:rPr>
          <w:bCs/>
        </w:rPr>
      </w:pPr>
    </w:p>
    <w:p w14:paraId="08C77E63" w14:textId="77777777" w:rsidR="00420F03" w:rsidRDefault="00420F03" w:rsidP="00621A3B">
      <w:pPr>
        <w:tabs>
          <w:tab w:val="left" w:pos="993"/>
        </w:tabs>
        <w:autoSpaceDE w:val="0"/>
        <w:autoSpaceDN w:val="0"/>
        <w:adjustRightInd w:val="0"/>
        <w:ind w:firstLine="540"/>
        <w:jc w:val="both"/>
        <w:rPr>
          <w:bCs/>
        </w:rPr>
      </w:pPr>
    </w:p>
    <w:p w14:paraId="36B82F45" w14:textId="77777777" w:rsidR="00420F03" w:rsidRDefault="00420F03" w:rsidP="00621A3B">
      <w:pPr>
        <w:tabs>
          <w:tab w:val="left" w:pos="993"/>
        </w:tabs>
        <w:autoSpaceDE w:val="0"/>
        <w:autoSpaceDN w:val="0"/>
        <w:adjustRightInd w:val="0"/>
        <w:ind w:firstLine="540"/>
        <w:jc w:val="both"/>
        <w:rPr>
          <w:bCs/>
        </w:rPr>
      </w:pPr>
    </w:p>
    <w:p w14:paraId="654B559E" w14:textId="77777777" w:rsidR="00420F03" w:rsidRDefault="00420F03" w:rsidP="00621A3B">
      <w:pPr>
        <w:tabs>
          <w:tab w:val="left" w:pos="993"/>
        </w:tabs>
        <w:autoSpaceDE w:val="0"/>
        <w:autoSpaceDN w:val="0"/>
        <w:adjustRightInd w:val="0"/>
        <w:ind w:firstLine="540"/>
        <w:jc w:val="both"/>
        <w:rPr>
          <w:bCs/>
        </w:rPr>
      </w:pPr>
    </w:p>
    <w:p w14:paraId="755CD18B" w14:textId="77777777" w:rsidR="00420F03" w:rsidRDefault="00420F03" w:rsidP="00621A3B">
      <w:pPr>
        <w:tabs>
          <w:tab w:val="left" w:pos="993"/>
        </w:tabs>
        <w:autoSpaceDE w:val="0"/>
        <w:autoSpaceDN w:val="0"/>
        <w:adjustRightInd w:val="0"/>
        <w:ind w:firstLine="540"/>
        <w:jc w:val="both"/>
        <w:rPr>
          <w:bCs/>
        </w:rPr>
      </w:pPr>
    </w:p>
    <w:p w14:paraId="15D7B00F" w14:textId="77777777" w:rsidR="00420F03" w:rsidRDefault="00420F03" w:rsidP="00621A3B">
      <w:pPr>
        <w:tabs>
          <w:tab w:val="left" w:pos="993"/>
        </w:tabs>
        <w:autoSpaceDE w:val="0"/>
        <w:autoSpaceDN w:val="0"/>
        <w:adjustRightInd w:val="0"/>
        <w:ind w:firstLine="540"/>
        <w:jc w:val="both"/>
        <w:rPr>
          <w:bCs/>
        </w:rPr>
      </w:pPr>
    </w:p>
    <w:p w14:paraId="5A521596" w14:textId="77777777" w:rsidR="00420F03" w:rsidRDefault="00420F03" w:rsidP="00621A3B">
      <w:pPr>
        <w:tabs>
          <w:tab w:val="left" w:pos="993"/>
        </w:tabs>
        <w:autoSpaceDE w:val="0"/>
        <w:autoSpaceDN w:val="0"/>
        <w:adjustRightInd w:val="0"/>
        <w:ind w:firstLine="540"/>
        <w:jc w:val="both"/>
        <w:rPr>
          <w:bCs/>
        </w:rPr>
      </w:pPr>
    </w:p>
    <w:p w14:paraId="6914B91A" w14:textId="77777777" w:rsidR="00420F03" w:rsidRDefault="00420F03" w:rsidP="00621A3B">
      <w:pPr>
        <w:tabs>
          <w:tab w:val="left" w:pos="993"/>
        </w:tabs>
        <w:autoSpaceDE w:val="0"/>
        <w:autoSpaceDN w:val="0"/>
        <w:adjustRightInd w:val="0"/>
        <w:ind w:firstLine="540"/>
        <w:jc w:val="both"/>
        <w:rPr>
          <w:bCs/>
        </w:rPr>
      </w:pPr>
    </w:p>
    <w:p w14:paraId="45C553A0" w14:textId="77777777" w:rsidR="00420F03" w:rsidRDefault="00420F03" w:rsidP="00621A3B">
      <w:pPr>
        <w:tabs>
          <w:tab w:val="left" w:pos="993"/>
        </w:tabs>
        <w:autoSpaceDE w:val="0"/>
        <w:autoSpaceDN w:val="0"/>
        <w:adjustRightInd w:val="0"/>
        <w:ind w:firstLine="540"/>
        <w:jc w:val="both"/>
        <w:rPr>
          <w:bCs/>
        </w:rPr>
      </w:pPr>
    </w:p>
    <w:p w14:paraId="5205884F" w14:textId="77777777" w:rsidR="00420F03" w:rsidRDefault="00420F03" w:rsidP="00621A3B">
      <w:pPr>
        <w:tabs>
          <w:tab w:val="left" w:pos="993"/>
        </w:tabs>
        <w:autoSpaceDE w:val="0"/>
        <w:autoSpaceDN w:val="0"/>
        <w:adjustRightInd w:val="0"/>
        <w:ind w:firstLine="540"/>
        <w:jc w:val="both"/>
        <w:rPr>
          <w:bCs/>
        </w:rPr>
      </w:pPr>
    </w:p>
    <w:p w14:paraId="0F7AE902" w14:textId="77777777" w:rsidR="00420F03" w:rsidRDefault="00420F03" w:rsidP="00621A3B">
      <w:pPr>
        <w:tabs>
          <w:tab w:val="left" w:pos="993"/>
        </w:tabs>
        <w:autoSpaceDE w:val="0"/>
        <w:autoSpaceDN w:val="0"/>
        <w:adjustRightInd w:val="0"/>
        <w:ind w:firstLine="540"/>
        <w:jc w:val="both"/>
        <w:rPr>
          <w:bCs/>
        </w:rPr>
      </w:pPr>
    </w:p>
    <w:p w14:paraId="1AE8DB55" w14:textId="77777777" w:rsidR="00420F03" w:rsidRDefault="00420F03" w:rsidP="00621A3B">
      <w:pPr>
        <w:tabs>
          <w:tab w:val="left" w:pos="993"/>
        </w:tabs>
        <w:autoSpaceDE w:val="0"/>
        <w:autoSpaceDN w:val="0"/>
        <w:adjustRightInd w:val="0"/>
        <w:ind w:firstLine="540"/>
        <w:jc w:val="both"/>
        <w:rPr>
          <w:bCs/>
        </w:rPr>
      </w:pPr>
    </w:p>
    <w:p w14:paraId="28952214" w14:textId="77777777" w:rsidR="00420F03" w:rsidRDefault="00420F03" w:rsidP="00621A3B">
      <w:pPr>
        <w:tabs>
          <w:tab w:val="left" w:pos="993"/>
        </w:tabs>
        <w:autoSpaceDE w:val="0"/>
        <w:autoSpaceDN w:val="0"/>
        <w:adjustRightInd w:val="0"/>
        <w:ind w:firstLine="540"/>
        <w:jc w:val="both"/>
        <w:rPr>
          <w:bCs/>
        </w:rPr>
      </w:pPr>
    </w:p>
    <w:p w14:paraId="1CD8FFE6" w14:textId="77777777" w:rsidR="00420F03" w:rsidRDefault="00420F03" w:rsidP="00621A3B">
      <w:pPr>
        <w:tabs>
          <w:tab w:val="left" w:pos="993"/>
        </w:tabs>
        <w:autoSpaceDE w:val="0"/>
        <w:autoSpaceDN w:val="0"/>
        <w:adjustRightInd w:val="0"/>
        <w:ind w:firstLine="540"/>
        <w:jc w:val="both"/>
        <w:rPr>
          <w:bCs/>
        </w:rPr>
      </w:pPr>
    </w:p>
    <w:p w14:paraId="1B9CA7E3" w14:textId="77777777" w:rsidR="00420F03" w:rsidRDefault="00420F03" w:rsidP="00621A3B">
      <w:pPr>
        <w:tabs>
          <w:tab w:val="left" w:pos="993"/>
        </w:tabs>
        <w:autoSpaceDE w:val="0"/>
        <w:autoSpaceDN w:val="0"/>
        <w:adjustRightInd w:val="0"/>
        <w:ind w:firstLine="540"/>
        <w:jc w:val="both"/>
        <w:rPr>
          <w:bCs/>
        </w:rPr>
      </w:pPr>
    </w:p>
    <w:p w14:paraId="57EB513D" w14:textId="77777777" w:rsidR="00420F03" w:rsidRDefault="00420F03" w:rsidP="00621A3B">
      <w:pPr>
        <w:tabs>
          <w:tab w:val="left" w:pos="993"/>
        </w:tabs>
        <w:autoSpaceDE w:val="0"/>
        <w:autoSpaceDN w:val="0"/>
        <w:adjustRightInd w:val="0"/>
        <w:ind w:firstLine="540"/>
        <w:jc w:val="both"/>
        <w:rPr>
          <w:bCs/>
        </w:rPr>
      </w:pPr>
    </w:p>
    <w:p w14:paraId="6B0805BC" w14:textId="77777777" w:rsidR="00420F03" w:rsidRDefault="00420F03" w:rsidP="00621A3B">
      <w:pPr>
        <w:tabs>
          <w:tab w:val="left" w:pos="993"/>
        </w:tabs>
        <w:autoSpaceDE w:val="0"/>
        <w:autoSpaceDN w:val="0"/>
        <w:adjustRightInd w:val="0"/>
        <w:ind w:firstLine="540"/>
        <w:jc w:val="both"/>
        <w:rPr>
          <w:bCs/>
        </w:rPr>
      </w:pPr>
    </w:p>
    <w:p w14:paraId="41BD15BC" w14:textId="77777777" w:rsidR="00420F03" w:rsidRDefault="00420F03" w:rsidP="00621A3B">
      <w:pPr>
        <w:tabs>
          <w:tab w:val="left" w:pos="993"/>
        </w:tabs>
        <w:autoSpaceDE w:val="0"/>
        <w:autoSpaceDN w:val="0"/>
        <w:adjustRightInd w:val="0"/>
        <w:ind w:firstLine="540"/>
        <w:jc w:val="both"/>
        <w:rPr>
          <w:bCs/>
        </w:rPr>
      </w:pPr>
    </w:p>
    <w:p w14:paraId="7188D33D" w14:textId="77777777" w:rsidR="00420F03" w:rsidRDefault="00420F03" w:rsidP="00621A3B">
      <w:pPr>
        <w:tabs>
          <w:tab w:val="left" w:pos="993"/>
        </w:tabs>
        <w:autoSpaceDE w:val="0"/>
        <w:autoSpaceDN w:val="0"/>
        <w:adjustRightInd w:val="0"/>
        <w:ind w:firstLine="540"/>
        <w:jc w:val="both"/>
        <w:rPr>
          <w:bCs/>
        </w:rPr>
      </w:pPr>
    </w:p>
    <w:p w14:paraId="4C37940F" w14:textId="77777777" w:rsidR="00420F03" w:rsidRDefault="00420F03" w:rsidP="00621A3B">
      <w:pPr>
        <w:tabs>
          <w:tab w:val="left" w:pos="993"/>
        </w:tabs>
        <w:autoSpaceDE w:val="0"/>
        <w:autoSpaceDN w:val="0"/>
        <w:adjustRightInd w:val="0"/>
        <w:ind w:firstLine="540"/>
        <w:jc w:val="both"/>
        <w:rPr>
          <w:bCs/>
        </w:rPr>
      </w:pPr>
    </w:p>
    <w:p w14:paraId="7853DB82" w14:textId="77777777" w:rsidR="00420F03" w:rsidRDefault="00420F03" w:rsidP="00621A3B">
      <w:pPr>
        <w:tabs>
          <w:tab w:val="left" w:pos="993"/>
        </w:tabs>
        <w:autoSpaceDE w:val="0"/>
        <w:autoSpaceDN w:val="0"/>
        <w:adjustRightInd w:val="0"/>
        <w:ind w:firstLine="540"/>
        <w:jc w:val="both"/>
        <w:rPr>
          <w:bCs/>
        </w:rPr>
      </w:pPr>
    </w:p>
    <w:p w14:paraId="11303E70" w14:textId="77777777" w:rsidR="00420F03" w:rsidRDefault="00420F03" w:rsidP="00621A3B">
      <w:pPr>
        <w:tabs>
          <w:tab w:val="left" w:pos="993"/>
        </w:tabs>
        <w:autoSpaceDE w:val="0"/>
        <w:autoSpaceDN w:val="0"/>
        <w:adjustRightInd w:val="0"/>
        <w:ind w:firstLine="540"/>
        <w:jc w:val="both"/>
        <w:rPr>
          <w:bCs/>
        </w:rPr>
      </w:pPr>
    </w:p>
    <w:p w14:paraId="32200AB8" w14:textId="77777777" w:rsidR="00420F03" w:rsidRDefault="00420F03" w:rsidP="00621A3B">
      <w:pPr>
        <w:tabs>
          <w:tab w:val="left" w:pos="993"/>
        </w:tabs>
        <w:autoSpaceDE w:val="0"/>
        <w:autoSpaceDN w:val="0"/>
        <w:adjustRightInd w:val="0"/>
        <w:ind w:firstLine="540"/>
        <w:jc w:val="both"/>
        <w:rPr>
          <w:bCs/>
        </w:rPr>
      </w:pPr>
    </w:p>
    <w:p w14:paraId="6E183E66" w14:textId="77777777" w:rsidR="00420F03" w:rsidRDefault="00420F03" w:rsidP="00621A3B">
      <w:pPr>
        <w:tabs>
          <w:tab w:val="left" w:pos="993"/>
        </w:tabs>
        <w:autoSpaceDE w:val="0"/>
        <w:autoSpaceDN w:val="0"/>
        <w:adjustRightInd w:val="0"/>
        <w:ind w:firstLine="540"/>
        <w:jc w:val="both"/>
        <w:rPr>
          <w:bCs/>
        </w:rPr>
      </w:pPr>
    </w:p>
    <w:p w14:paraId="3CCBCDB6" w14:textId="77777777" w:rsidR="00420F03" w:rsidRDefault="00420F03" w:rsidP="00621A3B">
      <w:pPr>
        <w:tabs>
          <w:tab w:val="left" w:pos="993"/>
        </w:tabs>
        <w:autoSpaceDE w:val="0"/>
        <w:autoSpaceDN w:val="0"/>
        <w:adjustRightInd w:val="0"/>
        <w:ind w:firstLine="540"/>
        <w:jc w:val="both"/>
        <w:rPr>
          <w:bCs/>
        </w:rPr>
      </w:pPr>
    </w:p>
    <w:p w14:paraId="121DA7CB" w14:textId="77777777" w:rsidR="00420F03" w:rsidRDefault="00420F03" w:rsidP="00621A3B">
      <w:pPr>
        <w:tabs>
          <w:tab w:val="left" w:pos="993"/>
        </w:tabs>
        <w:autoSpaceDE w:val="0"/>
        <w:autoSpaceDN w:val="0"/>
        <w:adjustRightInd w:val="0"/>
        <w:ind w:firstLine="540"/>
        <w:jc w:val="both"/>
        <w:rPr>
          <w:bCs/>
        </w:rPr>
      </w:pPr>
    </w:p>
    <w:p w14:paraId="1657451B" w14:textId="77777777" w:rsidR="00420F03" w:rsidRDefault="00420F03" w:rsidP="00621A3B">
      <w:pPr>
        <w:tabs>
          <w:tab w:val="left" w:pos="993"/>
        </w:tabs>
        <w:autoSpaceDE w:val="0"/>
        <w:autoSpaceDN w:val="0"/>
        <w:adjustRightInd w:val="0"/>
        <w:ind w:firstLine="540"/>
        <w:jc w:val="both"/>
        <w:rPr>
          <w:bCs/>
        </w:rPr>
      </w:pPr>
    </w:p>
    <w:p w14:paraId="090F7DD7" w14:textId="5009F583" w:rsidR="00621A3B" w:rsidRPr="00621A3B" w:rsidRDefault="00621A3B" w:rsidP="00621A3B">
      <w:pPr>
        <w:tabs>
          <w:tab w:val="left" w:pos="993"/>
        </w:tabs>
        <w:autoSpaceDE w:val="0"/>
        <w:autoSpaceDN w:val="0"/>
        <w:adjustRightInd w:val="0"/>
        <w:ind w:firstLine="540"/>
        <w:jc w:val="both"/>
        <w:rPr>
          <w:bCs/>
        </w:rPr>
      </w:pPr>
      <w:r w:rsidRPr="00621A3B">
        <w:rPr>
          <w:bCs/>
        </w:rPr>
        <w:t xml:space="preserve">Приложение к </w:t>
      </w:r>
      <w:r w:rsidR="0048555B">
        <w:rPr>
          <w:bCs/>
        </w:rPr>
        <w:t>котировочной Заявке</w:t>
      </w:r>
      <w:r w:rsidRPr="00621A3B">
        <w:rPr>
          <w:bCs/>
        </w:rPr>
        <w:t xml:space="preserve"> (</w:t>
      </w:r>
      <w:r w:rsidRPr="00621A3B">
        <w:rPr>
          <w:b/>
          <w:bCs/>
        </w:rPr>
        <w:t xml:space="preserve">форма </w:t>
      </w:r>
      <w:r w:rsidR="003E22C8">
        <w:rPr>
          <w:b/>
          <w:bCs/>
        </w:rPr>
        <w:t>5</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«____»_____________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F5732EC" w14:textId="654BDD7D" w:rsidR="00621A3B" w:rsidRDefault="00621A3B" w:rsidP="00621A3B">
      <w:pPr>
        <w:tabs>
          <w:tab w:val="left" w:pos="540"/>
          <w:tab w:val="left" w:pos="900"/>
        </w:tabs>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1B56B0" w14:textId="77777777" w:rsidR="00420F03" w:rsidRDefault="00420F03" w:rsidP="00420F03">
      <w:pPr>
        <w:tabs>
          <w:tab w:val="left" w:pos="540"/>
          <w:tab w:val="left" w:pos="900"/>
        </w:tabs>
        <w:ind w:firstLine="709"/>
        <w:jc w:val="both"/>
      </w:pPr>
      <w:r>
        <w:t xml:space="preserve">ж) </w:t>
      </w:r>
      <w:r>
        <w:rPr>
          <w:rFonts w:eastAsia="Calibri"/>
          <w:lang w:eastAsia="en-US"/>
        </w:rPr>
        <w:t xml:space="preserve">отсутствие сведений об участнике закупки в реестре </w:t>
      </w:r>
      <w: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A7CFED8" w14:textId="77777777" w:rsidR="00420F03" w:rsidRPr="00621A3B" w:rsidRDefault="00420F03" w:rsidP="00621A3B">
      <w:pPr>
        <w:tabs>
          <w:tab w:val="left" w:pos="540"/>
          <w:tab w:val="left" w:pos="900"/>
        </w:tabs>
        <w:ind w:firstLine="709"/>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58D3">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58A" w14:textId="77777777" w:rsidR="00294F41" w:rsidRDefault="00294F41" w:rsidP="00627673">
      <w:r>
        <w:separator/>
      </w:r>
    </w:p>
  </w:endnote>
  <w:endnote w:type="continuationSeparator" w:id="0">
    <w:p w14:paraId="4C3C11F2" w14:textId="77777777" w:rsidR="00294F41" w:rsidRDefault="00294F41"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altName w:val="Calibri"/>
    <w:charset w:val="CC"/>
    <w:family w:val="swiss"/>
    <w:pitch w:val="variable"/>
    <w:sig w:usb0="A00002EF" w:usb1="5000204B" w:usb2="00000000" w:usb3="00000000" w:csb0="00000097" w:csb1="00000000"/>
  </w:font>
  <w:font w:name="FreeSans">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42" w14:textId="77777777" w:rsidR="00294F41" w:rsidRDefault="00294F41" w:rsidP="00627673">
      <w:r>
        <w:separator/>
      </w:r>
    </w:p>
  </w:footnote>
  <w:footnote w:type="continuationSeparator" w:id="0">
    <w:p w14:paraId="6CFA3B5F" w14:textId="77777777" w:rsidR="00294F41" w:rsidRDefault="00294F41"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803792"/>
    <w:multiLevelType w:val="hybridMultilevel"/>
    <w:tmpl w:val="A0DC8CA4"/>
    <w:lvl w:ilvl="0" w:tplc="88BC2A0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6D47B4"/>
    <w:multiLevelType w:val="hybridMultilevel"/>
    <w:tmpl w:val="8F3A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66714"/>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807C8"/>
    <w:multiLevelType w:val="multilevel"/>
    <w:tmpl w:val="5E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8F22950"/>
    <w:multiLevelType w:val="hybridMultilevel"/>
    <w:tmpl w:val="28106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DB2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635DA"/>
    <w:multiLevelType w:val="hybridMultilevel"/>
    <w:tmpl w:val="5E869E4A"/>
    <w:lvl w:ilvl="0" w:tplc="04190017">
      <w:start w:val="1"/>
      <w:numFmt w:val="lowerLetter"/>
      <w:lvlText w:val="%1)"/>
      <w:lvlJc w:val="left"/>
      <w:pPr>
        <w:ind w:left="1481" w:hanging="360"/>
      </w:pPr>
      <w:rPr>
        <w:rFonts w:cs="Times New Roman"/>
      </w:rPr>
    </w:lvl>
    <w:lvl w:ilvl="1" w:tplc="04190019" w:tentative="1">
      <w:start w:val="1"/>
      <w:numFmt w:val="lowerLetter"/>
      <w:lvlText w:val="%2."/>
      <w:lvlJc w:val="left"/>
      <w:pPr>
        <w:ind w:left="2201" w:hanging="360"/>
      </w:pPr>
      <w:rPr>
        <w:rFonts w:cs="Times New Roman"/>
      </w:rPr>
    </w:lvl>
    <w:lvl w:ilvl="2" w:tplc="0419001B" w:tentative="1">
      <w:start w:val="1"/>
      <w:numFmt w:val="lowerRoman"/>
      <w:lvlText w:val="%3."/>
      <w:lvlJc w:val="right"/>
      <w:pPr>
        <w:ind w:left="2921" w:hanging="180"/>
      </w:pPr>
      <w:rPr>
        <w:rFonts w:cs="Times New Roman"/>
      </w:rPr>
    </w:lvl>
    <w:lvl w:ilvl="3" w:tplc="0419000F" w:tentative="1">
      <w:start w:val="1"/>
      <w:numFmt w:val="decimal"/>
      <w:lvlText w:val="%4."/>
      <w:lvlJc w:val="left"/>
      <w:pPr>
        <w:ind w:left="3641" w:hanging="360"/>
      </w:pPr>
      <w:rPr>
        <w:rFonts w:cs="Times New Roman"/>
      </w:rPr>
    </w:lvl>
    <w:lvl w:ilvl="4" w:tplc="04190019" w:tentative="1">
      <w:start w:val="1"/>
      <w:numFmt w:val="lowerLetter"/>
      <w:lvlText w:val="%5."/>
      <w:lvlJc w:val="left"/>
      <w:pPr>
        <w:ind w:left="4361" w:hanging="360"/>
      </w:pPr>
      <w:rPr>
        <w:rFonts w:cs="Times New Roman"/>
      </w:rPr>
    </w:lvl>
    <w:lvl w:ilvl="5" w:tplc="0419001B" w:tentative="1">
      <w:start w:val="1"/>
      <w:numFmt w:val="lowerRoman"/>
      <w:lvlText w:val="%6."/>
      <w:lvlJc w:val="right"/>
      <w:pPr>
        <w:ind w:left="5081" w:hanging="180"/>
      </w:pPr>
      <w:rPr>
        <w:rFonts w:cs="Times New Roman"/>
      </w:rPr>
    </w:lvl>
    <w:lvl w:ilvl="6" w:tplc="0419000F" w:tentative="1">
      <w:start w:val="1"/>
      <w:numFmt w:val="decimal"/>
      <w:lvlText w:val="%7."/>
      <w:lvlJc w:val="left"/>
      <w:pPr>
        <w:ind w:left="5801" w:hanging="360"/>
      </w:pPr>
      <w:rPr>
        <w:rFonts w:cs="Times New Roman"/>
      </w:rPr>
    </w:lvl>
    <w:lvl w:ilvl="7" w:tplc="04190019" w:tentative="1">
      <w:start w:val="1"/>
      <w:numFmt w:val="lowerLetter"/>
      <w:lvlText w:val="%8."/>
      <w:lvlJc w:val="left"/>
      <w:pPr>
        <w:ind w:left="6521" w:hanging="360"/>
      </w:pPr>
      <w:rPr>
        <w:rFonts w:cs="Times New Roman"/>
      </w:rPr>
    </w:lvl>
    <w:lvl w:ilvl="8" w:tplc="0419001B" w:tentative="1">
      <w:start w:val="1"/>
      <w:numFmt w:val="lowerRoman"/>
      <w:lvlText w:val="%9."/>
      <w:lvlJc w:val="right"/>
      <w:pPr>
        <w:ind w:left="7241" w:hanging="180"/>
      </w:pPr>
      <w:rPr>
        <w:rFonts w:cs="Times New Roman"/>
      </w:r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B520EE"/>
    <w:multiLevelType w:val="hybridMultilevel"/>
    <w:tmpl w:val="C60A1D4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F445551"/>
    <w:multiLevelType w:val="hybridMultilevel"/>
    <w:tmpl w:val="92DED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B33DD5"/>
    <w:multiLevelType w:val="hybridMultilevel"/>
    <w:tmpl w:val="FF24B5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F57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906267"/>
    <w:multiLevelType w:val="multilevel"/>
    <w:tmpl w:val="B86A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79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379E8"/>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37"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4D04176"/>
    <w:multiLevelType w:val="multilevel"/>
    <w:tmpl w:val="1292E9A0"/>
    <w:lvl w:ilvl="0">
      <w:start w:val="1"/>
      <w:numFmt w:val="decimal"/>
      <w:lvlText w:val="%1."/>
      <w:lvlJc w:val="left"/>
      <w:pPr>
        <w:ind w:left="1065" w:hanging="360"/>
      </w:pPr>
      <w:rPr>
        <w:rFonts w:cs="Times New Roman" w:hint="default"/>
      </w:rPr>
    </w:lvl>
    <w:lvl w:ilvl="1">
      <w:start w:val="1"/>
      <w:numFmt w:val="decimal"/>
      <w:isLgl/>
      <w:lvlText w:val="%1.%2."/>
      <w:lvlJc w:val="left"/>
      <w:pPr>
        <w:ind w:left="1841" w:hanging="360"/>
      </w:pPr>
      <w:rPr>
        <w:rFonts w:cs="Times New Roman"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40"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2451533"/>
    <w:multiLevelType w:val="multilevel"/>
    <w:tmpl w:val="116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E76FA"/>
    <w:multiLevelType w:val="multilevel"/>
    <w:tmpl w:val="46164AFE"/>
    <w:lvl w:ilvl="0">
      <w:start w:val="1"/>
      <w:numFmt w:val="decimal"/>
      <w:lvlText w:val="%1"/>
      <w:lvlJc w:val="left"/>
      <w:pPr>
        <w:tabs>
          <w:tab w:val="num" w:pos="1276"/>
        </w:tabs>
        <w:ind w:left="709" w:firstLine="0"/>
      </w:pPr>
      <w:rPr>
        <w:rFonts w:hint="default"/>
      </w:rPr>
    </w:lvl>
    <w:lvl w:ilvl="1">
      <w:start w:val="1"/>
      <w:numFmt w:val="decimal"/>
      <w:lvlText w:val="%1.%2"/>
      <w:lvlJc w:val="left"/>
      <w:pPr>
        <w:tabs>
          <w:tab w:val="num" w:pos="1276"/>
        </w:tabs>
        <w:ind w:left="709"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46756B5"/>
    <w:multiLevelType w:val="hybridMultilevel"/>
    <w:tmpl w:val="9E2C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7AC4256"/>
    <w:multiLevelType w:val="multilevel"/>
    <w:tmpl w:val="7B48057A"/>
    <w:lvl w:ilvl="0">
      <w:start w:val="1"/>
      <w:numFmt w:val="bullet"/>
      <w:pStyle w:val="11"/>
      <w:lvlText w:val="–"/>
      <w:lvlJc w:val="left"/>
      <w:pPr>
        <w:tabs>
          <w:tab w:val="num" w:pos="1106"/>
        </w:tabs>
        <w:ind w:left="851" w:firstLine="0"/>
      </w:pPr>
      <w:rPr>
        <w:rFonts w:ascii="Times New Roman" w:hAnsi="Times New Roman" w:cs="Times New Roman" w:hint="default"/>
      </w:rPr>
    </w:lvl>
    <w:lvl w:ilvl="1">
      <w:start w:val="1"/>
      <w:numFmt w:val="bullet"/>
      <w:pStyle w:val="21"/>
      <w:lvlText w:val="o"/>
      <w:lvlJc w:val="left"/>
      <w:pPr>
        <w:tabs>
          <w:tab w:val="num" w:pos="1418"/>
        </w:tabs>
        <w:ind w:left="1247" w:firstLine="0"/>
      </w:pPr>
      <w:rPr>
        <w:rFonts w:ascii="Courier New" w:hAnsi="Courier New" w:hint="default"/>
        <w:lang w:val="en-US"/>
      </w:rPr>
    </w:lvl>
    <w:lvl w:ilvl="2">
      <w:start w:val="1"/>
      <w:numFmt w:val="bullet"/>
      <w:lvlText w:val=""/>
      <w:lvlJc w:val="left"/>
      <w:pPr>
        <w:tabs>
          <w:tab w:val="num" w:pos="2506"/>
        </w:tabs>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5"/>
  </w:num>
  <w:num w:numId="4">
    <w:abstractNumId w:val="28"/>
  </w:num>
  <w:num w:numId="5">
    <w:abstractNumId w:val="43"/>
  </w:num>
  <w:num w:numId="6">
    <w:abstractNumId w:val="23"/>
  </w:num>
  <w:num w:numId="7">
    <w:abstractNumId w:val="30"/>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0"/>
  </w:num>
  <w:num w:numId="13">
    <w:abstractNumId w:val="17"/>
  </w:num>
  <w:num w:numId="14">
    <w:abstractNumId w:val="47"/>
  </w:num>
  <w:num w:numId="15">
    <w:abstractNumId w:val="46"/>
  </w:num>
  <w:num w:numId="16">
    <w:abstractNumId w:val="22"/>
  </w:num>
  <w:num w:numId="17">
    <w:abstractNumId w:val="0"/>
    <w:lvlOverride w:ilvl="0">
      <w:startOverride w:val="1"/>
    </w:lvlOverride>
  </w:num>
  <w:num w:numId="18">
    <w:abstractNumId w:val="24"/>
  </w:num>
  <w:num w:numId="19">
    <w:abstractNumId w:val="32"/>
  </w:num>
  <w:num w:numId="20">
    <w:abstractNumId w:val="15"/>
  </w:num>
  <w:num w:numId="21">
    <w:abstractNumId w:val="19"/>
  </w:num>
  <w:num w:numId="22">
    <w:abstractNumId w:val="35"/>
  </w:num>
  <w:num w:numId="23">
    <w:abstractNumId w:val="11"/>
  </w:num>
  <w:num w:numId="24">
    <w:abstractNumId w:val="34"/>
  </w:num>
  <w:num w:numId="25">
    <w:abstractNumId w:val="14"/>
  </w:num>
  <w:num w:numId="26">
    <w:abstractNumId w:val="44"/>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6"/>
  </w:num>
  <w:num w:numId="38">
    <w:abstractNumId w:val="18"/>
  </w:num>
  <w:num w:numId="39">
    <w:abstractNumId w:val="31"/>
  </w:num>
  <w:num w:numId="40">
    <w:abstractNumId w:val="27"/>
  </w:num>
  <w:num w:numId="41">
    <w:abstractNumId w:val="41"/>
  </w:num>
  <w:num w:numId="42">
    <w:abstractNumId w:val="33"/>
  </w:num>
  <w:num w:numId="43">
    <w:abstractNumId w:val="42"/>
  </w:num>
  <w:num w:numId="44">
    <w:abstractNumId w:val="13"/>
  </w:num>
  <w:num w:numId="45">
    <w:abstractNumId w:val="39"/>
  </w:num>
  <w:num w:numId="46">
    <w:abstractNumId w:val="20"/>
  </w:num>
  <w:num w:numId="47">
    <w:abstractNumId w:val="36"/>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449DC"/>
    <w:rsid w:val="000524E7"/>
    <w:rsid w:val="000821E8"/>
    <w:rsid w:val="00085DA5"/>
    <w:rsid w:val="00086F24"/>
    <w:rsid w:val="0009061A"/>
    <w:rsid w:val="000C7B2E"/>
    <w:rsid w:val="000D626B"/>
    <w:rsid w:val="000E6764"/>
    <w:rsid w:val="000F5CE9"/>
    <w:rsid w:val="000F5F55"/>
    <w:rsid w:val="00106218"/>
    <w:rsid w:val="00123895"/>
    <w:rsid w:val="00130FA1"/>
    <w:rsid w:val="001578F2"/>
    <w:rsid w:val="00157A21"/>
    <w:rsid w:val="001650CC"/>
    <w:rsid w:val="001652E4"/>
    <w:rsid w:val="00166147"/>
    <w:rsid w:val="00175F8F"/>
    <w:rsid w:val="001947DF"/>
    <w:rsid w:val="00197A32"/>
    <w:rsid w:val="001A1C08"/>
    <w:rsid w:val="001D12A1"/>
    <w:rsid w:val="001D6D41"/>
    <w:rsid w:val="001E0140"/>
    <w:rsid w:val="001E3C7C"/>
    <w:rsid w:val="00202397"/>
    <w:rsid w:val="00216109"/>
    <w:rsid w:val="00223F02"/>
    <w:rsid w:val="002254A1"/>
    <w:rsid w:val="00227626"/>
    <w:rsid w:val="00230319"/>
    <w:rsid w:val="00237BC5"/>
    <w:rsid w:val="00240E29"/>
    <w:rsid w:val="00244BC2"/>
    <w:rsid w:val="00250619"/>
    <w:rsid w:val="0025343A"/>
    <w:rsid w:val="00256110"/>
    <w:rsid w:val="002565FC"/>
    <w:rsid w:val="0025723F"/>
    <w:rsid w:val="00262D57"/>
    <w:rsid w:val="00263CD5"/>
    <w:rsid w:val="00275B43"/>
    <w:rsid w:val="002767F1"/>
    <w:rsid w:val="00290007"/>
    <w:rsid w:val="00294F41"/>
    <w:rsid w:val="002A028B"/>
    <w:rsid w:val="002D4215"/>
    <w:rsid w:val="002D6C1A"/>
    <w:rsid w:val="002E04CC"/>
    <w:rsid w:val="002F286C"/>
    <w:rsid w:val="003056C2"/>
    <w:rsid w:val="003072AD"/>
    <w:rsid w:val="003101C2"/>
    <w:rsid w:val="00316692"/>
    <w:rsid w:val="00321304"/>
    <w:rsid w:val="00336E70"/>
    <w:rsid w:val="00344782"/>
    <w:rsid w:val="00356B19"/>
    <w:rsid w:val="00371655"/>
    <w:rsid w:val="00381238"/>
    <w:rsid w:val="003C7139"/>
    <w:rsid w:val="003E22C8"/>
    <w:rsid w:val="003F1224"/>
    <w:rsid w:val="003F428A"/>
    <w:rsid w:val="0040599D"/>
    <w:rsid w:val="004200AF"/>
    <w:rsid w:val="00420F03"/>
    <w:rsid w:val="00423E26"/>
    <w:rsid w:val="00434E61"/>
    <w:rsid w:val="00453984"/>
    <w:rsid w:val="00456296"/>
    <w:rsid w:val="00466CF7"/>
    <w:rsid w:val="004753B8"/>
    <w:rsid w:val="0048555B"/>
    <w:rsid w:val="00494E0C"/>
    <w:rsid w:val="00496B04"/>
    <w:rsid w:val="004C13BE"/>
    <w:rsid w:val="004C3346"/>
    <w:rsid w:val="004D09DE"/>
    <w:rsid w:val="004E14C3"/>
    <w:rsid w:val="004F6198"/>
    <w:rsid w:val="00530DC9"/>
    <w:rsid w:val="0054294C"/>
    <w:rsid w:val="0056544D"/>
    <w:rsid w:val="00566833"/>
    <w:rsid w:val="00570215"/>
    <w:rsid w:val="00572873"/>
    <w:rsid w:val="00594517"/>
    <w:rsid w:val="005C63C3"/>
    <w:rsid w:val="005D4D26"/>
    <w:rsid w:val="005E01EA"/>
    <w:rsid w:val="005E30DB"/>
    <w:rsid w:val="005F573A"/>
    <w:rsid w:val="0060008A"/>
    <w:rsid w:val="0060549E"/>
    <w:rsid w:val="00610788"/>
    <w:rsid w:val="0061337E"/>
    <w:rsid w:val="00614B04"/>
    <w:rsid w:val="00621A3B"/>
    <w:rsid w:val="00627673"/>
    <w:rsid w:val="006474EB"/>
    <w:rsid w:val="00671E18"/>
    <w:rsid w:val="00673DC3"/>
    <w:rsid w:val="00676349"/>
    <w:rsid w:val="00695FB6"/>
    <w:rsid w:val="006C4368"/>
    <w:rsid w:val="006E2A72"/>
    <w:rsid w:val="006E4854"/>
    <w:rsid w:val="007061FE"/>
    <w:rsid w:val="0072789A"/>
    <w:rsid w:val="00750151"/>
    <w:rsid w:val="00763860"/>
    <w:rsid w:val="007646BF"/>
    <w:rsid w:val="007650C5"/>
    <w:rsid w:val="007954CE"/>
    <w:rsid w:val="007D2759"/>
    <w:rsid w:val="007D27EF"/>
    <w:rsid w:val="00802A00"/>
    <w:rsid w:val="00843279"/>
    <w:rsid w:val="00850982"/>
    <w:rsid w:val="00857221"/>
    <w:rsid w:val="00885113"/>
    <w:rsid w:val="008A4068"/>
    <w:rsid w:val="008B409F"/>
    <w:rsid w:val="008C571C"/>
    <w:rsid w:val="008C5CBB"/>
    <w:rsid w:val="008C5EF3"/>
    <w:rsid w:val="008E14FD"/>
    <w:rsid w:val="008E230A"/>
    <w:rsid w:val="008E3D87"/>
    <w:rsid w:val="008E5CCD"/>
    <w:rsid w:val="008E6374"/>
    <w:rsid w:val="008F0E8F"/>
    <w:rsid w:val="009048E7"/>
    <w:rsid w:val="00915F02"/>
    <w:rsid w:val="00917E60"/>
    <w:rsid w:val="0092643F"/>
    <w:rsid w:val="00934CE1"/>
    <w:rsid w:val="00947F91"/>
    <w:rsid w:val="0095554E"/>
    <w:rsid w:val="00971719"/>
    <w:rsid w:val="009C0AD4"/>
    <w:rsid w:val="009C6072"/>
    <w:rsid w:val="009D13A7"/>
    <w:rsid w:val="009F1A16"/>
    <w:rsid w:val="009F6EBD"/>
    <w:rsid w:val="00A03A7A"/>
    <w:rsid w:val="00A06A9D"/>
    <w:rsid w:val="00A06CB4"/>
    <w:rsid w:val="00A1641D"/>
    <w:rsid w:val="00A259F9"/>
    <w:rsid w:val="00A26A8E"/>
    <w:rsid w:val="00A52EDE"/>
    <w:rsid w:val="00A564F1"/>
    <w:rsid w:val="00A57309"/>
    <w:rsid w:val="00A74B61"/>
    <w:rsid w:val="00A85446"/>
    <w:rsid w:val="00A932EA"/>
    <w:rsid w:val="00A95F4D"/>
    <w:rsid w:val="00AB0B4B"/>
    <w:rsid w:val="00AC1497"/>
    <w:rsid w:val="00AC2C75"/>
    <w:rsid w:val="00AC36C8"/>
    <w:rsid w:val="00AC5F97"/>
    <w:rsid w:val="00AD5082"/>
    <w:rsid w:val="00AE6456"/>
    <w:rsid w:val="00AF4C18"/>
    <w:rsid w:val="00AF4E74"/>
    <w:rsid w:val="00B0578D"/>
    <w:rsid w:val="00B068A4"/>
    <w:rsid w:val="00B22785"/>
    <w:rsid w:val="00B31594"/>
    <w:rsid w:val="00B37DC1"/>
    <w:rsid w:val="00B73BCC"/>
    <w:rsid w:val="00B772A0"/>
    <w:rsid w:val="00B81497"/>
    <w:rsid w:val="00B81895"/>
    <w:rsid w:val="00B96D5A"/>
    <w:rsid w:val="00BB23F7"/>
    <w:rsid w:val="00BC090C"/>
    <w:rsid w:val="00BD10D3"/>
    <w:rsid w:val="00BE32C0"/>
    <w:rsid w:val="00BF2354"/>
    <w:rsid w:val="00BF58D3"/>
    <w:rsid w:val="00C0046F"/>
    <w:rsid w:val="00C05A0F"/>
    <w:rsid w:val="00C27246"/>
    <w:rsid w:val="00C41DD4"/>
    <w:rsid w:val="00C455FD"/>
    <w:rsid w:val="00C619FD"/>
    <w:rsid w:val="00C778AF"/>
    <w:rsid w:val="00C85EA4"/>
    <w:rsid w:val="00C8663D"/>
    <w:rsid w:val="00C86A68"/>
    <w:rsid w:val="00C872D5"/>
    <w:rsid w:val="00C94F26"/>
    <w:rsid w:val="00C962E7"/>
    <w:rsid w:val="00CA602C"/>
    <w:rsid w:val="00CA683F"/>
    <w:rsid w:val="00CB626B"/>
    <w:rsid w:val="00CD2CF4"/>
    <w:rsid w:val="00CE2E77"/>
    <w:rsid w:val="00D05151"/>
    <w:rsid w:val="00D07BC6"/>
    <w:rsid w:val="00D200BA"/>
    <w:rsid w:val="00D306D8"/>
    <w:rsid w:val="00D3655F"/>
    <w:rsid w:val="00D50449"/>
    <w:rsid w:val="00D65374"/>
    <w:rsid w:val="00D653FC"/>
    <w:rsid w:val="00D834D5"/>
    <w:rsid w:val="00D86F0C"/>
    <w:rsid w:val="00D87C92"/>
    <w:rsid w:val="00D91C67"/>
    <w:rsid w:val="00DA0E23"/>
    <w:rsid w:val="00DA7A14"/>
    <w:rsid w:val="00DB4AAC"/>
    <w:rsid w:val="00DB4BD4"/>
    <w:rsid w:val="00DC1B0A"/>
    <w:rsid w:val="00DC302E"/>
    <w:rsid w:val="00DC4DE8"/>
    <w:rsid w:val="00DC60C6"/>
    <w:rsid w:val="00DC61C2"/>
    <w:rsid w:val="00DE5CDC"/>
    <w:rsid w:val="00DE702B"/>
    <w:rsid w:val="00DF19EF"/>
    <w:rsid w:val="00E21898"/>
    <w:rsid w:val="00E350E4"/>
    <w:rsid w:val="00E56CEC"/>
    <w:rsid w:val="00E6226C"/>
    <w:rsid w:val="00E76239"/>
    <w:rsid w:val="00E802BF"/>
    <w:rsid w:val="00E84C1B"/>
    <w:rsid w:val="00E92F16"/>
    <w:rsid w:val="00E976F2"/>
    <w:rsid w:val="00EA795E"/>
    <w:rsid w:val="00EC4E27"/>
    <w:rsid w:val="00EC532C"/>
    <w:rsid w:val="00ED2A95"/>
    <w:rsid w:val="00EF2976"/>
    <w:rsid w:val="00F01A8A"/>
    <w:rsid w:val="00F21A28"/>
    <w:rsid w:val="00F26A2F"/>
    <w:rsid w:val="00F34C2A"/>
    <w:rsid w:val="00F50C41"/>
    <w:rsid w:val="00F56316"/>
    <w:rsid w:val="00FA2040"/>
    <w:rsid w:val="00FB50AE"/>
    <w:rsid w:val="00FD1833"/>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2">
    <w:name w:val="heading 2"/>
    <w:basedOn w:val="a"/>
    <w:next w:val="a"/>
    <w:link w:val="23"/>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aliases w:val="Заголовок 4 (Приложение),H4"/>
    <w:basedOn w:val="a"/>
    <w:next w:val="a"/>
    <w:link w:val="41"/>
    <w:qFormat/>
    <w:rsid w:val="00621A3B"/>
    <w:pPr>
      <w:keepNext/>
      <w:spacing w:before="240" w:after="60"/>
      <w:outlineLvl w:val="3"/>
    </w:pPr>
    <w:rPr>
      <w:b/>
      <w:bCs/>
      <w:sz w:val="28"/>
      <w:szCs w:val="28"/>
    </w:rPr>
  </w:style>
  <w:style w:type="paragraph" w:styleId="5">
    <w:name w:val="heading 5"/>
    <w:basedOn w:val="a"/>
    <w:next w:val="a"/>
    <w:link w:val="50"/>
    <w:uiPriority w:val="9"/>
    <w:qFormat/>
    <w:rsid w:val="00621A3B"/>
    <w:pPr>
      <w:keepNext/>
      <w:jc w:val="right"/>
      <w:outlineLvl w:val="4"/>
    </w:pPr>
    <w:rPr>
      <w:b/>
      <w:bCs/>
      <w:sz w:val="16"/>
      <w:szCs w:val="16"/>
    </w:rPr>
  </w:style>
  <w:style w:type="paragraph" w:styleId="6">
    <w:name w:val="heading 6"/>
    <w:basedOn w:val="a"/>
    <w:next w:val="a"/>
    <w:link w:val="60"/>
    <w:uiPriority w:val="9"/>
    <w:qFormat/>
    <w:rsid w:val="00621A3B"/>
    <w:pPr>
      <w:spacing w:before="240" w:after="60"/>
      <w:outlineLvl w:val="5"/>
    </w:pPr>
    <w:rPr>
      <w:b/>
      <w:bCs/>
      <w:sz w:val="22"/>
      <w:szCs w:val="22"/>
    </w:rPr>
  </w:style>
  <w:style w:type="paragraph" w:styleId="7">
    <w:name w:val="heading 7"/>
    <w:basedOn w:val="a"/>
    <w:next w:val="a"/>
    <w:link w:val="70"/>
    <w:uiPriority w:val="9"/>
    <w:qFormat/>
    <w:rsid w:val="00621A3B"/>
    <w:pPr>
      <w:keepNext/>
      <w:jc w:val="center"/>
      <w:outlineLvl w:val="6"/>
    </w:pPr>
    <w:rPr>
      <w:b/>
      <w:bCs/>
    </w:rPr>
  </w:style>
  <w:style w:type="paragraph" w:styleId="8">
    <w:name w:val="heading 8"/>
    <w:basedOn w:val="a"/>
    <w:next w:val="a"/>
    <w:link w:val="80"/>
    <w:uiPriority w:val="9"/>
    <w:unhideWhenUsed/>
    <w:qFormat/>
    <w:rsid w:val="009D13A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3">
    <w:name w:val="Заголовок 1 Знак"/>
    <w:basedOn w:val="a0"/>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qFormat/>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3">
    <w:name w:val="Заголовок 2 Знак"/>
    <w:basedOn w:val="a0"/>
    <w:link w:val="22"/>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aliases w:val="Заголовок 4 (Приложение) Знак,H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uiPriority w:val="9"/>
    <w:rsid w:val="00621A3B"/>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21A3B"/>
    <w:rPr>
      <w:rFonts w:ascii="Cambria" w:eastAsia="Times New Roman" w:hAnsi="Cambria" w:cs="Times New Roman"/>
      <w:b/>
      <w:bCs/>
      <w:sz w:val="20"/>
      <w:szCs w:val="20"/>
    </w:rPr>
  </w:style>
  <w:style w:type="numbering" w:customStyle="1" w:styleId="15">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6">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7">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8">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9"/>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1">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
    <w:rsid w:val="00621A3B"/>
    <w:pPr>
      <w:jc w:val="center"/>
    </w:pPr>
    <w:rPr>
      <w:b/>
      <w:bCs/>
      <w:noProof/>
      <w:sz w:val="32"/>
      <w:szCs w:val="32"/>
      <w:lang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f">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8"/>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9">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0">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9D13A7"/>
    <w:rPr>
      <w:rFonts w:asciiTheme="majorHAnsi" w:eastAsiaTheme="majorEastAsia" w:hAnsiTheme="majorHAnsi" w:cstheme="majorBidi"/>
      <w:color w:val="272727" w:themeColor="text1" w:themeTint="D8"/>
      <w:sz w:val="21"/>
      <w:szCs w:val="21"/>
      <w:lang w:eastAsia="ru-RU"/>
    </w:rPr>
  </w:style>
  <w:style w:type="character" w:styleId="afff8">
    <w:name w:val="Unresolved Mention"/>
    <w:basedOn w:val="a0"/>
    <w:uiPriority w:val="99"/>
    <w:semiHidden/>
    <w:unhideWhenUsed/>
    <w:rsid w:val="009D13A7"/>
    <w:rPr>
      <w:color w:val="605E5C"/>
      <w:shd w:val="clear" w:color="auto" w:fill="E1DFDD"/>
    </w:rPr>
  </w:style>
  <w:style w:type="paragraph" w:customStyle="1" w:styleId="11">
    <w:name w:val="Маркированный 1 уровень"/>
    <w:basedOn w:val="a"/>
    <w:qFormat/>
    <w:rsid w:val="009D13A7"/>
    <w:pPr>
      <w:keepNext/>
      <w:keepLines/>
      <w:numPr>
        <w:numId w:val="15"/>
      </w:numPr>
      <w:tabs>
        <w:tab w:val="left" w:pos="1276"/>
      </w:tabs>
      <w:spacing w:before="120" w:after="120" w:line="300" w:lineRule="auto"/>
      <w:ind w:left="992"/>
      <w:jc w:val="both"/>
    </w:pPr>
    <w:rPr>
      <w:rFonts w:eastAsiaTheme="minorHAnsi" w:cstheme="minorBidi"/>
    </w:rPr>
  </w:style>
  <w:style w:type="paragraph" w:customStyle="1" w:styleId="21">
    <w:name w:val="Маркированный 2 уровень"/>
    <w:basedOn w:val="11"/>
    <w:qFormat/>
    <w:rsid w:val="009D13A7"/>
    <w:pPr>
      <w:numPr>
        <w:ilvl w:val="1"/>
      </w:numPr>
      <w:tabs>
        <w:tab w:val="clear" w:pos="1276"/>
        <w:tab w:val="left" w:pos="1559"/>
      </w:tabs>
      <w:ind w:left="1418" w:hanging="171"/>
    </w:pPr>
  </w:style>
  <w:style w:type="character" w:customStyle="1" w:styleId="h4">
    <w:name w:val="h4"/>
    <w:basedOn w:val="a0"/>
    <w:rsid w:val="00A06CB4"/>
  </w:style>
  <w:style w:type="character" w:customStyle="1" w:styleId="blk">
    <w:name w:val="blk"/>
    <w:rsid w:val="00C4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64">
      <w:bodyDiv w:val="1"/>
      <w:marLeft w:val="0"/>
      <w:marRight w:val="0"/>
      <w:marTop w:val="0"/>
      <w:marBottom w:val="0"/>
      <w:divBdr>
        <w:top w:val="none" w:sz="0" w:space="0" w:color="auto"/>
        <w:left w:val="none" w:sz="0" w:space="0" w:color="auto"/>
        <w:bottom w:val="none" w:sz="0" w:space="0" w:color="auto"/>
        <w:right w:val="none" w:sz="0" w:space="0" w:color="auto"/>
      </w:divBdr>
    </w:div>
    <w:div w:id="124198173">
      <w:bodyDiv w:val="1"/>
      <w:marLeft w:val="0"/>
      <w:marRight w:val="0"/>
      <w:marTop w:val="0"/>
      <w:marBottom w:val="0"/>
      <w:divBdr>
        <w:top w:val="none" w:sz="0" w:space="0" w:color="auto"/>
        <w:left w:val="none" w:sz="0" w:space="0" w:color="auto"/>
        <w:bottom w:val="none" w:sz="0" w:space="0" w:color="auto"/>
        <w:right w:val="none" w:sz="0" w:space="0" w:color="auto"/>
      </w:divBdr>
    </w:div>
    <w:div w:id="152911377">
      <w:bodyDiv w:val="1"/>
      <w:marLeft w:val="0"/>
      <w:marRight w:val="0"/>
      <w:marTop w:val="0"/>
      <w:marBottom w:val="0"/>
      <w:divBdr>
        <w:top w:val="none" w:sz="0" w:space="0" w:color="auto"/>
        <w:left w:val="none" w:sz="0" w:space="0" w:color="auto"/>
        <w:bottom w:val="none" w:sz="0" w:space="0" w:color="auto"/>
        <w:right w:val="none" w:sz="0" w:space="0" w:color="auto"/>
      </w:divBdr>
    </w:div>
    <w:div w:id="512229872">
      <w:bodyDiv w:val="1"/>
      <w:marLeft w:val="0"/>
      <w:marRight w:val="0"/>
      <w:marTop w:val="0"/>
      <w:marBottom w:val="0"/>
      <w:divBdr>
        <w:top w:val="none" w:sz="0" w:space="0" w:color="auto"/>
        <w:left w:val="none" w:sz="0" w:space="0" w:color="auto"/>
        <w:bottom w:val="none" w:sz="0" w:space="0" w:color="auto"/>
        <w:right w:val="none" w:sz="0" w:space="0" w:color="auto"/>
      </w:divBdr>
    </w:div>
    <w:div w:id="554971524">
      <w:bodyDiv w:val="1"/>
      <w:marLeft w:val="0"/>
      <w:marRight w:val="0"/>
      <w:marTop w:val="0"/>
      <w:marBottom w:val="0"/>
      <w:divBdr>
        <w:top w:val="none" w:sz="0" w:space="0" w:color="auto"/>
        <w:left w:val="none" w:sz="0" w:space="0" w:color="auto"/>
        <w:bottom w:val="none" w:sz="0" w:space="0" w:color="auto"/>
        <w:right w:val="none" w:sz="0" w:space="0" w:color="auto"/>
      </w:divBdr>
    </w:div>
    <w:div w:id="809053897">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88906704">
      <w:bodyDiv w:val="1"/>
      <w:marLeft w:val="0"/>
      <w:marRight w:val="0"/>
      <w:marTop w:val="0"/>
      <w:marBottom w:val="0"/>
      <w:divBdr>
        <w:top w:val="none" w:sz="0" w:space="0" w:color="auto"/>
        <w:left w:val="none" w:sz="0" w:space="0" w:color="auto"/>
        <w:bottom w:val="none" w:sz="0" w:space="0" w:color="auto"/>
        <w:right w:val="none" w:sz="0" w:space="0" w:color="auto"/>
      </w:divBdr>
    </w:div>
    <w:div w:id="1274047395">
      <w:bodyDiv w:val="1"/>
      <w:marLeft w:val="0"/>
      <w:marRight w:val="0"/>
      <w:marTop w:val="0"/>
      <w:marBottom w:val="0"/>
      <w:divBdr>
        <w:top w:val="none" w:sz="0" w:space="0" w:color="auto"/>
        <w:left w:val="none" w:sz="0" w:space="0" w:color="auto"/>
        <w:bottom w:val="none" w:sz="0" w:space="0" w:color="auto"/>
        <w:right w:val="none" w:sz="0" w:space="0" w:color="auto"/>
      </w:divBdr>
    </w:div>
    <w:div w:id="1489856870">
      <w:bodyDiv w:val="1"/>
      <w:marLeft w:val="0"/>
      <w:marRight w:val="0"/>
      <w:marTop w:val="0"/>
      <w:marBottom w:val="0"/>
      <w:divBdr>
        <w:top w:val="none" w:sz="0" w:space="0" w:color="auto"/>
        <w:left w:val="none" w:sz="0" w:space="0" w:color="auto"/>
        <w:bottom w:val="none" w:sz="0" w:space="0" w:color="auto"/>
        <w:right w:val="none" w:sz="0" w:space="0" w:color="auto"/>
      </w:divBdr>
    </w:div>
    <w:div w:id="1618944102">
      <w:bodyDiv w:val="1"/>
      <w:marLeft w:val="0"/>
      <w:marRight w:val="0"/>
      <w:marTop w:val="0"/>
      <w:marBottom w:val="0"/>
      <w:divBdr>
        <w:top w:val="none" w:sz="0" w:space="0" w:color="auto"/>
        <w:left w:val="none" w:sz="0" w:space="0" w:color="auto"/>
        <w:bottom w:val="none" w:sz="0" w:space="0" w:color="auto"/>
        <w:right w:val="none" w:sz="0" w:space="0" w:color="auto"/>
      </w:divBdr>
    </w:div>
    <w:div w:id="20998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9A1F-F8DF-460E-87A8-FF5196C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7455</Words>
  <Characters>42499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omto2</cp:lastModifiedBy>
  <cp:revision>21</cp:revision>
  <cp:lastPrinted>2022-12-12T09:05:00Z</cp:lastPrinted>
  <dcterms:created xsi:type="dcterms:W3CDTF">2023-10-31T08:40:00Z</dcterms:created>
  <dcterms:modified xsi:type="dcterms:W3CDTF">2024-10-05T11:34:00Z</dcterms:modified>
</cp:coreProperties>
</file>