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F8" w:rsidRPr="007340F7" w:rsidRDefault="00053C65" w:rsidP="007340F7">
      <w:pPr>
        <w:suppressAutoHyphens/>
        <w:spacing w:after="0" w:line="271" w:lineRule="auto"/>
        <w:jc w:val="center"/>
        <w:outlineLvl w:val="0"/>
        <w:rPr>
          <w:rFonts w:ascii="Times New Roman" w:eastAsia="Batang" w:hAnsi="Times New Roman"/>
          <w:sz w:val="24"/>
          <w:szCs w:val="24"/>
          <w:lang w:eastAsia="ko-KR"/>
        </w:rPr>
      </w:pPr>
      <w:r>
        <w:rPr>
          <w:rFonts w:ascii="Times New Roman" w:eastAsia="Times New Roman" w:hAnsi="Times New Roman"/>
          <w:b/>
          <w:sz w:val="24"/>
          <w:szCs w:val="24"/>
          <w:lang w:eastAsia="ar-SA"/>
        </w:rPr>
        <w:t xml:space="preserve">ЧАСТЬ </w:t>
      </w:r>
      <w:r>
        <w:rPr>
          <w:rFonts w:ascii="Times New Roman" w:eastAsia="Times New Roman" w:hAnsi="Times New Roman"/>
          <w:b/>
          <w:sz w:val="24"/>
          <w:szCs w:val="24"/>
          <w:lang w:val="en-US" w:eastAsia="ar-SA"/>
        </w:rPr>
        <w:t xml:space="preserve">III. </w:t>
      </w:r>
      <w:r w:rsidR="00C9652D">
        <w:rPr>
          <w:rFonts w:ascii="Times New Roman" w:eastAsia="Times New Roman" w:hAnsi="Times New Roman"/>
          <w:b/>
          <w:sz w:val="24"/>
          <w:szCs w:val="24"/>
          <w:lang w:eastAsia="ar-SA"/>
        </w:rPr>
        <w:t>ПРОЕКТ</w:t>
      </w:r>
      <w:r w:rsidR="0022210B" w:rsidRPr="007340F7">
        <w:rPr>
          <w:rFonts w:ascii="Times New Roman" w:eastAsia="Batang" w:hAnsi="Times New Roman"/>
          <w:b/>
          <w:sz w:val="24"/>
          <w:szCs w:val="24"/>
          <w:lang w:eastAsia="ko-KR"/>
        </w:rPr>
        <w:t xml:space="preserve"> </w:t>
      </w:r>
      <w:r w:rsidR="00BA0FD4" w:rsidRPr="00BA0FD4">
        <w:rPr>
          <w:rFonts w:ascii="Times New Roman" w:eastAsia="Batang" w:hAnsi="Times New Roman"/>
          <w:b/>
          <w:sz w:val="24"/>
          <w:szCs w:val="24"/>
          <w:lang w:eastAsia="ko-KR"/>
        </w:rPr>
        <w:t>ДОГОВОР</w:t>
      </w:r>
      <w:r w:rsidR="00BA0FD4">
        <w:rPr>
          <w:rFonts w:ascii="Times New Roman" w:eastAsia="Batang" w:hAnsi="Times New Roman"/>
          <w:b/>
          <w:sz w:val="24"/>
          <w:szCs w:val="24"/>
          <w:lang w:eastAsia="ko-KR"/>
        </w:rPr>
        <w:t>А</w:t>
      </w:r>
      <w:r w:rsidR="000E6D43" w:rsidRPr="007340F7">
        <w:rPr>
          <w:rFonts w:ascii="Times New Roman" w:eastAsia="Batang" w:hAnsi="Times New Roman"/>
          <w:b/>
          <w:sz w:val="24"/>
          <w:szCs w:val="24"/>
          <w:lang w:eastAsia="ko-KR"/>
        </w:rPr>
        <w:t xml:space="preserve"> №</w:t>
      </w:r>
      <w:r w:rsidR="000E6D43" w:rsidRPr="007340F7">
        <w:rPr>
          <w:rFonts w:ascii="Times New Roman" w:eastAsia="Batang" w:hAnsi="Times New Roman"/>
          <w:sz w:val="24"/>
          <w:szCs w:val="24"/>
          <w:lang w:eastAsia="ko-KR"/>
        </w:rPr>
        <w:t>____________</w:t>
      </w:r>
    </w:p>
    <w:p w:rsidR="000E6D43" w:rsidRPr="007340F7" w:rsidRDefault="000E6D43" w:rsidP="007340F7">
      <w:pPr>
        <w:suppressAutoHyphens/>
        <w:spacing w:after="0" w:line="271" w:lineRule="auto"/>
        <w:jc w:val="center"/>
        <w:outlineLvl w:val="0"/>
        <w:rPr>
          <w:rFonts w:ascii="Times New Roman" w:eastAsia="Batang" w:hAnsi="Times New Roman"/>
          <w:b/>
          <w:sz w:val="24"/>
          <w:szCs w:val="24"/>
          <w:lang w:eastAsia="ko-KR"/>
        </w:rPr>
      </w:pPr>
    </w:p>
    <w:p w:rsidR="00FB4EF8" w:rsidRPr="007340F7" w:rsidRDefault="00FB4EF8" w:rsidP="007340F7">
      <w:pPr>
        <w:tabs>
          <w:tab w:val="right" w:pos="9350"/>
        </w:tabs>
        <w:suppressAutoHyphens/>
        <w:spacing w:after="0" w:line="271" w:lineRule="auto"/>
        <w:rPr>
          <w:rFonts w:ascii="Times New Roman" w:eastAsia="Batang" w:hAnsi="Times New Roman"/>
          <w:sz w:val="24"/>
          <w:szCs w:val="24"/>
          <w:lang w:eastAsia="ko-KR"/>
        </w:rPr>
      </w:pPr>
      <w:r w:rsidRPr="007340F7">
        <w:rPr>
          <w:rFonts w:ascii="Times New Roman" w:eastAsia="Batang" w:hAnsi="Times New Roman"/>
          <w:sz w:val="24"/>
          <w:szCs w:val="24"/>
          <w:lang w:eastAsia="ko-KR"/>
        </w:rPr>
        <w:t>г. Симферополь</w:t>
      </w:r>
      <w:r w:rsidRPr="007340F7">
        <w:rPr>
          <w:rFonts w:ascii="Times New Roman" w:eastAsia="Batang" w:hAnsi="Times New Roman"/>
          <w:sz w:val="24"/>
          <w:szCs w:val="24"/>
          <w:lang w:eastAsia="ko-KR"/>
        </w:rPr>
        <w:tab/>
      </w:r>
      <w:r w:rsidR="000870C2">
        <w:rPr>
          <w:rFonts w:ascii="Times New Roman" w:eastAsia="Batang" w:hAnsi="Times New Roman"/>
          <w:sz w:val="24"/>
          <w:szCs w:val="24"/>
          <w:lang w:eastAsia="ko-KR"/>
        </w:rPr>
        <w:t xml:space="preserve">                                                                                 </w:t>
      </w:r>
      <w:bookmarkStart w:id="0" w:name="_GoBack"/>
      <w:bookmarkEnd w:id="0"/>
      <w:r w:rsidRPr="007340F7">
        <w:rPr>
          <w:rFonts w:ascii="Times New Roman" w:eastAsia="Batang" w:hAnsi="Times New Roman"/>
          <w:sz w:val="24"/>
          <w:szCs w:val="24"/>
          <w:lang w:eastAsia="ko-KR"/>
        </w:rPr>
        <w:t>_______________ 20</w:t>
      </w:r>
      <w:r w:rsidR="00460CF2" w:rsidRPr="007340F7">
        <w:rPr>
          <w:rFonts w:ascii="Times New Roman" w:eastAsia="Batang" w:hAnsi="Times New Roman"/>
          <w:sz w:val="24"/>
          <w:szCs w:val="24"/>
          <w:lang w:eastAsia="ko-KR"/>
        </w:rPr>
        <w:t>___</w:t>
      </w:r>
      <w:r w:rsidRPr="007340F7">
        <w:rPr>
          <w:rFonts w:ascii="Times New Roman" w:eastAsia="Batang" w:hAnsi="Times New Roman"/>
          <w:sz w:val="24"/>
          <w:szCs w:val="24"/>
          <w:lang w:eastAsia="ko-KR"/>
        </w:rPr>
        <w:t xml:space="preserve"> г.</w:t>
      </w:r>
    </w:p>
    <w:p w:rsidR="00FB4EF8" w:rsidRPr="007340F7" w:rsidRDefault="00FB4EF8" w:rsidP="007340F7">
      <w:pPr>
        <w:suppressAutoHyphens/>
        <w:spacing w:after="0" w:line="271" w:lineRule="auto"/>
        <w:rPr>
          <w:rFonts w:ascii="Times New Roman" w:eastAsia="Batang" w:hAnsi="Times New Roman"/>
          <w:sz w:val="24"/>
          <w:szCs w:val="24"/>
          <w:lang w:eastAsia="ko-KR"/>
        </w:rPr>
      </w:pPr>
      <w:bookmarkStart w:id="1" w:name="ТекстовоеПоле4"/>
    </w:p>
    <w:bookmarkEnd w:id="1"/>
    <w:p w:rsidR="002418CC" w:rsidRPr="007340F7" w:rsidRDefault="002418CC" w:rsidP="007340F7">
      <w:pPr>
        <w:suppressAutoHyphens/>
        <w:autoSpaceDE w:val="0"/>
        <w:autoSpaceDN w:val="0"/>
        <w:adjustRightInd w:val="0"/>
        <w:spacing w:after="0" w:line="271" w:lineRule="auto"/>
        <w:ind w:firstLine="567"/>
        <w:jc w:val="both"/>
        <w:rPr>
          <w:rFonts w:ascii="Times New Roman" w:eastAsia="Times New Roman" w:hAnsi="Times New Roman"/>
          <w:sz w:val="24"/>
          <w:szCs w:val="24"/>
          <w:lang w:eastAsia="ru-RU"/>
        </w:rPr>
      </w:pPr>
      <w:r w:rsidRPr="007340F7">
        <w:rPr>
          <w:rFonts w:ascii="Times New Roman" w:eastAsia="Times New Roman" w:hAnsi="Times New Roman"/>
          <w:b/>
          <w:sz w:val="24"/>
          <w:szCs w:val="24"/>
          <w:lang w:eastAsia="ru-RU"/>
        </w:rPr>
        <w:t>Государственное унитарное предприятие Республики Крым «Крымэнерго» (ГУП РК «Крымэнерго»)</w:t>
      </w:r>
      <w:r w:rsidRPr="007340F7">
        <w:rPr>
          <w:rFonts w:ascii="Times New Roman" w:eastAsia="Times New Roman" w:hAnsi="Times New Roman"/>
          <w:sz w:val="24"/>
          <w:szCs w:val="24"/>
          <w:lang w:eastAsia="ru-RU"/>
        </w:rPr>
        <w:t>, именуемое в дальнейшем «</w:t>
      </w:r>
      <w:r w:rsidR="00297FD5" w:rsidRPr="007340F7">
        <w:rPr>
          <w:rFonts w:ascii="Times New Roman" w:eastAsia="Times New Roman" w:hAnsi="Times New Roman"/>
          <w:sz w:val="24"/>
          <w:szCs w:val="24"/>
          <w:lang w:eastAsia="ru-RU"/>
        </w:rPr>
        <w:t>Субл</w:t>
      </w:r>
      <w:r w:rsidRPr="007340F7">
        <w:rPr>
          <w:rFonts w:ascii="Times New Roman" w:eastAsia="Times New Roman" w:hAnsi="Times New Roman"/>
          <w:sz w:val="24"/>
          <w:szCs w:val="24"/>
          <w:lang w:eastAsia="ru-RU"/>
        </w:rPr>
        <w:t xml:space="preserve">ицензиат», в лице </w:t>
      </w:r>
      <w:r w:rsidR="00794338" w:rsidRPr="007340F7">
        <w:rPr>
          <w:rFonts w:ascii="Times New Roman" w:hAnsi="Times New Roman"/>
          <w:sz w:val="24"/>
          <w:szCs w:val="24"/>
        </w:rPr>
        <w:t>___________________________________________</w:t>
      </w:r>
      <w:r w:rsidR="00B06CB0" w:rsidRPr="007340F7">
        <w:rPr>
          <w:rFonts w:ascii="Times New Roman" w:hAnsi="Times New Roman"/>
          <w:sz w:val="24"/>
          <w:szCs w:val="24"/>
        </w:rPr>
        <w:t xml:space="preserve">, действующего на основании </w:t>
      </w:r>
      <w:r w:rsidR="00794338" w:rsidRPr="007340F7">
        <w:rPr>
          <w:rFonts w:ascii="Times New Roman" w:hAnsi="Times New Roman"/>
          <w:sz w:val="24"/>
          <w:szCs w:val="24"/>
        </w:rPr>
        <w:t>_______________________</w:t>
      </w:r>
      <w:r w:rsidRPr="007340F7">
        <w:rPr>
          <w:rFonts w:ascii="Times New Roman" w:eastAsia="Times New Roman" w:hAnsi="Times New Roman"/>
          <w:sz w:val="24"/>
          <w:szCs w:val="24"/>
          <w:lang w:eastAsia="ru-RU"/>
        </w:rPr>
        <w:t>, с одной стороны, и</w:t>
      </w:r>
    </w:p>
    <w:p w:rsidR="00FB4EF8" w:rsidRPr="00C9652D" w:rsidRDefault="00D25CC0" w:rsidP="007340F7">
      <w:pPr>
        <w:suppressAutoHyphens/>
        <w:spacing w:after="0" w:line="271" w:lineRule="auto"/>
        <w:ind w:firstLine="567"/>
        <w:jc w:val="both"/>
        <w:rPr>
          <w:rFonts w:ascii="Times New Roman" w:eastAsia="Times New Roman" w:hAnsi="Times New Roman"/>
          <w:sz w:val="24"/>
          <w:szCs w:val="24"/>
          <w:lang w:eastAsia="ru-RU"/>
        </w:rPr>
      </w:pPr>
      <w:r w:rsidRPr="007340F7">
        <w:rPr>
          <w:rFonts w:ascii="Times New Roman" w:eastAsia="Times New Roman" w:hAnsi="Times New Roman"/>
          <w:b/>
          <w:sz w:val="24"/>
          <w:szCs w:val="24"/>
          <w:lang w:eastAsia="ru-RU"/>
        </w:rPr>
        <w:t>_______________________________</w:t>
      </w:r>
      <w:r w:rsidR="00F605C7" w:rsidRPr="007340F7">
        <w:rPr>
          <w:rFonts w:ascii="Times New Roman" w:eastAsia="Times New Roman" w:hAnsi="Times New Roman"/>
          <w:sz w:val="24"/>
          <w:szCs w:val="24"/>
          <w:lang w:eastAsia="ru-RU"/>
        </w:rPr>
        <w:t>, именуемое в дальнейшем «Лицензиат»</w:t>
      </w:r>
      <w:r w:rsidR="00F605C7" w:rsidRPr="00C9652D">
        <w:rPr>
          <w:rFonts w:ascii="Times New Roman" w:eastAsia="Times New Roman" w:hAnsi="Times New Roman"/>
          <w:sz w:val="24"/>
          <w:szCs w:val="24"/>
          <w:lang w:eastAsia="ru-RU"/>
        </w:rPr>
        <w:t xml:space="preserve">, в лице </w:t>
      </w:r>
      <w:r w:rsidRPr="00C9652D">
        <w:rPr>
          <w:rFonts w:ascii="Times New Roman" w:eastAsia="Times New Roman" w:hAnsi="Times New Roman"/>
          <w:sz w:val="24"/>
          <w:szCs w:val="24"/>
          <w:lang w:eastAsia="ru-RU"/>
        </w:rPr>
        <w:t>___________________________________</w:t>
      </w:r>
      <w:r w:rsidR="000E6D43" w:rsidRPr="007340F7">
        <w:rPr>
          <w:rFonts w:ascii="Times New Roman" w:eastAsia="Times New Roman" w:hAnsi="Times New Roman"/>
          <w:sz w:val="24"/>
          <w:szCs w:val="24"/>
          <w:lang w:eastAsia="ru-RU"/>
        </w:rPr>
        <w:t xml:space="preserve">, действующего на основании </w:t>
      </w:r>
      <w:r w:rsidRPr="007340F7">
        <w:rPr>
          <w:rFonts w:ascii="Times New Roman" w:eastAsia="Times New Roman" w:hAnsi="Times New Roman"/>
          <w:sz w:val="24"/>
          <w:szCs w:val="24"/>
          <w:lang w:eastAsia="ru-RU"/>
        </w:rPr>
        <w:t>_______________</w:t>
      </w:r>
      <w:r w:rsidR="000E6D43" w:rsidRPr="007340F7">
        <w:rPr>
          <w:rFonts w:ascii="Times New Roman" w:eastAsia="Times New Roman" w:hAnsi="Times New Roman"/>
          <w:sz w:val="24"/>
          <w:szCs w:val="24"/>
          <w:lang w:eastAsia="ru-RU"/>
        </w:rPr>
        <w:t xml:space="preserve">, </w:t>
      </w:r>
      <w:r w:rsidR="00C9652D" w:rsidRPr="00C9652D">
        <w:rPr>
          <w:rFonts w:ascii="Times New Roman" w:eastAsia="Times New Roman" w:hAnsi="Times New Roman"/>
          <w:sz w:val="24"/>
          <w:szCs w:val="24"/>
          <w:lang w:eastAsia="ru-RU"/>
        </w:rPr>
        <w:t xml:space="preserve">с другой стороны, в дальнейшем вместе именуемые «Стороны», и каждый в отдельности «Сторона», по результатам </w:t>
      </w:r>
      <w:r w:rsidR="00C9652D" w:rsidRPr="00D93789">
        <w:rPr>
          <w:rFonts w:ascii="Times New Roman" w:eastAsia="Batang" w:hAnsi="Times New Roman"/>
          <w:sz w:val="24"/>
          <w:szCs w:val="24"/>
          <w:lang w:eastAsia="ko-KR"/>
        </w:rPr>
        <w:t xml:space="preserve">проведения </w:t>
      </w:r>
      <w:r w:rsidR="00D93789">
        <w:rPr>
          <w:rFonts w:ascii="Times New Roman" w:eastAsia="Batang" w:hAnsi="Times New Roman"/>
          <w:sz w:val="24"/>
          <w:szCs w:val="24"/>
          <w:lang w:eastAsia="ko-KR"/>
        </w:rPr>
        <w:t>а</w:t>
      </w:r>
      <w:r w:rsidR="00D93789" w:rsidRPr="00D93789">
        <w:rPr>
          <w:rFonts w:ascii="Times New Roman" w:eastAsia="Batang" w:hAnsi="Times New Roman"/>
          <w:sz w:val="24"/>
          <w:szCs w:val="24"/>
          <w:lang w:eastAsia="ko-KR"/>
        </w:rPr>
        <w:t>укцион</w:t>
      </w:r>
      <w:r w:rsidR="00D93789">
        <w:rPr>
          <w:rFonts w:ascii="Times New Roman" w:eastAsia="Batang" w:hAnsi="Times New Roman"/>
          <w:sz w:val="24"/>
          <w:szCs w:val="24"/>
          <w:lang w:eastAsia="ko-KR"/>
        </w:rPr>
        <w:t>а</w:t>
      </w:r>
      <w:r w:rsidR="00D93789" w:rsidRPr="00D93789">
        <w:rPr>
          <w:rFonts w:ascii="Times New Roman" w:eastAsia="Batang" w:hAnsi="Times New Roman"/>
          <w:sz w:val="24"/>
          <w:szCs w:val="24"/>
          <w:lang w:eastAsia="ko-KR"/>
        </w:rPr>
        <w:t xml:space="preserve"> в электронной форме</w:t>
      </w:r>
      <w:r w:rsidR="00C9652D" w:rsidRPr="00D93789">
        <w:rPr>
          <w:rFonts w:ascii="Times New Roman" w:eastAsia="Batang" w:hAnsi="Times New Roman"/>
          <w:sz w:val="24"/>
          <w:szCs w:val="24"/>
          <w:lang w:eastAsia="ko-KR"/>
        </w:rPr>
        <w:t>, объявленного извещением от</w:t>
      </w:r>
      <w:r w:rsidR="00C9652D" w:rsidRPr="00C9652D">
        <w:rPr>
          <w:rFonts w:ascii="Times New Roman" w:eastAsia="Times New Roman" w:hAnsi="Times New Roman"/>
          <w:sz w:val="24"/>
          <w:szCs w:val="24"/>
          <w:lang w:eastAsia="ru-RU"/>
        </w:rPr>
        <w:t xml:space="preserve"> _______________№ ____________, с соблюдением требований Федерального закона Российской Федерации от 18 июля 2011 г. № 223-ФЗ «О закупках товаров, работ, услуг отдельными видами юридических лиц» (далее – Федеральный закон № 223 – ФЗ), заключили настоящий договор (далее - Договор) о нижеследующем</w:t>
      </w:r>
      <w:r w:rsidR="002418CC" w:rsidRPr="007340F7">
        <w:rPr>
          <w:rFonts w:ascii="Times New Roman" w:eastAsia="Times New Roman" w:hAnsi="Times New Roman"/>
          <w:sz w:val="24"/>
          <w:szCs w:val="24"/>
          <w:lang w:eastAsia="ru-RU"/>
        </w:rPr>
        <w:t>:</w:t>
      </w:r>
    </w:p>
    <w:p w:rsidR="00FB4EF8" w:rsidRPr="007340F7" w:rsidRDefault="00FB4EF8" w:rsidP="007340F7">
      <w:pPr>
        <w:suppressAutoHyphens/>
        <w:spacing w:after="0" w:line="271" w:lineRule="auto"/>
        <w:jc w:val="both"/>
        <w:rPr>
          <w:rFonts w:ascii="Times New Roman" w:eastAsia="Batang" w:hAnsi="Times New Roman"/>
          <w:sz w:val="24"/>
          <w:szCs w:val="24"/>
          <w:lang w:eastAsia="ko-KR"/>
        </w:rPr>
      </w:pPr>
    </w:p>
    <w:p w:rsidR="00FB4EF8" w:rsidRPr="007340F7" w:rsidRDefault="00AD0450" w:rsidP="007340F7">
      <w:pPr>
        <w:suppressAutoHyphens/>
        <w:spacing w:after="0" w:line="271" w:lineRule="auto"/>
        <w:jc w:val="center"/>
        <w:rPr>
          <w:rFonts w:ascii="Times New Roman" w:eastAsia="Batang" w:hAnsi="Times New Roman"/>
          <w:b/>
          <w:sz w:val="24"/>
          <w:szCs w:val="24"/>
          <w:lang w:eastAsia="ko-KR"/>
        </w:rPr>
      </w:pPr>
      <w:r w:rsidRPr="007340F7">
        <w:rPr>
          <w:rFonts w:ascii="Times New Roman" w:eastAsia="Batang" w:hAnsi="Times New Roman"/>
          <w:b/>
          <w:sz w:val="24"/>
          <w:szCs w:val="24"/>
          <w:lang w:eastAsia="ko-KR"/>
        </w:rPr>
        <w:t>ТЕРМИНЫ И ОПРЕДЕЛЕНИЯ</w:t>
      </w:r>
    </w:p>
    <w:p w:rsidR="005F5C69" w:rsidRPr="007340F7" w:rsidRDefault="005F5C69" w:rsidP="007340F7">
      <w:pPr>
        <w:suppressAutoHyphens/>
        <w:spacing w:after="0" w:line="271" w:lineRule="auto"/>
        <w:jc w:val="both"/>
        <w:rPr>
          <w:rFonts w:ascii="Times New Roman" w:eastAsia="Batang" w:hAnsi="Times New Roman"/>
          <w:i/>
          <w:sz w:val="24"/>
          <w:szCs w:val="24"/>
          <w:lang w:eastAsia="ko-KR"/>
        </w:rPr>
      </w:pPr>
      <w:r w:rsidRPr="007340F7">
        <w:rPr>
          <w:rFonts w:ascii="Times New Roman" w:eastAsia="Batang" w:hAnsi="Times New Roman"/>
          <w:b/>
          <w:i/>
          <w:sz w:val="24"/>
          <w:szCs w:val="24"/>
          <w:lang w:eastAsia="ko-KR"/>
        </w:rPr>
        <w:t>Программа для ЭВМ</w:t>
      </w:r>
      <w:r w:rsidRPr="007340F7">
        <w:rPr>
          <w:rFonts w:ascii="Times New Roman" w:eastAsia="Batang" w:hAnsi="Times New Roman"/>
          <w:sz w:val="24"/>
          <w:szCs w:val="24"/>
          <w:lang w:eastAsia="ko-KR"/>
        </w:rPr>
        <w:t xml:space="preserve"> – это представленная в объективной форме совокупность данных и команд, предназначенная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F5C69" w:rsidRPr="007340F7" w:rsidRDefault="005F5C69" w:rsidP="007340F7">
      <w:pPr>
        <w:suppressAutoHyphens/>
        <w:spacing w:after="0" w:line="271" w:lineRule="auto"/>
        <w:jc w:val="both"/>
        <w:rPr>
          <w:rFonts w:ascii="Times New Roman" w:eastAsia="Batang" w:hAnsi="Times New Roman"/>
          <w:sz w:val="24"/>
          <w:szCs w:val="24"/>
          <w:lang w:eastAsia="ko-KR"/>
        </w:rPr>
      </w:pPr>
      <w:r w:rsidRPr="007340F7">
        <w:rPr>
          <w:rFonts w:ascii="Times New Roman" w:eastAsia="Batang" w:hAnsi="Times New Roman"/>
          <w:b/>
          <w:i/>
          <w:sz w:val="24"/>
          <w:szCs w:val="24"/>
          <w:lang w:eastAsia="ko-KR"/>
        </w:rPr>
        <w:t>Право использовани</w:t>
      </w:r>
      <w:r w:rsidR="00A23D51" w:rsidRPr="007340F7">
        <w:rPr>
          <w:rFonts w:ascii="Times New Roman" w:eastAsia="Batang" w:hAnsi="Times New Roman"/>
          <w:b/>
          <w:i/>
          <w:sz w:val="24"/>
          <w:szCs w:val="24"/>
          <w:lang w:eastAsia="ko-KR"/>
        </w:rPr>
        <w:t>я</w:t>
      </w:r>
      <w:r w:rsidRPr="007340F7">
        <w:rPr>
          <w:rFonts w:ascii="Times New Roman" w:eastAsia="Batang" w:hAnsi="Times New Roman"/>
          <w:b/>
          <w:sz w:val="24"/>
          <w:szCs w:val="24"/>
          <w:lang w:eastAsia="ko-KR"/>
        </w:rPr>
        <w:t xml:space="preserve"> </w:t>
      </w:r>
      <w:r w:rsidRPr="007340F7">
        <w:rPr>
          <w:rFonts w:ascii="Times New Roman" w:eastAsia="Batang" w:hAnsi="Times New Roman"/>
          <w:b/>
          <w:i/>
          <w:sz w:val="24"/>
          <w:szCs w:val="24"/>
          <w:lang w:eastAsia="ko-KR"/>
        </w:rPr>
        <w:t>программ для ЭВМ</w:t>
      </w:r>
      <w:r w:rsidR="001C7753" w:rsidRPr="007340F7">
        <w:rPr>
          <w:rFonts w:ascii="Times New Roman" w:eastAsia="Batang" w:hAnsi="Times New Roman"/>
          <w:i/>
          <w:sz w:val="24"/>
          <w:szCs w:val="24"/>
          <w:lang w:eastAsia="ko-KR"/>
        </w:rPr>
        <w:t xml:space="preserve"> </w:t>
      </w:r>
      <w:r w:rsidRPr="007340F7">
        <w:rPr>
          <w:rFonts w:ascii="Times New Roman" w:eastAsia="Batang" w:hAnsi="Times New Roman"/>
          <w:sz w:val="24"/>
          <w:szCs w:val="24"/>
          <w:lang w:eastAsia="ko-KR"/>
        </w:rPr>
        <w:t xml:space="preserve">– </w:t>
      </w:r>
      <w:r w:rsidR="00A23D51" w:rsidRPr="007340F7">
        <w:rPr>
          <w:rFonts w:ascii="Times New Roman" w:eastAsia="Batang" w:hAnsi="Times New Roman"/>
          <w:sz w:val="24"/>
          <w:szCs w:val="24"/>
          <w:lang w:eastAsia="ko-KR"/>
        </w:rPr>
        <w:t xml:space="preserve">по тексту настоящего Договора понимается разрешение на использование </w:t>
      </w:r>
      <w:r w:rsidRPr="007340F7">
        <w:rPr>
          <w:rFonts w:ascii="Times New Roman" w:eastAsia="Batang" w:hAnsi="Times New Roman"/>
          <w:sz w:val="24"/>
          <w:szCs w:val="24"/>
          <w:lang w:eastAsia="ko-KR"/>
        </w:rPr>
        <w:t xml:space="preserve">программ для ЭВМ способами, предусмотренными настоящим Договором, получаемое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ом на условиях простой (неисключительной) лицензии (пп. 1 п. 1 ст. 1236 ГК РФ) и ограниченное в соответствии с условиями Лицензионного соглашения для конечного пользователя. </w:t>
      </w:r>
    </w:p>
    <w:p w:rsidR="005F5C69" w:rsidRPr="007340F7" w:rsidRDefault="005F5C69" w:rsidP="007340F7">
      <w:pPr>
        <w:suppressAutoHyphens/>
        <w:spacing w:after="0" w:line="271" w:lineRule="auto"/>
        <w:jc w:val="both"/>
        <w:rPr>
          <w:rFonts w:ascii="Times New Roman" w:eastAsia="Batang" w:hAnsi="Times New Roman"/>
          <w:sz w:val="24"/>
          <w:szCs w:val="24"/>
          <w:lang w:eastAsia="ko-KR"/>
        </w:rPr>
      </w:pPr>
      <w:r w:rsidRPr="007340F7">
        <w:rPr>
          <w:rFonts w:ascii="Times New Roman" w:eastAsia="Batang" w:hAnsi="Times New Roman"/>
          <w:b/>
          <w:i/>
          <w:sz w:val="24"/>
          <w:szCs w:val="24"/>
          <w:lang w:eastAsia="ko-KR"/>
        </w:rPr>
        <w:t>Лицензионное соглашение для конечного пользователя (далее</w:t>
      </w:r>
      <w:r w:rsidR="00950FD7" w:rsidRPr="007340F7">
        <w:rPr>
          <w:rFonts w:ascii="Times New Roman" w:eastAsia="Batang" w:hAnsi="Times New Roman"/>
          <w:b/>
          <w:i/>
          <w:sz w:val="24"/>
          <w:szCs w:val="24"/>
          <w:lang w:eastAsia="ko-KR"/>
        </w:rPr>
        <w:t xml:space="preserve"> </w:t>
      </w:r>
      <w:r w:rsidRPr="007340F7">
        <w:rPr>
          <w:rFonts w:ascii="Times New Roman" w:eastAsia="Batang" w:hAnsi="Times New Roman"/>
          <w:b/>
          <w:i/>
          <w:sz w:val="24"/>
          <w:szCs w:val="24"/>
          <w:lang w:eastAsia="ko-KR"/>
        </w:rPr>
        <w:t>Лицензионное соглашение)</w:t>
      </w:r>
      <w:r w:rsidRPr="007340F7">
        <w:rPr>
          <w:rFonts w:ascii="Times New Roman" w:eastAsia="Batang" w:hAnsi="Times New Roman"/>
          <w:i/>
          <w:sz w:val="24"/>
          <w:szCs w:val="24"/>
          <w:lang w:eastAsia="ko-KR"/>
        </w:rPr>
        <w:t xml:space="preserve"> </w:t>
      </w:r>
      <w:r w:rsidRPr="007340F7">
        <w:rPr>
          <w:rFonts w:ascii="Times New Roman" w:eastAsia="Batang" w:hAnsi="Times New Roman"/>
          <w:sz w:val="24"/>
          <w:szCs w:val="24"/>
          <w:lang w:eastAsia="ko-KR"/>
        </w:rPr>
        <w:t xml:space="preserve">– декларируемые </w:t>
      </w:r>
      <w:r w:rsidR="003C02DA"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 xml:space="preserve">равообладателем программ для ЭВМ общие правила использования программ для ЭВМ, обязательные для исполнения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ом и действующие на момент заключения Договора. Лицензионное соглашение может быть размещено в инсталляционном файле программ</w:t>
      </w:r>
      <w:r w:rsidR="00BF1FFF"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 отображаемом на экране монитора при установке </w:t>
      </w:r>
      <w:r w:rsidRPr="007340F7">
        <w:rPr>
          <w:rFonts w:ascii="Times New Roman" w:eastAsia="Times New Roman" w:hAnsi="Times New Roman"/>
          <w:sz w:val="24"/>
          <w:szCs w:val="24"/>
          <w:lang w:eastAsia="ru-RU"/>
        </w:rPr>
        <w:t>программ</w:t>
      </w:r>
      <w:r w:rsidR="00BF1FFF" w:rsidRPr="007340F7">
        <w:rPr>
          <w:rFonts w:ascii="Times New Roman" w:eastAsia="Times New Roman" w:hAnsi="Times New Roman"/>
          <w:sz w:val="24"/>
          <w:szCs w:val="24"/>
          <w:lang w:eastAsia="ru-RU"/>
        </w:rPr>
        <w:t>ы</w:t>
      </w:r>
      <w:r w:rsidRPr="007340F7">
        <w:rPr>
          <w:rFonts w:ascii="Times New Roman" w:eastAsia="Times New Roman" w:hAnsi="Times New Roman"/>
          <w:sz w:val="24"/>
          <w:szCs w:val="24"/>
          <w:lang w:eastAsia="ru-RU"/>
        </w:rPr>
        <w:t xml:space="preserve"> для ЭВМ</w:t>
      </w:r>
      <w:r w:rsidRPr="007340F7">
        <w:rPr>
          <w:rFonts w:ascii="Times New Roman" w:eastAsia="Batang" w:hAnsi="Times New Roman"/>
          <w:sz w:val="24"/>
          <w:szCs w:val="24"/>
          <w:lang w:eastAsia="ko-KR"/>
        </w:rPr>
        <w:t xml:space="preserve">, и/или размещено на официальном Интернет-сайте </w:t>
      </w:r>
      <w:r w:rsidR="003C02DA"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равообладателя программ</w:t>
      </w:r>
      <w:r w:rsidR="00BF1FFF"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 и/или передано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у на бумажном носителе.</w:t>
      </w:r>
    </w:p>
    <w:p w:rsidR="00FB4EF8" w:rsidRDefault="005F5C69" w:rsidP="007340F7">
      <w:pPr>
        <w:suppressAutoHyphens/>
        <w:spacing w:after="0" w:line="271" w:lineRule="auto"/>
        <w:jc w:val="both"/>
        <w:rPr>
          <w:rFonts w:ascii="Times New Roman" w:eastAsia="Batang" w:hAnsi="Times New Roman"/>
          <w:sz w:val="24"/>
          <w:szCs w:val="24"/>
          <w:lang w:eastAsia="ko-KR"/>
        </w:rPr>
      </w:pPr>
      <w:r w:rsidRPr="007340F7">
        <w:rPr>
          <w:rFonts w:ascii="Times New Roman" w:eastAsia="Batang" w:hAnsi="Times New Roman"/>
          <w:b/>
          <w:i/>
          <w:sz w:val="24"/>
          <w:szCs w:val="24"/>
          <w:lang w:eastAsia="ko-KR"/>
        </w:rPr>
        <w:t xml:space="preserve">Лицензия на программу для ЭВМ </w:t>
      </w:r>
      <w:r w:rsidR="007F4B5A" w:rsidRPr="007340F7">
        <w:rPr>
          <w:rFonts w:ascii="Times New Roman" w:eastAsia="Batang" w:hAnsi="Times New Roman"/>
          <w:b/>
          <w:i/>
          <w:sz w:val="24"/>
          <w:szCs w:val="24"/>
          <w:lang w:eastAsia="ko-KR"/>
        </w:rPr>
        <w:t>(далее</w:t>
      </w:r>
      <w:r w:rsidR="00950FD7" w:rsidRPr="007340F7">
        <w:rPr>
          <w:rFonts w:ascii="Times New Roman" w:eastAsia="Batang" w:hAnsi="Times New Roman"/>
          <w:b/>
          <w:i/>
          <w:sz w:val="24"/>
          <w:szCs w:val="24"/>
          <w:lang w:eastAsia="ko-KR"/>
        </w:rPr>
        <w:t xml:space="preserve"> </w:t>
      </w:r>
      <w:r w:rsidR="00BD7ED3">
        <w:rPr>
          <w:rFonts w:ascii="Times New Roman" w:eastAsia="Batang" w:hAnsi="Times New Roman"/>
          <w:b/>
          <w:i/>
          <w:sz w:val="24"/>
          <w:szCs w:val="24"/>
          <w:lang w:eastAsia="ko-KR"/>
        </w:rPr>
        <w:t>л</w:t>
      </w:r>
      <w:r w:rsidR="007F4B5A" w:rsidRPr="007340F7">
        <w:rPr>
          <w:rFonts w:ascii="Times New Roman" w:eastAsia="Batang" w:hAnsi="Times New Roman"/>
          <w:b/>
          <w:i/>
          <w:sz w:val="24"/>
          <w:szCs w:val="24"/>
          <w:lang w:eastAsia="ko-KR"/>
        </w:rPr>
        <w:t>ицензия)</w:t>
      </w:r>
      <w:r w:rsidR="007F4B5A" w:rsidRPr="007340F7">
        <w:rPr>
          <w:rFonts w:ascii="Times New Roman" w:eastAsia="Batang" w:hAnsi="Times New Roman"/>
          <w:i/>
          <w:sz w:val="24"/>
          <w:szCs w:val="24"/>
          <w:lang w:eastAsia="ko-KR"/>
        </w:rPr>
        <w:t xml:space="preserve"> </w:t>
      </w:r>
      <w:r w:rsidRPr="007340F7">
        <w:rPr>
          <w:rFonts w:ascii="Times New Roman" w:eastAsia="Batang" w:hAnsi="Times New Roman"/>
          <w:i/>
          <w:sz w:val="24"/>
          <w:szCs w:val="24"/>
          <w:lang w:eastAsia="ko-KR"/>
        </w:rPr>
        <w:t>—</w:t>
      </w:r>
      <w:r w:rsidRPr="007340F7">
        <w:rPr>
          <w:rFonts w:ascii="Times New Roman" w:eastAsia="Batang" w:hAnsi="Times New Roman"/>
          <w:sz w:val="24"/>
          <w:szCs w:val="24"/>
          <w:lang w:eastAsia="ko-KR"/>
        </w:rPr>
        <w:t xml:space="preserve"> это правовой инструмент, определяющий использование программы для ЭВМ, защищённый авторским правом.</w:t>
      </w:r>
    </w:p>
    <w:p w:rsidR="00D93789" w:rsidRDefault="00D93789" w:rsidP="007340F7">
      <w:pPr>
        <w:suppressAutoHyphens/>
        <w:spacing w:after="0" w:line="271" w:lineRule="auto"/>
        <w:jc w:val="both"/>
        <w:rPr>
          <w:rFonts w:ascii="Times New Roman" w:eastAsia="Batang" w:hAnsi="Times New Roman"/>
          <w:sz w:val="24"/>
          <w:szCs w:val="24"/>
          <w:lang w:eastAsia="ko-KR"/>
        </w:rPr>
      </w:pPr>
    </w:p>
    <w:p w:rsidR="00FB4EF8" w:rsidRPr="007340F7" w:rsidRDefault="002418CC" w:rsidP="007340F7">
      <w:pPr>
        <w:numPr>
          <w:ilvl w:val="0"/>
          <w:numId w:val="6"/>
        </w:numPr>
        <w:tabs>
          <w:tab w:val="num" w:pos="561"/>
        </w:tabs>
        <w:suppressAutoHyphens/>
        <w:spacing w:after="0" w:line="271" w:lineRule="auto"/>
        <w:ind w:left="0"/>
        <w:jc w:val="center"/>
        <w:rPr>
          <w:rFonts w:ascii="Times New Roman" w:eastAsia="Batang" w:hAnsi="Times New Roman"/>
          <w:b/>
          <w:sz w:val="24"/>
          <w:szCs w:val="24"/>
          <w:lang w:eastAsia="ko-KR"/>
        </w:rPr>
      </w:pPr>
      <w:r w:rsidRPr="007340F7">
        <w:rPr>
          <w:rFonts w:ascii="Times New Roman" w:eastAsia="Times New Roman" w:hAnsi="Times New Roman"/>
          <w:b/>
          <w:sz w:val="24"/>
          <w:szCs w:val="24"/>
          <w:lang w:eastAsia="ru-RU"/>
        </w:rPr>
        <w:t xml:space="preserve">ПРЕДМЕТ </w:t>
      </w:r>
      <w:r w:rsidR="004805A5" w:rsidRPr="007340F7">
        <w:rPr>
          <w:rFonts w:ascii="Times New Roman" w:eastAsia="Times New Roman" w:hAnsi="Times New Roman"/>
          <w:b/>
          <w:sz w:val="24"/>
          <w:szCs w:val="24"/>
          <w:lang w:eastAsia="ru-RU"/>
        </w:rPr>
        <w:t>ДОГОВОР</w:t>
      </w:r>
      <w:r w:rsidRPr="007340F7">
        <w:rPr>
          <w:rFonts w:ascii="Times New Roman" w:eastAsia="Times New Roman" w:hAnsi="Times New Roman"/>
          <w:b/>
          <w:sz w:val="24"/>
          <w:szCs w:val="24"/>
          <w:lang w:eastAsia="ru-RU"/>
        </w:rPr>
        <w:t>А</w:t>
      </w:r>
    </w:p>
    <w:p w:rsidR="008800B8" w:rsidRPr="007340F7" w:rsidRDefault="00FB4EF8" w:rsidP="006C508C">
      <w:pPr>
        <w:numPr>
          <w:ilvl w:val="1"/>
          <w:numId w:val="6"/>
        </w:numPr>
        <w:suppressAutoHyphens/>
        <w:spacing w:after="0" w:line="271" w:lineRule="auto"/>
        <w:ind w:left="0" w:hanging="567"/>
        <w:jc w:val="both"/>
        <w:rPr>
          <w:rFonts w:ascii="Times New Roman" w:eastAsia="Times New Roman" w:hAnsi="Times New Roman"/>
          <w:sz w:val="24"/>
          <w:szCs w:val="24"/>
          <w:lang w:eastAsia="ru-RU"/>
        </w:rPr>
      </w:pPr>
      <w:r w:rsidRPr="007340F7">
        <w:rPr>
          <w:rFonts w:ascii="Times New Roman" w:eastAsia="Batang" w:hAnsi="Times New Roman"/>
          <w:sz w:val="24"/>
          <w:szCs w:val="24"/>
          <w:lang w:eastAsia="ko-KR"/>
        </w:rPr>
        <w:t>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 в соответствии с условиями настоящего </w:t>
      </w:r>
      <w:r w:rsidR="0022210B" w:rsidRPr="007340F7">
        <w:rPr>
          <w:rFonts w:ascii="Times New Roman" w:eastAsia="Batang" w:hAnsi="Times New Roman"/>
          <w:sz w:val="24"/>
          <w:szCs w:val="24"/>
          <w:lang w:eastAsia="ko-KR"/>
        </w:rPr>
        <w:t>Договор</w:t>
      </w:r>
      <w:r w:rsidR="00494D21" w:rsidRPr="007340F7">
        <w:rPr>
          <w:rFonts w:ascii="Times New Roman" w:eastAsia="Batang" w:hAnsi="Times New Roman"/>
          <w:sz w:val="24"/>
          <w:szCs w:val="24"/>
          <w:lang w:eastAsia="ko-KR"/>
        </w:rPr>
        <w:t xml:space="preserve">а </w:t>
      </w:r>
      <w:r w:rsidRPr="007340F7">
        <w:rPr>
          <w:rFonts w:ascii="Times New Roman" w:eastAsia="Batang" w:hAnsi="Times New Roman"/>
          <w:sz w:val="24"/>
          <w:szCs w:val="24"/>
          <w:lang w:eastAsia="ko-KR"/>
        </w:rPr>
        <w:t>обязуется</w:t>
      </w:r>
      <w:r w:rsidR="001B383B" w:rsidRPr="007340F7">
        <w:rPr>
          <w:rFonts w:ascii="Times New Roman" w:eastAsia="Batang" w:hAnsi="Times New Roman"/>
          <w:sz w:val="24"/>
          <w:szCs w:val="24"/>
          <w:lang w:eastAsia="ko-KR"/>
        </w:rPr>
        <w:t xml:space="preserve"> </w:t>
      </w:r>
      <w:r w:rsidR="00525E15" w:rsidRPr="007340F7">
        <w:rPr>
          <w:rFonts w:ascii="Times New Roman" w:eastAsia="Batang" w:hAnsi="Times New Roman"/>
          <w:sz w:val="24"/>
          <w:szCs w:val="24"/>
          <w:lang w:eastAsia="ko-KR"/>
        </w:rPr>
        <w:t xml:space="preserve">предоставить </w:t>
      </w:r>
      <w:r w:rsidR="00297FD5" w:rsidRPr="007340F7">
        <w:rPr>
          <w:rFonts w:ascii="Times New Roman" w:eastAsia="Times New Roman" w:hAnsi="Times New Roman"/>
          <w:sz w:val="24"/>
          <w:szCs w:val="24"/>
          <w:lang w:eastAsia="ru-RU"/>
        </w:rPr>
        <w:t>Сублицензиат</w:t>
      </w:r>
      <w:r w:rsidR="00525E15" w:rsidRPr="007340F7">
        <w:rPr>
          <w:rFonts w:ascii="Times New Roman" w:eastAsia="Batang" w:hAnsi="Times New Roman"/>
          <w:sz w:val="24"/>
          <w:szCs w:val="24"/>
          <w:lang w:eastAsia="ko-KR"/>
        </w:rPr>
        <w:t xml:space="preserve">у </w:t>
      </w:r>
      <w:r w:rsidR="006C508C">
        <w:rPr>
          <w:rFonts w:ascii="Times New Roman" w:eastAsia="Batang" w:hAnsi="Times New Roman"/>
          <w:b/>
          <w:bCs/>
          <w:iCs/>
          <w:sz w:val="24"/>
          <w:szCs w:val="24"/>
          <w:lang w:eastAsia="ko-KR"/>
        </w:rPr>
        <w:t>право</w:t>
      </w:r>
      <w:r w:rsidR="006C508C" w:rsidRPr="006C508C">
        <w:rPr>
          <w:rFonts w:ascii="Times New Roman" w:eastAsia="Batang" w:hAnsi="Times New Roman"/>
          <w:b/>
          <w:bCs/>
          <w:iCs/>
          <w:sz w:val="24"/>
          <w:szCs w:val="24"/>
          <w:lang w:eastAsia="ko-KR"/>
        </w:rPr>
        <w:t xml:space="preserve"> использования программ для ЭВМ антивирусной защиты АО "Лаборатория Касперского" (продление на 1 год)</w:t>
      </w:r>
      <w:r w:rsidR="009B4EDC" w:rsidRPr="007340F7">
        <w:rPr>
          <w:rFonts w:ascii="Times New Roman" w:eastAsia="Batang" w:hAnsi="Times New Roman"/>
          <w:b/>
          <w:bCs/>
          <w:iCs/>
          <w:sz w:val="24"/>
          <w:szCs w:val="24"/>
          <w:lang w:eastAsia="ko-KR"/>
        </w:rPr>
        <w:t xml:space="preserve"> </w:t>
      </w:r>
      <w:r w:rsidR="007F4B5A" w:rsidRPr="007340F7">
        <w:rPr>
          <w:rFonts w:ascii="Times New Roman" w:eastAsia="Times New Roman" w:hAnsi="Times New Roman"/>
          <w:sz w:val="24"/>
          <w:szCs w:val="24"/>
          <w:lang w:eastAsia="ru-RU"/>
        </w:rPr>
        <w:t>(далее - Право использовани</w:t>
      </w:r>
      <w:r w:rsidR="00A23D51" w:rsidRPr="007340F7">
        <w:rPr>
          <w:rFonts w:ascii="Times New Roman" w:eastAsia="Times New Roman" w:hAnsi="Times New Roman"/>
          <w:sz w:val="24"/>
          <w:szCs w:val="24"/>
          <w:lang w:eastAsia="ru-RU"/>
        </w:rPr>
        <w:t>я</w:t>
      </w:r>
      <w:r w:rsidR="007F4B5A" w:rsidRPr="007340F7">
        <w:rPr>
          <w:rFonts w:ascii="Times New Roman" w:eastAsia="Times New Roman" w:hAnsi="Times New Roman"/>
          <w:sz w:val="24"/>
          <w:szCs w:val="24"/>
          <w:lang w:eastAsia="ru-RU"/>
        </w:rPr>
        <w:t xml:space="preserve"> программ для ЭВМ</w:t>
      </w:r>
      <w:r w:rsidR="002D7ACC" w:rsidRPr="007340F7">
        <w:rPr>
          <w:rFonts w:ascii="Times New Roman" w:eastAsia="Times New Roman" w:hAnsi="Times New Roman"/>
          <w:sz w:val="24"/>
          <w:szCs w:val="24"/>
          <w:lang w:eastAsia="ru-RU"/>
        </w:rPr>
        <w:t>, Услуг</w:t>
      </w:r>
      <w:r w:rsidR="00AE14FD" w:rsidRPr="007340F7">
        <w:rPr>
          <w:rFonts w:ascii="Times New Roman" w:eastAsia="Times New Roman" w:hAnsi="Times New Roman"/>
          <w:sz w:val="24"/>
          <w:szCs w:val="24"/>
          <w:lang w:eastAsia="ru-RU"/>
        </w:rPr>
        <w:t>а</w:t>
      </w:r>
      <w:r w:rsidR="007F4B5A" w:rsidRPr="007340F7">
        <w:rPr>
          <w:rFonts w:ascii="Times New Roman" w:eastAsia="Times New Roman" w:hAnsi="Times New Roman"/>
          <w:sz w:val="24"/>
          <w:szCs w:val="24"/>
          <w:lang w:eastAsia="ru-RU"/>
        </w:rPr>
        <w:t>)</w:t>
      </w:r>
      <w:r w:rsidRPr="007340F7">
        <w:rPr>
          <w:rFonts w:ascii="Times New Roman" w:eastAsia="Times New Roman" w:hAnsi="Times New Roman"/>
          <w:sz w:val="24"/>
          <w:szCs w:val="24"/>
          <w:lang w:eastAsia="ru-RU"/>
        </w:rPr>
        <w:t>, определенн</w:t>
      </w:r>
      <w:r w:rsidR="006B7D69" w:rsidRPr="007340F7">
        <w:rPr>
          <w:rFonts w:ascii="Times New Roman" w:eastAsia="Times New Roman" w:hAnsi="Times New Roman"/>
          <w:sz w:val="24"/>
          <w:szCs w:val="24"/>
          <w:lang w:eastAsia="ru-RU"/>
        </w:rPr>
        <w:t>о</w:t>
      </w:r>
      <w:r w:rsidR="007342B1" w:rsidRPr="007340F7">
        <w:rPr>
          <w:rFonts w:ascii="Times New Roman" w:eastAsia="Times New Roman" w:hAnsi="Times New Roman"/>
          <w:sz w:val="24"/>
          <w:szCs w:val="24"/>
          <w:lang w:eastAsia="ru-RU"/>
        </w:rPr>
        <w:t>е</w:t>
      </w:r>
      <w:r w:rsidRPr="007340F7">
        <w:rPr>
          <w:rFonts w:ascii="Times New Roman" w:eastAsia="Times New Roman" w:hAnsi="Times New Roman"/>
          <w:sz w:val="24"/>
          <w:szCs w:val="24"/>
          <w:lang w:eastAsia="ru-RU"/>
        </w:rPr>
        <w:t xml:space="preserve"> в Спецификации (Приложение № 1 к настоящему </w:t>
      </w:r>
      <w:r w:rsidR="0022210B" w:rsidRPr="007340F7">
        <w:rPr>
          <w:rFonts w:ascii="Times New Roman" w:eastAsia="Times New Roman" w:hAnsi="Times New Roman"/>
          <w:sz w:val="24"/>
          <w:szCs w:val="24"/>
          <w:lang w:eastAsia="ru-RU"/>
        </w:rPr>
        <w:t>Договор</w:t>
      </w:r>
      <w:r w:rsidRPr="007340F7">
        <w:rPr>
          <w:rFonts w:ascii="Times New Roman" w:eastAsia="Times New Roman" w:hAnsi="Times New Roman"/>
          <w:sz w:val="24"/>
          <w:szCs w:val="24"/>
          <w:lang w:eastAsia="ru-RU"/>
        </w:rPr>
        <w:t xml:space="preserve">у), согласно Техническому заданию (Приложение № 2 к настоящему </w:t>
      </w:r>
      <w:r w:rsidR="0022210B" w:rsidRPr="007340F7">
        <w:rPr>
          <w:rFonts w:ascii="Times New Roman" w:eastAsia="Times New Roman" w:hAnsi="Times New Roman"/>
          <w:sz w:val="24"/>
          <w:szCs w:val="24"/>
          <w:lang w:eastAsia="ru-RU"/>
        </w:rPr>
        <w:t>Договор</w:t>
      </w:r>
      <w:r w:rsidR="006B7D69" w:rsidRPr="007340F7">
        <w:rPr>
          <w:rFonts w:ascii="Times New Roman" w:eastAsia="Times New Roman" w:hAnsi="Times New Roman"/>
          <w:sz w:val="24"/>
          <w:szCs w:val="24"/>
          <w:lang w:eastAsia="ru-RU"/>
        </w:rPr>
        <w:t xml:space="preserve">у), а </w:t>
      </w:r>
      <w:r w:rsidR="00297FD5" w:rsidRPr="007340F7">
        <w:rPr>
          <w:rFonts w:ascii="Times New Roman" w:eastAsia="Times New Roman" w:hAnsi="Times New Roman"/>
          <w:sz w:val="24"/>
          <w:szCs w:val="24"/>
          <w:lang w:eastAsia="ru-RU"/>
        </w:rPr>
        <w:t>Сублицензиат</w:t>
      </w:r>
      <w:r w:rsidRPr="007340F7">
        <w:rPr>
          <w:rFonts w:ascii="Times New Roman" w:eastAsia="Times New Roman" w:hAnsi="Times New Roman"/>
          <w:sz w:val="24"/>
          <w:szCs w:val="24"/>
          <w:lang w:eastAsia="ru-RU"/>
        </w:rPr>
        <w:t xml:space="preserve"> обязуется принять и оплатить Прав</w:t>
      </w:r>
      <w:r w:rsidR="00AE14FD" w:rsidRPr="007340F7">
        <w:rPr>
          <w:rFonts w:ascii="Times New Roman" w:eastAsia="Times New Roman" w:hAnsi="Times New Roman"/>
          <w:sz w:val="24"/>
          <w:szCs w:val="24"/>
          <w:lang w:eastAsia="ru-RU"/>
        </w:rPr>
        <w:t>о</w:t>
      </w:r>
      <w:r w:rsidRPr="007340F7">
        <w:rPr>
          <w:rFonts w:ascii="Times New Roman" w:eastAsia="Times New Roman" w:hAnsi="Times New Roman"/>
          <w:sz w:val="24"/>
          <w:szCs w:val="24"/>
          <w:lang w:eastAsia="ru-RU"/>
        </w:rPr>
        <w:t xml:space="preserve"> </w:t>
      </w:r>
      <w:r w:rsidR="0020779F" w:rsidRPr="007340F7">
        <w:rPr>
          <w:rFonts w:ascii="Times New Roman" w:eastAsia="Times New Roman" w:hAnsi="Times New Roman"/>
          <w:sz w:val="24"/>
          <w:szCs w:val="24"/>
          <w:lang w:eastAsia="ru-RU"/>
        </w:rPr>
        <w:t>использовани</w:t>
      </w:r>
      <w:r w:rsidR="00A23D51" w:rsidRPr="007340F7">
        <w:rPr>
          <w:rFonts w:ascii="Times New Roman" w:eastAsia="Times New Roman" w:hAnsi="Times New Roman"/>
          <w:sz w:val="24"/>
          <w:szCs w:val="24"/>
          <w:lang w:eastAsia="ru-RU"/>
        </w:rPr>
        <w:t>я</w:t>
      </w:r>
      <w:r w:rsidR="0020779F" w:rsidRPr="007340F7">
        <w:rPr>
          <w:rFonts w:ascii="Times New Roman" w:eastAsia="Times New Roman" w:hAnsi="Times New Roman"/>
          <w:sz w:val="24"/>
          <w:szCs w:val="24"/>
          <w:lang w:eastAsia="ru-RU"/>
        </w:rPr>
        <w:t xml:space="preserve"> программ для ЭВМ </w:t>
      </w:r>
      <w:r w:rsidRPr="007340F7">
        <w:rPr>
          <w:rFonts w:ascii="Times New Roman" w:eastAsia="Times New Roman" w:hAnsi="Times New Roman"/>
          <w:sz w:val="24"/>
          <w:szCs w:val="24"/>
          <w:lang w:eastAsia="ru-RU"/>
        </w:rPr>
        <w:t xml:space="preserve">на условиях настоящего </w:t>
      </w:r>
      <w:r w:rsidR="0022210B" w:rsidRPr="007340F7">
        <w:rPr>
          <w:rFonts w:ascii="Times New Roman" w:eastAsia="Times New Roman" w:hAnsi="Times New Roman"/>
          <w:sz w:val="24"/>
          <w:szCs w:val="24"/>
          <w:lang w:eastAsia="ru-RU"/>
        </w:rPr>
        <w:t>Договор</w:t>
      </w:r>
      <w:r w:rsidRPr="007340F7">
        <w:rPr>
          <w:rFonts w:ascii="Times New Roman" w:eastAsia="Times New Roman" w:hAnsi="Times New Roman"/>
          <w:sz w:val="24"/>
          <w:szCs w:val="24"/>
          <w:lang w:eastAsia="ru-RU"/>
        </w:rPr>
        <w:t xml:space="preserve">а. </w:t>
      </w:r>
      <w:r w:rsidR="009D6AB9" w:rsidRPr="007340F7">
        <w:rPr>
          <w:rFonts w:ascii="Times New Roman" w:eastAsia="Times New Roman" w:hAnsi="Times New Roman"/>
          <w:sz w:val="24"/>
          <w:szCs w:val="24"/>
          <w:lang w:eastAsia="ru-RU"/>
        </w:rPr>
        <w:t xml:space="preserve"> </w:t>
      </w:r>
      <w:r w:rsidR="008800B8" w:rsidRPr="007340F7">
        <w:rPr>
          <w:rFonts w:ascii="Times New Roman" w:eastAsia="Times New Roman" w:hAnsi="Times New Roman"/>
          <w:sz w:val="24"/>
          <w:szCs w:val="24"/>
          <w:lang w:eastAsia="ru-RU"/>
        </w:rPr>
        <w:t xml:space="preserve"> </w:t>
      </w:r>
      <w:r w:rsidR="000A6874" w:rsidRPr="007340F7">
        <w:rPr>
          <w:rFonts w:ascii="Times New Roman" w:eastAsia="Times New Roman" w:hAnsi="Times New Roman"/>
          <w:sz w:val="24"/>
          <w:szCs w:val="24"/>
          <w:lang w:eastAsia="ru-RU"/>
        </w:rPr>
        <w:t xml:space="preserve"> </w:t>
      </w:r>
    </w:p>
    <w:p w:rsidR="00EC4036" w:rsidRPr="007340F7" w:rsidRDefault="00EC4036" w:rsidP="007340F7">
      <w:pPr>
        <w:numPr>
          <w:ilvl w:val="1"/>
          <w:numId w:val="6"/>
        </w:numPr>
        <w:tabs>
          <w:tab w:val="clear" w:pos="3981"/>
        </w:tabs>
        <w:suppressAutoHyphens/>
        <w:spacing w:after="0" w:line="271" w:lineRule="auto"/>
        <w:ind w:left="0" w:hanging="567"/>
        <w:jc w:val="both"/>
        <w:rPr>
          <w:rFonts w:ascii="Times New Roman" w:eastAsia="Times New Roman" w:hAnsi="Times New Roman"/>
          <w:sz w:val="24"/>
          <w:szCs w:val="24"/>
          <w:lang w:eastAsia="ru-RU"/>
        </w:rPr>
      </w:pPr>
      <w:r w:rsidRPr="007340F7">
        <w:rPr>
          <w:rFonts w:ascii="Times New Roman" w:eastAsia="Times New Roman" w:hAnsi="Times New Roman"/>
          <w:sz w:val="24"/>
          <w:szCs w:val="24"/>
          <w:lang w:eastAsia="ru-RU"/>
        </w:rPr>
        <w:t xml:space="preserve">Право </w:t>
      </w:r>
      <w:r w:rsidR="000D4DF5" w:rsidRPr="007340F7">
        <w:rPr>
          <w:rFonts w:ascii="Times New Roman" w:eastAsia="Times New Roman" w:hAnsi="Times New Roman"/>
          <w:sz w:val="24"/>
          <w:szCs w:val="24"/>
          <w:lang w:eastAsia="ru-RU"/>
        </w:rPr>
        <w:t>использовани</w:t>
      </w:r>
      <w:r w:rsidR="00A23D51" w:rsidRPr="007340F7">
        <w:rPr>
          <w:rFonts w:ascii="Times New Roman" w:eastAsia="Times New Roman" w:hAnsi="Times New Roman"/>
          <w:sz w:val="24"/>
          <w:szCs w:val="24"/>
          <w:lang w:eastAsia="ru-RU"/>
        </w:rPr>
        <w:t>я</w:t>
      </w:r>
      <w:r w:rsidR="000D4DF5" w:rsidRPr="007340F7">
        <w:rPr>
          <w:rFonts w:ascii="Times New Roman" w:eastAsia="Times New Roman" w:hAnsi="Times New Roman"/>
          <w:sz w:val="24"/>
          <w:szCs w:val="24"/>
          <w:lang w:eastAsia="ru-RU"/>
        </w:rPr>
        <w:t xml:space="preserve"> программ для ЭВМ</w:t>
      </w:r>
      <w:r w:rsidRPr="007340F7">
        <w:rPr>
          <w:rFonts w:ascii="Times New Roman" w:eastAsia="Times New Roman" w:hAnsi="Times New Roman"/>
          <w:sz w:val="24"/>
          <w:szCs w:val="24"/>
          <w:lang w:eastAsia="ru-RU"/>
        </w:rPr>
        <w:t xml:space="preserve">, предоставляемое (передаваемое) </w:t>
      </w:r>
      <w:r w:rsidR="00297FD5" w:rsidRPr="007340F7">
        <w:rPr>
          <w:rFonts w:ascii="Times New Roman" w:eastAsia="Times New Roman" w:hAnsi="Times New Roman"/>
          <w:sz w:val="24"/>
          <w:szCs w:val="24"/>
          <w:lang w:eastAsia="ru-RU"/>
        </w:rPr>
        <w:t>Сублицензиат</w:t>
      </w:r>
      <w:r w:rsidRPr="007340F7">
        <w:rPr>
          <w:rFonts w:ascii="Times New Roman" w:eastAsia="Times New Roman" w:hAnsi="Times New Roman"/>
          <w:sz w:val="24"/>
          <w:szCs w:val="24"/>
          <w:lang w:eastAsia="ru-RU"/>
        </w:rPr>
        <w:t xml:space="preserve">у в соответствии с настоящим </w:t>
      </w:r>
      <w:r w:rsidR="0022210B" w:rsidRPr="007340F7">
        <w:rPr>
          <w:rFonts w:ascii="Times New Roman" w:eastAsia="Batang" w:hAnsi="Times New Roman"/>
          <w:sz w:val="24"/>
          <w:szCs w:val="24"/>
          <w:lang w:eastAsia="ko-KR"/>
        </w:rPr>
        <w:t>Договор</w:t>
      </w:r>
      <w:r w:rsidRPr="007340F7">
        <w:rPr>
          <w:rFonts w:ascii="Times New Roman" w:eastAsia="Times New Roman" w:hAnsi="Times New Roman"/>
          <w:sz w:val="24"/>
          <w:szCs w:val="24"/>
          <w:lang w:eastAsia="ru-RU"/>
        </w:rPr>
        <w:t xml:space="preserve">ом, включает в себя право </w:t>
      </w:r>
      <w:r w:rsidR="00F708B1" w:rsidRPr="007340F7">
        <w:rPr>
          <w:rFonts w:ascii="Times New Roman" w:eastAsia="Times New Roman" w:hAnsi="Times New Roman"/>
          <w:sz w:val="24"/>
          <w:szCs w:val="24"/>
          <w:lang w:eastAsia="ru-RU"/>
        </w:rPr>
        <w:t xml:space="preserve">на воспроизведение, инсталляцию (установку и размещение), копирование и запуск (выполнение программного кода программного </w:t>
      </w:r>
      <w:r w:rsidR="00F708B1" w:rsidRPr="007340F7">
        <w:rPr>
          <w:rFonts w:ascii="Times New Roman" w:eastAsia="Times New Roman" w:hAnsi="Times New Roman"/>
          <w:sz w:val="24"/>
          <w:szCs w:val="24"/>
          <w:lang w:eastAsia="ru-RU"/>
        </w:rPr>
        <w:lastRenderedPageBreak/>
        <w:t>обеспечения) и использование программ для ЭВМ в соответствии с их функциональным назначением</w:t>
      </w:r>
      <w:r w:rsidRPr="007340F7">
        <w:rPr>
          <w:rFonts w:ascii="Times New Roman" w:eastAsia="Times New Roman" w:hAnsi="Times New Roman"/>
          <w:sz w:val="24"/>
          <w:szCs w:val="24"/>
          <w:lang w:eastAsia="ru-RU"/>
        </w:rPr>
        <w:t>.</w:t>
      </w:r>
    </w:p>
    <w:p w:rsidR="00FB4EF8" w:rsidRPr="007340F7" w:rsidRDefault="00FB4EF8" w:rsidP="007340F7">
      <w:pPr>
        <w:numPr>
          <w:ilvl w:val="1"/>
          <w:numId w:val="6"/>
        </w:numPr>
        <w:tabs>
          <w:tab w:val="clear" w:pos="3981"/>
        </w:tabs>
        <w:suppressAutoHyphens/>
        <w:spacing w:after="0" w:line="271" w:lineRule="auto"/>
        <w:ind w:left="0" w:hanging="567"/>
        <w:jc w:val="both"/>
        <w:rPr>
          <w:rFonts w:ascii="Times New Roman" w:eastAsia="Times New Roman" w:hAnsi="Times New Roman"/>
          <w:sz w:val="24"/>
          <w:szCs w:val="24"/>
          <w:lang w:eastAsia="ru-RU"/>
        </w:rPr>
      </w:pPr>
      <w:r w:rsidRPr="007340F7">
        <w:rPr>
          <w:rFonts w:ascii="Times New Roman" w:eastAsia="Times New Roman" w:hAnsi="Times New Roman"/>
          <w:sz w:val="24"/>
          <w:szCs w:val="24"/>
          <w:lang w:eastAsia="ru-RU"/>
        </w:rPr>
        <w:t>Предоставляем</w:t>
      </w:r>
      <w:r w:rsidR="00CA1190" w:rsidRPr="007340F7">
        <w:rPr>
          <w:rFonts w:ascii="Times New Roman" w:eastAsia="Times New Roman" w:hAnsi="Times New Roman"/>
          <w:sz w:val="24"/>
          <w:szCs w:val="24"/>
          <w:lang w:eastAsia="ru-RU"/>
        </w:rPr>
        <w:t>ое</w:t>
      </w:r>
      <w:r w:rsidRPr="007340F7">
        <w:rPr>
          <w:rFonts w:ascii="Times New Roman" w:eastAsia="Times New Roman" w:hAnsi="Times New Roman"/>
          <w:sz w:val="24"/>
          <w:szCs w:val="24"/>
          <w:lang w:eastAsia="ru-RU"/>
        </w:rPr>
        <w:t xml:space="preserve"> по настоящему </w:t>
      </w:r>
      <w:r w:rsidR="0022210B" w:rsidRPr="007340F7">
        <w:rPr>
          <w:rFonts w:ascii="Times New Roman" w:eastAsia="Times New Roman" w:hAnsi="Times New Roman"/>
          <w:sz w:val="24"/>
          <w:szCs w:val="24"/>
          <w:lang w:eastAsia="ru-RU"/>
        </w:rPr>
        <w:t>Договор</w:t>
      </w:r>
      <w:r w:rsidRPr="007340F7">
        <w:rPr>
          <w:rFonts w:ascii="Times New Roman" w:eastAsia="Times New Roman" w:hAnsi="Times New Roman"/>
          <w:sz w:val="24"/>
          <w:szCs w:val="24"/>
          <w:lang w:eastAsia="ru-RU"/>
        </w:rPr>
        <w:t xml:space="preserve">у </w:t>
      </w:r>
      <w:r w:rsidR="007F4B5A" w:rsidRPr="007340F7">
        <w:rPr>
          <w:rFonts w:ascii="Times New Roman" w:eastAsia="Times New Roman" w:hAnsi="Times New Roman"/>
          <w:sz w:val="24"/>
          <w:szCs w:val="24"/>
          <w:lang w:eastAsia="ru-RU"/>
        </w:rPr>
        <w:t>П</w:t>
      </w:r>
      <w:r w:rsidRPr="007340F7">
        <w:rPr>
          <w:rFonts w:ascii="Times New Roman" w:eastAsia="Times New Roman" w:hAnsi="Times New Roman"/>
          <w:sz w:val="24"/>
          <w:szCs w:val="24"/>
          <w:lang w:eastAsia="ru-RU"/>
        </w:rPr>
        <w:t>рав</w:t>
      </w:r>
      <w:r w:rsidR="00CA1190" w:rsidRPr="007340F7">
        <w:rPr>
          <w:rFonts w:ascii="Times New Roman" w:eastAsia="Times New Roman" w:hAnsi="Times New Roman"/>
          <w:sz w:val="24"/>
          <w:szCs w:val="24"/>
          <w:lang w:eastAsia="ru-RU"/>
        </w:rPr>
        <w:t>о</w:t>
      </w:r>
      <w:r w:rsidRPr="007340F7">
        <w:rPr>
          <w:rFonts w:ascii="Times New Roman" w:eastAsia="Times New Roman" w:hAnsi="Times New Roman"/>
          <w:sz w:val="24"/>
          <w:szCs w:val="24"/>
          <w:lang w:eastAsia="ru-RU"/>
        </w:rPr>
        <w:t xml:space="preserve"> </w:t>
      </w:r>
      <w:r w:rsidR="000D4DF5" w:rsidRPr="007340F7">
        <w:rPr>
          <w:rFonts w:ascii="Times New Roman" w:eastAsia="Times New Roman" w:hAnsi="Times New Roman"/>
          <w:sz w:val="24"/>
          <w:szCs w:val="24"/>
          <w:lang w:eastAsia="ru-RU"/>
        </w:rPr>
        <w:t>использовани</w:t>
      </w:r>
      <w:r w:rsidR="00A23D51" w:rsidRPr="007340F7">
        <w:rPr>
          <w:rFonts w:ascii="Times New Roman" w:eastAsia="Times New Roman" w:hAnsi="Times New Roman"/>
          <w:sz w:val="24"/>
          <w:szCs w:val="24"/>
          <w:lang w:eastAsia="ru-RU"/>
        </w:rPr>
        <w:t>я</w:t>
      </w:r>
      <w:r w:rsidR="000D4DF5" w:rsidRPr="007340F7">
        <w:rPr>
          <w:rFonts w:ascii="Times New Roman" w:eastAsia="Times New Roman" w:hAnsi="Times New Roman"/>
          <w:sz w:val="24"/>
          <w:szCs w:val="24"/>
          <w:lang w:eastAsia="ru-RU"/>
        </w:rPr>
        <w:t xml:space="preserve"> программ для ЭВМ</w:t>
      </w:r>
      <w:r w:rsidRPr="007340F7">
        <w:rPr>
          <w:rFonts w:ascii="Times New Roman" w:eastAsia="Times New Roman" w:hAnsi="Times New Roman"/>
          <w:sz w:val="24"/>
          <w:szCs w:val="24"/>
          <w:lang w:eastAsia="ru-RU"/>
        </w:rPr>
        <w:t>, указанн</w:t>
      </w:r>
      <w:r w:rsidR="00940910" w:rsidRPr="007340F7">
        <w:rPr>
          <w:rFonts w:ascii="Times New Roman" w:eastAsia="Times New Roman" w:hAnsi="Times New Roman"/>
          <w:sz w:val="24"/>
          <w:szCs w:val="24"/>
          <w:lang w:eastAsia="ru-RU"/>
        </w:rPr>
        <w:t>ы</w:t>
      </w:r>
      <w:r w:rsidR="0058285B" w:rsidRPr="007340F7">
        <w:rPr>
          <w:rFonts w:ascii="Times New Roman" w:eastAsia="Times New Roman" w:hAnsi="Times New Roman"/>
          <w:sz w:val="24"/>
          <w:szCs w:val="24"/>
          <w:lang w:eastAsia="ru-RU"/>
        </w:rPr>
        <w:t>х</w:t>
      </w:r>
      <w:r w:rsidR="00233EE2" w:rsidRPr="007340F7">
        <w:rPr>
          <w:rFonts w:ascii="Times New Roman" w:eastAsia="Times New Roman" w:hAnsi="Times New Roman"/>
          <w:sz w:val="24"/>
          <w:szCs w:val="24"/>
          <w:lang w:eastAsia="ru-RU"/>
        </w:rPr>
        <w:t xml:space="preserve"> в Спецификации (Приложение № 1 к настоящему Договору), переда</w:t>
      </w:r>
      <w:r w:rsidR="00CA1190" w:rsidRPr="007340F7">
        <w:rPr>
          <w:rFonts w:ascii="Times New Roman" w:eastAsia="Times New Roman" w:hAnsi="Times New Roman"/>
          <w:sz w:val="24"/>
          <w:szCs w:val="24"/>
          <w:lang w:eastAsia="ru-RU"/>
        </w:rPr>
        <w:t>е</w:t>
      </w:r>
      <w:r w:rsidR="00233EE2" w:rsidRPr="007340F7">
        <w:rPr>
          <w:rFonts w:ascii="Times New Roman" w:eastAsia="Times New Roman" w:hAnsi="Times New Roman"/>
          <w:sz w:val="24"/>
          <w:szCs w:val="24"/>
          <w:lang w:eastAsia="ru-RU"/>
        </w:rPr>
        <w:t xml:space="preserve">тся на срок </w:t>
      </w:r>
      <w:r w:rsidR="00A340B6" w:rsidRPr="007340F7">
        <w:rPr>
          <w:rFonts w:ascii="Times New Roman" w:eastAsia="Times New Roman" w:hAnsi="Times New Roman"/>
          <w:sz w:val="24"/>
          <w:szCs w:val="24"/>
          <w:lang w:eastAsia="ru-RU"/>
        </w:rPr>
        <w:t>__________</w:t>
      </w:r>
      <w:r w:rsidR="00F708B1" w:rsidRPr="007340F7">
        <w:rPr>
          <w:rFonts w:ascii="Times New Roman" w:eastAsia="Times New Roman" w:hAnsi="Times New Roman"/>
          <w:sz w:val="24"/>
          <w:szCs w:val="24"/>
          <w:lang w:eastAsia="ru-RU"/>
        </w:rPr>
        <w:t xml:space="preserve"> месяцев</w:t>
      </w:r>
      <w:r w:rsidR="00A340B6" w:rsidRPr="007340F7">
        <w:rPr>
          <w:rFonts w:ascii="Times New Roman" w:eastAsia="Times New Roman" w:hAnsi="Times New Roman"/>
          <w:sz w:val="24"/>
          <w:szCs w:val="24"/>
          <w:lang w:eastAsia="ru-RU"/>
        </w:rPr>
        <w:t xml:space="preserve"> </w:t>
      </w:r>
      <w:r w:rsidR="00D25CC0" w:rsidRPr="007340F7">
        <w:rPr>
          <w:rFonts w:ascii="Times New Roman" w:hAnsi="Times New Roman"/>
          <w:sz w:val="24"/>
          <w:szCs w:val="24"/>
        </w:rPr>
        <w:t xml:space="preserve">с </w:t>
      </w:r>
      <w:r w:rsidR="00106223">
        <w:rPr>
          <w:rFonts w:ascii="Times New Roman" w:hAnsi="Times New Roman"/>
          <w:sz w:val="24"/>
          <w:szCs w:val="24"/>
        </w:rPr>
        <w:t>________________________ (</w:t>
      </w:r>
      <w:r w:rsidR="00D25CC0" w:rsidRPr="00106223">
        <w:rPr>
          <w:rFonts w:ascii="Times New Roman" w:hAnsi="Times New Roman"/>
          <w:i/>
          <w:sz w:val="24"/>
          <w:szCs w:val="24"/>
        </w:rPr>
        <w:t>дат</w:t>
      </w:r>
      <w:r w:rsidR="00D205D9">
        <w:rPr>
          <w:rFonts w:ascii="Times New Roman" w:hAnsi="Times New Roman"/>
          <w:i/>
          <w:sz w:val="24"/>
          <w:szCs w:val="24"/>
        </w:rPr>
        <w:t>а</w:t>
      </w:r>
      <w:r w:rsidR="00D25CC0" w:rsidRPr="00106223">
        <w:rPr>
          <w:rFonts w:ascii="Times New Roman" w:hAnsi="Times New Roman"/>
          <w:i/>
          <w:sz w:val="24"/>
          <w:szCs w:val="24"/>
        </w:rPr>
        <w:t xml:space="preserve"> </w:t>
      </w:r>
      <w:r w:rsidR="00D25CC0" w:rsidRPr="00106223">
        <w:rPr>
          <w:rFonts w:ascii="Times New Roman" w:eastAsia="Times New Roman" w:hAnsi="Times New Roman"/>
          <w:i/>
          <w:sz w:val="24"/>
          <w:szCs w:val="24"/>
          <w:lang w:eastAsia="ru-RU"/>
        </w:rPr>
        <w:t xml:space="preserve">окончания </w:t>
      </w:r>
      <w:r w:rsidR="00562373" w:rsidRPr="00106223">
        <w:rPr>
          <w:rFonts w:ascii="Times New Roman" w:eastAsia="Times New Roman" w:hAnsi="Times New Roman"/>
          <w:i/>
          <w:sz w:val="24"/>
          <w:szCs w:val="24"/>
          <w:lang w:eastAsia="ru-RU"/>
        </w:rPr>
        <w:t>действующего лицензионного сертификата и/или начала действия нового лицензионного сертификата</w:t>
      </w:r>
      <w:r w:rsidR="00106223">
        <w:rPr>
          <w:rFonts w:ascii="Times New Roman" w:eastAsia="Times New Roman" w:hAnsi="Times New Roman"/>
          <w:i/>
          <w:sz w:val="24"/>
          <w:szCs w:val="24"/>
          <w:lang w:eastAsia="ru-RU"/>
        </w:rPr>
        <w:t>)</w:t>
      </w:r>
      <w:r w:rsidR="00F708B1" w:rsidRPr="00106223">
        <w:rPr>
          <w:rFonts w:ascii="Times New Roman" w:eastAsia="Times New Roman" w:hAnsi="Times New Roman"/>
          <w:i/>
          <w:sz w:val="24"/>
          <w:szCs w:val="24"/>
          <w:lang w:eastAsia="ru-RU"/>
        </w:rPr>
        <w:t>.</w:t>
      </w:r>
    </w:p>
    <w:p w:rsidR="00D2579A" w:rsidRPr="007340F7" w:rsidRDefault="00063F88" w:rsidP="007340F7">
      <w:pPr>
        <w:suppressAutoHyphens/>
        <w:spacing w:after="0" w:line="271" w:lineRule="auto"/>
        <w:contextualSpacing/>
        <w:jc w:val="both"/>
        <w:rPr>
          <w:rFonts w:ascii="Times New Roman" w:eastAsia="Batang" w:hAnsi="Times New Roman"/>
          <w:sz w:val="24"/>
          <w:szCs w:val="24"/>
          <w:lang w:eastAsia="ko-KR"/>
        </w:rPr>
      </w:pPr>
      <w:r>
        <w:rPr>
          <w:rFonts w:ascii="Times New Roman" w:hAnsi="Times New Roman"/>
          <w:i/>
          <w:sz w:val="24"/>
          <w:szCs w:val="24"/>
        </w:rPr>
        <w:t xml:space="preserve">        </w:t>
      </w:r>
      <w:r w:rsidR="00D2579A" w:rsidRPr="007340F7">
        <w:rPr>
          <w:rFonts w:ascii="Times New Roman" w:hAnsi="Times New Roman"/>
          <w:i/>
          <w:sz w:val="24"/>
          <w:szCs w:val="24"/>
        </w:rPr>
        <w:t>(</w:t>
      </w:r>
      <w:r w:rsidR="00106223">
        <w:rPr>
          <w:rFonts w:ascii="Times New Roman" w:hAnsi="Times New Roman"/>
          <w:i/>
          <w:sz w:val="24"/>
          <w:szCs w:val="24"/>
        </w:rPr>
        <w:t>З</w:t>
      </w:r>
      <w:r w:rsidR="005A566C" w:rsidRPr="007340F7">
        <w:rPr>
          <w:rFonts w:ascii="Times New Roman" w:hAnsi="Times New Roman"/>
          <w:i/>
          <w:sz w:val="24"/>
          <w:szCs w:val="24"/>
        </w:rPr>
        <w:t xml:space="preserve">аполняется на этапе заключения Договора, согласно данным,  предоставленным </w:t>
      </w:r>
      <w:r w:rsidR="00B468EE" w:rsidRPr="007340F7">
        <w:rPr>
          <w:rFonts w:ascii="Times New Roman" w:eastAsia="Batang" w:hAnsi="Times New Roman"/>
          <w:i/>
          <w:sz w:val="24"/>
          <w:szCs w:val="24"/>
          <w:lang w:eastAsia="ko-KR"/>
        </w:rPr>
        <w:t xml:space="preserve">участником-победителем </w:t>
      </w:r>
      <w:r w:rsidR="005A566C" w:rsidRPr="007340F7">
        <w:rPr>
          <w:rFonts w:ascii="Times New Roman" w:hAnsi="Times New Roman"/>
          <w:i/>
          <w:sz w:val="24"/>
          <w:szCs w:val="24"/>
        </w:rPr>
        <w:t>в заявке на закупку</w:t>
      </w:r>
      <w:r w:rsidR="00D2579A" w:rsidRPr="007340F7">
        <w:rPr>
          <w:rFonts w:ascii="Times New Roman" w:hAnsi="Times New Roman"/>
          <w:i/>
          <w:sz w:val="24"/>
          <w:szCs w:val="24"/>
        </w:rPr>
        <w:t>)</w:t>
      </w:r>
    </w:p>
    <w:p w:rsidR="007F4B5A" w:rsidRPr="007340F7" w:rsidRDefault="00A05AC8" w:rsidP="007340F7">
      <w:pPr>
        <w:tabs>
          <w:tab w:val="left" w:pos="709"/>
          <w:tab w:val="left" w:pos="851"/>
        </w:tabs>
        <w:suppressAutoHyphens/>
        <w:spacing w:after="0" w:line="271" w:lineRule="auto"/>
        <w:jc w:val="both"/>
        <w:rPr>
          <w:rFonts w:ascii="Times New Roman" w:eastAsia="Times New Roman" w:hAnsi="Times New Roman"/>
          <w:bCs/>
          <w:sz w:val="24"/>
          <w:szCs w:val="24"/>
          <w:lang w:eastAsia="ar-SA"/>
        </w:rPr>
      </w:pPr>
      <w:r w:rsidRPr="007340F7">
        <w:rPr>
          <w:rFonts w:ascii="Times New Roman" w:eastAsia="Times New Roman" w:hAnsi="Times New Roman"/>
          <w:bCs/>
          <w:sz w:val="24"/>
          <w:szCs w:val="24"/>
          <w:lang w:eastAsia="ar-SA"/>
        </w:rPr>
        <w:t xml:space="preserve">По </w:t>
      </w:r>
      <w:r w:rsidR="00E02E60" w:rsidRPr="007340F7">
        <w:rPr>
          <w:rFonts w:ascii="Times New Roman" w:eastAsia="Times New Roman" w:hAnsi="Times New Roman"/>
          <w:bCs/>
          <w:sz w:val="24"/>
          <w:szCs w:val="24"/>
          <w:lang w:eastAsia="ar-SA"/>
        </w:rPr>
        <w:t xml:space="preserve">истечении срока </w:t>
      </w:r>
      <w:r w:rsidR="00CA1190" w:rsidRPr="007340F7">
        <w:rPr>
          <w:rFonts w:ascii="Times New Roman" w:eastAsia="Times New Roman" w:hAnsi="Times New Roman"/>
          <w:bCs/>
          <w:sz w:val="24"/>
          <w:szCs w:val="24"/>
          <w:lang w:eastAsia="ar-SA"/>
        </w:rPr>
        <w:t xml:space="preserve">предоставления </w:t>
      </w:r>
      <w:r w:rsidR="00E02E60" w:rsidRPr="007340F7">
        <w:rPr>
          <w:rFonts w:ascii="Times New Roman" w:eastAsia="Times New Roman" w:hAnsi="Times New Roman"/>
          <w:bCs/>
          <w:sz w:val="24"/>
          <w:szCs w:val="24"/>
          <w:lang w:eastAsia="ar-SA"/>
        </w:rPr>
        <w:t>П</w:t>
      </w:r>
      <w:r w:rsidR="007F4B5A" w:rsidRPr="007340F7">
        <w:rPr>
          <w:rFonts w:ascii="Times New Roman" w:eastAsia="Times New Roman" w:hAnsi="Times New Roman"/>
          <w:bCs/>
          <w:sz w:val="24"/>
          <w:szCs w:val="24"/>
          <w:lang w:eastAsia="ar-SA"/>
        </w:rPr>
        <w:t xml:space="preserve">рава </w:t>
      </w:r>
      <w:r w:rsidR="000D4DF5" w:rsidRPr="007340F7">
        <w:rPr>
          <w:rFonts w:ascii="Times New Roman" w:eastAsia="Times New Roman" w:hAnsi="Times New Roman"/>
          <w:bCs/>
          <w:sz w:val="24"/>
          <w:szCs w:val="24"/>
          <w:lang w:eastAsia="ar-SA"/>
        </w:rPr>
        <w:t>использовани</w:t>
      </w:r>
      <w:r w:rsidR="00A23D51" w:rsidRPr="007340F7">
        <w:rPr>
          <w:rFonts w:ascii="Times New Roman" w:eastAsia="Times New Roman" w:hAnsi="Times New Roman"/>
          <w:bCs/>
          <w:sz w:val="24"/>
          <w:szCs w:val="24"/>
          <w:lang w:eastAsia="ar-SA"/>
        </w:rPr>
        <w:t>я</w:t>
      </w:r>
      <w:r w:rsidR="000D4DF5" w:rsidRPr="007340F7">
        <w:rPr>
          <w:rFonts w:ascii="Times New Roman" w:eastAsia="Times New Roman" w:hAnsi="Times New Roman"/>
          <w:bCs/>
          <w:sz w:val="24"/>
          <w:szCs w:val="24"/>
          <w:lang w:eastAsia="ar-SA"/>
        </w:rPr>
        <w:t xml:space="preserve"> программ для ЭВМ</w:t>
      </w:r>
      <w:r w:rsidR="007F4B5A" w:rsidRPr="007340F7">
        <w:rPr>
          <w:rFonts w:ascii="Times New Roman" w:eastAsia="Times New Roman" w:hAnsi="Times New Roman"/>
          <w:bCs/>
          <w:sz w:val="24"/>
          <w:szCs w:val="24"/>
          <w:lang w:eastAsia="ar-SA"/>
        </w:rPr>
        <w:t xml:space="preserve">, установленного в </w:t>
      </w:r>
      <w:r w:rsidR="00B1701C" w:rsidRPr="007340F7">
        <w:rPr>
          <w:rFonts w:ascii="Times New Roman" w:eastAsia="Times New Roman" w:hAnsi="Times New Roman"/>
          <w:bCs/>
          <w:sz w:val="24"/>
          <w:szCs w:val="24"/>
          <w:lang w:eastAsia="ar-SA"/>
        </w:rPr>
        <w:t>лицензионном сертификате</w:t>
      </w:r>
      <w:r w:rsidR="007F4B5A" w:rsidRPr="007340F7">
        <w:rPr>
          <w:rFonts w:ascii="Times New Roman" w:eastAsia="Times New Roman" w:hAnsi="Times New Roman"/>
          <w:bCs/>
          <w:sz w:val="24"/>
          <w:szCs w:val="24"/>
          <w:lang w:eastAsia="ar-SA"/>
        </w:rPr>
        <w:t xml:space="preserve">, </w:t>
      </w:r>
      <w:r w:rsidR="00297FD5" w:rsidRPr="007340F7">
        <w:rPr>
          <w:rFonts w:ascii="Times New Roman" w:eastAsia="Times New Roman" w:hAnsi="Times New Roman"/>
          <w:sz w:val="24"/>
          <w:szCs w:val="24"/>
          <w:lang w:eastAsia="ru-RU"/>
        </w:rPr>
        <w:t>Сублицензиат</w:t>
      </w:r>
      <w:r w:rsidR="007F4B5A" w:rsidRPr="007340F7">
        <w:rPr>
          <w:rFonts w:ascii="Times New Roman" w:eastAsia="Times New Roman" w:hAnsi="Times New Roman"/>
          <w:bCs/>
          <w:sz w:val="24"/>
          <w:szCs w:val="24"/>
          <w:lang w:eastAsia="ar-SA"/>
        </w:rPr>
        <w:t xml:space="preserve"> имеет право продолжить использование </w:t>
      </w:r>
      <w:r w:rsidR="007F4B5A" w:rsidRPr="007340F7">
        <w:rPr>
          <w:rFonts w:ascii="Times New Roman" w:hAnsi="Times New Roman"/>
          <w:sz w:val="24"/>
          <w:szCs w:val="24"/>
          <w:lang w:eastAsia="ar-SA"/>
        </w:rPr>
        <w:t>программ</w:t>
      </w:r>
      <w:r w:rsidR="00382FDA" w:rsidRPr="007340F7">
        <w:rPr>
          <w:rFonts w:ascii="Times New Roman" w:hAnsi="Times New Roman"/>
          <w:sz w:val="24"/>
          <w:szCs w:val="24"/>
          <w:lang w:eastAsia="ar-SA"/>
        </w:rPr>
        <w:t xml:space="preserve"> </w:t>
      </w:r>
      <w:r w:rsidR="007F4B5A" w:rsidRPr="007340F7">
        <w:rPr>
          <w:rFonts w:ascii="Times New Roman" w:hAnsi="Times New Roman"/>
          <w:sz w:val="24"/>
          <w:szCs w:val="24"/>
          <w:lang w:eastAsia="ar-SA"/>
        </w:rPr>
        <w:t>для ЭВМ</w:t>
      </w:r>
      <w:r w:rsidR="00D062E5" w:rsidRPr="007340F7">
        <w:rPr>
          <w:rFonts w:ascii="Times New Roman" w:hAnsi="Times New Roman"/>
          <w:sz w:val="24"/>
          <w:szCs w:val="24"/>
          <w:lang w:eastAsia="ar-SA"/>
        </w:rPr>
        <w:t xml:space="preserve"> </w:t>
      </w:r>
      <w:r w:rsidR="007F4B5A" w:rsidRPr="007340F7">
        <w:rPr>
          <w:rFonts w:ascii="Times New Roman" w:eastAsia="Times New Roman" w:hAnsi="Times New Roman"/>
          <w:bCs/>
          <w:sz w:val="24"/>
          <w:szCs w:val="24"/>
          <w:lang w:eastAsia="ar-SA"/>
        </w:rPr>
        <w:t>без права на:</w:t>
      </w:r>
    </w:p>
    <w:p w:rsidR="007F4B5A" w:rsidRPr="007340F7" w:rsidRDefault="007F4B5A" w:rsidP="007340F7">
      <w:pPr>
        <w:pStyle w:val="aff1"/>
        <w:numPr>
          <w:ilvl w:val="1"/>
          <w:numId w:val="10"/>
        </w:numPr>
        <w:tabs>
          <w:tab w:val="left" w:pos="0"/>
        </w:tabs>
        <w:suppressAutoHyphens/>
        <w:spacing w:line="271" w:lineRule="auto"/>
        <w:ind w:left="0" w:firstLine="0"/>
        <w:contextualSpacing/>
        <w:jc w:val="both"/>
        <w:rPr>
          <w:lang w:eastAsia="ar-SA"/>
        </w:rPr>
      </w:pPr>
      <w:r w:rsidRPr="007340F7">
        <w:rPr>
          <w:lang w:eastAsia="ar-SA"/>
        </w:rPr>
        <w:t>использование новых версий программ для ЭВМ</w:t>
      </w:r>
      <w:r w:rsidR="00DF1C04" w:rsidRPr="007340F7">
        <w:rPr>
          <w:lang w:eastAsia="ar-SA"/>
        </w:rPr>
        <w:t xml:space="preserve"> </w:t>
      </w:r>
      <w:r w:rsidRPr="007340F7">
        <w:rPr>
          <w:lang w:eastAsia="ar-SA"/>
        </w:rPr>
        <w:t xml:space="preserve">или отдельных </w:t>
      </w:r>
      <w:r w:rsidR="008209E8" w:rsidRPr="007340F7">
        <w:rPr>
          <w:lang w:eastAsia="ar-SA"/>
        </w:rPr>
        <w:t>их</w:t>
      </w:r>
      <w:r w:rsidRPr="007340F7">
        <w:rPr>
          <w:lang w:eastAsia="ar-SA"/>
        </w:rPr>
        <w:t xml:space="preserve"> модулей по мере их выхода;</w:t>
      </w:r>
    </w:p>
    <w:p w:rsidR="007F4B5A" w:rsidRPr="007340F7" w:rsidRDefault="00940910" w:rsidP="007340F7">
      <w:pPr>
        <w:pStyle w:val="aff1"/>
        <w:numPr>
          <w:ilvl w:val="1"/>
          <w:numId w:val="10"/>
        </w:numPr>
        <w:tabs>
          <w:tab w:val="left" w:pos="0"/>
        </w:tabs>
        <w:suppressAutoHyphens/>
        <w:spacing w:line="271" w:lineRule="auto"/>
        <w:ind w:left="0" w:firstLine="0"/>
        <w:contextualSpacing/>
        <w:jc w:val="both"/>
        <w:rPr>
          <w:lang w:eastAsia="ar-SA"/>
        </w:rPr>
      </w:pPr>
      <w:r w:rsidRPr="007340F7">
        <w:rPr>
          <w:lang w:eastAsia="ar-SA"/>
        </w:rPr>
        <w:t>доступ к информационным и вспомогательным ресурсам правообладателя, в том числе к антивирусным базам данных, содержащих описания сигнатур угроз и сетевых атак, а также методов борьбы с ними</w:t>
      </w:r>
      <w:r w:rsidR="007F4B5A" w:rsidRPr="007340F7">
        <w:rPr>
          <w:lang w:eastAsia="ar-SA"/>
        </w:rPr>
        <w:t>.</w:t>
      </w:r>
    </w:p>
    <w:p w:rsidR="00FB4EF8" w:rsidRPr="007340F7" w:rsidRDefault="00FB4EF8" w:rsidP="007340F7">
      <w:pPr>
        <w:numPr>
          <w:ilvl w:val="1"/>
          <w:numId w:val="6"/>
        </w:numPr>
        <w:tabs>
          <w:tab w:val="clear" w:pos="3981"/>
          <w:tab w:val="num" w:pos="0"/>
        </w:tabs>
        <w:suppressAutoHyphens/>
        <w:spacing w:after="0" w:line="271" w:lineRule="auto"/>
        <w:ind w:left="0" w:hanging="567"/>
        <w:jc w:val="both"/>
        <w:rPr>
          <w:rFonts w:ascii="Times New Roman" w:eastAsia="Times New Roman" w:hAnsi="Times New Roman"/>
          <w:sz w:val="24"/>
          <w:szCs w:val="24"/>
          <w:lang w:eastAsia="ar-SA"/>
        </w:rPr>
      </w:pPr>
      <w:r w:rsidRPr="007340F7">
        <w:rPr>
          <w:rFonts w:ascii="Times New Roman" w:eastAsia="Batang" w:hAnsi="Times New Roman"/>
          <w:sz w:val="24"/>
          <w:szCs w:val="24"/>
          <w:lang w:eastAsia="ko-KR"/>
        </w:rPr>
        <w:t xml:space="preserve">Территорией действия предоставляемого по настоящему </w:t>
      </w:r>
      <w:r w:rsidR="0022210B"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у </w:t>
      </w:r>
      <w:r w:rsidR="007F4B5A"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 xml:space="preserve">рава </w:t>
      </w:r>
      <w:r w:rsidR="000D4DF5" w:rsidRPr="007340F7">
        <w:rPr>
          <w:rFonts w:ascii="Times New Roman" w:eastAsia="Batang" w:hAnsi="Times New Roman"/>
          <w:sz w:val="24"/>
          <w:szCs w:val="24"/>
          <w:lang w:eastAsia="ko-KR"/>
        </w:rPr>
        <w:t>использовани</w:t>
      </w:r>
      <w:r w:rsidR="00216D88" w:rsidRPr="007340F7">
        <w:rPr>
          <w:rFonts w:ascii="Times New Roman" w:eastAsia="Batang" w:hAnsi="Times New Roman"/>
          <w:sz w:val="24"/>
          <w:szCs w:val="24"/>
          <w:lang w:eastAsia="ko-KR"/>
        </w:rPr>
        <w:t>я</w:t>
      </w:r>
      <w:r w:rsidR="000D4DF5" w:rsidRPr="007340F7">
        <w:rPr>
          <w:rFonts w:ascii="Times New Roman" w:eastAsia="Batang" w:hAnsi="Times New Roman"/>
          <w:sz w:val="24"/>
          <w:szCs w:val="24"/>
          <w:lang w:eastAsia="ko-KR"/>
        </w:rPr>
        <w:t xml:space="preserve"> программ для ЭВМ</w:t>
      </w:r>
      <w:r w:rsidRPr="007340F7">
        <w:rPr>
          <w:rFonts w:ascii="Times New Roman" w:eastAsia="Batang" w:hAnsi="Times New Roman"/>
          <w:sz w:val="24"/>
          <w:szCs w:val="24"/>
          <w:lang w:eastAsia="ko-KR"/>
        </w:rPr>
        <w:t>, указанн</w:t>
      </w:r>
      <w:r w:rsidR="00AE14FD" w:rsidRPr="007340F7">
        <w:rPr>
          <w:rFonts w:ascii="Times New Roman" w:eastAsia="Batang" w:hAnsi="Times New Roman"/>
          <w:sz w:val="24"/>
          <w:szCs w:val="24"/>
          <w:lang w:eastAsia="ko-KR"/>
        </w:rPr>
        <w:t>ых</w:t>
      </w:r>
      <w:r w:rsidRPr="007340F7">
        <w:rPr>
          <w:rFonts w:ascii="Times New Roman" w:eastAsia="Batang" w:hAnsi="Times New Roman"/>
          <w:sz w:val="24"/>
          <w:szCs w:val="24"/>
          <w:lang w:eastAsia="ko-KR"/>
        </w:rPr>
        <w:t xml:space="preserve"> в </w:t>
      </w:r>
      <w:r w:rsidRPr="007340F7">
        <w:rPr>
          <w:rFonts w:ascii="Times New Roman" w:eastAsia="Times New Roman" w:hAnsi="Times New Roman"/>
          <w:sz w:val="24"/>
          <w:szCs w:val="24"/>
          <w:lang w:eastAsia="ar-SA"/>
        </w:rPr>
        <w:t xml:space="preserve">Спецификации (Приложение № 1 к настоящему </w:t>
      </w:r>
      <w:r w:rsidR="0022210B" w:rsidRPr="007340F7">
        <w:rPr>
          <w:rFonts w:ascii="Times New Roman" w:eastAsia="Times New Roman" w:hAnsi="Times New Roman"/>
          <w:sz w:val="24"/>
          <w:szCs w:val="24"/>
          <w:lang w:eastAsia="ar-SA"/>
        </w:rPr>
        <w:t>Договор</w:t>
      </w:r>
      <w:r w:rsidRPr="007340F7">
        <w:rPr>
          <w:rFonts w:ascii="Times New Roman" w:eastAsia="Times New Roman" w:hAnsi="Times New Roman"/>
          <w:sz w:val="24"/>
          <w:szCs w:val="24"/>
          <w:lang w:eastAsia="ar-SA"/>
        </w:rPr>
        <w:t xml:space="preserve">у), является территория </w:t>
      </w:r>
      <w:r w:rsidR="00216D88" w:rsidRPr="007340F7">
        <w:rPr>
          <w:rFonts w:ascii="Times New Roman" w:eastAsia="Times New Roman" w:hAnsi="Times New Roman"/>
          <w:sz w:val="24"/>
          <w:szCs w:val="24"/>
          <w:lang w:eastAsia="ar-SA"/>
        </w:rPr>
        <w:t>Российской Федерации</w:t>
      </w:r>
      <w:r w:rsidRPr="007340F7">
        <w:rPr>
          <w:rFonts w:ascii="Times New Roman" w:eastAsia="Times New Roman" w:hAnsi="Times New Roman"/>
          <w:sz w:val="24"/>
          <w:szCs w:val="24"/>
          <w:lang w:eastAsia="ar-SA"/>
        </w:rPr>
        <w:t>.</w:t>
      </w:r>
    </w:p>
    <w:p w:rsidR="00A05AC8" w:rsidRPr="007340F7" w:rsidRDefault="00A05AC8" w:rsidP="007340F7">
      <w:pPr>
        <w:suppressAutoHyphens/>
        <w:spacing w:after="0" w:line="271" w:lineRule="auto"/>
        <w:jc w:val="both"/>
        <w:rPr>
          <w:rFonts w:ascii="Times New Roman" w:eastAsia="Batang" w:hAnsi="Times New Roman"/>
          <w:sz w:val="24"/>
          <w:szCs w:val="24"/>
          <w:lang w:eastAsia="ko-KR"/>
        </w:rPr>
      </w:pPr>
    </w:p>
    <w:p w:rsidR="00265775" w:rsidRPr="007340F7" w:rsidRDefault="002418CC" w:rsidP="007340F7">
      <w:pPr>
        <w:numPr>
          <w:ilvl w:val="0"/>
          <w:numId w:val="6"/>
        </w:numPr>
        <w:suppressAutoHyphens/>
        <w:spacing w:after="0" w:line="271" w:lineRule="auto"/>
        <w:jc w:val="center"/>
        <w:rPr>
          <w:rFonts w:ascii="Times New Roman" w:eastAsia="Batang" w:hAnsi="Times New Roman"/>
          <w:b/>
          <w:sz w:val="24"/>
          <w:szCs w:val="24"/>
          <w:lang w:eastAsia="ko-KR"/>
        </w:rPr>
      </w:pPr>
      <w:r w:rsidRPr="007340F7">
        <w:rPr>
          <w:rFonts w:ascii="Times New Roman" w:eastAsia="Batang" w:hAnsi="Times New Roman"/>
          <w:b/>
          <w:sz w:val="24"/>
          <w:szCs w:val="24"/>
          <w:lang w:eastAsia="ko-KR"/>
        </w:rPr>
        <w:t xml:space="preserve">ПОРЯДОК ПЕРЕДАЧИ ПРАВ </w:t>
      </w:r>
      <w:r w:rsidR="000D4DF5" w:rsidRPr="007340F7">
        <w:rPr>
          <w:rFonts w:ascii="Times New Roman" w:eastAsia="Batang" w:hAnsi="Times New Roman"/>
          <w:b/>
          <w:sz w:val="24"/>
          <w:szCs w:val="24"/>
          <w:lang w:eastAsia="ko-KR"/>
        </w:rPr>
        <w:t>ИСПОЛЬЗОВАНИ</w:t>
      </w:r>
      <w:r w:rsidR="003C02DA" w:rsidRPr="007340F7">
        <w:rPr>
          <w:rFonts w:ascii="Times New Roman" w:eastAsia="Batang" w:hAnsi="Times New Roman"/>
          <w:b/>
          <w:sz w:val="24"/>
          <w:szCs w:val="24"/>
          <w:lang w:eastAsia="ko-KR"/>
        </w:rPr>
        <w:t>Я</w:t>
      </w:r>
      <w:r w:rsidR="000D4DF5" w:rsidRPr="007340F7">
        <w:rPr>
          <w:rFonts w:ascii="Times New Roman" w:eastAsia="Batang" w:hAnsi="Times New Roman"/>
          <w:b/>
          <w:sz w:val="24"/>
          <w:szCs w:val="24"/>
          <w:lang w:eastAsia="ko-KR"/>
        </w:rPr>
        <w:t xml:space="preserve"> ПРОГРАММ </w:t>
      </w:r>
    </w:p>
    <w:p w:rsidR="00FB4EF8" w:rsidRPr="007340F7" w:rsidRDefault="000D4DF5" w:rsidP="007340F7">
      <w:pPr>
        <w:suppressAutoHyphens/>
        <w:spacing w:after="0" w:line="271" w:lineRule="auto"/>
        <w:ind w:left="720"/>
        <w:jc w:val="center"/>
        <w:rPr>
          <w:rFonts w:ascii="Times New Roman" w:eastAsia="Batang" w:hAnsi="Times New Roman"/>
          <w:b/>
          <w:sz w:val="24"/>
          <w:szCs w:val="24"/>
          <w:lang w:eastAsia="ko-KR"/>
        </w:rPr>
      </w:pPr>
      <w:r w:rsidRPr="007340F7">
        <w:rPr>
          <w:rFonts w:ascii="Times New Roman" w:eastAsia="Batang" w:hAnsi="Times New Roman"/>
          <w:b/>
          <w:sz w:val="24"/>
          <w:szCs w:val="24"/>
          <w:lang w:eastAsia="ko-KR"/>
        </w:rPr>
        <w:t>ДЛЯ ЭВМ</w:t>
      </w:r>
    </w:p>
    <w:p w:rsidR="00265775" w:rsidRPr="00612E2A" w:rsidRDefault="004A10DF" w:rsidP="007340F7">
      <w:pPr>
        <w:numPr>
          <w:ilvl w:val="1"/>
          <w:numId w:val="6"/>
        </w:numPr>
        <w:tabs>
          <w:tab w:val="clear" w:pos="3981"/>
          <w:tab w:val="num" w:pos="0"/>
        </w:tabs>
        <w:suppressAutoHyphens/>
        <w:spacing w:after="0" w:line="271" w:lineRule="auto"/>
        <w:ind w:left="0" w:hanging="567"/>
        <w:jc w:val="both"/>
        <w:rPr>
          <w:rFonts w:ascii="Times New Roman" w:eastAsia="Times New Roman" w:hAnsi="Times New Roman"/>
          <w:sz w:val="24"/>
          <w:szCs w:val="24"/>
          <w:lang w:eastAsia="ru-RU"/>
        </w:rPr>
      </w:pPr>
      <w:r w:rsidRPr="004A10DF">
        <w:rPr>
          <w:rFonts w:ascii="Times New Roman" w:eastAsia="Batang" w:hAnsi="Times New Roman"/>
          <w:sz w:val="24"/>
          <w:szCs w:val="24"/>
          <w:lang w:eastAsia="ko-KR"/>
        </w:rPr>
        <w:t xml:space="preserve">Срок передачи Права </w:t>
      </w:r>
      <w:r w:rsidRPr="00612E2A">
        <w:rPr>
          <w:rFonts w:ascii="Times New Roman" w:eastAsia="Batang" w:hAnsi="Times New Roman"/>
          <w:sz w:val="24"/>
          <w:szCs w:val="24"/>
          <w:lang w:eastAsia="ko-KR"/>
        </w:rPr>
        <w:t>использования программ для ЭВМ, указанн</w:t>
      </w:r>
      <w:r w:rsidR="00106223" w:rsidRPr="00612E2A">
        <w:rPr>
          <w:rFonts w:ascii="Times New Roman" w:eastAsia="Batang" w:hAnsi="Times New Roman"/>
          <w:sz w:val="24"/>
          <w:szCs w:val="24"/>
          <w:lang w:eastAsia="ko-KR"/>
        </w:rPr>
        <w:t>ых</w:t>
      </w:r>
      <w:r w:rsidRPr="00612E2A">
        <w:rPr>
          <w:rFonts w:ascii="Times New Roman" w:eastAsia="Batang" w:hAnsi="Times New Roman"/>
          <w:sz w:val="24"/>
          <w:szCs w:val="24"/>
          <w:lang w:eastAsia="ko-KR"/>
        </w:rPr>
        <w:t xml:space="preserve"> в Спецификации (Приложение № 1 к настоящему Договору):</w:t>
      </w:r>
      <w:r w:rsidR="00D50877" w:rsidRPr="00612E2A">
        <w:rPr>
          <w:rFonts w:ascii="Times New Roman" w:eastAsia="Batang" w:hAnsi="Times New Roman"/>
          <w:sz w:val="24"/>
          <w:szCs w:val="24"/>
          <w:lang w:eastAsia="ko-KR"/>
        </w:rPr>
        <w:t xml:space="preserve"> </w:t>
      </w:r>
      <w:r w:rsidR="00D205D9" w:rsidRPr="00612E2A">
        <w:rPr>
          <w:rFonts w:ascii="Times New Roman" w:eastAsia="Batang" w:hAnsi="Times New Roman"/>
          <w:sz w:val="24"/>
          <w:szCs w:val="24"/>
          <w:lang w:eastAsia="ko-KR"/>
        </w:rPr>
        <w:t xml:space="preserve">с </w:t>
      </w:r>
      <w:r w:rsidR="00D50877" w:rsidRPr="00612E2A">
        <w:rPr>
          <w:rFonts w:ascii="Times New Roman" w:eastAsia="Batang" w:hAnsi="Times New Roman"/>
          <w:sz w:val="24"/>
          <w:szCs w:val="24"/>
          <w:lang w:eastAsia="ko-KR"/>
        </w:rPr>
        <w:t>1</w:t>
      </w:r>
      <w:r w:rsidR="001255F0" w:rsidRPr="00612E2A">
        <w:rPr>
          <w:rFonts w:ascii="Times New Roman" w:eastAsia="Batang" w:hAnsi="Times New Roman"/>
          <w:sz w:val="24"/>
          <w:szCs w:val="24"/>
          <w:lang w:eastAsia="ko-KR"/>
        </w:rPr>
        <w:t>1</w:t>
      </w:r>
      <w:r w:rsidR="00D50877" w:rsidRPr="00612E2A">
        <w:rPr>
          <w:rFonts w:ascii="Times New Roman" w:eastAsia="Batang" w:hAnsi="Times New Roman"/>
          <w:sz w:val="24"/>
          <w:szCs w:val="24"/>
          <w:lang w:eastAsia="ko-KR"/>
        </w:rPr>
        <w:t>.</w:t>
      </w:r>
      <w:r w:rsidR="00D50877" w:rsidRPr="00612E2A">
        <w:rPr>
          <w:rFonts w:ascii="Times New Roman" w:eastAsia="Times New Roman" w:hAnsi="Times New Roman"/>
          <w:sz w:val="24"/>
          <w:szCs w:val="24"/>
          <w:lang w:eastAsia="ru-RU"/>
        </w:rPr>
        <w:t>01.202</w:t>
      </w:r>
      <w:r w:rsidR="00415A29" w:rsidRPr="00612E2A">
        <w:rPr>
          <w:rFonts w:ascii="Times New Roman" w:eastAsia="Times New Roman" w:hAnsi="Times New Roman"/>
          <w:sz w:val="24"/>
          <w:szCs w:val="24"/>
          <w:lang w:eastAsia="ru-RU"/>
        </w:rPr>
        <w:t>5</w:t>
      </w:r>
      <w:r w:rsidR="00D50877" w:rsidRPr="00612E2A">
        <w:rPr>
          <w:rFonts w:ascii="Times New Roman" w:eastAsia="Times New Roman" w:hAnsi="Times New Roman"/>
          <w:sz w:val="24"/>
          <w:szCs w:val="24"/>
          <w:lang w:eastAsia="ru-RU"/>
        </w:rPr>
        <w:t xml:space="preserve"> или в течение </w:t>
      </w:r>
      <w:r w:rsidR="00971C0A" w:rsidRPr="00612E2A">
        <w:rPr>
          <w:rFonts w:ascii="Times New Roman" w:eastAsia="Times New Roman" w:hAnsi="Times New Roman"/>
          <w:sz w:val="24"/>
          <w:szCs w:val="24"/>
          <w:lang w:eastAsia="ru-RU"/>
        </w:rPr>
        <w:t>5</w:t>
      </w:r>
      <w:r w:rsidR="00D50877" w:rsidRPr="00612E2A">
        <w:rPr>
          <w:rFonts w:ascii="Times New Roman" w:eastAsia="Times New Roman" w:hAnsi="Times New Roman"/>
          <w:sz w:val="24"/>
          <w:szCs w:val="24"/>
          <w:lang w:eastAsia="ru-RU"/>
        </w:rPr>
        <w:t xml:space="preserve"> (</w:t>
      </w:r>
      <w:r w:rsidR="00971C0A" w:rsidRPr="00612E2A">
        <w:rPr>
          <w:rFonts w:ascii="Times New Roman" w:eastAsia="Times New Roman" w:hAnsi="Times New Roman"/>
          <w:sz w:val="24"/>
          <w:szCs w:val="24"/>
          <w:lang w:eastAsia="ru-RU"/>
        </w:rPr>
        <w:t>пяти)</w:t>
      </w:r>
      <w:r w:rsidR="00D50877" w:rsidRPr="00612E2A">
        <w:rPr>
          <w:rFonts w:ascii="Times New Roman" w:eastAsia="Times New Roman" w:hAnsi="Times New Roman"/>
          <w:sz w:val="24"/>
          <w:szCs w:val="24"/>
          <w:lang w:eastAsia="ru-RU"/>
        </w:rPr>
        <w:t xml:space="preserve"> рабочих дней с момента подписания сторонами </w:t>
      </w:r>
      <w:r w:rsidR="00511FF5" w:rsidRPr="00612E2A">
        <w:rPr>
          <w:rFonts w:ascii="Times New Roman" w:eastAsia="Times New Roman" w:hAnsi="Times New Roman"/>
          <w:sz w:val="24"/>
          <w:szCs w:val="24"/>
          <w:lang w:eastAsia="ru-RU"/>
        </w:rPr>
        <w:t xml:space="preserve">настоящего </w:t>
      </w:r>
      <w:r w:rsidR="00D50877" w:rsidRPr="00612E2A">
        <w:rPr>
          <w:rFonts w:ascii="Times New Roman" w:eastAsia="Times New Roman" w:hAnsi="Times New Roman"/>
          <w:sz w:val="24"/>
          <w:szCs w:val="24"/>
          <w:lang w:eastAsia="ru-RU"/>
        </w:rPr>
        <w:t xml:space="preserve">Договора, но не ранее </w:t>
      </w:r>
      <w:r w:rsidR="00511FF5" w:rsidRPr="00612E2A">
        <w:rPr>
          <w:rFonts w:ascii="Times New Roman" w:eastAsia="Times New Roman" w:hAnsi="Times New Roman"/>
          <w:sz w:val="24"/>
          <w:szCs w:val="24"/>
          <w:lang w:eastAsia="ru-RU"/>
        </w:rPr>
        <w:t>1</w:t>
      </w:r>
      <w:r w:rsidR="001255F0" w:rsidRPr="00612E2A">
        <w:rPr>
          <w:rFonts w:ascii="Times New Roman" w:eastAsia="Times New Roman" w:hAnsi="Times New Roman"/>
          <w:sz w:val="24"/>
          <w:szCs w:val="24"/>
          <w:lang w:eastAsia="ru-RU"/>
        </w:rPr>
        <w:t>1</w:t>
      </w:r>
      <w:r w:rsidR="00511FF5" w:rsidRPr="00612E2A">
        <w:rPr>
          <w:rFonts w:ascii="Times New Roman" w:eastAsia="Times New Roman" w:hAnsi="Times New Roman"/>
          <w:sz w:val="24"/>
          <w:szCs w:val="24"/>
          <w:lang w:eastAsia="ru-RU"/>
        </w:rPr>
        <w:t>.01.202</w:t>
      </w:r>
      <w:r w:rsidR="00415A29" w:rsidRPr="00612E2A">
        <w:rPr>
          <w:rFonts w:ascii="Times New Roman" w:eastAsia="Times New Roman" w:hAnsi="Times New Roman"/>
          <w:sz w:val="24"/>
          <w:szCs w:val="24"/>
          <w:lang w:eastAsia="ru-RU"/>
        </w:rPr>
        <w:t>5</w:t>
      </w:r>
      <w:r w:rsidR="00A07E72" w:rsidRPr="00612E2A">
        <w:rPr>
          <w:rFonts w:ascii="Times New Roman" w:eastAsia="Times New Roman" w:hAnsi="Times New Roman"/>
          <w:sz w:val="24"/>
          <w:szCs w:val="24"/>
          <w:lang w:eastAsia="ru-RU"/>
        </w:rPr>
        <w:t xml:space="preserve">. </w:t>
      </w:r>
    </w:p>
    <w:p w:rsidR="00367A6B" w:rsidRPr="007340F7" w:rsidRDefault="00367A6B" w:rsidP="007340F7">
      <w:pPr>
        <w:numPr>
          <w:ilvl w:val="1"/>
          <w:numId w:val="6"/>
        </w:numPr>
        <w:tabs>
          <w:tab w:val="clear" w:pos="3981"/>
          <w:tab w:val="num" w:pos="0"/>
        </w:tabs>
        <w:suppressAutoHyphens/>
        <w:spacing w:after="0" w:line="271" w:lineRule="auto"/>
        <w:ind w:left="0" w:hanging="567"/>
        <w:jc w:val="both"/>
        <w:rPr>
          <w:rFonts w:ascii="Times New Roman" w:eastAsia="Batang" w:hAnsi="Times New Roman"/>
          <w:sz w:val="24"/>
          <w:szCs w:val="24"/>
          <w:lang w:eastAsia="ko-KR"/>
        </w:rPr>
      </w:pPr>
      <w:r w:rsidRPr="00612E2A">
        <w:rPr>
          <w:rFonts w:ascii="Times New Roman" w:eastAsia="Batang" w:hAnsi="Times New Roman"/>
          <w:sz w:val="24"/>
          <w:szCs w:val="24"/>
          <w:lang w:eastAsia="ko-KR"/>
        </w:rPr>
        <w:t xml:space="preserve">В случае использования </w:t>
      </w:r>
      <w:r w:rsidR="00A340B6" w:rsidRPr="00612E2A">
        <w:rPr>
          <w:rFonts w:ascii="Times New Roman" w:eastAsia="Batang" w:hAnsi="Times New Roman"/>
          <w:sz w:val="24"/>
          <w:szCs w:val="24"/>
          <w:lang w:eastAsia="ko-KR"/>
        </w:rPr>
        <w:t>п</w:t>
      </w:r>
      <w:r w:rsidRPr="00612E2A">
        <w:rPr>
          <w:rFonts w:ascii="Times New Roman" w:eastAsia="Batang" w:hAnsi="Times New Roman"/>
          <w:sz w:val="24"/>
          <w:szCs w:val="24"/>
          <w:lang w:eastAsia="ko-KR"/>
        </w:rPr>
        <w:t>равообладателем средств защиты использования программ для ЭВМ</w:t>
      </w:r>
      <w:r w:rsidR="00DF1C04" w:rsidRPr="00612E2A">
        <w:rPr>
          <w:rFonts w:ascii="Times New Roman" w:eastAsia="Batang" w:hAnsi="Times New Roman"/>
          <w:sz w:val="24"/>
          <w:szCs w:val="24"/>
          <w:lang w:eastAsia="ko-KR"/>
        </w:rPr>
        <w:t xml:space="preserve"> </w:t>
      </w:r>
      <w:r w:rsidR="00747643" w:rsidRPr="00612E2A">
        <w:rPr>
          <w:rFonts w:ascii="Times New Roman" w:eastAsia="Batang" w:hAnsi="Times New Roman"/>
          <w:sz w:val="24"/>
          <w:szCs w:val="24"/>
          <w:lang w:eastAsia="ko-KR"/>
        </w:rPr>
        <w:t>Лицензиа</w:t>
      </w:r>
      <w:r w:rsidR="00505880" w:rsidRPr="00612E2A">
        <w:rPr>
          <w:rFonts w:ascii="Times New Roman" w:eastAsia="Batang" w:hAnsi="Times New Roman"/>
          <w:sz w:val="24"/>
          <w:szCs w:val="24"/>
          <w:lang w:eastAsia="ko-KR"/>
        </w:rPr>
        <w:t>т</w:t>
      </w:r>
      <w:r w:rsidR="00747643" w:rsidRPr="00612E2A">
        <w:rPr>
          <w:rFonts w:ascii="Times New Roman" w:eastAsia="Batang" w:hAnsi="Times New Roman"/>
          <w:sz w:val="24"/>
          <w:szCs w:val="24"/>
          <w:lang w:eastAsia="ko-KR"/>
        </w:rPr>
        <w:t xml:space="preserve"> </w:t>
      </w:r>
      <w:r w:rsidRPr="00612E2A">
        <w:rPr>
          <w:rFonts w:ascii="Times New Roman" w:eastAsia="Batang" w:hAnsi="Times New Roman"/>
          <w:sz w:val="24"/>
          <w:szCs w:val="24"/>
          <w:lang w:eastAsia="ko-KR"/>
        </w:rPr>
        <w:t xml:space="preserve"> обязуется одновременно с передачей</w:t>
      </w:r>
      <w:r w:rsidRPr="007340F7">
        <w:rPr>
          <w:rFonts w:ascii="Times New Roman" w:eastAsia="Batang" w:hAnsi="Times New Roman"/>
          <w:sz w:val="24"/>
          <w:szCs w:val="24"/>
          <w:lang w:eastAsia="ko-KR"/>
        </w:rPr>
        <w:t xml:space="preserve"> Прав</w:t>
      </w:r>
      <w:r w:rsidR="00ED4F23"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w:t>
      </w:r>
      <w:r w:rsidR="003A683B" w:rsidRPr="007340F7">
        <w:rPr>
          <w:rFonts w:ascii="Times New Roman" w:eastAsia="Batang" w:hAnsi="Times New Roman"/>
          <w:sz w:val="24"/>
          <w:szCs w:val="24"/>
          <w:lang w:eastAsia="ko-KR"/>
        </w:rPr>
        <w:t>использовани</w:t>
      </w:r>
      <w:r w:rsidR="00A340B6" w:rsidRPr="007340F7">
        <w:rPr>
          <w:rFonts w:ascii="Times New Roman" w:eastAsia="Batang" w:hAnsi="Times New Roman"/>
          <w:sz w:val="24"/>
          <w:szCs w:val="24"/>
          <w:lang w:eastAsia="ko-KR"/>
        </w:rPr>
        <w:t>я</w:t>
      </w:r>
      <w:r w:rsidR="003A683B" w:rsidRPr="007340F7">
        <w:rPr>
          <w:rFonts w:ascii="Times New Roman" w:eastAsia="Batang" w:hAnsi="Times New Roman"/>
          <w:sz w:val="24"/>
          <w:szCs w:val="24"/>
          <w:lang w:eastAsia="ko-KR"/>
        </w:rPr>
        <w:t xml:space="preserve"> программ для ЭВМ </w:t>
      </w:r>
      <w:r w:rsidRPr="007340F7">
        <w:rPr>
          <w:rFonts w:ascii="Times New Roman" w:eastAsia="Batang" w:hAnsi="Times New Roman"/>
          <w:sz w:val="24"/>
          <w:szCs w:val="24"/>
          <w:lang w:eastAsia="ko-KR"/>
        </w:rPr>
        <w:t xml:space="preserve">предоставить </w:t>
      </w:r>
      <w:r w:rsidR="00297FD5" w:rsidRPr="007340F7">
        <w:rPr>
          <w:rFonts w:ascii="Times New Roman" w:eastAsia="Times New Roman" w:hAnsi="Times New Roman"/>
          <w:sz w:val="24"/>
          <w:szCs w:val="24"/>
          <w:lang w:eastAsia="ru-RU"/>
        </w:rPr>
        <w:t>Сублицензиат</w:t>
      </w:r>
      <w:r w:rsidR="00747643" w:rsidRPr="007340F7">
        <w:rPr>
          <w:rFonts w:ascii="Times New Roman" w:eastAsia="Batang" w:hAnsi="Times New Roman"/>
          <w:sz w:val="24"/>
          <w:szCs w:val="24"/>
          <w:lang w:eastAsia="ko-KR"/>
        </w:rPr>
        <w:t xml:space="preserve">у </w:t>
      </w:r>
      <w:r w:rsidRPr="007340F7">
        <w:rPr>
          <w:rFonts w:ascii="Times New Roman" w:eastAsia="Batang" w:hAnsi="Times New Roman"/>
          <w:sz w:val="24"/>
          <w:szCs w:val="24"/>
          <w:lang w:eastAsia="ko-KR"/>
        </w:rPr>
        <w:t xml:space="preserve">возможность использования соответствующих программ для ЭВМ, в том числе путём сообщения и/или передачи ему необходимых ключей доступа всех типов, паролей, алфавитно-цифровых кодов активизации программ для ЭВМ и иных устройств защиты </w:t>
      </w:r>
      <w:r w:rsidR="005A566C" w:rsidRPr="007340F7">
        <w:rPr>
          <w:rFonts w:ascii="Times New Roman" w:eastAsia="Batang" w:hAnsi="Times New Roman"/>
          <w:sz w:val="24"/>
          <w:szCs w:val="24"/>
          <w:lang w:eastAsia="ko-KR"/>
        </w:rPr>
        <w:t>одним из</w:t>
      </w:r>
      <w:r w:rsidRPr="007340F7">
        <w:rPr>
          <w:rFonts w:ascii="Times New Roman" w:eastAsia="Batang" w:hAnsi="Times New Roman"/>
          <w:sz w:val="24"/>
          <w:szCs w:val="24"/>
          <w:lang w:eastAsia="ko-KR"/>
        </w:rPr>
        <w:t xml:space="preserve"> следующи</w:t>
      </w:r>
      <w:r w:rsidR="005A566C" w:rsidRPr="007340F7">
        <w:rPr>
          <w:rFonts w:ascii="Times New Roman" w:eastAsia="Batang" w:hAnsi="Times New Roman"/>
          <w:sz w:val="24"/>
          <w:szCs w:val="24"/>
          <w:lang w:eastAsia="ko-KR"/>
        </w:rPr>
        <w:t>х</w:t>
      </w:r>
      <w:r w:rsidRPr="007340F7">
        <w:rPr>
          <w:rFonts w:ascii="Times New Roman" w:eastAsia="Batang" w:hAnsi="Times New Roman"/>
          <w:sz w:val="24"/>
          <w:szCs w:val="24"/>
          <w:lang w:eastAsia="ko-KR"/>
        </w:rPr>
        <w:t xml:space="preserve"> способ</w:t>
      </w:r>
      <w:r w:rsidR="005A566C" w:rsidRPr="007340F7">
        <w:rPr>
          <w:rFonts w:ascii="Times New Roman" w:eastAsia="Batang" w:hAnsi="Times New Roman"/>
          <w:sz w:val="24"/>
          <w:szCs w:val="24"/>
          <w:lang w:eastAsia="ko-KR"/>
        </w:rPr>
        <w:t>ов</w:t>
      </w:r>
      <w:r w:rsidRPr="007340F7">
        <w:rPr>
          <w:rFonts w:ascii="Times New Roman" w:eastAsia="Batang" w:hAnsi="Times New Roman"/>
          <w:sz w:val="24"/>
          <w:szCs w:val="24"/>
          <w:lang w:eastAsia="ko-KR"/>
        </w:rPr>
        <w:t>:</w:t>
      </w:r>
      <w:r w:rsidR="00E47D7E" w:rsidRPr="007340F7">
        <w:rPr>
          <w:rFonts w:ascii="Times New Roman" w:eastAsia="Batang" w:hAnsi="Times New Roman"/>
          <w:sz w:val="24"/>
          <w:szCs w:val="24"/>
          <w:lang w:eastAsia="ko-KR"/>
        </w:rPr>
        <w:t xml:space="preserve">  </w:t>
      </w:r>
    </w:p>
    <w:p w:rsidR="00367A6B" w:rsidRPr="00D205D9" w:rsidRDefault="00ED4F23" w:rsidP="007340F7">
      <w:pPr>
        <w:pStyle w:val="aff1"/>
        <w:numPr>
          <w:ilvl w:val="2"/>
          <w:numId w:val="6"/>
        </w:numPr>
        <w:tabs>
          <w:tab w:val="clear" w:pos="1080"/>
          <w:tab w:val="num" w:pos="0"/>
          <w:tab w:val="left" w:pos="709"/>
          <w:tab w:val="left" w:pos="851"/>
        </w:tabs>
        <w:suppressAutoHyphens/>
        <w:spacing w:line="271" w:lineRule="auto"/>
        <w:ind w:left="0" w:hanging="709"/>
        <w:jc w:val="both"/>
        <w:rPr>
          <w:rFonts w:eastAsia="Batang"/>
          <w:lang w:eastAsia="ko-KR"/>
        </w:rPr>
      </w:pPr>
      <w:r w:rsidRPr="007340F7">
        <w:rPr>
          <w:rFonts w:eastAsia="Batang"/>
          <w:lang w:eastAsia="ko-KR"/>
        </w:rPr>
        <w:t>в электронном виде  пос</w:t>
      </w:r>
      <w:r w:rsidR="005A566C" w:rsidRPr="007340F7">
        <w:rPr>
          <w:rFonts w:eastAsia="Batang"/>
          <w:lang w:eastAsia="ko-KR"/>
        </w:rPr>
        <w:t>редством сети Интернет на адрес</w:t>
      </w:r>
      <w:r w:rsidRPr="007340F7">
        <w:rPr>
          <w:rFonts w:eastAsia="Batang"/>
          <w:lang w:eastAsia="ko-KR"/>
        </w:rPr>
        <w:t xml:space="preserve"> электронной почты (E-mail): </w:t>
      </w:r>
      <w:hyperlink r:id="rId8" w:history="1">
        <w:r w:rsidR="005A566C" w:rsidRPr="00D205D9">
          <w:rPr>
            <w:rStyle w:val="a7"/>
            <w:color w:val="auto"/>
            <w:u w:val="none"/>
          </w:rPr>
          <w:t>ApplicationSW@crimea-energy.ru</w:t>
        </w:r>
      </w:hyperlink>
      <w:r w:rsidR="00D904ED" w:rsidRPr="00D205D9">
        <w:t xml:space="preserve"> </w:t>
      </w:r>
      <w:r w:rsidR="00367A6B" w:rsidRPr="00D205D9">
        <w:t>;</w:t>
      </w:r>
    </w:p>
    <w:p w:rsidR="00367A6B" w:rsidRPr="007340F7" w:rsidRDefault="0051587E" w:rsidP="007340F7">
      <w:pPr>
        <w:pStyle w:val="aff1"/>
        <w:numPr>
          <w:ilvl w:val="2"/>
          <w:numId w:val="6"/>
        </w:numPr>
        <w:tabs>
          <w:tab w:val="clear" w:pos="1080"/>
          <w:tab w:val="num" w:pos="0"/>
          <w:tab w:val="left" w:pos="709"/>
          <w:tab w:val="left" w:pos="851"/>
        </w:tabs>
        <w:suppressAutoHyphens/>
        <w:spacing w:line="271" w:lineRule="auto"/>
        <w:ind w:left="0" w:hanging="709"/>
        <w:jc w:val="both"/>
        <w:rPr>
          <w:rFonts w:eastAsia="Batang"/>
          <w:lang w:eastAsia="ko-KR"/>
        </w:rPr>
      </w:pPr>
      <w:r w:rsidRPr="007340F7">
        <w:t>на носителе по адресу:  295034, Республика Крым, г. Симферополь, ул. Киевская, 74/6.</w:t>
      </w:r>
    </w:p>
    <w:p w:rsidR="00A1291E" w:rsidRPr="007F5C58" w:rsidRDefault="005A566C" w:rsidP="007340F7">
      <w:pPr>
        <w:numPr>
          <w:ilvl w:val="1"/>
          <w:numId w:val="6"/>
        </w:numPr>
        <w:tabs>
          <w:tab w:val="clear" w:pos="3981"/>
          <w:tab w:val="num" w:pos="0"/>
        </w:tabs>
        <w:suppressAutoHyphens/>
        <w:spacing w:after="0" w:line="271" w:lineRule="auto"/>
        <w:ind w:left="0" w:hanging="567"/>
        <w:jc w:val="both"/>
        <w:rPr>
          <w:rFonts w:ascii="Times New Roman" w:eastAsia="Times New Roman" w:hAnsi="Times New Roman"/>
          <w:sz w:val="24"/>
          <w:szCs w:val="24"/>
          <w:lang w:eastAsia="ru-RU"/>
        </w:rPr>
      </w:pPr>
      <w:r w:rsidRPr="007F5C58">
        <w:rPr>
          <w:rFonts w:ascii="Times New Roman" w:eastAsia="Batang" w:hAnsi="Times New Roman"/>
          <w:sz w:val="24"/>
          <w:szCs w:val="24"/>
          <w:lang w:eastAsia="ko-KR"/>
        </w:rPr>
        <w:t>При передаче конфиденциальной информации посредством сети Интернет, в том числе по электронной почте,</w:t>
      </w:r>
      <w:r w:rsidR="001255F0" w:rsidRPr="007F5C58">
        <w:rPr>
          <w:rFonts w:ascii="Times New Roman" w:eastAsia="Times New Roman" w:hAnsi="Times New Roman"/>
          <w:sz w:val="24"/>
          <w:szCs w:val="24"/>
          <w:lang w:eastAsia="ru-RU"/>
        </w:rPr>
        <w:t xml:space="preserve"> Лицензиат </w:t>
      </w:r>
      <w:r w:rsidRPr="007F5C58">
        <w:rPr>
          <w:rFonts w:ascii="Times New Roman" w:eastAsia="Times New Roman" w:hAnsi="Times New Roman"/>
          <w:sz w:val="24"/>
          <w:szCs w:val="24"/>
          <w:lang w:eastAsia="ru-RU"/>
        </w:rPr>
        <w:t>обязан</w:t>
      </w:r>
      <w:r w:rsidR="001255F0" w:rsidRPr="007F5C58">
        <w:rPr>
          <w:rFonts w:ascii="Times New Roman" w:eastAsia="Times New Roman" w:hAnsi="Times New Roman"/>
          <w:sz w:val="24"/>
          <w:szCs w:val="24"/>
          <w:lang w:eastAsia="ru-RU"/>
        </w:rPr>
        <w:t xml:space="preserve"> обеспечить её безопасную передачу по каналам связи </w:t>
      </w:r>
      <w:r w:rsidR="00EB3154" w:rsidRPr="00EB3154">
        <w:rPr>
          <w:rFonts w:ascii="Times New Roman" w:eastAsia="Times New Roman" w:hAnsi="Times New Roman"/>
          <w:sz w:val="24"/>
          <w:szCs w:val="24"/>
          <w:lang w:eastAsia="ru-RU"/>
        </w:rPr>
        <w:t>с использованием средств криптографической защиты информации,</w:t>
      </w:r>
      <w:r w:rsidR="001255F0" w:rsidRPr="007F5C58">
        <w:rPr>
          <w:rFonts w:ascii="Times New Roman" w:eastAsia="Times New Roman" w:hAnsi="Times New Roman"/>
          <w:sz w:val="24"/>
          <w:szCs w:val="24"/>
          <w:lang w:eastAsia="ru-RU"/>
        </w:rPr>
        <w:t xml:space="preserve"> с использованием протокола HTTPS, SSL с ограниченным доступом</w:t>
      </w:r>
      <w:r w:rsidR="00740826" w:rsidRPr="007F5C58">
        <w:rPr>
          <w:rFonts w:ascii="Times New Roman" w:eastAsia="Times New Roman" w:hAnsi="Times New Roman"/>
          <w:sz w:val="24"/>
          <w:szCs w:val="24"/>
          <w:lang w:eastAsia="ru-RU"/>
        </w:rPr>
        <w:t>.</w:t>
      </w:r>
    </w:p>
    <w:p w:rsidR="00FB4EF8" w:rsidRPr="007340F7" w:rsidRDefault="00FB4EF8" w:rsidP="007340F7">
      <w:pPr>
        <w:numPr>
          <w:ilvl w:val="1"/>
          <w:numId w:val="6"/>
        </w:numPr>
        <w:tabs>
          <w:tab w:val="clear" w:pos="3981"/>
          <w:tab w:val="num" w:pos="0"/>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В случае если для предоставления </w:t>
      </w:r>
      <w:r w:rsidR="00C30C76"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51587E"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w:t>
      </w:r>
      <w:r w:rsidR="003A683B" w:rsidRPr="007340F7">
        <w:rPr>
          <w:rFonts w:ascii="Times New Roman" w:eastAsia="Batang" w:hAnsi="Times New Roman"/>
          <w:sz w:val="24"/>
          <w:szCs w:val="24"/>
          <w:lang w:eastAsia="ko-KR"/>
        </w:rPr>
        <w:t>использовани</w:t>
      </w:r>
      <w:r w:rsidR="00A340B6" w:rsidRPr="007340F7">
        <w:rPr>
          <w:rFonts w:ascii="Times New Roman" w:eastAsia="Batang" w:hAnsi="Times New Roman"/>
          <w:sz w:val="24"/>
          <w:szCs w:val="24"/>
          <w:lang w:eastAsia="ko-KR"/>
        </w:rPr>
        <w:t>я</w:t>
      </w:r>
      <w:r w:rsidR="003A683B" w:rsidRPr="007340F7">
        <w:rPr>
          <w:rFonts w:ascii="Times New Roman" w:eastAsia="Batang" w:hAnsi="Times New Roman"/>
          <w:sz w:val="24"/>
          <w:szCs w:val="24"/>
          <w:lang w:eastAsia="ko-KR"/>
        </w:rPr>
        <w:t xml:space="preserve"> программ для ЭВМ </w:t>
      </w:r>
      <w:r w:rsidR="00505880"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 должен заполнить и предоставить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у определенные </w:t>
      </w:r>
      <w:r w:rsidR="00FA7242" w:rsidRPr="007340F7">
        <w:rPr>
          <w:rFonts w:ascii="Times New Roman" w:eastAsia="Batang" w:hAnsi="Times New Roman"/>
          <w:sz w:val="24"/>
          <w:szCs w:val="24"/>
          <w:lang w:eastAsia="ko-KR"/>
        </w:rPr>
        <w:t xml:space="preserve">данные, </w:t>
      </w:r>
      <w:r w:rsidRPr="007340F7">
        <w:rPr>
          <w:rFonts w:ascii="Times New Roman" w:eastAsia="Batang" w:hAnsi="Times New Roman"/>
          <w:sz w:val="24"/>
          <w:szCs w:val="24"/>
          <w:lang w:eastAsia="ko-KR"/>
        </w:rPr>
        <w:t xml:space="preserve">формы и/или анкеты, срок предоставления </w:t>
      </w:r>
      <w:r w:rsidR="003C02DA"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3C02DA" w:rsidRPr="007340F7">
        <w:rPr>
          <w:rFonts w:ascii="Times New Roman" w:eastAsia="Batang" w:hAnsi="Times New Roman"/>
          <w:sz w:val="24"/>
          <w:szCs w:val="24"/>
          <w:lang w:eastAsia="ko-KR"/>
        </w:rPr>
        <w:t xml:space="preserve"> использования</w:t>
      </w:r>
      <w:r w:rsidRPr="007340F7">
        <w:rPr>
          <w:rFonts w:ascii="Times New Roman" w:eastAsia="Batang" w:hAnsi="Times New Roman"/>
          <w:sz w:val="24"/>
          <w:szCs w:val="24"/>
          <w:lang w:eastAsia="ko-KR"/>
        </w:rPr>
        <w:t xml:space="preserve"> на </w:t>
      </w:r>
      <w:r w:rsidR="00FA7242" w:rsidRPr="007340F7">
        <w:rPr>
          <w:rFonts w:ascii="Times New Roman" w:eastAsia="Batang" w:hAnsi="Times New Roman"/>
          <w:sz w:val="24"/>
          <w:szCs w:val="24"/>
          <w:lang w:eastAsia="ko-KR"/>
        </w:rPr>
        <w:t xml:space="preserve">приобретаемые </w:t>
      </w:r>
      <w:r w:rsidRPr="007340F7">
        <w:rPr>
          <w:rFonts w:ascii="Times New Roman" w:eastAsia="Batang" w:hAnsi="Times New Roman"/>
          <w:sz w:val="24"/>
          <w:szCs w:val="24"/>
          <w:lang w:eastAsia="ko-KR"/>
        </w:rPr>
        <w:t>программ</w:t>
      </w:r>
      <w:r w:rsidR="0058285B"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w:t>
      </w:r>
      <w:r w:rsidR="00412AF5" w:rsidRPr="007340F7">
        <w:rPr>
          <w:rFonts w:ascii="Times New Roman" w:eastAsia="Batang" w:hAnsi="Times New Roman"/>
          <w:sz w:val="24"/>
          <w:szCs w:val="24"/>
          <w:lang w:eastAsia="ko-KR"/>
        </w:rPr>
        <w:t xml:space="preserve"> </w:t>
      </w:r>
      <w:r w:rsidRPr="007340F7">
        <w:rPr>
          <w:rFonts w:ascii="Times New Roman" w:eastAsia="Batang" w:hAnsi="Times New Roman"/>
          <w:sz w:val="24"/>
          <w:szCs w:val="24"/>
          <w:lang w:eastAsia="ko-KR"/>
        </w:rPr>
        <w:t>может быть увеличен на период, затраченный на исправление некорректно заполненных и/или несвоевре</w:t>
      </w:r>
      <w:r w:rsidR="00FA7242" w:rsidRPr="007340F7">
        <w:rPr>
          <w:rFonts w:ascii="Times New Roman" w:eastAsia="Batang" w:hAnsi="Times New Roman"/>
          <w:sz w:val="24"/>
          <w:szCs w:val="24"/>
          <w:lang w:eastAsia="ko-KR"/>
        </w:rPr>
        <w:t xml:space="preserve">менно предоставленных </w:t>
      </w:r>
      <w:r w:rsidR="00505880"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ом </w:t>
      </w:r>
      <w:r w:rsidR="00FA7242" w:rsidRPr="007340F7">
        <w:rPr>
          <w:rFonts w:ascii="Times New Roman" w:eastAsia="Batang" w:hAnsi="Times New Roman"/>
          <w:sz w:val="24"/>
          <w:szCs w:val="24"/>
          <w:lang w:eastAsia="ko-KR"/>
        </w:rPr>
        <w:t xml:space="preserve">данных, </w:t>
      </w:r>
      <w:r w:rsidRPr="007340F7">
        <w:rPr>
          <w:rFonts w:ascii="Times New Roman" w:eastAsia="Batang" w:hAnsi="Times New Roman"/>
          <w:sz w:val="24"/>
          <w:szCs w:val="24"/>
          <w:lang w:eastAsia="ko-KR"/>
        </w:rPr>
        <w:t>форм и/или анкет.</w:t>
      </w:r>
    </w:p>
    <w:p w:rsidR="00FB4EF8" w:rsidRPr="007340F7" w:rsidRDefault="00FB4EF8" w:rsidP="007340F7">
      <w:pPr>
        <w:numPr>
          <w:ilvl w:val="1"/>
          <w:numId w:val="6"/>
        </w:numPr>
        <w:tabs>
          <w:tab w:val="clear" w:pos="3981"/>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Право </w:t>
      </w:r>
      <w:r w:rsidR="003A683B" w:rsidRPr="007340F7">
        <w:rPr>
          <w:rFonts w:ascii="Times New Roman" w:eastAsia="Batang" w:hAnsi="Times New Roman"/>
          <w:sz w:val="24"/>
          <w:szCs w:val="24"/>
          <w:lang w:eastAsia="ko-KR"/>
        </w:rPr>
        <w:t>использовани</w:t>
      </w:r>
      <w:r w:rsidR="00A340B6" w:rsidRPr="007340F7">
        <w:rPr>
          <w:rFonts w:ascii="Times New Roman" w:eastAsia="Batang" w:hAnsi="Times New Roman"/>
          <w:sz w:val="24"/>
          <w:szCs w:val="24"/>
          <w:lang w:eastAsia="ko-KR"/>
        </w:rPr>
        <w:t>я</w:t>
      </w:r>
      <w:r w:rsidR="003A683B" w:rsidRPr="007340F7">
        <w:rPr>
          <w:rFonts w:ascii="Times New Roman" w:eastAsia="Batang" w:hAnsi="Times New Roman"/>
          <w:sz w:val="24"/>
          <w:szCs w:val="24"/>
          <w:lang w:eastAsia="ko-KR"/>
        </w:rPr>
        <w:t xml:space="preserve"> программ для ЭВМ </w:t>
      </w:r>
      <w:r w:rsidRPr="007340F7">
        <w:rPr>
          <w:rFonts w:ascii="Times New Roman" w:eastAsia="Batang" w:hAnsi="Times New Roman"/>
          <w:sz w:val="24"/>
          <w:szCs w:val="24"/>
          <w:lang w:eastAsia="ko-KR"/>
        </w:rPr>
        <w:t xml:space="preserve">считается предоставленным </w:t>
      </w:r>
      <w:r w:rsidR="00297FD5" w:rsidRPr="007340F7">
        <w:rPr>
          <w:rFonts w:ascii="Times New Roman" w:eastAsia="Times New Roman" w:hAnsi="Times New Roman"/>
          <w:sz w:val="24"/>
          <w:szCs w:val="24"/>
          <w:lang w:eastAsia="ru-RU"/>
        </w:rPr>
        <w:t>Сублицензиат</w:t>
      </w:r>
      <w:r w:rsidR="00FA7242" w:rsidRPr="007340F7">
        <w:rPr>
          <w:rFonts w:ascii="Times New Roman" w:eastAsia="Batang" w:hAnsi="Times New Roman"/>
          <w:sz w:val="24"/>
          <w:szCs w:val="24"/>
          <w:lang w:eastAsia="ko-KR"/>
        </w:rPr>
        <w:t xml:space="preserve">у, и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 вправе начать правомерное использование программ для ЭВМ с </w:t>
      </w:r>
      <w:r w:rsidR="00F67ADE" w:rsidRPr="007340F7">
        <w:rPr>
          <w:rFonts w:ascii="Times New Roman" w:eastAsia="Batang" w:hAnsi="Times New Roman"/>
          <w:sz w:val="24"/>
          <w:szCs w:val="24"/>
          <w:lang w:eastAsia="ko-KR"/>
        </w:rPr>
        <w:t>даты</w:t>
      </w:r>
      <w:r w:rsidRPr="007340F7">
        <w:rPr>
          <w:rFonts w:ascii="Times New Roman" w:eastAsia="Batang" w:hAnsi="Times New Roman"/>
          <w:sz w:val="24"/>
          <w:szCs w:val="24"/>
          <w:lang w:eastAsia="ko-KR"/>
        </w:rPr>
        <w:t xml:space="preserve"> подписания Сторонами  </w:t>
      </w:r>
      <w:r w:rsidR="00FA7242" w:rsidRPr="007340F7">
        <w:rPr>
          <w:rFonts w:ascii="Times New Roman" w:eastAsia="Batang" w:hAnsi="Times New Roman"/>
          <w:sz w:val="24"/>
          <w:szCs w:val="24"/>
          <w:lang w:eastAsia="ko-KR"/>
        </w:rPr>
        <w:t xml:space="preserve">Акта </w:t>
      </w:r>
      <w:r w:rsidR="0025766F" w:rsidRPr="007340F7">
        <w:rPr>
          <w:rFonts w:ascii="Times New Roman" w:eastAsia="Batang" w:hAnsi="Times New Roman"/>
          <w:sz w:val="24"/>
          <w:szCs w:val="24"/>
          <w:lang w:eastAsia="ko-KR"/>
        </w:rPr>
        <w:t>приема-передачи прав использовани</w:t>
      </w:r>
      <w:r w:rsidR="00A1291E" w:rsidRPr="007340F7">
        <w:rPr>
          <w:rFonts w:ascii="Times New Roman" w:eastAsia="Batang" w:hAnsi="Times New Roman"/>
          <w:sz w:val="24"/>
          <w:szCs w:val="24"/>
          <w:lang w:eastAsia="ko-KR"/>
        </w:rPr>
        <w:t>я</w:t>
      </w:r>
      <w:r w:rsidR="0025766F" w:rsidRPr="007340F7">
        <w:rPr>
          <w:rFonts w:ascii="Times New Roman" w:eastAsia="Batang" w:hAnsi="Times New Roman"/>
          <w:sz w:val="24"/>
          <w:szCs w:val="24"/>
          <w:lang w:eastAsia="ko-KR"/>
        </w:rPr>
        <w:t xml:space="preserve"> программ для ЭВМ </w:t>
      </w:r>
      <w:r w:rsidR="00FA7242" w:rsidRPr="007340F7">
        <w:rPr>
          <w:rFonts w:ascii="Times New Roman" w:eastAsia="Batang" w:hAnsi="Times New Roman"/>
          <w:sz w:val="24"/>
          <w:szCs w:val="24"/>
          <w:lang w:eastAsia="ko-KR"/>
        </w:rPr>
        <w:t xml:space="preserve">(далее </w:t>
      </w:r>
      <w:r w:rsidR="0051587E" w:rsidRPr="007340F7">
        <w:rPr>
          <w:rFonts w:ascii="Times New Roman" w:eastAsia="Batang" w:hAnsi="Times New Roman"/>
          <w:sz w:val="24"/>
          <w:szCs w:val="24"/>
          <w:lang w:eastAsia="ko-KR"/>
        </w:rPr>
        <w:t xml:space="preserve">- </w:t>
      </w:r>
      <w:r w:rsidR="00FA7242" w:rsidRPr="007340F7">
        <w:rPr>
          <w:rFonts w:ascii="Times New Roman" w:eastAsia="Batang" w:hAnsi="Times New Roman"/>
          <w:sz w:val="24"/>
          <w:szCs w:val="24"/>
          <w:lang w:eastAsia="ko-KR"/>
        </w:rPr>
        <w:t>Акт). Форма Акта приема-передачи прав</w:t>
      </w:r>
      <w:r w:rsidR="00C66544" w:rsidRPr="007340F7">
        <w:rPr>
          <w:rFonts w:ascii="Times New Roman" w:eastAsia="Batang" w:hAnsi="Times New Roman"/>
          <w:sz w:val="24"/>
          <w:szCs w:val="24"/>
          <w:lang w:eastAsia="ko-KR"/>
        </w:rPr>
        <w:t xml:space="preserve"> </w:t>
      </w:r>
      <w:r w:rsidR="00FA7242" w:rsidRPr="007340F7">
        <w:rPr>
          <w:rFonts w:ascii="Times New Roman" w:eastAsia="Batang" w:hAnsi="Times New Roman"/>
          <w:sz w:val="24"/>
          <w:szCs w:val="24"/>
          <w:lang w:eastAsia="ko-KR"/>
        </w:rPr>
        <w:t>использовани</w:t>
      </w:r>
      <w:r w:rsidR="00A1291E" w:rsidRPr="007340F7">
        <w:rPr>
          <w:rFonts w:ascii="Times New Roman" w:eastAsia="Batang" w:hAnsi="Times New Roman"/>
          <w:sz w:val="24"/>
          <w:szCs w:val="24"/>
          <w:lang w:eastAsia="ko-KR"/>
        </w:rPr>
        <w:t>я</w:t>
      </w:r>
      <w:r w:rsidR="00FA7242" w:rsidRPr="007340F7">
        <w:rPr>
          <w:rFonts w:ascii="Times New Roman" w:eastAsia="Batang" w:hAnsi="Times New Roman"/>
          <w:sz w:val="24"/>
          <w:szCs w:val="24"/>
          <w:lang w:eastAsia="ko-KR"/>
        </w:rPr>
        <w:t xml:space="preserve"> программ для ЭВМ</w:t>
      </w:r>
      <w:r w:rsidR="0014033D" w:rsidRPr="007340F7">
        <w:rPr>
          <w:rFonts w:ascii="Times New Roman" w:eastAsia="Batang" w:hAnsi="Times New Roman"/>
          <w:sz w:val="24"/>
          <w:szCs w:val="24"/>
          <w:lang w:eastAsia="ko-KR"/>
        </w:rPr>
        <w:t xml:space="preserve"> </w:t>
      </w:r>
      <w:r w:rsidR="00FA7242" w:rsidRPr="007340F7">
        <w:rPr>
          <w:rFonts w:ascii="Times New Roman" w:eastAsia="Batang" w:hAnsi="Times New Roman"/>
          <w:sz w:val="24"/>
          <w:szCs w:val="24"/>
          <w:lang w:eastAsia="ko-KR"/>
        </w:rPr>
        <w:t>установлена в Приложении №3 к настоящему Договору.</w:t>
      </w:r>
      <w:r w:rsidR="00EB28F2" w:rsidRPr="007340F7">
        <w:rPr>
          <w:rFonts w:ascii="Times New Roman" w:eastAsia="Batang" w:hAnsi="Times New Roman"/>
          <w:sz w:val="24"/>
          <w:szCs w:val="24"/>
          <w:lang w:eastAsia="ko-KR"/>
        </w:rPr>
        <w:t xml:space="preserve">  </w:t>
      </w:r>
    </w:p>
    <w:p w:rsidR="00FA7242" w:rsidRPr="007340F7" w:rsidRDefault="00FA7242" w:rsidP="007340F7">
      <w:pPr>
        <w:numPr>
          <w:ilvl w:val="1"/>
          <w:numId w:val="6"/>
        </w:numPr>
        <w:tabs>
          <w:tab w:val="clear" w:pos="3981"/>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lastRenderedPageBreak/>
        <w:t xml:space="preserve">Не позднее </w:t>
      </w:r>
      <w:r w:rsidR="00347245" w:rsidRPr="007340F7">
        <w:rPr>
          <w:rFonts w:ascii="Times New Roman" w:eastAsia="Batang" w:hAnsi="Times New Roman"/>
          <w:sz w:val="24"/>
          <w:szCs w:val="24"/>
          <w:lang w:eastAsia="ko-KR"/>
        </w:rPr>
        <w:t>10</w:t>
      </w:r>
      <w:r w:rsidRPr="007340F7">
        <w:rPr>
          <w:rFonts w:ascii="Times New Roman" w:eastAsia="Batang" w:hAnsi="Times New Roman"/>
          <w:sz w:val="24"/>
          <w:szCs w:val="24"/>
          <w:lang w:eastAsia="ko-KR"/>
        </w:rPr>
        <w:t xml:space="preserve"> (</w:t>
      </w:r>
      <w:r w:rsidR="00347245" w:rsidRPr="007340F7">
        <w:rPr>
          <w:rFonts w:ascii="Times New Roman" w:eastAsia="Batang" w:hAnsi="Times New Roman"/>
          <w:sz w:val="24"/>
          <w:szCs w:val="24"/>
          <w:lang w:eastAsia="ko-KR"/>
        </w:rPr>
        <w:t>деся</w:t>
      </w:r>
      <w:r w:rsidRPr="007340F7">
        <w:rPr>
          <w:rFonts w:ascii="Times New Roman" w:eastAsia="Batang" w:hAnsi="Times New Roman"/>
          <w:sz w:val="24"/>
          <w:szCs w:val="24"/>
          <w:lang w:eastAsia="ko-KR"/>
        </w:rPr>
        <w:t xml:space="preserve">ти) </w:t>
      </w:r>
      <w:r w:rsidR="008F331F" w:rsidRPr="007340F7">
        <w:rPr>
          <w:rFonts w:ascii="Times New Roman" w:eastAsia="Batang" w:hAnsi="Times New Roman"/>
          <w:sz w:val="24"/>
          <w:szCs w:val="24"/>
          <w:lang w:eastAsia="ko-KR"/>
        </w:rPr>
        <w:t>календарных</w:t>
      </w:r>
      <w:r w:rsidRPr="007340F7">
        <w:rPr>
          <w:rFonts w:ascii="Times New Roman" w:eastAsia="Batang" w:hAnsi="Times New Roman"/>
          <w:sz w:val="24"/>
          <w:szCs w:val="24"/>
          <w:lang w:eastAsia="ko-KR"/>
        </w:rPr>
        <w:t xml:space="preserve"> дней с </w:t>
      </w:r>
      <w:r w:rsidR="00CB5D40" w:rsidRPr="007340F7">
        <w:rPr>
          <w:rFonts w:ascii="Times New Roman" w:eastAsia="Batang" w:hAnsi="Times New Roman"/>
          <w:sz w:val="24"/>
          <w:szCs w:val="24"/>
          <w:lang w:eastAsia="ko-KR"/>
        </w:rPr>
        <w:t>даты</w:t>
      </w:r>
      <w:r w:rsidRPr="007340F7">
        <w:rPr>
          <w:rFonts w:ascii="Times New Roman" w:eastAsia="Batang" w:hAnsi="Times New Roman"/>
          <w:sz w:val="24"/>
          <w:szCs w:val="24"/>
          <w:lang w:eastAsia="ko-KR"/>
        </w:rPr>
        <w:t xml:space="preserve"> выполнения </w:t>
      </w:r>
      <w:r w:rsidR="00AA71D5" w:rsidRPr="007340F7">
        <w:rPr>
          <w:rFonts w:ascii="Times New Roman" w:eastAsia="Batang" w:hAnsi="Times New Roman"/>
          <w:sz w:val="24"/>
          <w:szCs w:val="24"/>
          <w:lang w:eastAsia="ko-KR"/>
        </w:rPr>
        <w:t xml:space="preserve">условий </w:t>
      </w:r>
      <w:r w:rsidRPr="007340F7">
        <w:rPr>
          <w:rFonts w:ascii="Times New Roman" w:eastAsia="Batang" w:hAnsi="Times New Roman"/>
          <w:sz w:val="24"/>
          <w:szCs w:val="24"/>
          <w:lang w:eastAsia="ko-KR"/>
        </w:rPr>
        <w:t>п</w:t>
      </w:r>
      <w:r w:rsidR="00AA71D5" w:rsidRPr="007340F7">
        <w:rPr>
          <w:rFonts w:ascii="Times New Roman" w:eastAsia="Batang" w:hAnsi="Times New Roman"/>
          <w:sz w:val="24"/>
          <w:szCs w:val="24"/>
          <w:lang w:eastAsia="ko-KR"/>
        </w:rPr>
        <w:t xml:space="preserve">ункта </w:t>
      </w:r>
      <w:r w:rsidRPr="007340F7">
        <w:rPr>
          <w:rFonts w:ascii="Times New Roman" w:eastAsia="Batang" w:hAnsi="Times New Roman"/>
          <w:sz w:val="24"/>
          <w:szCs w:val="24"/>
          <w:lang w:eastAsia="ko-KR"/>
        </w:rPr>
        <w:t>2.1</w:t>
      </w:r>
      <w:r w:rsidR="00F708B1"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настоящего Договора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 направляет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у Акт </w:t>
      </w:r>
      <w:r w:rsidR="00B857C7" w:rsidRPr="007340F7">
        <w:rPr>
          <w:rFonts w:ascii="Times New Roman" w:eastAsia="Batang" w:hAnsi="Times New Roman"/>
          <w:sz w:val="24"/>
          <w:szCs w:val="24"/>
          <w:lang w:eastAsia="ko-KR"/>
        </w:rPr>
        <w:t xml:space="preserve">приема-передачи </w:t>
      </w:r>
      <w:r w:rsidR="00650E13" w:rsidRPr="007340F7">
        <w:rPr>
          <w:rFonts w:ascii="Times New Roman" w:eastAsia="Batang" w:hAnsi="Times New Roman"/>
          <w:sz w:val="24"/>
          <w:szCs w:val="24"/>
          <w:lang w:eastAsia="ko-KR"/>
        </w:rPr>
        <w:t>прав использовани</w:t>
      </w:r>
      <w:r w:rsidR="00A1291E" w:rsidRPr="007340F7">
        <w:rPr>
          <w:rFonts w:ascii="Times New Roman" w:eastAsia="Batang" w:hAnsi="Times New Roman"/>
          <w:sz w:val="24"/>
          <w:szCs w:val="24"/>
          <w:lang w:eastAsia="ko-KR"/>
        </w:rPr>
        <w:t>я</w:t>
      </w:r>
      <w:r w:rsidR="00650E13" w:rsidRPr="007340F7">
        <w:rPr>
          <w:rFonts w:ascii="Times New Roman" w:eastAsia="Batang" w:hAnsi="Times New Roman"/>
          <w:sz w:val="24"/>
          <w:szCs w:val="24"/>
          <w:lang w:eastAsia="ko-KR"/>
        </w:rPr>
        <w:t xml:space="preserve"> программ</w:t>
      </w:r>
      <w:r w:rsidR="00B857C7" w:rsidRPr="007340F7">
        <w:rPr>
          <w:rFonts w:ascii="Times New Roman" w:eastAsia="Batang" w:hAnsi="Times New Roman"/>
          <w:sz w:val="24"/>
          <w:szCs w:val="24"/>
          <w:lang w:eastAsia="ko-KR"/>
        </w:rPr>
        <w:t xml:space="preserve"> для ЭВМ</w:t>
      </w:r>
      <w:r w:rsidRPr="007340F7">
        <w:rPr>
          <w:rFonts w:ascii="Times New Roman" w:eastAsia="Batang" w:hAnsi="Times New Roman"/>
          <w:sz w:val="24"/>
          <w:szCs w:val="24"/>
          <w:lang w:eastAsia="ko-KR"/>
        </w:rPr>
        <w:t xml:space="preserve">.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 в течение </w:t>
      </w:r>
      <w:r w:rsidR="00347245" w:rsidRPr="007340F7">
        <w:rPr>
          <w:rFonts w:ascii="Times New Roman" w:eastAsia="Batang" w:hAnsi="Times New Roman"/>
          <w:sz w:val="24"/>
          <w:szCs w:val="24"/>
          <w:lang w:eastAsia="ko-KR"/>
        </w:rPr>
        <w:t>1</w:t>
      </w:r>
      <w:r w:rsidRPr="007340F7">
        <w:rPr>
          <w:rFonts w:ascii="Times New Roman" w:eastAsia="Batang" w:hAnsi="Times New Roman"/>
          <w:sz w:val="24"/>
          <w:szCs w:val="24"/>
          <w:lang w:eastAsia="ko-KR"/>
        </w:rPr>
        <w:t>0 (</w:t>
      </w:r>
      <w:r w:rsidR="00347245" w:rsidRPr="007340F7">
        <w:rPr>
          <w:rFonts w:ascii="Times New Roman" w:eastAsia="Batang" w:hAnsi="Times New Roman"/>
          <w:sz w:val="24"/>
          <w:szCs w:val="24"/>
          <w:lang w:eastAsia="ko-KR"/>
        </w:rPr>
        <w:t>десят</w:t>
      </w:r>
      <w:r w:rsidRPr="007340F7">
        <w:rPr>
          <w:rFonts w:ascii="Times New Roman" w:eastAsia="Batang" w:hAnsi="Times New Roman"/>
          <w:sz w:val="24"/>
          <w:szCs w:val="24"/>
          <w:lang w:eastAsia="ko-KR"/>
        </w:rPr>
        <w:t xml:space="preserve">и) </w:t>
      </w:r>
      <w:r w:rsidR="008F331F" w:rsidRPr="007340F7">
        <w:rPr>
          <w:rFonts w:ascii="Times New Roman" w:eastAsia="Batang" w:hAnsi="Times New Roman"/>
          <w:sz w:val="24"/>
          <w:szCs w:val="24"/>
          <w:lang w:eastAsia="ko-KR"/>
        </w:rPr>
        <w:t xml:space="preserve">календарных </w:t>
      </w:r>
      <w:r w:rsidRPr="007340F7">
        <w:rPr>
          <w:rFonts w:ascii="Times New Roman" w:eastAsia="Batang" w:hAnsi="Times New Roman"/>
          <w:sz w:val="24"/>
          <w:szCs w:val="24"/>
          <w:lang w:eastAsia="ko-KR"/>
        </w:rPr>
        <w:t xml:space="preserve">дней с </w:t>
      </w:r>
      <w:r w:rsidR="00165104" w:rsidRPr="007340F7">
        <w:rPr>
          <w:rFonts w:ascii="Times New Roman" w:eastAsia="Batang" w:hAnsi="Times New Roman"/>
          <w:sz w:val="24"/>
          <w:szCs w:val="24"/>
          <w:lang w:eastAsia="ko-KR"/>
        </w:rPr>
        <w:t>даты</w:t>
      </w:r>
      <w:r w:rsidRPr="007340F7">
        <w:rPr>
          <w:rFonts w:ascii="Times New Roman" w:eastAsia="Batang" w:hAnsi="Times New Roman"/>
          <w:sz w:val="24"/>
          <w:szCs w:val="24"/>
          <w:lang w:eastAsia="ko-KR"/>
        </w:rPr>
        <w:t xml:space="preserve"> получения Акта подписывает</w:t>
      </w:r>
      <w:r w:rsidR="00165104" w:rsidRPr="007340F7">
        <w:rPr>
          <w:rFonts w:ascii="Times New Roman" w:eastAsia="Batang" w:hAnsi="Times New Roman"/>
          <w:sz w:val="24"/>
          <w:szCs w:val="24"/>
          <w:lang w:eastAsia="ko-KR"/>
        </w:rPr>
        <w:t xml:space="preserve"> </w:t>
      </w:r>
      <w:r w:rsidRPr="007340F7">
        <w:rPr>
          <w:rFonts w:ascii="Times New Roman" w:eastAsia="Batang" w:hAnsi="Times New Roman"/>
          <w:sz w:val="24"/>
          <w:szCs w:val="24"/>
          <w:lang w:eastAsia="ko-KR"/>
        </w:rPr>
        <w:t>и направляет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у </w:t>
      </w:r>
      <w:r w:rsidR="00165104" w:rsidRPr="007340F7">
        <w:rPr>
          <w:rFonts w:ascii="Times New Roman" w:eastAsia="Batang" w:hAnsi="Times New Roman"/>
          <w:sz w:val="24"/>
          <w:szCs w:val="24"/>
          <w:lang w:eastAsia="ko-KR"/>
        </w:rPr>
        <w:t>1 (</w:t>
      </w:r>
      <w:r w:rsidRPr="007340F7">
        <w:rPr>
          <w:rFonts w:ascii="Times New Roman" w:eastAsia="Batang" w:hAnsi="Times New Roman"/>
          <w:sz w:val="24"/>
          <w:szCs w:val="24"/>
          <w:lang w:eastAsia="ko-KR"/>
        </w:rPr>
        <w:t>один</w:t>
      </w:r>
      <w:r w:rsidR="00165104"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экземпляр Акта или </w:t>
      </w:r>
      <w:r w:rsidR="00165104" w:rsidRPr="007340F7">
        <w:rPr>
          <w:rFonts w:ascii="Times New Roman" w:eastAsia="Batang" w:hAnsi="Times New Roman"/>
          <w:sz w:val="24"/>
          <w:szCs w:val="24"/>
          <w:lang w:eastAsia="ko-KR"/>
        </w:rPr>
        <w:t>в тот же срок направляет</w:t>
      </w:r>
      <w:r w:rsidR="00165104" w:rsidRPr="007340F7">
        <w:rPr>
          <w:rFonts w:ascii="Times New Roman" w:hAnsi="Times New Roman"/>
          <w:sz w:val="24"/>
          <w:szCs w:val="24"/>
        </w:rPr>
        <w:t xml:space="preserve"> </w:t>
      </w:r>
      <w:r w:rsidR="00165104" w:rsidRPr="007340F7">
        <w:rPr>
          <w:rFonts w:ascii="Times New Roman" w:eastAsia="Batang" w:hAnsi="Times New Roman"/>
          <w:sz w:val="24"/>
          <w:szCs w:val="24"/>
          <w:lang w:eastAsia="ko-KR"/>
        </w:rPr>
        <w:t>Лицензиа</w:t>
      </w:r>
      <w:r w:rsidR="0028580F" w:rsidRPr="007340F7">
        <w:rPr>
          <w:rFonts w:ascii="Times New Roman" w:eastAsia="Batang" w:hAnsi="Times New Roman"/>
          <w:sz w:val="24"/>
          <w:szCs w:val="24"/>
          <w:lang w:eastAsia="ko-KR"/>
        </w:rPr>
        <w:t>т</w:t>
      </w:r>
      <w:r w:rsidR="00165104" w:rsidRPr="007340F7">
        <w:rPr>
          <w:rFonts w:ascii="Times New Roman" w:eastAsia="Batang" w:hAnsi="Times New Roman"/>
          <w:sz w:val="24"/>
          <w:szCs w:val="24"/>
          <w:lang w:eastAsia="ko-KR"/>
        </w:rPr>
        <w:t xml:space="preserve">у </w:t>
      </w:r>
      <w:r w:rsidRPr="007340F7">
        <w:rPr>
          <w:rFonts w:ascii="Times New Roman" w:eastAsia="Batang" w:hAnsi="Times New Roman"/>
          <w:sz w:val="24"/>
          <w:szCs w:val="24"/>
          <w:lang w:eastAsia="ko-KR"/>
        </w:rPr>
        <w:t xml:space="preserve">мотивированный отказ от его подписания. В случае если в установленный настоящим пунктом срок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 не направит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у подписанный Акт или мотивированный отказ от его подписания, Акт считается подписанным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ом без замечаний в последний день срока, установленного для его подписания. </w:t>
      </w:r>
    </w:p>
    <w:p w:rsidR="00FA7242" w:rsidRPr="007340F7" w:rsidRDefault="00FA7242" w:rsidP="007340F7">
      <w:pPr>
        <w:numPr>
          <w:ilvl w:val="1"/>
          <w:numId w:val="6"/>
        </w:numPr>
        <w:tabs>
          <w:tab w:val="clear" w:pos="3981"/>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Адрес доставки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у документов</w:t>
      </w:r>
      <w:r w:rsidR="00165104"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w:t>
      </w:r>
      <w:r w:rsidR="005724EC">
        <w:rPr>
          <w:rFonts w:ascii="Times New Roman" w:eastAsia="Batang" w:hAnsi="Times New Roman"/>
          <w:sz w:val="24"/>
          <w:szCs w:val="24"/>
          <w:lang w:eastAsia="ko-KR"/>
        </w:rPr>
        <w:t xml:space="preserve">установленных условиями </w:t>
      </w:r>
      <w:r w:rsidRPr="007340F7">
        <w:rPr>
          <w:rFonts w:ascii="Times New Roman" w:eastAsia="Batang" w:hAnsi="Times New Roman"/>
          <w:sz w:val="24"/>
          <w:szCs w:val="24"/>
          <w:lang w:eastAsia="ko-KR"/>
        </w:rPr>
        <w:t>Техническ</w:t>
      </w:r>
      <w:r w:rsidR="005724EC">
        <w:rPr>
          <w:rFonts w:ascii="Times New Roman" w:eastAsia="Batang" w:hAnsi="Times New Roman"/>
          <w:sz w:val="24"/>
          <w:szCs w:val="24"/>
          <w:lang w:eastAsia="ko-KR"/>
        </w:rPr>
        <w:t>ого</w:t>
      </w:r>
      <w:r w:rsidRPr="007340F7">
        <w:rPr>
          <w:rFonts w:ascii="Times New Roman" w:eastAsia="Batang" w:hAnsi="Times New Roman"/>
          <w:sz w:val="24"/>
          <w:szCs w:val="24"/>
          <w:lang w:eastAsia="ko-KR"/>
        </w:rPr>
        <w:t xml:space="preserve"> задани</w:t>
      </w:r>
      <w:r w:rsidR="005724EC">
        <w:rPr>
          <w:rFonts w:ascii="Times New Roman" w:eastAsia="Batang" w:hAnsi="Times New Roman"/>
          <w:sz w:val="24"/>
          <w:szCs w:val="24"/>
          <w:lang w:eastAsia="ko-KR"/>
        </w:rPr>
        <w:t>я</w:t>
      </w:r>
      <w:r w:rsidRPr="007340F7">
        <w:rPr>
          <w:rFonts w:ascii="Times New Roman" w:eastAsia="Batang" w:hAnsi="Times New Roman"/>
          <w:sz w:val="24"/>
          <w:szCs w:val="24"/>
          <w:lang w:eastAsia="ko-KR"/>
        </w:rPr>
        <w:t xml:space="preserve"> (Приложение № 2 к настоящему Договору), Акта </w:t>
      </w:r>
      <w:r w:rsidR="00B857C7" w:rsidRPr="007340F7">
        <w:rPr>
          <w:rFonts w:ascii="Times New Roman" w:eastAsia="Batang" w:hAnsi="Times New Roman"/>
          <w:sz w:val="24"/>
          <w:szCs w:val="24"/>
          <w:lang w:eastAsia="ko-KR"/>
        </w:rPr>
        <w:t>приема-передачи прав использовани</w:t>
      </w:r>
      <w:r w:rsidR="00A1291E" w:rsidRPr="007340F7">
        <w:rPr>
          <w:rFonts w:ascii="Times New Roman" w:eastAsia="Batang" w:hAnsi="Times New Roman"/>
          <w:sz w:val="24"/>
          <w:szCs w:val="24"/>
          <w:lang w:eastAsia="ko-KR"/>
        </w:rPr>
        <w:t>я</w:t>
      </w:r>
      <w:r w:rsidR="00B857C7" w:rsidRPr="007340F7">
        <w:rPr>
          <w:rFonts w:ascii="Times New Roman" w:eastAsia="Batang" w:hAnsi="Times New Roman"/>
          <w:sz w:val="24"/>
          <w:szCs w:val="24"/>
          <w:lang w:eastAsia="ko-KR"/>
        </w:rPr>
        <w:t xml:space="preserve"> программ для ЭВМ </w:t>
      </w:r>
      <w:r w:rsidRPr="007340F7">
        <w:rPr>
          <w:rFonts w:ascii="Times New Roman" w:eastAsia="Batang" w:hAnsi="Times New Roman"/>
          <w:sz w:val="24"/>
          <w:szCs w:val="24"/>
          <w:lang w:eastAsia="ko-KR"/>
        </w:rPr>
        <w:t>и счета на оплату: 295034, Республика Крым, г. Симферополь, ул. Киевская, 74/6.</w:t>
      </w:r>
      <w:r w:rsidR="00EB28F2" w:rsidRPr="007340F7">
        <w:rPr>
          <w:rFonts w:ascii="Times New Roman" w:eastAsia="Batang" w:hAnsi="Times New Roman"/>
          <w:sz w:val="24"/>
          <w:szCs w:val="24"/>
          <w:lang w:eastAsia="ko-KR"/>
        </w:rPr>
        <w:t xml:space="preserve"> </w:t>
      </w:r>
    </w:p>
    <w:p w:rsidR="00FA7242" w:rsidRPr="007340F7" w:rsidRDefault="00FA7242" w:rsidP="007340F7">
      <w:pPr>
        <w:numPr>
          <w:ilvl w:val="1"/>
          <w:numId w:val="6"/>
        </w:numPr>
        <w:tabs>
          <w:tab w:val="clear" w:pos="3981"/>
          <w:tab w:val="num" w:pos="0"/>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Для проверки предоставленн</w:t>
      </w:r>
      <w:r w:rsidR="00165104" w:rsidRPr="007340F7">
        <w:rPr>
          <w:rFonts w:ascii="Times New Roman" w:eastAsia="Batang" w:hAnsi="Times New Roman"/>
          <w:sz w:val="24"/>
          <w:szCs w:val="24"/>
          <w:lang w:eastAsia="ko-KR"/>
        </w:rPr>
        <w:t>ого</w:t>
      </w:r>
      <w:r w:rsidRPr="007340F7">
        <w:rPr>
          <w:rFonts w:ascii="Times New Roman" w:eastAsia="Batang" w:hAnsi="Times New Roman"/>
          <w:sz w:val="24"/>
          <w:szCs w:val="24"/>
          <w:lang w:eastAsia="ko-KR"/>
        </w:rPr>
        <w:t xml:space="preserve">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ом </w:t>
      </w:r>
      <w:r w:rsidR="007B7DAE"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165104"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w:t>
      </w:r>
      <w:r w:rsidR="00FC14C0" w:rsidRPr="007340F7">
        <w:rPr>
          <w:rFonts w:ascii="Times New Roman" w:eastAsia="Batang" w:hAnsi="Times New Roman"/>
          <w:sz w:val="24"/>
          <w:szCs w:val="24"/>
          <w:lang w:eastAsia="ko-KR"/>
        </w:rPr>
        <w:t>использовани</w:t>
      </w:r>
      <w:r w:rsidR="00A1291E" w:rsidRPr="007340F7">
        <w:rPr>
          <w:rFonts w:ascii="Times New Roman" w:eastAsia="Batang" w:hAnsi="Times New Roman"/>
          <w:sz w:val="24"/>
          <w:szCs w:val="24"/>
          <w:lang w:eastAsia="ko-KR"/>
        </w:rPr>
        <w:t>я</w:t>
      </w:r>
      <w:r w:rsidR="00FC14C0" w:rsidRPr="007340F7">
        <w:rPr>
          <w:rFonts w:ascii="Times New Roman" w:eastAsia="Batang" w:hAnsi="Times New Roman"/>
          <w:sz w:val="24"/>
          <w:szCs w:val="24"/>
          <w:lang w:eastAsia="ko-KR"/>
        </w:rPr>
        <w:t xml:space="preserve"> программ для ЭВМ</w:t>
      </w:r>
      <w:r w:rsidRPr="007340F7">
        <w:rPr>
          <w:rFonts w:ascii="Times New Roman" w:eastAsia="Batang" w:hAnsi="Times New Roman"/>
          <w:sz w:val="24"/>
          <w:szCs w:val="24"/>
          <w:lang w:eastAsia="ko-KR"/>
        </w:rPr>
        <w:t xml:space="preserve">,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 </w:t>
      </w:r>
      <w:r w:rsidR="00165104" w:rsidRPr="007340F7">
        <w:rPr>
          <w:rFonts w:ascii="Times New Roman" w:eastAsia="Batang" w:hAnsi="Times New Roman"/>
          <w:sz w:val="24"/>
          <w:szCs w:val="24"/>
          <w:lang w:eastAsia="ko-KR"/>
        </w:rPr>
        <w:t>может проводить экспертизу</w:t>
      </w:r>
      <w:r w:rsidRPr="007340F7">
        <w:rPr>
          <w:rFonts w:ascii="Times New Roman" w:eastAsia="Batang" w:hAnsi="Times New Roman"/>
          <w:sz w:val="24"/>
          <w:szCs w:val="24"/>
          <w:lang w:eastAsia="ko-KR"/>
        </w:rPr>
        <w:t xml:space="preserve">. Экспертиза может проводиться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ом своими силами или к ее проведению могут привлекаться эксперты, экспертные организации на основании </w:t>
      </w:r>
      <w:r w:rsidR="007B7DAE" w:rsidRPr="007340F7">
        <w:rPr>
          <w:rFonts w:ascii="Times New Roman" w:eastAsia="Batang" w:hAnsi="Times New Roman"/>
          <w:sz w:val="24"/>
          <w:szCs w:val="24"/>
          <w:lang w:eastAsia="ko-KR"/>
        </w:rPr>
        <w:t>д</w:t>
      </w:r>
      <w:r w:rsidRPr="007340F7">
        <w:rPr>
          <w:rFonts w:ascii="Times New Roman" w:eastAsia="Batang" w:hAnsi="Times New Roman"/>
          <w:sz w:val="24"/>
          <w:szCs w:val="24"/>
          <w:lang w:eastAsia="ko-KR"/>
        </w:rPr>
        <w:t xml:space="preserve">оговоров, заключенных в соответствии </w:t>
      </w:r>
      <w:r w:rsidR="00064A3A">
        <w:rPr>
          <w:rFonts w:ascii="Times New Roman" w:eastAsia="Batang" w:hAnsi="Times New Roman"/>
          <w:sz w:val="24"/>
          <w:szCs w:val="24"/>
          <w:lang w:eastAsia="ko-KR"/>
        </w:rPr>
        <w:t xml:space="preserve">с </w:t>
      </w:r>
      <w:r w:rsidR="00165104" w:rsidRPr="007340F7">
        <w:rPr>
          <w:rFonts w:ascii="Times New Roman" w:eastAsia="Batang" w:hAnsi="Times New Roman"/>
          <w:sz w:val="24"/>
          <w:szCs w:val="24"/>
          <w:lang w:eastAsia="ko-KR"/>
        </w:rPr>
        <w:t>действующ</w:t>
      </w:r>
      <w:r w:rsidR="008F331F" w:rsidRPr="007340F7">
        <w:rPr>
          <w:rFonts w:ascii="Times New Roman" w:eastAsia="Batang" w:hAnsi="Times New Roman"/>
          <w:sz w:val="24"/>
          <w:szCs w:val="24"/>
          <w:lang w:eastAsia="ko-KR"/>
        </w:rPr>
        <w:t>им</w:t>
      </w:r>
      <w:r w:rsidR="00165104" w:rsidRPr="007340F7">
        <w:rPr>
          <w:rFonts w:ascii="Times New Roman" w:eastAsia="Batang" w:hAnsi="Times New Roman"/>
          <w:sz w:val="24"/>
          <w:szCs w:val="24"/>
          <w:lang w:eastAsia="ko-KR"/>
        </w:rPr>
        <w:t xml:space="preserve"> </w:t>
      </w:r>
      <w:r w:rsidR="008F331F" w:rsidRPr="007340F7">
        <w:rPr>
          <w:rFonts w:ascii="Times New Roman" w:eastAsia="Batang" w:hAnsi="Times New Roman"/>
          <w:sz w:val="24"/>
          <w:szCs w:val="24"/>
          <w:lang w:eastAsia="ko-KR"/>
        </w:rPr>
        <w:t>законодательством</w:t>
      </w:r>
      <w:r w:rsidRPr="007340F7">
        <w:rPr>
          <w:rFonts w:ascii="Times New Roman" w:eastAsia="Batang" w:hAnsi="Times New Roman"/>
          <w:sz w:val="24"/>
          <w:szCs w:val="24"/>
          <w:lang w:eastAsia="ko-KR"/>
        </w:rPr>
        <w:t xml:space="preserve"> Российской Федерации.</w:t>
      </w:r>
      <w:r w:rsidR="00EB28F2" w:rsidRPr="007340F7">
        <w:rPr>
          <w:rFonts w:ascii="Times New Roman" w:eastAsia="Batang" w:hAnsi="Times New Roman"/>
          <w:sz w:val="24"/>
          <w:szCs w:val="24"/>
          <w:lang w:eastAsia="ko-KR"/>
        </w:rPr>
        <w:t xml:space="preserve"> </w:t>
      </w:r>
    </w:p>
    <w:p w:rsidR="00FA7242" w:rsidRPr="007340F7" w:rsidRDefault="00FA7242" w:rsidP="007340F7">
      <w:pPr>
        <w:numPr>
          <w:ilvl w:val="1"/>
          <w:numId w:val="6"/>
        </w:numPr>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Для проведения экспертизы экспертные организации имеют право запрашивать у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а и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а дополнительные материалы, относящиеся к условиям исполнения настоящего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w:t>
      </w:r>
      <w:r w:rsidR="00EB159A"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и должно быть объективным, обоснованным и соответствовать законодательству Российской Федерации. В случае если по результатам экспертизы:</w:t>
      </w:r>
    </w:p>
    <w:p w:rsidR="00FA7242" w:rsidRPr="007340F7" w:rsidRDefault="00FA7242" w:rsidP="007340F7">
      <w:pPr>
        <w:pStyle w:val="aff1"/>
        <w:numPr>
          <w:ilvl w:val="2"/>
          <w:numId w:val="6"/>
        </w:numPr>
        <w:suppressAutoHyphens/>
        <w:spacing w:line="271" w:lineRule="auto"/>
        <w:ind w:left="0"/>
        <w:jc w:val="both"/>
        <w:rPr>
          <w:rFonts w:eastAsia="Batang"/>
          <w:lang w:eastAsia="ko-KR"/>
        </w:rPr>
      </w:pPr>
      <w:r w:rsidRPr="007340F7">
        <w:rPr>
          <w:rFonts w:eastAsia="Batang"/>
          <w:lang w:eastAsia="ko-KR"/>
        </w:rPr>
        <w:t>установлено, что Лицензиа</w:t>
      </w:r>
      <w:r w:rsidR="00505880" w:rsidRPr="007340F7">
        <w:rPr>
          <w:rFonts w:eastAsia="Batang"/>
          <w:lang w:eastAsia="ko-KR"/>
        </w:rPr>
        <w:t>т</w:t>
      </w:r>
      <w:r w:rsidRPr="007340F7">
        <w:rPr>
          <w:rFonts w:eastAsia="Batang"/>
          <w:lang w:eastAsia="ko-KR"/>
        </w:rPr>
        <w:t xml:space="preserve"> не является надлежащим обладателем прав на программ</w:t>
      </w:r>
      <w:r w:rsidR="00064A3A">
        <w:rPr>
          <w:rFonts w:eastAsia="Batang"/>
          <w:lang w:eastAsia="ko-KR"/>
        </w:rPr>
        <w:t>ы</w:t>
      </w:r>
      <w:r w:rsidRPr="007340F7">
        <w:rPr>
          <w:rFonts w:eastAsia="Batang"/>
          <w:lang w:eastAsia="ko-KR"/>
        </w:rPr>
        <w:t xml:space="preserve"> для ЭВМ, </w:t>
      </w:r>
      <w:r w:rsidR="00297FD5" w:rsidRPr="007340F7">
        <w:t>Сублицензиат</w:t>
      </w:r>
      <w:r w:rsidRPr="007340F7">
        <w:rPr>
          <w:rFonts w:eastAsia="Batang"/>
          <w:lang w:eastAsia="ko-KR"/>
        </w:rPr>
        <w:t xml:space="preserve"> выносит решение о неустранимых нарушениях настоящего Договора по вине Лицензиа</w:t>
      </w:r>
      <w:r w:rsidR="0028580F" w:rsidRPr="007340F7">
        <w:rPr>
          <w:rFonts w:eastAsia="Batang"/>
          <w:lang w:eastAsia="ko-KR"/>
        </w:rPr>
        <w:t>т</w:t>
      </w:r>
      <w:r w:rsidRPr="007340F7">
        <w:rPr>
          <w:rFonts w:eastAsia="Batang"/>
          <w:lang w:eastAsia="ko-KR"/>
        </w:rPr>
        <w:t>а</w:t>
      </w:r>
      <w:r w:rsidR="00EB159A" w:rsidRPr="007340F7">
        <w:rPr>
          <w:rFonts w:eastAsia="Batang"/>
          <w:lang w:eastAsia="ko-KR"/>
        </w:rPr>
        <w:t>;</w:t>
      </w:r>
    </w:p>
    <w:p w:rsidR="00FA7242" w:rsidRPr="007340F7" w:rsidRDefault="00FA7242" w:rsidP="007340F7">
      <w:pPr>
        <w:pStyle w:val="aff1"/>
        <w:numPr>
          <w:ilvl w:val="2"/>
          <w:numId w:val="6"/>
        </w:numPr>
        <w:suppressAutoHyphens/>
        <w:spacing w:line="271" w:lineRule="auto"/>
        <w:ind w:left="0"/>
        <w:jc w:val="both"/>
        <w:rPr>
          <w:rFonts w:eastAsia="Batang"/>
          <w:lang w:eastAsia="ko-KR"/>
        </w:rPr>
      </w:pPr>
      <w:r w:rsidRPr="007340F7">
        <w:rPr>
          <w:rFonts w:eastAsia="Batang"/>
          <w:lang w:eastAsia="ko-KR"/>
        </w:rPr>
        <w:t>установлены н</w:t>
      </w:r>
      <w:r w:rsidR="00EB159A" w:rsidRPr="007340F7">
        <w:rPr>
          <w:rFonts w:eastAsia="Batang"/>
          <w:lang w:eastAsia="ko-KR"/>
        </w:rPr>
        <w:t>арушения требований настоящего Д</w:t>
      </w:r>
      <w:r w:rsidRPr="007340F7">
        <w:rPr>
          <w:rFonts w:eastAsia="Batang"/>
          <w:lang w:eastAsia="ko-KR"/>
        </w:rPr>
        <w:t>оговора, не препятствующие приемке, в заключении должны содержаться предложения об устранении данных нарушений, в том числе с указанием срока их устранения.</w:t>
      </w:r>
    </w:p>
    <w:p w:rsidR="00FA7242" w:rsidRPr="007340F7" w:rsidRDefault="00FA7242" w:rsidP="007340F7">
      <w:pPr>
        <w:suppressAutoHyphens/>
        <w:spacing w:after="0" w:line="271" w:lineRule="auto"/>
        <w:jc w:val="both"/>
        <w:rPr>
          <w:rFonts w:ascii="Times New Roman" w:eastAsia="Batang" w:hAnsi="Times New Roman"/>
          <w:sz w:val="24"/>
          <w:szCs w:val="24"/>
          <w:lang w:eastAsia="ko-KR"/>
        </w:rPr>
      </w:pPr>
    </w:p>
    <w:p w:rsidR="00FB4EF8" w:rsidRPr="007340F7" w:rsidRDefault="002418CC" w:rsidP="007340F7">
      <w:pPr>
        <w:pStyle w:val="aff1"/>
        <w:numPr>
          <w:ilvl w:val="0"/>
          <w:numId w:val="6"/>
        </w:numPr>
        <w:suppressAutoHyphens/>
        <w:spacing w:line="271" w:lineRule="auto"/>
        <w:ind w:left="0"/>
        <w:jc w:val="center"/>
        <w:rPr>
          <w:rFonts w:eastAsia="Batang"/>
          <w:b/>
          <w:lang w:eastAsia="ko-KR"/>
        </w:rPr>
      </w:pPr>
      <w:r w:rsidRPr="007340F7">
        <w:rPr>
          <w:b/>
          <w:bCs/>
          <w:color w:val="000000"/>
          <w:spacing w:val="-7"/>
        </w:rPr>
        <w:t xml:space="preserve">ЦЕНА </w:t>
      </w:r>
      <w:r w:rsidR="004805A5" w:rsidRPr="007340F7">
        <w:rPr>
          <w:b/>
          <w:bCs/>
          <w:color w:val="000000"/>
          <w:spacing w:val="-7"/>
        </w:rPr>
        <w:t>ДОГОВОРА</w:t>
      </w:r>
      <w:r w:rsidRPr="007340F7">
        <w:rPr>
          <w:b/>
          <w:bCs/>
          <w:color w:val="000000"/>
          <w:spacing w:val="-7"/>
        </w:rPr>
        <w:t xml:space="preserve"> И ПОРЯДОК ОПЛАТЫ</w:t>
      </w:r>
    </w:p>
    <w:p w:rsidR="00FB4EF8" w:rsidRPr="007340F7" w:rsidRDefault="00347245" w:rsidP="007340F7">
      <w:pPr>
        <w:numPr>
          <w:ilvl w:val="1"/>
          <w:numId w:val="6"/>
        </w:numPr>
        <w:tabs>
          <w:tab w:val="clear" w:pos="3981"/>
          <w:tab w:val="num" w:pos="0"/>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Ц</w:t>
      </w:r>
      <w:r w:rsidR="00FB4EF8" w:rsidRPr="007340F7">
        <w:rPr>
          <w:rFonts w:ascii="Times New Roman" w:eastAsia="Batang" w:hAnsi="Times New Roman"/>
          <w:sz w:val="24"/>
          <w:szCs w:val="24"/>
          <w:lang w:eastAsia="ko-KR"/>
        </w:rPr>
        <w:t xml:space="preserve">ена настоящего </w:t>
      </w:r>
      <w:r w:rsidR="00D43DBA" w:rsidRPr="007340F7">
        <w:rPr>
          <w:rFonts w:ascii="Times New Roman" w:eastAsia="Batang" w:hAnsi="Times New Roman"/>
          <w:sz w:val="24"/>
          <w:szCs w:val="24"/>
          <w:lang w:eastAsia="ko-KR"/>
        </w:rPr>
        <w:t>Договор</w:t>
      </w:r>
      <w:r w:rsidR="00FB4EF8" w:rsidRPr="007340F7">
        <w:rPr>
          <w:rFonts w:ascii="Times New Roman" w:eastAsia="Batang" w:hAnsi="Times New Roman"/>
          <w:sz w:val="24"/>
          <w:szCs w:val="24"/>
          <w:lang w:eastAsia="ko-KR"/>
        </w:rPr>
        <w:t>а (вознаграждение Лицензиа</w:t>
      </w:r>
      <w:r w:rsidR="0028580F" w:rsidRPr="007340F7">
        <w:rPr>
          <w:rFonts w:ascii="Times New Roman" w:eastAsia="Batang" w:hAnsi="Times New Roman"/>
          <w:sz w:val="24"/>
          <w:szCs w:val="24"/>
          <w:lang w:eastAsia="ko-KR"/>
        </w:rPr>
        <w:t>т</w:t>
      </w:r>
      <w:r w:rsidR="00FB4EF8" w:rsidRPr="007340F7">
        <w:rPr>
          <w:rFonts w:ascii="Times New Roman" w:eastAsia="Batang" w:hAnsi="Times New Roman"/>
          <w:sz w:val="24"/>
          <w:szCs w:val="24"/>
          <w:lang w:eastAsia="ko-KR"/>
        </w:rPr>
        <w:t xml:space="preserve">а), подлежащая уплате </w:t>
      </w:r>
      <w:r w:rsidR="00297FD5" w:rsidRPr="007340F7">
        <w:rPr>
          <w:rFonts w:ascii="Times New Roman" w:eastAsia="Times New Roman" w:hAnsi="Times New Roman"/>
          <w:sz w:val="24"/>
          <w:szCs w:val="24"/>
          <w:lang w:eastAsia="ru-RU"/>
        </w:rPr>
        <w:t>Сублицензиат</w:t>
      </w:r>
      <w:r w:rsidR="00FB4EF8" w:rsidRPr="007340F7">
        <w:rPr>
          <w:rFonts w:ascii="Times New Roman" w:eastAsia="Batang" w:hAnsi="Times New Roman"/>
          <w:sz w:val="24"/>
          <w:szCs w:val="24"/>
          <w:lang w:eastAsia="ko-KR"/>
        </w:rPr>
        <w:t>ом</w:t>
      </w:r>
      <w:r w:rsidR="007962A2" w:rsidRPr="007340F7">
        <w:rPr>
          <w:rFonts w:ascii="Times New Roman" w:eastAsia="Batang" w:hAnsi="Times New Roman"/>
          <w:sz w:val="24"/>
          <w:szCs w:val="24"/>
          <w:lang w:eastAsia="ko-KR"/>
        </w:rPr>
        <w:t xml:space="preserve">, </w:t>
      </w:r>
      <w:r w:rsidR="00EF175A" w:rsidRPr="00610F60">
        <w:rPr>
          <w:rFonts w:ascii="Times New Roman" w:eastAsia="Batang" w:hAnsi="Times New Roman"/>
          <w:sz w:val="24"/>
          <w:szCs w:val="24"/>
          <w:lang w:eastAsia="ko-KR"/>
        </w:rPr>
        <w:t xml:space="preserve">устанавливается на основании результатов </w:t>
      </w:r>
      <w:r w:rsidR="00D93789">
        <w:rPr>
          <w:rFonts w:ascii="Times New Roman" w:eastAsia="Batang" w:hAnsi="Times New Roman"/>
          <w:sz w:val="24"/>
          <w:szCs w:val="24"/>
          <w:lang w:eastAsia="ko-KR"/>
        </w:rPr>
        <w:t>аукциона</w:t>
      </w:r>
      <w:r w:rsidR="00CC1977" w:rsidRPr="00610F60">
        <w:rPr>
          <w:rFonts w:ascii="Times New Roman" w:eastAsia="Batang" w:hAnsi="Times New Roman"/>
          <w:sz w:val="24"/>
          <w:szCs w:val="24"/>
          <w:lang w:eastAsia="ko-KR"/>
        </w:rPr>
        <w:t xml:space="preserve"> в электронной форме</w:t>
      </w:r>
      <w:r w:rsidR="00B200F9" w:rsidRPr="00610F60">
        <w:rPr>
          <w:rFonts w:ascii="Times New Roman" w:hAnsi="Times New Roman"/>
          <w:color w:val="5B5B5B"/>
          <w:sz w:val="24"/>
          <w:szCs w:val="24"/>
        </w:rPr>
        <w:t> </w:t>
      </w:r>
      <w:r w:rsidR="00EF175A" w:rsidRPr="00610F60">
        <w:rPr>
          <w:rFonts w:ascii="Times New Roman" w:eastAsia="Batang" w:hAnsi="Times New Roman"/>
          <w:sz w:val="24"/>
          <w:szCs w:val="24"/>
          <w:lang w:eastAsia="ko-KR"/>
        </w:rPr>
        <w:t xml:space="preserve"> и </w:t>
      </w:r>
      <w:r w:rsidR="00CC1977" w:rsidRPr="00610F60">
        <w:rPr>
          <w:rFonts w:ascii="Times New Roman" w:eastAsia="Batang" w:hAnsi="Times New Roman"/>
          <w:sz w:val="24"/>
          <w:szCs w:val="24"/>
          <w:lang w:eastAsia="ko-KR"/>
        </w:rPr>
        <w:t xml:space="preserve">в соответствии со Спецификацией (Приложение № 1 к настоящему Договору) </w:t>
      </w:r>
      <w:r w:rsidR="00FB4EF8" w:rsidRPr="00610F60">
        <w:rPr>
          <w:rFonts w:ascii="Times New Roman" w:eastAsia="Batang" w:hAnsi="Times New Roman"/>
          <w:sz w:val="24"/>
          <w:szCs w:val="24"/>
          <w:lang w:eastAsia="ko-KR"/>
        </w:rPr>
        <w:t xml:space="preserve">составляет </w:t>
      </w:r>
      <w:r w:rsidR="00FB1D38" w:rsidRPr="00D93789">
        <w:rPr>
          <w:rFonts w:eastAsia="Batang"/>
          <w:sz w:val="24"/>
          <w:szCs w:val="24"/>
          <w:lang w:eastAsia="ko-KR"/>
        </w:rPr>
        <w:t>_________</w:t>
      </w:r>
      <w:r w:rsidR="00D93789">
        <w:rPr>
          <w:rFonts w:eastAsia="Batang"/>
          <w:b/>
          <w:sz w:val="24"/>
          <w:szCs w:val="24"/>
          <w:lang w:eastAsia="ko-KR"/>
        </w:rPr>
        <w:t xml:space="preserve"> </w:t>
      </w:r>
      <w:r w:rsidR="00FB1D38" w:rsidRPr="00610F60">
        <w:rPr>
          <w:rFonts w:ascii="Times New Roman" w:eastAsia="Batang" w:hAnsi="Times New Roman"/>
          <w:sz w:val="24"/>
          <w:szCs w:val="24"/>
          <w:lang w:eastAsia="ko-KR"/>
        </w:rPr>
        <w:t>руб. (__________________ рублей _________ копеек).</w:t>
      </w:r>
      <w:r w:rsidR="00367A6B" w:rsidRPr="00610F60">
        <w:rPr>
          <w:rFonts w:ascii="Times New Roman" w:eastAsia="Batang" w:hAnsi="Times New Roman"/>
          <w:sz w:val="24"/>
          <w:szCs w:val="24"/>
          <w:lang w:eastAsia="ko-KR"/>
        </w:rPr>
        <w:t xml:space="preserve"> НДС не облагается в соответствии с подпунктом 26 пункта 2 статьи 149 Налогового кодекса Российской Федерации.</w:t>
      </w:r>
      <w:r w:rsidR="00B200F9" w:rsidRPr="007340F7">
        <w:rPr>
          <w:rFonts w:ascii="Times New Roman" w:eastAsia="Batang" w:hAnsi="Times New Roman"/>
          <w:sz w:val="24"/>
          <w:szCs w:val="24"/>
          <w:lang w:eastAsia="ko-KR"/>
        </w:rPr>
        <w:t xml:space="preserve"> </w:t>
      </w:r>
    </w:p>
    <w:p w:rsidR="00D2579A" w:rsidRPr="007340F7" w:rsidRDefault="000F12D1" w:rsidP="007340F7">
      <w:pPr>
        <w:suppressAutoHyphens/>
        <w:spacing w:after="0" w:line="271" w:lineRule="auto"/>
        <w:contextualSpacing/>
        <w:jc w:val="both"/>
        <w:rPr>
          <w:rFonts w:ascii="Times New Roman" w:eastAsia="Batang" w:hAnsi="Times New Roman"/>
          <w:sz w:val="24"/>
          <w:szCs w:val="24"/>
          <w:lang w:eastAsia="ko-KR"/>
        </w:rPr>
      </w:pPr>
      <w:r>
        <w:rPr>
          <w:rFonts w:ascii="Times New Roman" w:hAnsi="Times New Roman"/>
          <w:i/>
          <w:sz w:val="24"/>
          <w:szCs w:val="24"/>
        </w:rPr>
        <w:t xml:space="preserve">       </w:t>
      </w:r>
      <w:r w:rsidR="00D2579A" w:rsidRPr="007340F7">
        <w:rPr>
          <w:rFonts w:ascii="Times New Roman" w:hAnsi="Times New Roman"/>
          <w:i/>
          <w:sz w:val="24"/>
          <w:szCs w:val="24"/>
        </w:rPr>
        <w:t>(</w:t>
      </w:r>
      <w:r w:rsidRPr="007340F7">
        <w:rPr>
          <w:rFonts w:ascii="Times New Roman" w:hAnsi="Times New Roman"/>
          <w:i/>
          <w:sz w:val="24"/>
          <w:szCs w:val="24"/>
        </w:rPr>
        <w:t xml:space="preserve">Заполняется </w:t>
      </w:r>
      <w:r w:rsidR="008F331F" w:rsidRPr="007340F7">
        <w:rPr>
          <w:rFonts w:ascii="Times New Roman" w:hAnsi="Times New Roman"/>
          <w:i/>
          <w:sz w:val="24"/>
          <w:szCs w:val="24"/>
        </w:rPr>
        <w:t xml:space="preserve">на этапе заключения Договора согласно данным,  предоставленным </w:t>
      </w:r>
      <w:r w:rsidR="00B468EE" w:rsidRPr="007340F7">
        <w:rPr>
          <w:rFonts w:ascii="Times New Roman" w:eastAsia="Batang" w:hAnsi="Times New Roman"/>
          <w:i/>
          <w:sz w:val="24"/>
          <w:szCs w:val="24"/>
          <w:lang w:eastAsia="ko-KR"/>
        </w:rPr>
        <w:t xml:space="preserve">участником-победителем </w:t>
      </w:r>
      <w:r w:rsidR="008F331F" w:rsidRPr="007340F7">
        <w:rPr>
          <w:rFonts w:ascii="Times New Roman" w:hAnsi="Times New Roman"/>
          <w:i/>
          <w:sz w:val="24"/>
          <w:szCs w:val="24"/>
        </w:rPr>
        <w:t>в заявке на закупку</w:t>
      </w:r>
      <w:r w:rsidR="00D2579A" w:rsidRPr="007340F7">
        <w:rPr>
          <w:rFonts w:ascii="Times New Roman" w:hAnsi="Times New Roman"/>
          <w:i/>
          <w:sz w:val="24"/>
          <w:szCs w:val="24"/>
        </w:rPr>
        <w:t>)</w:t>
      </w:r>
    </w:p>
    <w:p w:rsidR="00FB4EF8" w:rsidRPr="007340F7" w:rsidRDefault="00FB4EF8" w:rsidP="007340F7">
      <w:pPr>
        <w:widowControl w:val="0"/>
        <w:numPr>
          <w:ilvl w:val="1"/>
          <w:numId w:val="6"/>
        </w:numPr>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Цена </w:t>
      </w:r>
      <w:r w:rsidR="00D43DBA"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а включает стоимость передачи </w:t>
      </w:r>
      <w:r w:rsidR="008F331F"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8F331F"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w:t>
      </w:r>
      <w:r w:rsidR="008F331F" w:rsidRPr="007340F7">
        <w:rPr>
          <w:rFonts w:ascii="Times New Roman" w:eastAsia="Batang" w:hAnsi="Times New Roman"/>
          <w:sz w:val="24"/>
          <w:szCs w:val="24"/>
          <w:lang w:eastAsia="ko-KR"/>
        </w:rPr>
        <w:t>использования программ для ЭВМ</w:t>
      </w:r>
      <w:r w:rsidRPr="007340F7">
        <w:rPr>
          <w:rFonts w:ascii="Times New Roman" w:eastAsia="Batang" w:hAnsi="Times New Roman"/>
          <w:sz w:val="24"/>
          <w:szCs w:val="24"/>
          <w:lang w:eastAsia="ko-KR"/>
        </w:rPr>
        <w:t xml:space="preserve">, налоги, сборы, другие обязательные платежи, а также транспортные расходы, связанные с передачей </w:t>
      </w:r>
      <w:r w:rsidR="008F331F" w:rsidRPr="007340F7">
        <w:rPr>
          <w:rFonts w:ascii="Times New Roman" w:eastAsia="Batang" w:hAnsi="Times New Roman"/>
          <w:sz w:val="24"/>
          <w:szCs w:val="24"/>
          <w:lang w:eastAsia="ko-KR"/>
        </w:rPr>
        <w:t xml:space="preserve">Права использования программ для ЭВМ </w:t>
      </w:r>
      <w:r w:rsidRPr="007340F7">
        <w:rPr>
          <w:rFonts w:ascii="Times New Roman" w:eastAsia="Batang" w:hAnsi="Times New Roman"/>
          <w:sz w:val="24"/>
          <w:szCs w:val="24"/>
          <w:lang w:eastAsia="ko-KR"/>
        </w:rPr>
        <w:t xml:space="preserve">по месту нахождения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а. </w:t>
      </w:r>
    </w:p>
    <w:p w:rsidR="00FB4EF8" w:rsidRPr="007340F7" w:rsidRDefault="00FB4EF8" w:rsidP="007340F7">
      <w:pPr>
        <w:widowControl w:val="0"/>
        <w:numPr>
          <w:ilvl w:val="1"/>
          <w:numId w:val="6"/>
        </w:numPr>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Цена </w:t>
      </w:r>
      <w:r w:rsidR="00D43DBA"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а, указанная в пункте 3.1. </w:t>
      </w:r>
      <w:r w:rsidR="00D43DBA"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а, определена на весь срок исполнения </w:t>
      </w:r>
      <w:r w:rsidR="00D43DBA"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а и не может изменяться в ходе его исполнения, за исключением случаев, предусмотренных действующим законодательством Российской Федерации и настоящим </w:t>
      </w:r>
      <w:r w:rsidR="004805A5"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ом. </w:t>
      </w:r>
    </w:p>
    <w:p w:rsidR="00026EE3" w:rsidRPr="007340F7" w:rsidRDefault="00026EE3" w:rsidP="007340F7">
      <w:pPr>
        <w:widowControl w:val="0"/>
        <w:numPr>
          <w:ilvl w:val="1"/>
          <w:numId w:val="6"/>
        </w:numPr>
        <w:tabs>
          <w:tab w:val="clear" w:pos="3981"/>
        </w:tabs>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Оплата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ом цены настоящего Договора производится на основании выставленн</w:t>
      </w:r>
      <w:r w:rsidR="0091135E" w:rsidRPr="007340F7">
        <w:rPr>
          <w:rFonts w:ascii="Times New Roman" w:eastAsia="Batang" w:hAnsi="Times New Roman"/>
          <w:sz w:val="24"/>
          <w:szCs w:val="24"/>
          <w:lang w:eastAsia="ko-KR"/>
        </w:rPr>
        <w:t xml:space="preserve">ого </w:t>
      </w:r>
      <w:r w:rsidRPr="007340F7">
        <w:rPr>
          <w:rFonts w:ascii="Times New Roman" w:eastAsia="Batang" w:hAnsi="Times New Roman"/>
          <w:sz w:val="24"/>
          <w:szCs w:val="24"/>
          <w:lang w:eastAsia="ko-KR"/>
        </w:rPr>
        <w:t>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ом счет</w:t>
      </w:r>
      <w:r w:rsidR="0091135E"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в течение </w:t>
      </w:r>
      <w:r w:rsidR="00D904ED" w:rsidRPr="007340F7">
        <w:rPr>
          <w:rFonts w:ascii="Times New Roman" w:eastAsia="Batang" w:hAnsi="Times New Roman"/>
          <w:sz w:val="24"/>
          <w:szCs w:val="24"/>
          <w:lang w:eastAsia="ko-KR"/>
        </w:rPr>
        <w:t>7</w:t>
      </w:r>
      <w:r w:rsidR="008A21B0" w:rsidRPr="007340F7">
        <w:rPr>
          <w:rFonts w:ascii="Times New Roman" w:eastAsia="Batang" w:hAnsi="Times New Roman"/>
          <w:sz w:val="24"/>
          <w:szCs w:val="24"/>
          <w:lang w:eastAsia="ko-KR"/>
        </w:rPr>
        <w:t xml:space="preserve"> (</w:t>
      </w:r>
      <w:r w:rsidR="00D904ED" w:rsidRPr="007340F7">
        <w:rPr>
          <w:rFonts w:ascii="Times New Roman" w:eastAsia="Batang" w:hAnsi="Times New Roman"/>
          <w:sz w:val="24"/>
          <w:szCs w:val="24"/>
          <w:lang w:eastAsia="ko-KR"/>
        </w:rPr>
        <w:t>сем</w:t>
      </w:r>
      <w:r w:rsidR="008F331F" w:rsidRPr="007340F7">
        <w:rPr>
          <w:rFonts w:ascii="Times New Roman" w:eastAsia="Batang" w:hAnsi="Times New Roman"/>
          <w:sz w:val="24"/>
          <w:szCs w:val="24"/>
          <w:lang w:eastAsia="ko-KR"/>
        </w:rPr>
        <w:t>ь</w:t>
      </w:r>
      <w:r w:rsidR="008A21B0" w:rsidRPr="007340F7">
        <w:rPr>
          <w:rFonts w:ascii="Times New Roman" w:eastAsia="Batang" w:hAnsi="Times New Roman"/>
          <w:sz w:val="24"/>
          <w:szCs w:val="24"/>
          <w:lang w:eastAsia="ko-KR"/>
        </w:rPr>
        <w:t xml:space="preserve">) </w:t>
      </w:r>
      <w:r w:rsidR="00D904ED" w:rsidRPr="007340F7">
        <w:rPr>
          <w:rFonts w:ascii="Times New Roman" w:eastAsia="Batang" w:hAnsi="Times New Roman"/>
          <w:sz w:val="24"/>
          <w:szCs w:val="24"/>
          <w:lang w:eastAsia="ko-KR"/>
        </w:rPr>
        <w:t>рабочих дней</w:t>
      </w:r>
      <w:r w:rsidR="008A21B0" w:rsidRPr="007340F7">
        <w:rPr>
          <w:rFonts w:ascii="Times New Roman" w:eastAsia="Batang" w:hAnsi="Times New Roman"/>
          <w:sz w:val="24"/>
          <w:szCs w:val="24"/>
          <w:lang w:eastAsia="ko-KR"/>
        </w:rPr>
        <w:t xml:space="preserve"> </w:t>
      </w:r>
      <w:r w:rsidRPr="007340F7">
        <w:rPr>
          <w:rFonts w:ascii="Times New Roman" w:eastAsia="Batang" w:hAnsi="Times New Roman"/>
          <w:sz w:val="24"/>
          <w:szCs w:val="24"/>
          <w:lang w:eastAsia="ko-KR"/>
        </w:rPr>
        <w:t>со дня подписания</w:t>
      </w:r>
      <w:r w:rsidR="00997438" w:rsidRPr="007340F7">
        <w:rPr>
          <w:rFonts w:ascii="Times New Roman" w:eastAsia="Batang" w:hAnsi="Times New Roman"/>
          <w:sz w:val="24"/>
          <w:szCs w:val="24"/>
          <w:lang w:eastAsia="ko-KR"/>
        </w:rPr>
        <w:t xml:space="preserve"> Сторонами </w:t>
      </w:r>
      <w:r w:rsidRPr="007340F7">
        <w:rPr>
          <w:rFonts w:ascii="Times New Roman" w:eastAsia="Batang" w:hAnsi="Times New Roman"/>
          <w:sz w:val="24"/>
          <w:szCs w:val="24"/>
          <w:lang w:eastAsia="ko-KR"/>
        </w:rPr>
        <w:t>Акт</w:t>
      </w:r>
      <w:r w:rsidR="0091135E" w:rsidRPr="007340F7">
        <w:rPr>
          <w:rFonts w:ascii="Times New Roman" w:eastAsia="Batang" w:hAnsi="Times New Roman"/>
          <w:sz w:val="24"/>
          <w:szCs w:val="24"/>
          <w:lang w:eastAsia="ko-KR"/>
        </w:rPr>
        <w:t xml:space="preserve">а </w:t>
      </w:r>
      <w:r w:rsidR="00A1291E" w:rsidRPr="007340F7">
        <w:rPr>
          <w:rFonts w:ascii="Times New Roman" w:eastAsia="Batang" w:hAnsi="Times New Roman"/>
          <w:sz w:val="24"/>
          <w:szCs w:val="24"/>
          <w:lang w:eastAsia="ko-KR"/>
        </w:rPr>
        <w:t xml:space="preserve">приема-передачи прав </w:t>
      </w:r>
      <w:r w:rsidR="00B857C7" w:rsidRPr="007340F7">
        <w:rPr>
          <w:rFonts w:ascii="Times New Roman" w:eastAsia="Batang" w:hAnsi="Times New Roman"/>
          <w:sz w:val="24"/>
          <w:szCs w:val="24"/>
          <w:lang w:eastAsia="ko-KR"/>
        </w:rPr>
        <w:t>использовани</w:t>
      </w:r>
      <w:r w:rsidR="00A1291E" w:rsidRPr="007340F7">
        <w:rPr>
          <w:rFonts w:ascii="Times New Roman" w:eastAsia="Batang" w:hAnsi="Times New Roman"/>
          <w:sz w:val="24"/>
          <w:szCs w:val="24"/>
          <w:lang w:eastAsia="ko-KR"/>
        </w:rPr>
        <w:t>я</w:t>
      </w:r>
      <w:r w:rsidR="00B857C7" w:rsidRPr="007340F7">
        <w:rPr>
          <w:rFonts w:ascii="Times New Roman" w:eastAsia="Batang" w:hAnsi="Times New Roman"/>
          <w:sz w:val="24"/>
          <w:szCs w:val="24"/>
          <w:lang w:eastAsia="ko-KR"/>
        </w:rPr>
        <w:t xml:space="preserve"> программ для ЭВМ</w:t>
      </w:r>
      <w:r w:rsidRPr="007340F7">
        <w:rPr>
          <w:rFonts w:ascii="Times New Roman" w:eastAsia="Batang" w:hAnsi="Times New Roman"/>
          <w:sz w:val="24"/>
          <w:szCs w:val="24"/>
          <w:lang w:eastAsia="ko-KR"/>
        </w:rPr>
        <w:t>.</w:t>
      </w:r>
    </w:p>
    <w:p w:rsidR="00FB4EF8" w:rsidRPr="007340F7" w:rsidRDefault="00FB4EF8" w:rsidP="007340F7">
      <w:pPr>
        <w:widowControl w:val="0"/>
        <w:numPr>
          <w:ilvl w:val="1"/>
          <w:numId w:val="6"/>
        </w:numPr>
        <w:tabs>
          <w:tab w:val="clear" w:pos="3981"/>
          <w:tab w:val="num" w:pos="0"/>
        </w:tabs>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Форма оплаты: расчеты между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ом и 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ом производятся в безналичной форме путем перечисления денежных средств на расчетный счет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а, который указан </w:t>
      </w:r>
      <w:r w:rsidRPr="007340F7">
        <w:rPr>
          <w:rFonts w:ascii="Times New Roman" w:eastAsia="Batang" w:hAnsi="Times New Roman"/>
          <w:sz w:val="24"/>
          <w:szCs w:val="24"/>
          <w:lang w:eastAsia="ko-KR"/>
        </w:rPr>
        <w:lastRenderedPageBreak/>
        <w:t>в разделе «</w:t>
      </w:r>
      <w:r w:rsidR="0091135E" w:rsidRPr="007340F7">
        <w:rPr>
          <w:rFonts w:ascii="Times New Roman" w:eastAsia="Batang" w:hAnsi="Times New Roman"/>
          <w:sz w:val="24"/>
          <w:szCs w:val="24"/>
          <w:lang w:eastAsia="ko-KR"/>
        </w:rPr>
        <w:t>МЕСТОНАХОЖДЕНИЕ, БАНКОВСКИЕ РЕКВИЗИТЫ И ПОДПИСИ СТОРОН</w:t>
      </w:r>
      <w:r w:rsidRPr="007340F7">
        <w:rPr>
          <w:rFonts w:ascii="Times New Roman" w:eastAsia="Batang" w:hAnsi="Times New Roman"/>
          <w:sz w:val="24"/>
          <w:szCs w:val="24"/>
          <w:lang w:eastAsia="ko-KR"/>
        </w:rPr>
        <w:t xml:space="preserve">» настоящего </w:t>
      </w:r>
      <w:r w:rsidR="00D43DBA"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а.</w:t>
      </w:r>
      <w:r w:rsidR="009A1162" w:rsidRPr="007340F7">
        <w:rPr>
          <w:rFonts w:ascii="Times New Roman" w:eastAsia="Batang" w:hAnsi="Times New Roman"/>
          <w:sz w:val="24"/>
          <w:szCs w:val="24"/>
          <w:lang w:eastAsia="ko-KR"/>
        </w:rPr>
        <w:t xml:space="preserve"> </w:t>
      </w:r>
      <w:r w:rsidR="009A1162" w:rsidRPr="007340F7">
        <w:rPr>
          <w:rFonts w:ascii="Times New Roman" w:eastAsia="Times New Roman" w:hAnsi="Times New Roman"/>
          <w:sz w:val="24"/>
          <w:szCs w:val="24"/>
          <w:lang w:val="x-none" w:eastAsia="x-none"/>
        </w:rPr>
        <w:t xml:space="preserve">Цена в </w:t>
      </w:r>
      <w:r w:rsidR="00D43DBA" w:rsidRPr="007340F7">
        <w:rPr>
          <w:rFonts w:ascii="Times New Roman" w:eastAsia="Batang" w:hAnsi="Times New Roman"/>
          <w:sz w:val="24"/>
          <w:szCs w:val="24"/>
          <w:lang w:eastAsia="ko-KR"/>
        </w:rPr>
        <w:t>Договор</w:t>
      </w:r>
      <w:r w:rsidR="009A1162" w:rsidRPr="007340F7">
        <w:rPr>
          <w:rFonts w:ascii="Times New Roman" w:eastAsia="Times New Roman" w:hAnsi="Times New Roman"/>
          <w:sz w:val="24"/>
          <w:szCs w:val="24"/>
          <w:lang w:val="x-none" w:eastAsia="x-none"/>
        </w:rPr>
        <w:t xml:space="preserve">е указывается в </w:t>
      </w:r>
      <w:r w:rsidR="0091135E" w:rsidRPr="007340F7">
        <w:rPr>
          <w:rFonts w:ascii="Times New Roman" w:eastAsia="Times New Roman" w:hAnsi="Times New Roman"/>
          <w:sz w:val="24"/>
          <w:szCs w:val="24"/>
          <w:lang w:eastAsia="x-none"/>
        </w:rPr>
        <w:t xml:space="preserve">российских </w:t>
      </w:r>
      <w:r w:rsidR="009A1162" w:rsidRPr="007340F7">
        <w:rPr>
          <w:rFonts w:ascii="Times New Roman" w:eastAsia="Times New Roman" w:hAnsi="Times New Roman"/>
          <w:sz w:val="24"/>
          <w:szCs w:val="24"/>
          <w:lang w:val="x-none" w:eastAsia="x-none"/>
        </w:rPr>
        <w:t>рублях.</w:t>
      </w:r>
    </w:p>
    <w:p w:rsidR="0091192C" w:rsidRPr="007340F7" w:rsidRDefault="00FB4EF8" w:rsidP="007340F7">
      <w:pPr>
        <w:numPr>
          <w:ilvl w:val="1"/>
          <w:numId w:val="6"/>
        </w:numPr>
        <w:tabs>
          <w:tab w:val="clear" w:pos="3981"/>
          <w:tab w:val="num" w:pos="0"/>
        </w:tabs>
        <w:suppressAutoHyphens/>
        <w:spacing w:after="0" w:line="271" w:lineRule="auto"/>
        <w:ind w:left="0" w:hanging="567"/>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Датой платежа является дата проведения операции по списанию соответствующей суммы со счета </w:t>
      </w:r>
      <w:r w:rsidR="00297FD5" w:rsidRPr="007340F7">
        <w:rPr>
          <w:rFonts w:ascii="Times New Roman" w:eastAsia="Times New Roman" w:hAnsi="Times New Roman"/>
          <w:sz w:val="24"/>
          <w:szCs w:val="24"/>
          <w:lang w:eastAsia="ru-RU"/>
        </w:rPr>
        <w:t>Сублицензиат</w:t>
      </w:r>
      <w:r w:rsidR="002B2ECA" w:rsidRPr="007340F7">
        <w:rPr>
          <w:rFonts w:ascii="Times New Roman" w:eastAsia="Batang" w:hAnsi="Times New Roman"/>
          <w:sz w:val="24"/>
          <w:szCs w:val="24"/>
          <w:lang w:eastAsia="ko-KR"/>
        </w:rPr>
        <w:t>а</w:t>
      </w:r>
      <w:r w:rsidR="00107037" w:rsidRPr="007340F7">
        <w:rPr>
          <w:rFonts w:ascii="Times New Roman" w:hAnsi="Times New Roman"/>
          <w:sz w:val="24"/>
          <w:szCs w:val="24"/>
        </w:rPr>
        <w:t xml:space="preserve"> </w:t>
      </w:r>
      <w:r w:rsidR="00107037" w:rsidRPr="007340F7">
        <w:rPr>
          <w:rFonts w:ascii="Times New Roman" w:eastAsia="Batang" w:hAnsi="Times New Roman"/>
          <w:sz w:val="24"/>
          <w:szCs w:val="24"/>
          <w:lang w:eastAsia="ko-KR"/>
        </w:rPr>
        <w:t>для ее зачисления на счет Лицензиа</w:t>
      </w:r>
      <w:r w:rsidR="0028580F" w:rsidRPr="007340F7">
        <w:rPr>
          <w:rFonts w:ascii="Times New Roman" w:eastAsia="Batang" w:hAnsi="Times New Roman"/>
          <w:sz w:val="24"/>
          <w:szCs w:val="24"/>
          <w:lang w:eastAsia="ko-KR"/>
        </w:rPr>
        <w:t>т</w:t>
      </w:r>
      <w:r w:rsidR="00107037" w:rsidRPr="007340F7">
        <w:rPr>
          <w:rFonts w:ascii="Times New Roman" w:eastAsia="Batang" w:hAnsi="Times New Roman"/>
          <w:sz w:val="24"/>
          <w:szCs w:val="24"/>
          <w:lang w:eastAsia="ko-KR"/>
        </w:rPr>
        <w:t>а</w:t>
      </w:r>
      <w:r w:rsidR="002B2ECA" w:rsidRPr="007340F7">
        <w:rPr>
          <w:rFonts w:ascii="Times New Roman" w:eastAsia="Batang" w:hAnsi="Times New Roman"/>
          <w:sz w:val="24"/>
          <w:szCs w:val="24"/>
          <w:lang w:eastAsia="ko-KR"/>
        </w:rPr>
        <w:t>.</w:t>
      </w:r>
    </w:p>
    <w:p w:rsidR="00107037" w:rsidRPr="007340F7" w:rsidRDefault="00107037" w:rsidP="007340F7">
      <w:pPr>
        <w:suppressAutoHyphens/>
        <w:spacing w:after="0" w:line="271" w:lineRule="auto"/>
        <w:ind w:left="3981"/>
        <w:jc w:val="both"/>
        <w:rPr>
          <w:rFonts w:ascii="Times New Roman" w:eastAsia="Batang" w:hAnsi="Times New Roman"/>
          <w:sz w:val="24"/>
          <w:szCs w:val="24"/>
          <w:lang w:eastAsia="ko-KR"/>
        </w:rPr>
      </w:pPr>
    </w:p>
    <w:p w:rsidR="00FB4EF8" w:rsidRPr="007340F7" w:rsidRDefault="002418CC" w:rsidP="007340F7">
      <w:pPr>
        <w:pStyle w:val="aff1"/>
        <w:numPr>
          <w:ilvl w:val="0"/>
          <w:numId w:val="6"/>
        </w:numPr>
        <w:suppressAutoHyphens/>
        <w:spacing w:line="271" w:lineRule="auto"/>
        <w:ind w:left="0"/>
        <w:jc w:val="center"/>
        <w:rPr>
          <w:rFonts w:eastAsia="Batang"/>
          <w:b/>
          <w:lang w:eastAsia="ko-KR"/>
        </w:rPr>
      </w:pPr>
      <w:r w:rsidRPr="007340F7">
        <w:rPr>
          <w:rFonts w:eastAsia="Batang"/>
          <w:b/>
          <w:lang w:eastAsia="ko-KR"/>
        </w:rPr>
        <w:t>ГАРАНТИИ</w:t>
      </w:r>
    </w:p>
    <w:p w:rsidR="00FB4EF8" w:rsidRPr="007340F7" w:rsidRDefault="0028166B" w:rsidP="007340F7">
      <w:pPr>
        <w:numPr>
          <w:ilvl w:val="1"/>
          <w:numId w:val="6"/>
        </w:numPr>
        <w:tabs>
          <w:tab w:val="clear" w:pos="3981"/>
        </w:tabs>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Передаваем</w:t>
      </w:r>
      <w:r w:rsidR="000D1952" w:rsidRPr="007340F7">
        <w:rPr>
          <w:rFonts w:ascii="Times New Roman" w:eastAsia="Batang" w:hAnsi="Times New Roman"/>
          <w:sz w:val="24"/>
          <w:szCs w:val="24"/>
          <w:lang w:eastAsia="ko-KR"/>
        </w:rPr>
        <w:t xml:space="preserve">ое </w:t>
      </w:r>
      <w:r w:rsidR="008F331F"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0D1952" w:rsidRPr="007340F7">
        <w:rPr>
          <w:rFonts w:ascii="Times New Roman" w:eastAsia="Batang" w:hAnsi="Times New Roman"/>
          <w:sz w:val="24"/>
          <w:szCs w:val="24"/>
          <w:lang w:eastAsia="ko-KR"/>
        </w:rPr>
        <w:t>о</w:t>
      </w:r>
      <w:r w:rsidRPr="007340F7">
        <w:rPr>
          <w:rFonts w:ascii="Times New Roman" w:eastAsia="Batang" w:hAnsi="Times New Roman"/>
          <w:sz w:val="24"/>
          <w:szCs w:val="24"/>
          <w:lang w:eastAsia="ko-KR"/>
        </w:rPr>
        <w:t xml:space="preserve"> </w:t>
      </w:r>
      <w:r w:rsidR="008F331F" w:rsidRPr="007340F7">
        <w:rPr>
          <w:rFonts w:ascii="Times New Roman" w:eastAsia="Batang" w:hAnsi="Times New Roman"/>
          <w:sz w:val="24"/>
          <w:szCs w:val="24"/>
          <w:lang w:eastAsia="ko-KR"/>
        </w:rPr>
        <w:t xml:space="preserve">на </w:t>
      </w:r>
      <w:r w:rsidR="006624E6" w:rsidRPr="007340F7">
        <w:rPr>
          <w:rFonts w:ascii="Times New Roman" w:eastAsia="Batang" w:hAnsi="Times New Roman"/>
          <w:sz w:val="24"/>
          <w:szCs w:val="24"/>
          <w:lang w:eastAsia="ko-KR"/>
        </w:rPr>
        <w:t>использовани</w:t>
      </w:r>
      <w:r w:rsidR="008F331F" w:rsidRPr="007340F7">
        <w:rPr>
          <w:rFonts w:ascii="Times New Roman" w:eastAsia="Batang" w:hAnsi="Times New Roman"/>
          <w:sz w:val="24"/>
          <w:szCs w:val="24"/>
          <w:lang w:eastAsia="ko-KR"/>
        </w:rPr>
        <w:t>е</w:t>
      </w:r>
      <w:r w:rsidR="006624E6" w:rsidRPr="007340F7">
        <w:rPr>
          <w:rFonts w:ascii="Times New Roman" w:eastAsia="Batang" w:hAnsi="Times New Roman"/>
          <w:sz w:val="24"/>
          <w:szCs w:val="24"/>
          <w:lang w:eastAsia="ko-KR"/>
        </w:rPr>
        <w:t xml:space="preserve"> программ для ЭВМ</w:t>
      </w:r>
      <w:r w:rsidR="00FB4EF8" w:rsidRPr="007340F7">
        <w:rPr>
          <w:rFonts w:ascii="Times New Roman" w:eastAsia="Batang" w:hAnsi="Times New Roman"/>
          <w:sz w:val="24"/>
          <w:szCs w:val="24"/>
          <w:lang w:eastAsia="ko-KR"/>
        </w:rPr>
        <w:t>:</w:t>
      </w:r>
    </w:p>
    <w:p w:rsidR="00FB4EF8" w:rsidRPr="007340F7" w:rsidRDefault="007962A2" w:rsidP="007340F7">
      <w:pPr>
        <w:numPr>
          <w:ilvl w:val="2"/>
          <w:numId w:val="6"/>
        </w:numPr>
        <w:suppressAutoHyphens/>
        <w:spacing w:after="0" w:line="271" w:lineRule="auto"/>
        <w:ind w:left="0"/>
        <w:contextualSpacing/>
        <w:jc w:val="both"/>
        <w:rPr>
          <w:rFonts w:ascii="Times New Roman" w:eastAsia="Batang" w:hAnsi="Times New Roman"/>
          <w:b/>
          <w:sz w:val="24"/>
          <w:szCs w:val="24"/>
          <w:lang w:eastAsia="ko-KR"/>
        </w:rPr>
      </w:pPr>
      <w:r w:rsidRPr="007340F7">
        <w:rPr>
          <w:rFonts w:ascii="Times New Roman" w:eastAsia="Batang" w:hAnsi="Times New Roman"/>
          <w:sz w:val="24"/>
          <w:szCs w:val="24"/>
          <w:lang w:eastAsia="ko-KR"/>
        </w:rPr>
        <w:t>о</w:t>
      </w:r>
      <w:r w:rsidR="00FB4EF8" w:rsidRPr="007340F7">
        <w:rPr>
          <w:rFonts w:ascii="Times New Roman" w:eastAsia="Batang" w:hAnsi="Times New Roman"/>
          <w:sz w:val="24"/>
          <w:szCs w:val="24"/>
          <w:lang w:eastAsia="ko-KR"/>
        </w:rPr>
        <w:t>беспечива</w:t>
      </w:r>
      <w:r w:rsidR="00106223">
        <w:rPr>
          <w:rFonts w:ascii="Times New Roman" w:eastAsia="Batang" w:hAnsi="Times New Roman"/>
          <w:sz w:val="24"/>
          <w:szCs w:val="24"/>
          <w:lang w:eastAsia="ko-KR"/>
        </w:rPr>
        <w:t>ет</w:t>
      </w:r>
      <w:r w:rsidR="00FB4EF8" w:rsidRPr="007340F7">
        <w:rPr>
          <w:rFonts w:ascii="Times New Roman" w:eastAsia="Batang" w:hAnsi="Times New Roman"/>
          <w:sz w:val="24"/>
          <w:szCs w:val="24"/>
          <w:lang w:eastAsia="ko-KR"/>
        </w:rPr>
        <w:t xml:space="preserve">ся всем стандартным комплексом услуг от </w:t>
      </w:r>
      <w:r w:rsidR="000E32AA" w:rsidRPr="007340F7">
        <w:rPr>
          <w:rFonts w:ascii="Times New Roman" w:eastAsia="Batang" w:hAnsi="Times New Roman"/>
          <w:sz w:val="24"/>
          <w:szCs w:val="24"/>
          <w:lang w:eastAsia="ko-KR"/>
        </w:rPr>
        <w:t>п</w:t>
      </w:r>
      <w:r w:rsidR="00FB4EF8" w:rsidRPr="007340F7">
        <w:rPr>
          <w:rFonts w:ascii="Times New Roman" w:eastAsia="Batang" w:hAnsi="Times New Roman"/>
          <w:sz w:val="24"/>
          <w:szCs w:val="24"/>
          <w:lang w:eastAsia="ko-KR"/>
        </w:rPr>
        <w:t xml:space="preserve">равообладателя </w:t>
      </w:r>
      <w:r w:rsidR="0025499A" w:rsidRPr="007340F7">
        <w:rPr>
          <w:rFonts w:ascii="Times New Roman" w:eastAsia="Batang" w:hAnsi="Times New Roman"/>
          <w:sz w:val="24"/>
          <w:szCs w:val="24"/>
          <w:lang w:eastAsia="ko-KR"/>
        </w:rPr>
        <w:t>программ для ЭВМ</w:t>
      </w:r>
      <w:r w:rsidR="00FB4EF8" w:rsidRPr="007340F7">
        <w:rPr>
          <w:rFonts w:ascii="Times New Roman" w:eastAsia="Batang" w:hAnsi="Times New Roman"/>
          <w:sz w:val="24"/>
          <w:szCs w:val="24"/>
          <w:lang w:eastAsia="ko-KR"/>
        </w:rPr>
        <w:t>, осу</w:t>
      </w:r>
      <w:r w:rsidR="00C63FDB" w:rsidRPr="007340F7">
        <w:rPr>
          <w:rFonts w:ascii="Times New Roman" w:eastAsia="Batang" w:hAnsi="Times New Roman"/>
          <w:sz w:val="24"/>
          <w:szCs w:val="24"/>
          <w:lang w:eastAsia="ko-KR"/>
        </w:rPr>
        <w:t>щ</w:t>
      </w:r>
      <w:r w:rsidR="00FB4EF8" w:rsidRPr="007340F7">
        <w:rPr>
          <w:rFonts w:ascii="Times New Roman" w:eastAsia="Batang" w:hAnsi="Times New Roman"/>
          <w:sz w:val="24"/>
          <w:szCs w:val="24"/>
          <w:lang w:eastAsia="ko-KR"/>
        </w:rPr>
        <w:t>ествляемых им на территории Российской Федерации;</w:t>
      </w:r>
    </w:p>
    <w:p w:rsidR="00FB4EF8" w:rsidRPr="007340F7" w:rsidRDefault="007962A2" w:rsidP="007340F7">
      <w:pPr>
        <w:numPr>
          <w:ilvl w:val="2"/>
          <w:numId w:val="6"/>
        </w:numPr>
        <w:suppressAutoHyphens/>
        <w:spacing w:after="0" w:line="271" w:lineRule="auto"/>
        <w:ind w:left="0"/>
        <w:contextualSpacing/>
        <w:jc w:val="both"/>
        <w:rPr>
          <w:rFonts w:ascii="Times New Roman" w:eastAsia="Batang" w:hAnsi="Times New Roman"/>
          <w:b/>
          <w:sz w:val="24"/>
          <w:szCs w:val="24"/>
          <w:lang w:eastAsia="ko-KR"/>
        </w:rPr>
      </w:pPr>
      <w:r w:rsidRPr="007340F7">
        <w:rPr>
          <w:rFonts w:ascii="Times New Roman" w:eastAsia="Batang" w:hAnsi="Times New Roman"/>
          <w:sz w:val="24"/>
          <w:szCs w:val="24"/>
          <w:lang w:eastAsia="ko-KR"/>
        </w:rPr>
        <w:t>с</w:t>
      </w:r>
      <w:r w:rsidR="00347245" w:rsidRPr="007340F7">
        <w:rPr>
          <w:rFonts w:ascii="Times New Roman" w:eastAsia="Batang" w:hAnsi="Times New Roman"/>
          <w:sz w:val="24"/>
          <w:szCs w:val="24"/>
          <w:lang w:eastAsia="ko-KR"/>
        </w:rPr>
        <w:t>оответств</w:t>
      </w:r>
      <w:r w:rsidR="00106223">
        <w:rPr>
          <w:rFonts w:ascii="Times New Roman" w:eastAsia="Batang" w:hAnsi="Times New Roman"/>
          <w:sz w:val="24"/>
          <w:szCs w:val="24"/>
          <w:lang w:eastAsia="ko-KR"/>
        </w:rPr>
        <w:t>ует</w:t>
      </w:r>
      <w:r w:rsidR="00347245" w:rsidRPr="007340F7">
        <w:rPr>
          <w:rFonts w:ascii="Times New Roman" w:eastAsia="Batang" w:hAnsi="Times New Roman"/>
          <w:sz w:val="24"/>
          <w:szCs w:val="24"/>
          <w:lang w:eastAsia="ko-KR"/>
        </w:rPr>
        <w:t xml:space="preserve"> ГОСТ</w:t>
      </w:r>
      <w:r w:rsidR="00FB4EF8" w:rsidRPr="007340F7">
        <w:rPr>
          <w:rFonts w:ascii="Times New Roman" w:eastAsia="Batang" w:hAnsi="Times New Roman"/>
          <w:sz w:val="24"/>
          <w:szCs w:val="24"/>
          <w:lang w:eastAsia="ko-KR"/>
        </w:rPr>
        <w:t xml:space="preserve"> и иной нормативно-технической документации на данный вид </w:t>
      </w:r>
      <w:r w:rsidR="00D816A9" w:rsidRPr="007340F7">
        <w:rPr>
          <w:rFonts w:ascii="Times New Roman" w:eastAsia="Times New Roman" w:hAnsi="Times New Roman"/>
          <w:sz w:val="24"/>
          <w:szCs w:val="24"/>
          <w:lang w:eastAsia="ru-RU"/>
        </w:rPr>
        <w:t>программ для ЭВМ</w:t>
      </w:r>
      <w:r w:rsidR="00D816A9" w:rsidRPr="007340F7">
        <w:rPr>
          <w:rFonts w:ascii="Times New Roman" w:eastAsia="Batang" w:hAnsi="Times New Roman"/>
          <w:sz w:val="24"/>
          <w:szCs w:val="24"/>
          <w:lang w:eastAsia="ko-KR"/>
        </w:rPr>
        <w:t xml:space="preserve"> </w:t>
      </w:r>
      <w:r w:rsidR="00FB4EF8" w:rsidRPr="007340F7">
        <w:rPr>
          <w:rFonts w:ascii="Times New Roman" w:eastAsia="Batang" w:hAnsi="Times New Roman"/>
          <w:sz w:val="24"/>
          <w:szCs w:val="24"/>
          <w:lang w:eastAsia="ko-KR"/>
        </w:rPr>
        <w:t xml:space="preserve">и Техническому заданию (Приложение № 2 к настоящему </w:t>
      </w:r>
      <w:r w:rsidR="00D43DBA" w:rsidRPr="007340F7">
        <w:rPr>
          <w:rFonts w:ascii="Times New Roman" w:eastAsia="Batang" w:hAnsi="Times New Roman"/>
          <w:sz w:val="24"/>
          <w:szCs w:val="24"/>
          <w:lang w:eastAsia="ko-KR"/>
        </w:rPr>
        <w:t>Договор</w:t>
      </w:r>
      <w:r w:rsidR="00FB4EF8" w:rsidRPr="007340F7">
        <w:rPr>
          <w:rFonts w:ascii="Times New Roman" w:eastAsia="Batang" w:hAnsi="Times New Roman"/>
          <w:sz w:val="24"/>
          <w:szCs w:val="24"/>
          <w:lang w:eastAsia="ko-KR"/>
        </w:rPr>
        <w:t>у).</w:t>
      </w:r>
      <w:r w:rsidR="006F523F" w:rsidRPr="007340F7">
        <w:rPr>
          <w:rFonts w:ascii="Times New Roman" w:eastAsia="Batang" w:hAnsi="Times New Roman"/>
          <w:sz w:val="24"/>
          <w:szCs w:val="24"/>
          <w:lang w:eastAsia="ko-KR"/>
        </w:rPr>
        <w:t xml:space="preserve"> </w:t>
      </w:r>
    </w:p>
    <w:p w:rsidR="00C63FDB" w:rsidRPr="007340F7" w:rsidRDefault="006F523F" w:rsidP="007340F7">
      <w:pPr>
        <w:numPr>
          <w:ilvl w:val="1"/>
          <w:numId w:val="6"/>
        </w:numPr>
        <w:tabs>
          <w:tab w:val="clear" w:pos="3981"/>
          <w:tab w:val="num" w:pos="0"/>
        </w:tabs>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Все исключительные имущественные авторские права на программ</w:t>
      </w:r>
      <w:r w:rsidR="00650E13"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 в соответствии со Спецификацией (Приложение № 1 к настоящему Договору) принадлежат </w:t>
      </w:r>
      <w:r w:rsidR="00740826" w:rsidRPr="007340F7">
        <w:rPr>
          <w:rFonts w:ascii="Times New Roman" w:eastAsia="Batang" w:hAnsi="Times New Roman"/>
          <w:sz w:val="24"/>
          <w:szCs w:val="24"/>
          <w:lang w:eastAsia="ko-KR"/>
        </w:rPr>
        <w:t>_______________________________</w:t>
      </w:r>
      <w:r w:rsidR="00B468EE" w:rsidRPr="007340F7">
        <w:rPr>
          <w:rFonts w:ascii="Times New Roman" w:eastAsia="Batang" w:hAnsi="Times New Roman"/>
          <w:sz w:val="24"/>
          <w:szCs w:val="24"/>
          <w:lang w:eastAsia="ko-KR"/>
        </w:rPr>
        <w:t xml:space="preserve"> (</w:t>
      </w:r>
      <w:r w:rsidR="004055AE">
        <w:rPr>
          <w:rFonts w:ascii="Times New Roman" w:eastAsia="Batang" w:hAnsi="Times New Roman"/>
          <w:i/>
          <w:sz w:val="24"/>
          <w:szCs w:val="24"/>
          <w:lang w:eastAsia="ko-KR"/>
        </w:rPr>
        <w:t>з</w:t>
      </w:r>
      <w:r w:rsidR="00B468EE" w:rsidRPr="007340F7">
        <w:rPr>
          <w:rFonts w:ascii="Times New Roman" w:eastAsia="Batang" w:hAnsi="Times New Roman"/>
          <w:i/>
          <w:sz w:val="24"/>
          <w:szCs w:val="24"/>
          <w:lang w:eastAsia="ko-KR"/>
        </w:rPr>
        <w:t>аполняется участником-победителем на этапе заключения Договора).</w:t>
      </w:r>
      <w:r w:rsidRPr="007340F7">
        <w:rPr>
          <w:rFonts w:ascii="Times New Roman" w:eastAsia="Batang" w:hAnsi="Times New Roman"/>
          <w:sz w:val="24"/>
          <w:szCs w:val="24"/>
          <w:lang w:eastAsia="ko-KR"/>
        </w:rPr>
        <w:t xml:space="preserve"> Право на передачу Прав</w:t>
      </w:r>
      <w:r w:rsidR="000D1952" w:rsidRPr="007340F7">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использовани</w:t>
      </w:r>
      <w:r w:rsidR="00740826" w:rsidRPr="007340F7">
        <w:rPr>
          <w:rFonts w:ascii="Times New Roman" w:eastAsia="Batang" w:hAnsi="Times New Roman"/>
          <w:sz w:val="24"/>
          <w:szCs w:val="24"/>
          <w:lang w:eastAsia="ko-KR"/>
        </w:rPr>
        <w:t>я</w:t>
      </w:r>
      <w:r w:rsidRPr="007340F7">
        <w:rPr>
          <w:rFonts w:ascii="Times New Roman" w:eastAsia="Batang" w:hAnsi="Times New Roman"/>
          <w:sz w:val="24"/>
          <w:szCs w:val="24"/>
          <w:lang w:eastAsia="ko-KR"/>
        </w:rPr>
        <w:t xml:space="preserve"> программ для ЭВМ в соответствии со Спецификацией (Приложение № 1 к настоящему Договору) и право на </w:t>
      </w:r>
      <w:r w:rsidR="00BD3728" w:rsidRPr="007340F7">
        <w:rPr>
          <w:rFonts w:ascii="Times New Roman" w:eastAsia="Batang" w:hAnsi="Times New Roman"/>
          <w:sz w:val="24"/>
          <w:szCs w:val="24"/>
          <w:lang w:eastAsia="ko-KR"/>
        </w:rPr>
        <w:t>их</w:t>
      </w:r>
      <w:r w:rsidRPr="007340F7">
        <w:rPr>
          <w:rFonts w:ascii="Times New Roman" w:eastAsia="Batang" w:hAnsi="Times New Roman"/>
          <w:sz w:val="24"/>
          <w:szCs w:val="24"/>
          <w:lang w:eastAsia="ko-KR"/>
        </w:rPr>
        <w:t xml:space="preserve"> распространение принадлежит </w:t>
      </w:r>
      <w:r w:rsidR="000E32AA" w:rsidRPr="007340F7">
        <w:rPr>
          <w:rFonts w:ascii="Times New Roman" w:eastAsia="Batang" w:hAnsi="Times New Roman"/>
          <w:sz w:val="24"/>
          <w:szCs w:val="24"/>
          <w:lang w:eastAsia="ko-KR"/>
        </w:rPr>
        <w:t>_________________</w:t>
      </w:r>
      <w:r w:rsidRPr="007340F7">
        <w:rPr>
          <w:rFonts w:ascii="Times New Roman" w:eastAsia="Batang" w:hAnsi="Times New Roman"/>
          <w:sz w:val="24"/>
          <w:szCs w:val="24"/>
          <w:lang w:eastAsia="ko-KR"/>
        </w:rPr>
        <w:t xml:space="preserve">  на основании </w:t>
      </w:r>
      <w:r w:rsidR="000E32AA" w:rsidRPr="007340F7">
        <w:rPr>
          <w:rFonts w:ascii="Times New Roman" w:eastAsia="Batang" w:hAnsi="Times New Roman"/>
          <w:sz w:val="24"/>
          <w:szCs w:val="24"/>
          <w:lang w:eastAsia="ko-KR"/>
        </w:rPr>
        <w:t>_________________________</w:t>
      </w:r>
      <w:r w:rsidR="00AE6E43" w:rsidRPr="007340F7">
        <w:rPr>
          <w:rFonts w:ascii="Times New Roman" w:eastAsia="Batang" w:hAnsi="Times New Roman"/>
          <w:sz w:val="24"/>
          <w:szCs w:val="24"/>
          <w:lang w:eastAsia="ko-KR"/>
        </w:rPr>
        <w:t>.</w:t>
      </w:r>
      <w:r w:rsidR="0046529E" w:rsidRPr="007340F7">
        <w:rPr>
          <w:rFonts w:ascii="Times New Roman" w:eastAsia="Batang" w:hAnsi="Times New Roman"/>
          <w:sz w:val="24"/>
          <w:szCs w:val="24"/>
          <w:lang w:eastAsia="ko-KR"/>
        </w:rPr>
        <w:t xml:space="preserve"> </w:t>
      </w:r>
    </w:p>
    <w:p w:rsidR="00D2579A" w:rsidRPr="007340F7" w:rsidRDefault="00B468EE" w:rsidP="007340F7">
      <w:pPr>
        <w:suppressAutoHyphens/>
        <w:spacing w:after="0" w:line="271" w:lineRule="auto"/>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w:t>
      </w:r>
      <w:r w:rsidR="004055AE">
        <w:rPr>
          <w:rFonts w:ascii="Times New Roman" w:eastAsia="Batang" w:hAnsi="Times New Roman"/>
          <w:i/>
          <w:sz w:val="24"/>
          <w:szCs w:val="24"/>
          <w:lang w:eastAsia="ko-KR"/>
        </w:rPr>
        <w:t>з</w:t>
      </w:r>
      <w:r w:rsidRPr="007340F7">
        <w:rPr>
          <w:rFonts w:ascii="Times New Roman" w:eastAsia="Batang" w:hAnsi="Times New Roman"/>
          <w:i/>
          <w:sz w:val="24"/>
          <w:szCs w:val="24"/>
          <w:lang w:eastAsia="ko-KR"/>
        </w:rPr>
        <w:t>аполняется участником-победителем на этапе заключения Договора).</w:t>
      </w:r>
    </w:p>
    <w:p w:rsidR="00FB4EF8" w:rsidRPr="007340F7" w:rsidRDefault="00FB4EF8" w:rsidP="007340F7">
      <w:pPr>
        <w:numPr>
          <w:ilvl w:val="1"/>
          <w:numId w:val="6"/>
        </w:numPr>
        <w:tabs>
          <w:tab w:val="clear" w:pos="3981"/>
          <w:tab w:val="num" w:pos="0"/>
        </w:tabs>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 гарантирует </w:t>
      </w:r>
      <w:r w:rsidR="00297FD5" w:rsidRPr="007340F7">
        <w:rPr>
          <w:rFonts w:ascii="Times New Roman" w:eastAsia="Batang" w:hAnsi="Times New Roman"/>
          <w:sz w:val="24"/>
          <w:szCs w:val="24"/>
          <w:lang w:eastAsia="ko-KR"/>
        </w:rPr>
        <w:t xml:space="preserve">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у, что предоставленн</w:t>
      </w:r>
      <w:r w:rsidR="004055AE">
        <w:rPr>
          <w:rFonts w:ascii="Times New Roman" w:eastAsia="Batang" w:hAnsi="Times New Roman"/>
          <w:sz w:val="24"/>
          <w:szCs w:val="24"/>
          <w:lang w:eastAsia="ko-KR"/>
        </w:rPr>
        <w:t>ы</w:t>
      </w:r>
      <w:r w:rsidR="000D1952" w:rsidRPr="007340F7">
        <w:rPr>
          <w:rFonts w:ascii="Times New Roman" w:eastAsia="Batang" w:hAnsi="Times New Roman"/>
          <w:sz w:val="24"/>
          <w:szCs w:val="24"/>
          <w:lang w:eastAsia="ko-KR"/>
        </w:rPr>
        <w:t>е</w:t>
      </w:r>
      <w:r w:rsidRPr="007340F7">
        <w:rPr>
          <w:rFonts w:ascii="Times New Roman" w:eastAsia="Batang" w:hAnsi="Times New Roman"/>
          <w:sz w:val="24"/>
          <w:szCs w:val="24"/>
          <w:lang w:eastAsia="ko-KR"/>
        </w:rPr>
        <w:t xml:space="preserve"> 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ом в рамках </w:t>
      </w:r>
      <w:r w:rsidR="007446A3"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 xml:space="preserve">а </w:t>
      </w:r>
      <w:r w:rsidR="001314C7"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w:t>
      </w:r>
      <w:r w:rsidR="004055AE">
        <w:rPr>
          <w:rFonts w:ascii="Times New Roman" w:eastAsia="Batang" w:hAnsi="Times New Roman"/>
          <w:sz w:val="24"/>
          <w:szCs w:val="24"/>
          <w:lang w:eastAsia="ko-KR"/>
        </w:rPr>
        <w:t>а</w:t>
      </w:r>
      <w:r w:rsidRPr="007340F7">
        <w:rPr>
          <w:rFonts w:ascii="Times New Roman" w:eastAsia="Batang" w:hAnsi="Times New Roman"/>
          <w:sz w:val="24"/>
          <w:szCs w:val="24"/>
          <w:lang w:eastAsia="ko-KR"/>
        </w:rPr>
        <w:t xml:space="preserve"> </w:t>
      </w:r>
      <w:r w:rsidR="006624E6" w:rsidRPr="007340F7">
        <w:rPr>
          <w:rFonts w:ascii="Times New Roman" w:eastAsia="Batang" w:hAnsi="Times New Roman"/>
          <w:sz w:val="24"/>
          <w:szCs w:val="24"/>
          <w:lang w:eastAsia="ko-KR"/>
        </w:rPr>
        <w:t>использовани</w:t>
      </w:r>
      <w:r w:rsidR="00A1291E" w:rsidRPr="007340F7">
        <w:rPr>
          <w:rFonts w:ascii="Times New Roman" w:eastAsia="Batang" w:hAnsi="Times New Roman"/>
          <w:sz w:val="24"/>
          <w:szCs w:val="24"/>
          <w:lang w:eastAsia="ko-KR"/>
        </w:rPr>
        <w:t>я</w:t>
      </w:r>
      <w:r w:rsidR="006624E6" w:rsidRPr="007340F7">
        <w:rPr>
          <w:rFonts w:ascii="Times New Roman" w:eastAsia="Batang" w:hAnsi="Times New Roman"/>
          <w:sz w:val="24"/>
          <w:szCs w:val="24"/>
          <w:lang w:eastAsia="ko-KR"/>
        </w:rPr>
        <w:t xml:space="preserve"> программ для ЭВМ </w:t>
      </w:r>
      <w:r w:rsidRPr="007340F7">
        <w:rPr>
          <w:rFonts w:ascii="Times New Roman" w:eastAsia="Batang" w:hAnsi="Times New Roman"/>
          <w:sz w:val="24"/>
          <w:szCs w:val="24"/>
          <w:lang w:eastAsia="ko-KR"/>
        </w:rPr>
        <w:t>не явля</w:t>
      </w:r>
      <w:r w:rsidR="004055AE">
        <w:rPr>
          <w:rFonts w:ascii="Times New Roman" w:eastAsia="Batang" w:hAnsi="Times New Roman"/>
          <w:sz w:val="24"/>
          <w:szCs w:val="24"/>
          <w:lang w:eastAsia="ko-KR"/>
        </w:rPr>
        <w:t>ю</w:t>
      </w:r>
      <w:r w:rsidRPr="007340F7">
        <w:rPr>
          <w:rFonts w:ascii="Times New Roman" w:eastAsia="Batang" w:hAnsi="Times New Roman"/>
          <w:sz w:val="24"/>
          <w:szCs w:val="24"/>
          <w:lang w:eastAsia="ko-KR"/>
        </w:rPr>
        <w:t>тся предметом залога или спора, не арестован</w:t>
      </w:r>
      <w:r w:rsidR="00740826"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не наруша</w:t>
      </w:r>
      <w:r w:rsidR="00740826" w:rsidRPr="007340F7">
        <w:rPr>
          <w:rFonts w:ascii="Times New Roman" w:eastAsia="Batang" w:hAnsi="Times New Roman"/>
          <w:sz w:val="24"/>
          <w:szCs w:val="24"/>
          <w:lang w:eastAsia="ko-KR"/>
        </w:rPr>
        <w:t>ю</w:t>
      </w:r>
      <w:r w:rsidRPr="007340F7">
        <w:rPr>
          <w:rFonts w:ascii="Times New Roman" w:eastAsia="Batang" w:hAnsi="Times New Roman"/>
          <w:sz w:val="24"/>
          <w:szCs w:val="24"/>
          <w:lang w:eastAsia="ko-KR"/>
        </w:rPr>
        <w:t xml:space="preserve">т каких-либо авторских прав, неимущественных и/или имущественных прав любых третьих лиц. </w:t>
      </w:r>
    </w:p>
    <w:p w:rsidR="00FB4EF8" w:rsidRPr="007340F7" w:rsidRDefault="00FB4EF8" w:rsidP="007340F7">
      <w:pPr>
        <w:numPr>
          <w:ilvl w:val="1"/>
          <w:numId w:val="6"/>
        </w:numPr>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В случае предъявления к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у претензий, исков, иных требований о нарушении </w:t>
      </w:r>
      <w:r w:rsidR="00505880"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ом интеллектуальных прав </w:t>
      </w:r>
      <w:r w:rsidR="00A1291E"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равообладателя и третьих лиц на программ</w:t>
      </w:r>
      <w:r w:rsidR="00BD3728"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 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 обязуется урегулировать соответствующие споры с </w:t>
      </w:r>
      <w:r w:rsidR="003C02DA"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равообладателем и</w:t>
      </w:r>
      <w:r w:rsidR="00DB6AB1" w:rsidRPr="007340F7">
        <w:rPr>
          <w:rFonts w:ascii="Times New Roman" w:eastAsia="Batang" w:hAnsi="Times New Roman"/>
          <w:sz w:val="24"/>
          <w:szCs w:val="24"/>
          <w:lang w:eastAsia="ko-KR"/>
        </w:rPr>
        <w:t>/или</w:t>
      </w:r>
      <w:r w:rsidRPr="007340F7">
        <w:rPr>
          <w:rFonts w:ascii="Times New Roman" w:eastAsia="Batang" w:hAnsi="Times New Roman"/>
          <w:sz w:val="24"/>
          <w:szCs w:val="24"/>
          <w:lang w:eastAsia="ko-KR"/>
        </w:rPr>
        <w:t xml:space="preserve"> третьими лицами своими силами и за свой счёт. В случае предъявления указанных претензий, исков, иных требований Лицензиа</w:t>
      </w:r>
      <w:r w:rsidR="0028580F"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 xml:space="preserve"> обязан по выбору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а и в определённые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ом разумные сроки:</w:t>
      </w:r>
      <w:r w:rsidR="001909B1" w:rsidRPr="007340F7">
        <w:rPr>
          <w:rFonts w:ascii="Times New Roman" w:eastAsia="Batang" w:hAnsi="Times New Roman"/>
          <w:sz w:val="24"/>
          <w:szCs w:val="24"/>
          <w:lang w:eastAsia="ko-KR"/>
        </w:rPr>
        <w:t xml:space="preserve"> </w:t>
      </w:r>
    </w:p>
    <w:p w:rsidR="00FB4EF8" w:rsidRPr="007340F7" w:rsidRDefault="00FB4EF8" w:rsidP="007340F7">
      <w:pPr>
        <w:numPr>
          <w:ilvl w:val="2"/>
          <w:numId w:val="6"/>
        </w:numPr>
        <w:tabs>
          <w:tab w:val="clear" w:pos="1080"/>
          <w:tab w:val="num" w:pos="0"/>
        </w:tabs>
        <w:suppressAutoHyphens/>
        <w:spacing w:after="0" w:line="271" w:lineRule="auto"/>
        <w:ind w:left="0" w:hanging="709"/>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либо своими силами и за свой счёт обеспечить предоставление </w:t>
      </w:r>
      <w:r w:rsidR="00297FD5" w:rsidRPr="007340F7">
        <w:rPr>
          <w:rFonts w:ascii="Times New Roman" w:eastAsia="Times New Roman" w:hAnsi="Times New Roman"/>
          <w:sz w:val="24"/>
          <w:szCs w:val="24"/>
          <w:lang w:eastAsia="ru-RU"/>
        </w:rPr>
        <w:t>Сублицензиат</w:t>
      </w:r>
      <w:r w:rsidRPr="007340F7">
        <w:rPr>
          <w:rFonts w:ascii="Times New Roman" w:eastAsia="Batang" w:hAnsi="Times New Roman"/>
          <w:sz w:val="24"/>
          <w:szCs w:val="24"/>
          <w:lang w:eastAsia="ko-KR"/>
        </w:rPr>
        <w:t xml:space="preserve">у </w:t>
      </w:r>
      <w:r w:rsidR="001314C7" w:rsidRPr="007340F7">
        <w:rPr>
          <w:rFonts w:ascii="Times New Roman" w:eastAsia="Batang" w:hAnsi="Times New Roman"/>
          <w:sz w:val="24"/>
          <w:szCs w:val="24"/>
          <w:lang w:eastAsia="ko-KR"/>
        </w:rPr>
        <w:t>П</w:t>
      </w:r>
      <w:r w:rsidRPr="007340F7">
        <w:rPr>
          <w:rFonts w:ascii="Times New Roman" w:eastAsia="Batang" w:hAnsi="Times New Roman"/>
          <w:sz w:val="24"/>
          <w:szCs w:val="24"/>
          <w:lang w:eastAsia="ko-KR"/>
        </w:rPr>
        <w:t xml:space="preserve">рава </w:t>
      </w:r>
      <w:r w:rsidR="006624E6" w:rsidRPr="007340F7">
        <w:rPr>
          <w:rFonts w:ascii="Times New Roman" w:eastAsia="Batang" w:hAnsi="Times New Roman"/>
          <w:sz w:val="24"/>
          <w:szCs w:val="24"/>
          <w:lang w:eastAsia="ko-KR"/>
        </w:rPr>
        <w:t>использовани</w:t>
      </w:r>
      <w:r w:rsidR="00A1291E" w:rsidRPr="007340F7">
        <w:rPr>
          <w:rFonts w:ascii="Times New Roman" w:eastAsia="Batang" w:hAnsi="Times New Roman"/>
          <w:sz w:val="24"/>
          <w:szCs w:val="24"/>
          <w:lang w:eastAsia="ko-KR"/>
        </w:rPr>
        <w:t>я</w:t>
      </w:r>
      <w:r w:rsidR="006624E6" w:rsidRPr="007340F7">
        <w:rPr>
          <w:rFonts w:ascii="Times New Roman" w:eastAsia="Batang" w:hAnsi="Times New Roman"/>
          <w:sz w:val="24"/>
          <w:szCs w:val="24"/>
          <w:lang w:eastAsia="ko-KR"/>
        </w:rPr>
        <w:t xml:space="preserve"> программ для ЭВМ</w:t>
      </w:r>
      <w:r w:rsidRPr="007340F7">
        <w:rPr>
          <w:rFonts w:ascii="Times New Roman" w:eastAsia="Batang" w:hAnsi="Times New Roman"/>
          <w:sz w:val="24"/>
          <w:szCs w:val="24"/>
          <w:lang w:eastAsia="ko-KR"/>
        </w:rPr>
        <w:t>, свободного от ответственности за нарушение интеллектуальных прав третьих лиц;</w:t>
      </w:r>
    </w:p>
    <w:p w:rsidR="00FB4EF8" w:rsidRPr="007340F7" w:rsidRDefault="00FB4EF8" w:rsidP="007340F7">
      <w:pPr>
        <w:numPr>
          <w:ilvl w:val="2"/>
          <w:numId w:val="6"/>
        </w:numPr>
        <w:suppressAutoHyphens/>
        <w:spacing w:after="0" w:line="271" w:lineRule="auto"/>
        <w:ind w:left="0"/>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либо своими силами и за свой счёт заменить программ</w:t>
      </w:r>
      <w:r w:rsidR="00660FA3" w:rsidRPr="007340F7">
        <w:rPr>
          <w:rFonts w:ascii="Times New Roman" w:eastAsia="Batang" w:hAnsi="Times New Roman"/>
          <w:sz w:val="24"/>
          <w:szCs w:val="24"/>
          <w:lang w:eastAsia="ko-KR"/>
        </w:rPr>
        <w:t>ы</w:t>
      </w:r>
      <w:r w:rsidRPr="007340F7">
        <w:rPr>
          <w:rFonts w:ascii="Times New Roman" w:eastAsia="Batang" w:hAnsi="Times New Roman"/>
          <w:sz w:val="24"/>
          <w:szCs w:val="24"/>
          <w:lang w:eastAsia="ko-KR"/>
        </w:rPr>
        <w:t xml:space="preserve"> для ЭВМ</w:t>
      </w:r>
      <w:r w:rsidR="001909B1" w:rsidRPr="007340F7">
        <w:rPr>
          <w:rFonts w:ascii="Times New Roman" w:eastAsia="Batang" w:hAnsi="Times New Roman"/>
          <w:sz w:val="24"/>
          <w:szCs w:val="24"/>
          <w:lang w:eastAsia="ko-KR"/>
        </w:rPr>
        <w:t xml:space="preserve"> </w:t>
      </w:r>
      <w:r w:rsidRPr="007340F7">
        <w:rPr>
          <w:rFonts w:ascii="Times New Roman" w:eastAsia="Batang" w:hAnsi="Times New Roman"/>
          <w:sz w:val="24"/>
          <w:szCs w:val="24"/>
          <w:lang w:eastAsia="ko-KR"/>
        </w:rPr>
        <w:t>таким образом, чтобы нарушение прав на результаты интеллектуальной деятельности третьих лиц было устранено, а заменённые программы для ЭВМ</w:t>
      </w:r>
      <w:r w:rsidR="001909B1" w:rsidRPr="007340F7">
        <w:rPr>
          <w:rFonts w:ascii="Times New Roman" w:eastAsia="Batang" w:hAnsi="Times New Roman"/>
          <w:sz w:val="24"/>
          <w:szCs w:val="24"/>
          <w:lang w:eastAsia="ko-KR"/>
        </w:rPr>
        <w:t xml:space="preserve"> </w:t>
      </w:r>
      <w:r w:rsidRPr="007340F7">
        <w:rPr>
          <w:rFonts w:ascii="Times New Roman" w:eastAsia="Batang" w:hAnsi="Times New Roman"/>
          <w:sz w:val="24"/>
          <w:szCs w:val="24"/>
          <w:lang w:eastAsia="ko-KR"/>
        </w:rPr>
        <w:t xml:space="preserve">(условия их использования) полностью соответствовали требованиям </w:t>
      </w:r>
      <w:r w:rsidR="007446A3" w:rsidRPr="007340F7">
        <w:rPr>
          <w:rFonts w:ascii="Times New Roman" w:eastAsia="Batang" w:hAnsi="Times New Roman"/>
          <w:sz w:val="24"/>
          <w:szCs w:val="24"/>
          <w:lang w:eastAsia="ko-KR"/>
        </w:rPr>
        <w:t>Договор</w:t>
      </w:r>
      <w:r w:rsidRPr="007340F7">
        <w:rPr>
          <w:rFonts w:ascii="Times New Roman" w:eastAsia="Batang" w:hAnsi="Times New Roman"/>
          <w:sz w:val="24"/>
          <w:szCs w:val="24"/>
          <w:lang w:eastAsia="ko-KR"/>
        </w:rPr>
        <w:t>а.</w:t>
      </w:r>
    </w:p>
    <w:p w:rsidR="00FB4EF8" w:rsidRPr="007340F7" w:rsidRDefault="00297FD5" w:rsidP="007340F7">
      <w:pPr>
        <w:numPr>
          <w:ilvl w:val="1"/>
          <w:numId w:val="6"/>
        </w:numPr>
        <w:suppressAutoHyphens/>
        <w:spacing w:after="0" w:line="271" w:lineRule="auto"/>
        <w:ind w:left="0" w:hanging="567"/>
        <w:contextualSpacing/>
        <w:jc w:val="both"/>
        <w:rPr>
          <w:rFonts w:ascii="Times New Roman" w:eastAsia="Batang" w:hAnsi="Times New Roman"/>
          <w:sz w:val="24"/>
          <w:szCs w:val="24"/>
          <w:lang w:eastAsia="ko-KR"/>
        </w:rPr>
      </w:pPr>
      <w:r w:rsidRPr="007340F7">
        <w:rPr>
          <w:rFonts w:ascii="Times New Roman" w:eastAsia="Times New Roman" w:hAnsi="Times New Roman"/>
          <w:sz w:val="24"/>
          <w:szCs w:val="24"/>
          <w:lang w:eastAsia="ru-RU"/>
        </w:rPr>
        <w:t>Сублицензиат</w:t>
      </w:r>
      <w:r w:rsidR="00FB4EF8" w:rsidRPr="007340F7">
        <w:rPr>
          <w:rFonts w:ascii="Times New Roman" w:eastAsia="Batang" w:hAnsi="Times New Roman"/>
          <w:sz w:val="24"/>
          <w:szCs w:val="24"/>
          <w:lang w:eastAsia="ko-KR"/>
        </w:rPr>
        <w:t xml:space="preserve"> обязуется соблюдать условия </w:t>
      </w:r>
      <w:r w:rsidR="009A1162" w:rsidRPr="007340F7">
        <w:rPr>
          <w:rFonts w:ascii="Times New Roman" w:eastAsia="Batang" w:hAnsi="Times New Roman"/>
          <w:sz w:val="24"/>
          <w:szCs w:val="24"/>
          <w:lang w:eastAsia="ko-KR"/>
        </w:rPr>
        <w:t>Л</w:t>
      </w:r>
      <w:r w:rsidR="00FB4EF8" w:rsidRPr="007340F7">
        <w:rPr>
          <w:rFonts w:ascii="Times New Roman" w:eastAsia="Batang" w:hAnsi="Times New Roman"/>
          <w:sz w:val="24"/>
          <w:szCs w:val="24"/>
          <w:lang w:eastAsia="ko-KR"/>
        </w:rPr>
        <w:t>ицензионн</w:t>
      </w:r>
      <w:r w:rsidR="0025499A" w:rsidRPr="007340F7">
        <w:rPr>
          <w:rFonts w:ascii="Times New Roman" w:eastAsia="Batang" w:hAnsi="Times New Roman"/>
          <w:sz w:val="24"/>
          <w:szCs w:val="24"/>
          <w:lang w:eastAsia="ko-KR"/>
        </w:rPr>
        <w:t>ого</w:t>
      </w:r>
      <w:r w:rsidR="00FB4EF8" w:rsidRPr="007340F7">
        <w:rPr>
          <w:rFonts w:ascii="Times New Roman" w:eastAsia="Batang" w:hAnsi="Times New Roman"/>
          <w:sz w:val="24"/>
          <w:szCs w:val="24"/>
          <w:lang w:eastAsia="ko-KR"/>
        </w:rPr>
        <w:t xml:space="preserve"> соглашени</w:t>
      </w:r>
      <w:r w:rsidR="0025499A" w:rsidRPr="007340F7">
        <w:rPr>
          <w:rFonts w:ascii="Times New Roman" w:eastAsia="Batang" w:hAnsi="Times New Roman"/>
          <w:sz w:val="24"/>
          <w:szCs w:val="24"/>
          <w:lang w:eastAsia="ko-KR"/>
        </w:rPr>
        <w:t>я</w:t>
      </w:r>
      <w:r w:rsidR="00FB4EF8" w:rsidRPr="007340F7">
        <w:rPr>
          <w:rFonts w:ascii="Times New Roman" w:eastAsia="Batang" w:hAnsi="Times New Roman"/>
          <w:sz w:val="24"/>
          <w:szCs w:val="24"/>
          <w:lang w:eastAsia="ko-KR"/>
        </w:rPr>
        <w:t xml:space="preserve"> и знает об ответственности, установленной действующим законодательством, за несоблюдение условий </w:t>
      </w:r>
      <w:r w:rsidR="009A1162" w:rsidRPr="007340F7">
        <w:rPr>
          <w:rFonts w:ascii="Times New Roman" w:eastAsia="Batang" w:hAnsi="Times New Roman"/>
          <w:sz w:val="24"/>
          <w:szCs w:val="24"/>
          <w:lang w:eastAsia="ko-KR"/>
        </w:rPr>
        <w:t>Л</w:t>
      </w:r>
      <w:r w:rsidR="00FB4EF8" w:rsidRPr="007340F7">
        <w:rPr>
          <w:rFonts w:ascii="Times New Roman" w:eastAsia="Batang" w:hAnsi="Times New Roman"/>
          <w:sz w:val="24"/>
          <w:szCs w:val="24"/>
          <w:lang w:eastAsia="ko-KR"/>
        </w:rPr>
        <w:t>ицензионн</w:t>
      </w:r>
      <w:r w:rsidR="0025499A" w:rsidRPr="007340F7">
        <w:rPr>
          <w:rFonts w:ascii="Times New Roman" w:eastAsia="Batang" w:hAnsi="Times New Roman"/>
          <w:sz w:val="24"/>
          <w:szCs w:val="24"/>
          <w:lang w:eastAsia="ko-KR"/>
        </w:rPr>
        <w:t>ого</w:t>
      </w:r>
      <w:r w:rsidR="00FB4EF8" w:rsidRPr="007340F7">
        <w:rPr>
          <w:rFonts w:ascii="Times New Roman" w:eastAsia="Batang" w:hAnsi="Times New Roman"/>
          <w:sz w:val="24"/>
          <w:szCs w:val="24"/>
          <w:lang w:eastAsia="ko-KR"/>
        </w:rPr>
        <w:t xml:space="preserve"> соглашени</w:t>
      </w:r>
      <w:r w:rsidR="0025499A" w:rsidRPr="007340F7">
        <w:rPr>
          <w:rFonts w:ascii="Times New Roman" w:eastAsia="Batang" w:hAnsi="Times New Roman"/>
          <w:sz w:val="24"/>
          <w:szCs w:val="24"/>
          <w:lang w:eastAsia="ko-KR"/>
        </w:rPr>
        <w:t>я</w:t>
      </w:r>
      <w:r w:rsidR="00FB4EF8" w:rsidRPr="007340F7">
        <w:rPr>
          <w:rFonts w:ascii="Times New Roman" w:eastAsia="Batang" w:hAnsi="Times New Roman"/>
          <w:sz w:val="24"/>
          <w:szCs w:val="24"/>
          <w:lang w:eastAsia="ko-KR"/>
        </w:rPr>
        <w:t>.</w:t>
      </w:r>
    </w:p>
    <w:p w:rsidR="00D2579A" w:rsidRPr="00756998" w:rsidRDefault="00D2579A" w:rsidP="007340F7">
      <w:pPr>
        <w:numPr>
          <w:ilvl w:val="1"/>
          <w:numId w:val="6"/>
        </w:numPr>
        <w:suppressAutoHyphens/>
        <w:spacing w:after="0" w:line="271" w:lineRule="auto"/>
        <w:ind w:left="0" w:hanging="567"/>
        <w:contextualSpacing/>
        <w:jc w:val="both"/>
        <w:rPr>
          <w:rFonts w:ascii="Times New Roman" w:eastAsia="Batang" w:hAnsi="Times New Roman"/>
          <w:sz w:val="24"/>
          <w:szCs w:val="24"/>
          <w:lang w:eastAsia="ko-KR"/>
        </w:rPr>
      </w:pPr>
      <w:r w:rsidRPr="007F5C58">
        <w:rPr>
          <w:rFonts w:ascii="Times New Roman" w:eastAsia="Times New Roman" w:hAnsi="Times New Roman"/>
          <w:sz w:val="24"/>
          <w:szCs w:val="24"/>
          <w:lang w:eastAsia="ru-RU"/>
        </w:rPr>
        <w:t>Лицензиат гарантирует, что Сублицензиат</w:t>
      </w:r>
      <w:r w:rsidRPr="007F5C58">
        <w:rPr>
          <w:rFonts w:ascii="Times New Roman" w:eastAsia="Times New Roman" w:hAnsi="Times New Roman"/>
          <w:bCs/>
          <w:sz w:val="24"/>
          <w:szCs w:val="24"/>
          <w:lang w:eastAsia="ar-SA"/>
        </w:rPr>
        <w:t xml:space="preserve"> имеет право </w:t>
      </w:r>
      <w:r w:rsidRPr="007F5C58">
        <w:rPr>
          <w:rFonts w:ascii="Times New Roman" w:eastAsia="Times New Roman" w:hAnsi="Times New Roman"/>
          <w:sz w:val="24"/>
          <w:szCs w:val="24"/>
          <w:lang w:eastAsia="ar-SA"/>
        </w:rPr>
        <w:t xml:space="preserve">устанавливать и использовать любое количество экземпляров программ для ЭВМ, как на серверах, так и на рабочих станциях, суммарно не превышающее общее количество защищаемых объектов, в том числе изменять по своему усмотрению установленное количество экземпляров и место их установки, в течение всего срока, </w:t>
      </w:r>
      <w:r w:rsidRPr="00756998">
        <w:rPr>
          <w:rFonts w:ascii="Times New Roman" w:eastAsia="Times New Roman" w:hAnsi="Times New Roman"/>
          <w:sz w:val="24"/>
          <w:szCs w:val="24"/>
          <w:lang w:eastAsia="ar-SA"/>
        </w:rPr>
        <w:t>установленного в действующем лицензионном сертификате.</w:t>
      </w:r>
    </w:p>
    <w:p w:rsidR="009840A7" w:rsidRPr="00756998" w:rsidRDefault="009840A7" w:rsidP="007340F7">
      <w:pPr>
        <w:numPr>
          <w:ilvl w:val="1"/>
          <w:numId w:val="6"/>
        </w:numPr>
        <w:tabs>
          <w:tab w:val="clear" w:pos="3981"/>
          <w:tab w:val="num" w:pos="0"/>
        </w:tabs>
        <w:suppressAutoHyphens/>
        <w:spacing w:after="0" w:line="271" w:lineRule="auto"/>
        <w:ind w:left="0" w:hanging="567"/>
        <w:contextualSpacing/>
        <w:jc w:val="both"/>
        <w:rPr>
          <w:rFonts w:ascii="Times New Roman" w:eastAsia="Batang" w:hAnsi="Times New Roman"/>
          <w:sz w:val="24"/>
          <w:szCs w:val="24"/>
          <w:lang w:eastAsia="ko-KR"/>
        </w:rPr>
      </w:pPr>
      <w:r w:rsidRPr="00756998">
        <w:rPr>
          <w:rFonts w:ascii="Times New Roman" w:eastAsia="Batang" w:hAnsi="Times New Roman"/>
          <w:sz w:val="24"/>
          <w:szCs w:val="24"/>
          <w:lang w:eastAsia="ko-KR"/>
        </w:rPr>
        <w:t>Срок гарантии качества на результаты Услуг и</w:t>
      </w:r>
      <w:r w:rsidR="00822B19" w:rsidRPr="00756998">
        <w:rPr>
          <w:rFonts w:ascii="Times New Roman" w:eastAsia="Batang" w:hAnsi="Times New Roman"/>
          <w:sz w:val="24"/>
          <w:szCs w:val="24"/>
          <w:lang w:eastAsia="ko-KR"/>
        </w:rPr>
        <w:t>/или</w:t>
      </w:r>
      <w:r w:rsidRPr="00756998">
        <w:rPr>
          <w:rFonts w:ascii="Times New Roman" w:eastAsia="Batang" w:hAnsi="Times New Roman"/>
          <w:sz w:val="24"/>
          <w:szCs w:val="24"/>
          <w:lang w:eastAsia="ko-KR"/>
        </w:rPr>
        <w:t xml:space="preserve"> </w:t>
      </w:r>
      <w:r w:rsidR="00C10D76" w:rsidRPr="00756998">
        <w:rPr>
          <w:rFonts w:ascii="Times New Roman" w:eastAsia="Batang" w:hAnsi="Times New Roman"/>
          <w:sz w:val="24"/>
          <w:szCs w:val="24"/>
          <w:lang w:eastAsia="ko-KR"/>
        </w:rPr>
        <w:t>техническую поддержку программ для ЭВМ составляет не менее _______ (___________) календарных месяцев с даты подписания Сторонами Акта приема-передачи прав использования программ для ЭВМ</w:t>
      </w:r>
      <w:r w:rsidRPr="00756998">
        <w:rPr>
          <w:rFonts w:ascii="Times New Roman" w:eastAsia="Batang" w:hAnsi="Times New Roman"/>
          <w:sz w:val="24"/>
          <w:szCs w:val="24"/>
          <w:lang w:eastAsia="ko-KR"/>
        </w:rPr>
        <w:t>.</w:t>
      </w:r>
    </w:p>
    <w:p w:rsidR="001A50AF" w:rsidRDefault="00415A29" w:rsidP="007340F7">
      <w:pPr>
        <w:suppressAutoHyphens/>
        <w:spacing w:after="0" w:line="271" w:lineRule="auto"/>
        <w:contextualSpacing/>
        <w:jc w:val="both"/>
        <w:rPr>
          <w:rFonts w:ascii="Times New Roman" w:hAnsi="Times New Roman"/>
          <w:i/>
          <w:sz w:val="24"/>
          <w:szCs w:val="24"/>
        </w:rPr>
      </w:pPr>
      <w:r w:rsidRPr="00756998">
        <w:rPr>
          <w:rFonts w:ascii="Times New Roman" w:hAnsi="Times New Roman"/>
          <w:i/>
          <w:sz w:val="24"/>
          <w:szCs w:val="24"/>
        </w:rPr>
        <w:t xml:space="preserve">        </w:t>
      </w:r>
      <w:r w:rsidR="00C10D76" w:rsidRPr="00756998">
        <w:rPr>
          <w:rFonts w:ascii="Times New Roman" w:hAnsi="Times New Roman"/>
          <w:i/>
          <w:sz w:val="24"/>
          <w:szCs w:val="24"/>
        </w:rPr>
        <w:t>(Срок заполняет</w:t>
      </w:r>
      <w:r w:rsidR="004055AE" w:rsidRPr="00756998">
        <w:rPr>
          <w:rFonts w:ascii="Times New Roman" w:hAnsi="Times New Roman"/>
          <w:i/>
          <w:sz w:val="24"/>
          <w:szCs w:val="24"/>
        </w:rPr>
        <w:t>ся на этапе заключения Договора</w:t>
      </w:r>
      <w:r w:rsidR="00C10D76" w:rsidRPr="00756998">
        <w:rPr>
          <w:rFonts w:ascii="Times New Roman" w:hAnsi="Times New Roman"/>
          <w:i/>
          <w:sz w:val="24"/>
          <w:szCs w:val="24"/>
        </w:rPr>
        <w:t xml:space="preserve"> согласно данным,  предоставленным </w:t>
      </w:r>
      <w:r w:rsidR="00C10D76" w:rsidRPr="00756998">
        <w:rPr>
          <w:rFonts w:ascii="Times New Roman" w:eastAsia="Batang" w:hAnsi="Times New Roman"/>
          <w:i/>
          <w:sz w:val="24"/>
          <w:szCs w:val="24"/>
          <w:lang w:eastAsia="ko-KR"/>
        </w:rPr>
        <w:t xml:space="preserve">участником-победителем </w:t>
      </w:r>
      <w:r w:rsidR="00C10D76" w:rsidRPr="00756998">
        <w:rPr>
          <w:rFonts w:ascii="Times New Roman" w:hAnsi="Times New Roman"/>
          <w:i/>
          <w:sz w:val="24"/>
          <w:szCs w:val="24"/>
        </w:rPr>
        <w:t>в заявке на закупку)</w:t>
      </w:r>
    </w:p>
    <w:p w:rsidR="004055AE" w:rsidRPr="007340F7" w:rsidRDefault="004055AE" w:rsidP="007340F7">
      <w:pPr>
        <w:suppressAutoHyphens/>
        <w:spacing w:after="0" w:line="271" w:lineRule="auto"/>
        <w:contextualSpacing/>
        <w:jc w:val="both"/>
        <w:rPr>
          <w:rFonts w:ascii="Times New Roman" w:eastAsia="Batang" w:hAnsi="Times New Roman"/>
          <w:sz w:val="24"/>
          <w:szCs w:val="24"/>
          <w:lang w:eastAsia="ko-KR"/>
        </w:rPr>
      </w:pPr>
    </w:p>
    <w:p w:rsidR="00FB4EF8" w:rsidRPr="007340F7" w:rsidRDefault="002418CC" w:rsidP="007340F7">
      <w:pPr>
        <w:numPr>
          <w:ilvl w:val="0"/>
          <w:numId w:val="6"/>
        </w:numPr>
        <w:suppressAutoHyphens/>
        <w:spacing w:after="0" w:line="271" w:lineRule="auto"/>
        <w:ind w:left="0"/>
        <w:jc w:val="center"/>
        <w:rPr>
          <w:rFonts w:ascii="Times New Roman" w:eastAsia="Batang" w:hAnsi="Times New Roman"/>
          <w:b/>
          <w:sz w:val="24"/>
          <w:szCs w:val="24"/>
          <w:lang w:eastAsia="ko-KR"/>
        </w:rPr>
      </w:pPr>
      <w:r w:rsidRPr="007340F7">
        <w:rPr>
          <w:rFonts w:ascii="Times New Roman" w:eastAsia="Times New Roman" w:hAnsi="Times New Roman"/>
          <w:b/>
          <w:sz w:val="24"/>
          <w:szCs w:val="24"/>
          <w:lang w:eastAsia="ru-RU"/>
        </w:rPr>
        <w:t>ПРАВА И ОБЯЗАННОСТИ СТОРОН</w:t>
      </w:r>
    </w:p>
    <w:p w:rsidR="00FB4EF8" w:rsidRPr="007340F7" w:rsidRDefault="00FB4EF8" w:rsidP="007340F7">
      <w:pPr>
        <w:numPr>
          <w:ilvl w:val="1"/>
          <w:numId w:val="6"/>
        </w:numPr>
        <w:suppressAutoHyphens/>
        <w:spacing w:after="0" w:line="271" w:lineRule="auto"/>
        <w:ind w:left="0" w:hanging="567"/>
        <w:contextualSpacing/>
        <w:jc w:val="both"/>
        <w:rPr>
          <w:rFonts w:ascii="Times New Roman" w:hAnsi="Times New Roman"/>
          <w:b/>
          <w:sz w:val="24"/>
          <w:szCs w:val="24"/>
        </w:rPr>
      </w:pPr>
      <w:r w:rsidRPr="007340F7">
        <w:rPr>
          <w:rFonts w:ascii="Times New Roman" w:hAnsi="Times New Roman"/>
          <w:b/>
          <w:sz w:val="24"/>
          <w:szCs w:val="24"/>
        </w:rPr>
        <w:t>Лицензиа</w:t>
      </w:r>
      <w:r w:rsidR="0028580F" w:rsidRPr="007340F7">
        <w:rPr>
          <w:rFonts w:ascii="Times New Roman" w:hAnsi="Times New Roman"/>
          <w:b/>
          <w:sz w:val="24"/>
          <w:szCs w:val="24"/>
        </w:rPr>
        <w:t>т</w:t>
      </w:r>
      <w:r w:rsidRPr="007340F7">
        <w:rPr>
          <w:rFonts w:ascii="Times New Roman" w:hAnsi="Times New Roman"/>
          <w:b/>
          <w:sz w:val="24"/>
          <w:szCs w:val="24"/>
        </w:rPr>
        <w:t xml:space="preserve"> обязан:</w:t>
      </w:r>
    </w:p>
    <w:p w:rsidR="00FB4EF8" w:rsidRPr="007340F7" w:rsidRDefault="0025499A" w:rsidP="007340F7">
      <w:pPr>
        <w:numPr>
          <w:ilvl w:val="2"/>
          <w:numId w:val="6"/>
        </w:numPr>
        <w:tabs>
          <w:tab w:val="clear" w:pos="1080"/>
          <w:tab w:val="num" w:pos="0"/>
        </w:tabs>
        <w:suppressAutoHyphens/>
        <w:spacing w:after="0" w:line="271" w:lineRule="auto"/>
        <w:ind w:left="0" w:hanging="709"/>
        <w:contextualSpacing/>
        <w:jc w:val="both"/>
        <w:rPr>
          <w:rFonts w:ascii="Times New Roman" w:eastAsia="Batang" w:hAnsi="Times New Roman"/>
          <w:sz w:val="24"/>
          <w:szCs w:val="24"/>
          <w:lang w:eastAsia="ko-KR"/>
        </w:rPr>
      </w:pPr>
      <w:r w:rsidRPr="007340F7">
        <w:rPr>
          <w:rFonts w:ascii="Times New Roman" w:hAnsi="Times New Roman"/>
          <w:sz w:val="24"/>
          <w:szCs w:val="24"/>
        </w:rPr>
        <w:t>п</w:t>
      </w:r>
      <w:r w:rsidR="00FB4EF8" w:rsidRPr="007340F7">
        <w:rPr>
          <w:rFonts w:ascii="Times New Roman" w:hAnsi="Times New Roman"/>
          <w:sz w:val="24"/>
          <w:szCs w:val="24"/>
        </w:rPr>
        <w:t xml:space="preserve">ередать </w:t>
      </w:r>
      <w:r w:rsidR="00297FD5" w:rsidRPr="007340F7">
        <w:rPr>
          <w:rFonts w:ascii="Times New Roman" w:eastAsia="Times New Roman" w:hAnsi="Times New Roman"/>
          <w:sz w:val="24"/>
          <w:szCs w:val="24"/>
          <w:lang w:eastAsia="ru-RU"/>
        </w:rPr>
        <w:t>Сублицензиат</w:t>
      </w:r>
      <w:r w:rsidR="00FB4EF8" w:rsidRPr="007340F7">
        <w:rPr>
          <w:rFonts w:ascii="Times New Roman" w:hAnsi="Times New Roman"/>
          <w:sz w:val="24"/>
          <w:szCs w:val="24"/>
        </w:rPr>
        <w:t xml:space="preserve">у </w:t>
      </w:r>
      <w:r w:rsidR="00FB4EF8" w:rsidRPr="007340F7">
        <w:rPr>
          <w:rFonts w:ascii="Times New Roman" w:eastAsia="Batang" w:hAnsi="Times New Roman"/>
          <w:sz w:val="24"/>
          <w:szCs w:val="24"/>
          <w:lang w:eastAsia="ko-KR"/>
        </w:rPr>
        <w:t xml:space="preserve">Право </w:t>
      </w:r>
      <w:r w:rsidR="006624E6" w:rsidRPr="007340F7">
        <w:rPr>
          <w:rFonts w:ascii="Times New Roman" w:eastAsia="Batang" w:hAnsi="Times New Roman"/>
          <w:sz w:val="24"/>
          <w:szCs w:val="24"/>
          <w:lang w:eastAsia="ko-KR"/>
        </w:rPr>
        <w:t>использовани</w:t>
      </w:r>
      <w:r w:rsidR="00D2579A" w:rsidRPr="007340F7">
        <w:rPr>
          <w:rFonts w:ascii="Times New Roman" w:eastAsia="Batang" w:hAnsi="Times New Roman"/>
          <w:sz w:val="24"/>
          <w:szCs w:val="24"/>
          <w:lang w:eastAsia="ko-KR"/>
        </w:rPr>
        <w:t>я</w:t>
      </w:r>
      <w:r w:rsidR="006624E6" w:rsidRPr="007340F7">
        <w:rPr>
          <w:rFonts w:ascii="Times New Roman" w:eastAsia="Batang" w:hAnsi="Times New Roman"/>
          <w:sz w:val="24"/>
          <w:szCs w:val="24"/>
          <w:lang w:eastAsia="ko-KR"/>
        </w:rPr>
        <w:t xml:space="preserve"> программ для ЭВМ </w:t>
      </w:r>
      <w:r w:rsidR="00FB4EF8" w:rsidRPr="007340F7">
        <w:rPr>
          <w:rFonts w:ascii="Times New Roman" w:eastAsia="Batang" w:hAnsi="Times New Roman"/>
          <w:sz w:val="24"/>
          <w:szCs w:val="24"/>
          <w:lang w:eastAsia="ko-KR"/>
        </w:rPr>
        <w:t xml:space="preserve">на основании </w:t>
      </w:r>
      <w:r w:rsidR="00A83A0B" w:rsidRPr="007340F7">
        <w:rPr>
          <w:rFonts w:ascii="Times New Roman" w:eastAsia="Batang" w:hAnsi="Times New Roman"/>
          <w:sz w:val="24"/>
          <w:szCs w:val="24"/>
          <w:lang w:eastAsia="ko-KR"/>
        </w:rPr>
        <w:t xml:space="preserve">Акта </w:t>
      </w:r>
      <w:r w:rsidR="00AF5FDA" w:rsidRPr="007340F7">
        <w:rPr>
          <w:rFonts w:ascii="Times New Roman" w:eastAsia="Batang" w:hAnsi="Times New Roman"/>
          <w:sz w:val="24"/>
          <w:szCs w:val="24"/>
          <w:lang w:eastAsia="ko-KR"/>
        </w:rPr>
        <w:t>приема-передачи прав использовани</w:t>
      </w:r>
      <w:r w:rsidR="00D2579A" w:rsidRPr="007340F7">
        <w:rPr>
          <w:rFonts w:ascii="Times New Roman" w:eastAsia="Batang" w:hAnsi="Times New Roman"/>
          <w:sz w:val="24"/>
          <w:szCs w:val="24"/>
          <w:lang w:eastAsia="ko-KR"/>
        </w:rPr>
        <w:t>я</w:t>
      </w:r>
      <w:r w:rsidR="00AF5FDA" w:rsidRPr="007340F7">
        <w:rPr>
          <w:rFonts w:ascii="Times New Roman" w:eastAsia="Batang" w:hAnsi="Times New Roman"/>
          <w:sz w:val="24"/>
          <w:szCs w:val="24"/>
          <w:lang w:eastAsia="ko-KR"/>
        </w:rPr>
        <w:t xml:space="preserve"> программ для ЭВМ </w:t>
      </w:r>
      <w:r w:rsidR="00FB4EF8" w:rsidRPr="007340F7">
        <w:rPr>
          <w:rFonts w:ascii="Times New Roman" w:eastAsia="Batang" w:hAnsi="Times New Roman"/>
          <w:sz w:val="24"/>
          <w:szCs w:val="24"/>
          <w:lang w:eastAsia="ko-KR"/>
        </w:rPr>
        <w:t xml:space="preserve">в соответствии со Спецификацией (Приложение № 1 к настоящему </w:t>
      </w:r>
      <w:r w:rsidR="007446A3" w:rsidRPr="007340F7">
        <w:rPr>
          <w:rFonts w:ascii="Times New Roman" w:eastAsia="Batang" w:hAnsi="Times New Roman"/>
          <w:sz w:val="24"/>
          <w:szCs w:val="24"/>
          <w:lang w:eastAsia="ko-KR"/>
        </w:rPr>
        <w:t>Договор</w:t>
      </w:r>
      <w:r w:rsidR="00FB4EF8" w:rsidRPr="007340F7">
        <w:rPr>
          <w:rFonts w:ascii="Times New Roman" w:eastAsia="Batang" w:hAnsi="Times New Roman"/>
          <w:sz w:val="24"/>
          <w:szCs w:val="24"/>
          <w:lang w:eastAsia="ko-KR"/>
        </w:rPr>
        <w:t>у)</w:t>
      </w:r>
      <w:r w:rsidRPr="007340F7">
        <w:rPr>
          <w:rFonts w:ascii="Times New Roman" w:eastAsia="Batang" w:hAnsi="Times New Roman"/>
          <w:sz w:val="24"/>
          <w:szCs w:val="24"/>
          <w:lang w:eastAsia="ko-KR"/>
        </w:rPr>
        <w:t>;</w:t>
      </w:r>
    </w:p>
    <w:p w:rsidR="00C10D76" w:rsidRPr="007340F7" w:rsidRDefault="00C10D76" w:rsidP="007340F7">
      <w:pPr>
        <w:numPr>
          <w:ilvl w:val="2"/>
          <w:numId w:val="6"/>
        </w:numPr>
        <w:tabs>
          <w:tab w:val="clear" w:pos="1080"/>
        </w:tabs>
        <w:spacing w:after="0" w:line="271" w:lineRule="auto"/>
        <w:ind w:left="0"/>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не изменять комплектацию программ для ЭВМ и передать их в том в</w:t>
      </w:r>
      <w:r w:rsidR="003C389F" w:rsidRPr="007340F7">
        <w:rPr>
          <w:rFonts w:ascii="Times New Roman" w:eastAsia="Batang" w:hAnsi="Times New Roman"/>
          <w:sz w:val="24"/>
          <w:szCs w:val="24"/>
          <w:lang w:eastAsia="ko-KR"/>
        </w:rPr>
        <w:t>иде, в котором они получены от п</w:t>
      </w:r>
      <w:r w:rsidRPr="007340F7">
        <w:rPr>
          <w:rFonts w:ascii="Times New Roman" w:eastAsia="Batang" w:hAnsi="Times New Roman"/>
          <w:sz w:val="24"/>
          <w:szCs w:val="24"/>
          <w:lang w:eastAsia="ko-KR"/>
        </w:rPr>
        <w:t>равообладателя;</w:t>
      </w:r>
    </w:p>
    <w:p w:rsidR="00C10D76" w:rsidRPr="007340F7" w:rsidRDefault="00C10D76" w:rsidP="007340F7">
      <w:pPr>
        <w:numPr>
          <w:ilvl w:val="2"/>
          <w:numId w:val="6"/>
        </w:numPr>
        <w:tabs>
          <w:tab w:val="clear" w:pos="1080"/>
        </w:tabs>
        <w:suppressAutoHyphens/>
        <w:spacing w:after="0" w:line="271" w:lineRule="auto"/>
        <w:ind w:left="0"/>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передать </w:t>
      </w:r>
      <w:r w:rsidR="003C389F" w:rsidRPr="007340F7">
        <w:rPr>
          <w:rFonts w:ascii="Times New Roman" w:eastAsia="Batang" w:hAnsi="Times New Roman"/>
          <w:sz w:val="24"/>
          <w:szCs w:val="24"/>
          <w:lang w:eastAsia="ko-KR"/>
        </w:rPr>
        <w:t>Субл</w:t>
      </w:r>
      <w:r w:rsidR="005724EC">
        <w:rPr>
          <w:rFonts w:ascii="Times New Roman" w:eastAsia="Batang" w:hAnsi="Times New Roman"/>
          <w:sz w:val="24"/>
          <w:szCs w:val="24"/>
          <w:lang w:eastAsia="ko-KR"/>
        </w:rPr>
        <w:t xml:space="preserve">ицензиату документы </w:t>
      </w:r>
      <w:r w:rsidRPr="007340F7">
        <w:rPr>
          <w:rFonts w:ascii="Times New Roman" w:eastAsia="Batang" w:hAnsi="Times New Roman"/>
          <w:sz w:val="24"/>
          <w:szCs w:val="24"/>
          <w:lang w:eastAsia="ko-KR"/>
        </w:rPr>
        <w:t>в соответствии с требованиями настоящего Договора и  Технического задания (Приложение № 2 к настоящему Договору);</w:t>
      </w:r>
    </w:p>
    <w:p w:rsidR="00ED5E2F" w:rsidRPr="007340F7" w:rsidRDefault="00CC0A5B" w:rsidP="007340F7">
      <w:pPr>
        <w:numPr>
          <w:ilvl w:val="2"/>
          <w:numId w:val="6"/>
        </w:numPr>
        <w:suppressAutoHyphens/>
        <w:spacing w:after="0" w:line="271" w:lineRule="auto"/>
        <w:ind w:left="0" w:hanging="709"/>
        <w:contextualSpacing/>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осуществлять техническую поддержку программ для ЭВМ, указанн</w:t>
      </w:r>
      <w:r w:rsidR="00BD3728" w:rsidRPr="007340F7">
        <w:rPr>
          <w:rFonts w:ascii="Times New Roman" w:eastAsia="Batang" w:hAnsi="Times New Roman"/>
          <w:sz w:val="24"/>
          <w:szCs w:val="24"/>
          <w:lang w:eastAsia="ko-KR"/>
        </w:rPr>
        <w:t>ы</w:t>
      </w:r>
      <w:r w:rsidR="0058285B" w:rsidRPr="007340F7">
        <w:rPr>
          <w:rFonts w:ascii="Times New Roman" w:eastAsia="Batang" w:hAnsi="Times New Roman"/>
          <w:sz w:val="24"/>
          <w:szCs w:val="24"/>
          <w:lang w:eastAsia="ko-KR"/>
        </w:rPr>
        <w:t>х</w:t>
      </w:r>
      <w:r w:rsidRPr="007340F7">
        <w:rPr>
          <w:rFonts w:ascii="Times New Roman" w:eastAsia="Batang" w:hAnsi="Times New Roman"/>
          <w:sz w:val="24"/>
          <w:szCs w:val="24"/>
          <w:lang w:eastAsia="ko-KR"/>
        </w:rPr>
        <w:t xml:space="preserve"> в Спецификации (Приложение № 1 к настоящему Договору)</w:t>
      </w:r>
      <w:r w:rsidR="00566450"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в соответствии с объемом технической поддержки программ для ЭВМ</w:t>
      </w:r>
      <w:r w:rsidR="000C7A68" w:rsidRPr="007340F7">
        <w:rPr>
          <w:rFonts w:ascii="Times New Roman" w:eastAsia="Batang" w:hAnsi="Times New Roman"/>
          <w:sz w:val="24"/>
          <w:szCs w:val="24"/>
          <w:lang w:eastAsia="ko-KR"/>
        </w:rPr>
        <w:t>,</w:t>
      </w:r>
      <w:r w:rsidRPr="007340F7">
        <w:rPr>
          <w:rFonts w:ascii="Times New Roman" w:eastAsia="Batang" w:hAnsi="Times New Roman"/>
          <w:sz w:val="24"/>
          <w:szCs w:val="24"/>
          <w:lang w:eastAsia="ko-KR"/>
        </w:rPr>
        <w:t xml:space="preserve"> указанн</w:t>
      </w:r>
      <w:r w:rsidR="003C389F" w:rsidRPr="007340F7">
        <w:rPr>
          <w:rFonts w:ascii="Times New Roman" w:eastAsia="Batang" w:hAnsi="Times New Roman"/>
          <w:sz w:val="24"/>
          <w:szCs w:val="24"/>
          <w:lang w:eastAsia="ko-KR"/>
        </w:rPr>
        <w:t>о</w:t>
      </w:r>
      <w:r w:rsidRPr="007340F7">
        <w:rPr>
          <w:rFonts w:ascii="Times New Roman" w:eastAsia="Batang" w:hAnsi="Times New Roman"/>
          <w:sz w:val="24"/>
          <w:szCs w:val="24"/>
          <w:lang w:eastAsia="ko-KR"/>
        </w:rPr>
        <w:t>м в Техническом задании (Приложение № 2 к настоящему Договору)</w:t>
      </w:r>
      <w:r w:rsidR="00EA38C8" w:rsidRPr="007340F7">
        <w:rPr>
          <w:rFonts w:ascii="Times New Roman" w:eastAsia="Batang" w:hAnsi="Times New Roman"/>
          <w:sz w:val="24"/>
          <w:szCs w:val="24"/>
          <w:lang w:eastAsia="ko-KR"/>
        </w:rPr>
        <w:t>.</w:t>
      </w:r>
    </w:p>
    <w:p w:rsidR="00FB4EF8" w:rsidRPr="007340F7" w:rsidRDefault="002E042F" w:rsidP="007340F7">
      <w:pPr>
        <w:numPr>
          <w:ilvl w:val="1"/>
          <w:numId w:val="6"/>
        </w:numPr>
        <w:suppressAutoHyphens/>
        <w:spacing w:after="0" w:line="271" w:lineRule="auto"/>
        <w:ind w:left="0" w:hanging="567"/>
        <w:contextualSpacing/>
        <w:jc w:val="both"/>
        <w:rPr>
          <w:rFonts w:ascii="Times New Roman" w:eastAsia="Batang" w:hAnsi="Times New Roman"/>
          <w:b/>
          <w:sz w:val="24"/>
          <w:szCs w:val="24"/>
          <w:lang w:eastAsia="ko-KR"/>
        </w:rPr>
      </w:pPr>
      <w:r w:rsidRPr="007340F7">
        <w:rPr>
          <w:rFonts w:ascii="Times New Roman" w:hAnsi="Times New Roman"/>
          <w:b/>
          <w:sz w:val="24"/>
          <w:szCs w:val="24"/>
        </w:rPr>
        <w:t>Лицензиа</w:t>
      </w:r>
      <w:r w:rsidR="0028580F" w:rsidRPr="007340F7">
        <w:rPr>
          <w:rFonts w:ascii="Times New Roman" w:hAnsi="Times New Roman"/>
          <w:b/>
          <w:sz w:val="24"/>
          <w:szCs w:val="24"/>
        </w:rPr>
        <w:t>т</w:t>
      </w:r>
      <w:r w:rsidR="00FB4EF8" w:rsidRPr="007340F7">
        <w:rPr>
          <w:rFonts w:ascii="Times New Roman" w:hAnsi="Times New Roman"/>
          <w:b/>
          <w:sz w:val="24"/>
          <w:szCs w:val="24"/>
        </w:rPr>
        <w:t xml:space="preserve"> </w:t>
      </w:r>
      <w:r w:rsidR="00A47B35" w:rsidRPr="007340F7">
        <w:rPr>
          <w:rFonts w:ascii="Times New Roman" w:hAnsi="Times New Roman"/>
          <w:b/>
          <w:sz w:val="24"/>
          <w:szCs w:val="24"/>
        </w:rPr>
        <w:t xml:space="preserve">имеет </w:t>
      </w:r>
      <w:r w:rsidR="00FB4EF8" w:rsidRPr="007340F7">
        <w:rPr>
          <w:rFonts w:ascii="Times New Roman" w:hAnsi="Times New Roman"/>
          <w:b/>
          <w:sz w:val="24"/>
          <w:szCs w:val="24"/>
        </w:rPr>
        <w:t>прав</w:t>
      </w:r>
      <w:r w:rsidR="00A47B35" w:rsidRPr="007340F7">
        <w:rPr>
          <w:rFonts w:ascii="Times New Roman" w:hAnsi="Times New Roman"/>
          <w:b/>
          <w:sz w:val="24"/>
          <w:szCs w:val="24"/>
        </w:rPr>
        <w:t>о</w:t>
      </w:r>
      <w:r w:rsidR="00FB4EF8" w:rsidRPr="007340F7">
        <w:rPr>
          <w:rFonts w:ascii="Times New Roman" w:hAnsi="Times New Roman"/>
          <w:b/>
          <w:sz w:val="24"/>
          <w:szCs w:val="24"/>
        </w:rPr>
        <w:t>:</w:t>
      </w:r>
      <w:r w:rsidR="001909B1" w:rsidRPr="007340F7">
        <w:rPr>
          <w:rFonts w:ascii="Times New Roman" w:hAnsi="Times New Roman"/>
          <w:b/>
          <w:sz w:val="24"/>
          <w:szCs w:val="24"/>
        </w:rPr>
        <w:t xml:space="preserve"> </w:t>
      </w:r>
    </w:p>
    <w:p w:rsidR="00FB4EF8" w:rsidRPr="007340F7" w:rsidRDefault="0025499A" w:rsidP="007340F7">
      <w:pPr>
        <w:numPr>
          <w:ilvl w:val="2"/>
          <w:numId w:val="6"/>
        </w:numPr>
        <w:tabs>
          <w:tab w:val="clear" w:pos="1080"/>
        </w:tabs>
        <w:suppressAutoHyphens/>
        <w:spacing w:after="0" w:line="271" w:lineRule="auto"/>
        <w:ind w:left="0"/>
        <w:contextualSpacing/>
        <w:jc w:val="both"/>
        <w:rPr>
          <w:rFonts w:ascii="Times New Roman" w:hAnsi="Times New Roman"/>
          <w:sz w:val="24"/>
          <w:szCs w:val="24"/>
        </w:rPr>
      </w:pPr>
      <w:r w:rsidRPr="007340F7">
        <w:rPr>
          <w:rFonts w:ascii="Times New Roman" w:hAnsi="Times New Roman"/>
          <w:sz w:val="24"/>
          <w:szCs w:val="24"/>
        </w:rPr>
        <w:t>с</w:t>
      </w:r>
      <w:r w:rsidR="00FB4EF8" w:rsidRPr="007340F7">
        <w:rPr>
          <w:rFonts w:ascii="Times New Roman" w:hAnsi="Times New Roman"/>
          <w:sz w:val="24"/>
          <w:szCs w:val="24"/>
        </w:rPr>
        <w:t xml:space="preserve">воевременно и в полном объеме получать </w:t>
      </w:r>
      <w:r w:rsidR="00FB4EF8" w:rsidRPr="007340F7">
        <w:rPr>
          <w:rFonts w:ascii="Times New Roman" w:eastAsia="Batang" w:hAnsi="Times New Roman"/>
          <w:sz w:val="24"/>
          <w:szCs w:val="24"/>
          <w:lang w:eastAsia="ko-KR"/>
        </w:rPr>
        <w:t>вознаграждение Лицензиа</w:t>
      </w:r>
      <w:r w:rsidR="0028580F" w:rsidRPr="007340F7">
        <w:rPr>
          <w:rFonts w:ascii="Times New Roman" w:eastAsia="Batang" w:hAnsi="Times New Roman"/>
          <w:sz w:val="24"/>
          <w:szCs w:val="24"/>
          <w:lang w:eastAsia="ko-KR"/>
        </w:rPr>
        <w:t>т</w:t>
      </w:r>
      <w:r w:rsidR="00BF1FFF" w:rsidRPr="007340F7">
        <w:rPr>
          <w:rFonts w:ascii="Times New Roman" w:eastAsia="Batang" w:hAnsi="Times New Roman"/>
          <w:sz w:val="24"/>
          <w:szCs w:val="24"/>
          <w:lang w:eastAsia="ko-KR"/>
        </w:rPr>
        <w:t>а за предоставле</w:t>
      </w:r>
      <w:r w:rsidR="00D2579A" w:rsidRPr="007340F7">
        <w:rPr>
          <w:rFonts w:ascii="Times New Roman" w:eastAsia="Batang" w:hAnsi="Times New Roman"/>
          <w:sz w:val="24"/>
          <w:szCs w:val="24"/>
          <w:lang w:eastAsia="ko-KR"/>
        </w:rPr>
        <w:t>н</w:t>
      </w:r>
      <w:r w:rsidR="003C389F" w:rsidRPr="007340F7">
        <w:rPr>
          <w:rFonts w:ascii="Times New Roman" w:eastAsia="Batang" w:hAnsi="Times New Roman"/>
          <w:sz w:val="24"/>
          <w:szCs w:val="24"/>
          <w:lang w:eastAsia="ko-KR"/>
        </w:rPr>
        <w:t>ие</w:t>
      </w:r>
      <w:r w:rsidR="00BF1FFF" w:rsidRPr="007340F7">
        <w:rPr>
          <w:rFonts w:ascii="Times New Roman" w:eastAsia="Batang" w:hAnsi="Times New Roman"/>
          <w:sz w:val="24"/>
          <w:szCs w:val="24"/>
          <w:lang w:eastAsia="ko-KR"/>
        </w:rPr>
        <w:t xml:space="preserve"> П</w:t>
      </w:r>
      <w:r w:rsidR="00FB4EF8" w:rsidRPr="007340F7">
        <w:rPr>
          <w:rFonts w:ascii="Times New Roman" w:eastAsia="Batang" w:hAnsi="Times New Roman"/>
          <w:sz w:val="24"/>
          <w:szCs w:val="24"/>
          <w:lang w:eastAsia="ko-KR"/>
        </w:rPr>
        <w:t xml:space="preserve">рава </w:t>
      </w:r>
      <w:r w:rsidR="006624E6" w:rsidRPr="007340F7">
        <w:rPr>
          <w:rFonts w:ascii="Times New Roman" w:eastAsia="Batang" w:hAnsi="Times New Roman"/>
          <w:sz w:val="24"/>
          <w:szCs w:val="24"/>
          <w:lang w:eastAsia="ko-KR"/>
        </w:rPr>
        <w:t>использовани</w:t>
      </w:r>
      <w:r w:rsidR="00D2579A" w:rsidRPr="007340F7">
        <w:rPr>
          <w:rFonts w:ascii="Times New Roman" w:eastAsia="Batang" w:hAnsi="Times New Roman"/>
          <w:sz w:val="24"/>
          <w:szCs w:val="24"/>
          <w:lang w:eastAsia="ko-KR"/>
        </w:rPr>
        <w:t>я</w:t>
      </w:r>
      <w:r w:rsidR="006624E6" w:rsidRPr="007340F7">
        <w:rPr>
          <w:rFonts w:ascii="Times New Roman" w:eastAsia="Batang" w:hAnsi="Times New Roman"/>
          <w:sz w:val="24"/>
          <w:szCs w:val="24"/>
          <w:lang w:eastAsia="ko-KR"/>
        </w:rPr>
        <w:t xml:space="preserve"> программ для ЭВМ</w:t>
      </w:r>
      <w:r w:rsidR="00CD68DD" w:rsidRPr="007340F7">
        <w:rPr>
          <w:rFonts w:ascii="Times New Roman" w:eastAsia="Batang" w:hAnsi="Times New Roman"/>
          <w:sz w:val="24"/>
          <w:szCs w:val="24"/>
          <w:lang w:eastAsia="ko-KR"/>
        </w:rPr>
        <w:t>;</w:t>
      </w:r>
    </w:p>
    <w:p w:rsidR="00CD68DD" w:rsidRPr="007340F7" w:rsidRDefault="00CD68DD" w:rsidP="007340F7">
      <w:pPr>
        <w:numPr>
          <w:ilvl w:val="2"/>
          <w:numId w:val="6"/>
        </w:numPr>
        <w:tabs>
          <w:tab w:val="clear" w:pos="1080"/>
        </w:tabs>
        <w:suppressAutoHyphens/>
        <w:spacing w:after="0" w:line="271" w:lineRule="auto"/>
        <w:ind w:left="0"/>
        <w:contextualSpacing/>
        <w:jc w:val="both"/>
        <w:rPr>
          <w:rFonts w:ascii="Times New Roman" w:hAnsi="Times New Roman"/>
          <w:sz w:val="24"/>
          <w:szCs w:val="24"/>
        </w:rPr>
      </w:pPr>
      <w:r w:rsidRPr="007340F7">
        <w:rPr>
          <w:rFonts w:ascii="Times New Roman" w:hAnsi="Times New Roman"/>
          <w:sz w:val="24"/>
          <w:szCs w:val="24"/>
        </w:rPr>
        <w:t>принять решение об одностороннем отказе от исполнения Договора в порядке и на условиях, предусмотренных настоящим Договором и положениями действующего законодательства РФ.</w:t>
      </w:r>
    </w:p>
    <w:p w:rsidR="00FB4EF8" w:rsidRPr="007340F7" w:rsidRDefault="00297FD5" w:rsidP="007340F7">
      <w:pPr>
        <w:numPr>
          <w:ilvl w:val="1"/>
          <w:numId w:val="6"/>
        </w:numPr>
        <w:suppressAutoHyphens/>
        <w:spacing w:after="0" w:line="271" w:lineRule="auto"/>
        <w:ind w:left="0" w:hanging="567"/>
        <w:contextualSpacing/>
        <w:jc w:val="both"/>
        <w:rPr>
          <w:rFonts w:ascii="Times New Roman" w:eastAsia="Batang" w:hAnsi="Times New Roman"/>
          <w:b/>
          <w:sz w:val="24"/>
          <w:szCs w:val="24"/>
          <w:lang w:eastAsia="ko-KR"/>
        </w:rPr>
      </w:pPr>
      <w:r w:rsidRPr="007340F7">
        <w:rPr>
          <w:rFonts w:ascii="Times New Roman" w:hAnsi="Times New Roman"/>
          <w:b/>
          <w:sz w:val="24"/>
          <w:szCs w:val="24"/>
        </w:rPr>
        <w:t>Субл</w:t>
      </w:r>
      <w:r w:rsidR="00FB4EF8" w:rsidRPr="007340F7">
        <w:rPr>
          <w:rFonts w:ascii="Times New Roman" w:hAnsi="Times New Roman"/>
          <w:b/>
          <w:sz w:val="24"/>
          <w:szCs w:val="24"/>
        </w:rPr>
        <w:t>ицензиат обязан:</w:t>
      </w:r>
    </w:p>
    <w:p w:rsidR="00FB4EF8" w:rsidRPr="007340F7" w:rsidRDefault="0025499A" w:rsidP="007340F7">
      <w:pPr>
        <w:numPr>
          <w:ilvl w:val="2"/>
          <w:numId w:val="6"/>
        </w:numPr>
        <w:tabs>
          <w:tab w:val="clear" w:pos="1080"/>
          <w:tab w:val="num" w:pos="0"/>
        </w:tabs>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п</w:t>
      </w:r>
      <w:r w:rsidR="00FB4EF8" w:rsidRPr="007340F7">
        <w:rPr>
          <w:rFonts w:ascii="Times New Roman" w:hAnsi="Times New Roman"/>
          <w:sz w:val="24"/>
          <w:szCs w:val="24"/>
        </w:rPr>
        <w:t xml:space="preserve">ринять </w:t>
      </w:r>
      <w:r w:rsidR="00BF1FFF" w:rsidRPr="007340F7">
        <w:rPr>
          <w:rFonts w:ascii="Times New Roman" w:eastAsia="Batang" w:hAnsi="Times New Roman"/>
          <w:sz w:val="24"/>
          <w:szCs w:val="24"/>
          <w:lang w:eastAsia="ko-KR"/>
        </w:rPr>
        <w:t>П</w:t>
      </w:r>
      <w:r w:rsidR="00FB4EF8" w:rsidRPr="007340F7">
        <w:rPr>
          <w:rFonts w:ascii="Times New Roman" w:eastAsia="Batang" w:hAnsi="Times New Roman"/>
          <w:sz w:val="24"/>
          <w:szCs w:val="24"/>
          <w:lang w:eastAsia="ko-KR"/>
        </w:rPr>
        <w:t xml:space="preserve">раво </w:t>
      </w:r>
      <w:r w:rsidR="006624E6" w:rsidRPr="007340F7">
        <w:rPr>
          <w:rFonts w:ascii="Times New Roman" w:eastAsia="Batang" w:hAnsi="Times New Roman"/>
          <w:sz w:val="24"/>
          <w:szCs w:val="24"/>
          <w:lang w:eastAsia="ko-KR"/>
        </w:rPr>
        <w:t>использовани</w:t>
      </w:r>
      <w:r w:rsidR="00D2579A" w:rsidRPr="007340F7">
        <w:rPr>
          <w:rFonts w:ascii="Times New Roman" w:eastAsia="Batang" w:hAnsi="Times New Roman"/>
          <w:sz w:val="24"/>
          <w:szCs w:val="24"/>
          <w:lang w:eastAsia="ko-KR"/>
        </w:rPr>
        <w:t>я</w:t>
      </w:r>
      <w:r w:rsidR="006624E6" w:rsidRPr="007340F7">
        <w:rPr>
          <w:rFonts w:ascii="Times New Roman" w:eastAsia="Batang" w:hAnsi="Times New Roman"/>
          <w:sz w:val="24"/>
          <w:szCs w:val="24"/>
          <w:lang w:eastAsia="ko-KR"/>
        </w:rPr>
        <w:t xml:space="preserve"> программ для ЭВМ </w:t>
      </w:r>
      <w:r w:rsidR="00FB4EF8" w:rsidRPr="007340F7">
        <w:rPr>
          <w:rFonts w:ascii="Times New Roman" w:hAnsi="Times New Roman"/>
          <w:sz w:val="24"/>
          <w:szCs w:val="24"/>
        </w:rPr>
        <w:t xml:space="preserve">в случае отсутствия замечаний к его качеству и соответствию условиям настоящего </w:t>
      </w:r>
      <w:r w:rsidR="007446A3" w:rsidRPr="007340F7">
        <w:rPr>
          <w:rFonts w:ascii="Times New Roman" w:eastAsia="Batang" w:hAnsi="Times New Roman"/>
          <w:sz w:val="24"/>
          <w:szCs w:val="24"/>
          <w:lang w:eastAsia="ko-KR"/>
        </w:rPr>
        <w:t>Договор</w:t>
      </w:r>
      <w:r w:rsidR="00FB4EF8" w:rsidRPr="007340F7">
        <w:rPr>
          <w:rFonts w:ascii="Times New Roman" w:hAnsi="Times New Roman"/>
          <w:sz w:val="24"/>
          <w:szCs w:val="24"/>
        </w:rPr>
        <w:t>а</w:t>
      </w:r>
      <w:r w:rsidRPr="007340F7">
        <w:rPr>
          <w:rFonts w:ascii="Times New Roman" w:hAnsi="Times New Roman"/>
          <w:sz w:val="24"/>
          <w:szCs w:val="24"/>
        </w:rPr>
        <w:t>;</w:t>
      </w:r>
    </w:p>
    <w:p w:rsidR="00FB4EF8" w:rsidRPr="007340F7" w:rsidRDefault="00D56795" w:rsidP="007340F7">
      <w:pPr>
        <w:numPr>
          <w:ilvl w:val="2"/>
          <w:numId w:val="6"/>
        </w:numPr>
        <w:tabs>
          <w:tab w:val="clear" w:pos="1080"/>
          <w:tab w:val="num" w:pos="0"/>
        </w:tabs>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использовать программ</w:t>
      </w:r>
      <w:r w:rsidR="00650E13" w:rsidRPr="007340F7">
        <w:rPr>
          <w:rFonts w:ascii="Times New Roman" w:hAnsi="Times New Roman"/>
          <w:sz w:val="24"/>
          <w:szCs w:val="24"/>
        </w:rPr>
        <w:t>ы</w:t>
      </w:r>
      <w:r w:rsidRPr="007340F7">
        <w:rPr>
          <w:rFonts w:ascii="Times New Roman" w:hAnsi="Times New Roman"/>
          <w:sz w:val="24"/>
          <w:szCs w:val="24"/>
        </w:rPr>
        <w:t xml:space="preserve"> для ЭВМ</w:t>
      </w:r>
      <w:r w:rsidR="001909B1" w:rsidRPr="007340F7">
        <w:rPr>
          <w:rFonts w:ascii="Times New Roman" w:hAnsi="Times New Roman"/>
          <w:sz w:val="24"/>
          <w:szCs w:val="24"/>
        </w:rPr>
        <w:t xml:space="preserve"> </w:t>
      </w:r>
      <w:r w:rsidRPr="007340F7">
        <w:rPr>
          <w:rFonts w:ascii="Times New Roman" w:hAnsi="Times New Roman"/>
          <w:sz w:val="24"/>
          <w:szCs w:val="24"/>
        </w:rPr>
        <w:t xml:space="preserve">только в пределах тех прав и теми способами, которые предусмотрены настоящим </w:t>
      </w:r>
      <w:r w:rsidRPr="007340F7">
        <w:rPr>
          <w:rFonts w:ascii="Times New Roman" w:eastAsia="Batang" w:hAnsi="Times New Roman"/>
          <w:sz w:val="24"/>
          <w:szCs w:val="24"/>
          <w:lang w:eastAsia="ko-KR"/>
        </w:rPr>
        <w:t>Договор</w:t>
      </w:r>
      <w:r w:rsidRPr="007340F7">
        <w:rPr>
          <w:rFonts w:ascii="Times New Roman" w:hAnsi="Times New Roman"/>
          <w:sz w:val="24"/>
          <w:szCs w:val="24"/>
        </w:rPr>
        <w:t>ом и Лицензионным соглашением для конечного пользователя</w:t>
      </w:r>
      <w:r w:rsidR="0025499A" w:rsidRPr="007340F7">
        <w:rPr>
          <w:rFonts w:ascii="Times New Roman" w:hAnsi="Times New Roman"/>
          <w:sz w:val="24"/>
          <w:szCs w:val="24"/>
        </w:rPr>
        <w:t>;</w:t>
      </w:r>
    </w:p>
    <w:p w:rsidR="00CD68DD" w:rsidRPr="007340F7" w:rsidRDefault="00CD68DD" w:rsidP="007340F7">
      <w:pPr>
        <w:numPr>
          <w:ilvl w:val="2"/>
          <w:numId w:val="6"/>
        </w:numPr>
        <w:tabs>
          <w:tab w:val="clear" w:pos="1080"/>
          <w:tab w:val="num" w:pos="0"/>
        </w:tabs>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соблюдать установленные настоящим Договором срок и порядок расчетов с Лицензиатом;</w:t>
      </w:r>
    </w:p>
    <w:p w:rsidR="00FB4EF8" w:rsidRPr="007340F7" w:rsidRDefault="00CD68DD" w:rsidP="007340F7">
      <w:pPr>
        <w:numPr>
          <w:ilvl w:val="2"/>
          <w:numId w:val="6"/>
        </w:numPr>
        <w:tabs>
          <w:tab w:val="clear" w:pos="1080"/>
          <w:tab w:val="num" w:pos="0"/>
        </w:tabs>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своевременно предоставлять Лицензиату необходимую для выполнения обязательств информацию.</w:t>
      </w:r>
    </w:p>
    <w:p w:rsidR="00FB4EF8" w:rsidRPr="007340F7" w:rsidRDefault="00297FD5" w:rsidP="007340F7">
      <w:pPr>
        <w:numPr>
          <w:ilvl w:val="1"/>
          <w:numId w:val="6"/>
        </w:numPr>
        <w:suppressAutoHyphens/>
        <w:spacing w:after="0" w:line="271" w:lineRule="auto"/>
        <w:ind w:left="0" w:hanging="567"/>
        <w:contextualSpacing/>
        <w:jc w:val="both"/>
        <w:rPr>
          <w:rFonts w:ascii="Times New Roman" w:eastAsia="Batang" w:hAnsi="Times New Roman"/>
          <w:b/>
          <w:sz w:val="24"/>
          <w:szCs w:val="24"/>
          <w:lang w:eastAsia="ko-KR"/>
        </w:rPr>
      </w:pPr>
      <w:r w:rsidRPr="007340F7">
        <w:rPr>
          <w:rFonts w:ascii="Times New Roman" w:hAnsi="Times New Roman"/>
          <w:b/>
          <w:sz w:val="24"/>
          <w:szCs w:val="24"/>
        </w:rPr>
        <w:t>Субли</w:t>
      </w:r>
      <w:r w:rsidR="00FB4EF8" w:rsidRPr="007340F7">
        <w:rPr>
          <w:rFonts w:ascii="Times New Roman" w:hAnsi="Times New Roman"/>
          <w:b/>
          <w:sz w:val="24"/>
          <w:szCs w:val="24"/>
        </w:rPr>
        <w:t xml:space="preserve">цензиат </w:t>
      </w:r>
      <w:r w:rsidR="00A47B35" w:rsidRPr="007340F7">
        <w:rPr>
          <w:rFonts w:ascii="Times New Roman" w:hAnsi="Times New Roman"/>
          <w:b/>
          <w:sz w:val="24"/>
          <w:szCs w:val="24"/>
        </w:rPr>
        <w:t xml:space="preserve">имеет </w:t>
      </w:r>
      <w:r w:rsidR="00FB4EF8" w:rsidRPr="007340F7">
        <w:rPr>
          <w:rFonts w:ascii="Times New Roman" w:hAnsi="Times New Roman"/>
          <w:b/>
          <w:sz w:val="24"/>
          <w:szCs w:val="24"/>
        </w:rPr>
        <w:t>прав</w:t>
      </w:r>
      <w:r w:rsidR="00A47B35" w:rsidRPr="007340F7">
        <w:rPr>
          <w:rFonts w:ascii="Times New Roman" w:hAnsi="Times New Roman"/>
          <w:b/>
          <w:sz w:val="24"/>
          <w:szCs w:val="24"/>
        </w:rPr>
        <w:t>о</w:t>
      </w:r>
      <w:r w:rsidR="00FB4EF8" w:rsidRPr="007340F7">
        <w:rPr>
          <w:rFonts w:ascii="Times New Roman" w:hAnsi="Times New Roman"/>
          <w:b/>
          <w:sz w:val="24"/>
          <w:szCs w:val="24"/>
        </w:rPr>
        <w:t>:</w:t>
      </w:r>
    </w:p>
    <w:p w:rsidR="00FB4EF8" w:rsidRPr="007340F7" w:rsidRDefault="0025499A" w:rsidP="007340F7">
      <w:pPr>
        <w:numPr>
          <w:ilvl w:val="2"/>
          <w:numId w:val="6"/>
        </w:numPr>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т</w:t>
      </w:r>
      <w:r w:rsidR="002E042F" w:rsidRPr="007340F7">
        <w:rPr>
          <w:rFonts w:ascii="Times New Roman" w:hAnsi="Times New Roman"/>
          <w:sz w:val="24"/>
          <w:szCs w:val="24"/>
        </w:rPr>
        <w:t>ребовать от Лицензиа</w:t>
      </w:r>
      <w:r w:rsidR="0028580F" w:rsidRPr="007340F7">
        <w:rPr>
          <w:rFonts w:ascii="Times New Roman" w:hAnsi="Times New Roman"/>
          <w:sz w:val="24"/>
          <w:szCs w:val="24"/>
        </w:rPr>
        <w:t>т</w:t>
      </w:r>
      <w:r w:rsidR="00FB4EF8" w:rsidRPr="007340F7">
        <w:rPr>
          <w:rFonts w:ascii="Times New Roman" w:hAnsi="Times New Roman"/>
          <w:sz w:val="24"/>
          <w:szCs w:val="24"/>
        </w:rPr>
        <w:t xml:space="preserve">а полного, своевременного и качественного исполнения обязательств по настоящему </w:t>
      </w:r>
      <w:r w:rsidR="008E43A0" w:rsidRPr="007340F7">
        <w:rPr>
          <w:rFonts w:ascii="Times New Roman" w:eastAsia="Batang" w:hAnsi="Times New Roman"/>
          <w:sz w:val="24"/>
          <w:szCs w:val="24"/>
          <w:lang w:eastAsia="ko-KR"/>
        </w:rPr>
        <w:t>Договор</w:t>
      </w:r>
      <w:r w:rsidR="00FB4EF8" w:rsidRPr="007340F7">
        <w:rPr>
          <w:rFonts w:ascii="Times New Roman" w:hAnsi="Times New Roman"/>
          <w:sz w:val="24"/>
          <w:szCs w:val="24"/>
        </w:rPr>
        <w:t>у</w:t>
      </w:r>
      <w:r w:rsidRPr="007340F7">
        <w:rPr>
          <w:rFonts w:ascii="Times New Roman" w:hAnsi="Times New Roman"/>
          <w:sz w:val="24"/>
          <w:szCs w:val="24"/>
        </w:rPr>
        <w:t>;</w:t>
      </w:r>
    </w:p>
    <w:p w:rsidR="009216FF" w:rsidRPr="007340F7" w:rsidRDefault="0025499A" w:rsidP="007340F7">
      <w:pPr>
        <w:widowControl w:val="0"/>
        <w:numPr>
          <w:ilvl w:val="2"/>
          <w:numId w:val="6"/>
        </w:numPr>
        <w:tabs>
          <w:tab w:val="clear" w:pos="1080"/>
          <w:tab w:val="num" w:pos="0"/>
        </w:tabs>
        <w:suppressAutoHyphens/>
        <w:spacing w:after="0" w:line="271" w:lineRule="auto"/>
        <w:ind w:left="0" w:hanging="709"/>
        <w:contextualSpacing/>
        <w:jc w:val="both"/>
        <w:rPr>
          <w:rFonts w:ascii="Times New Roman" w:eastAsia="Times New Roman" w:hAnsi="Times New Roman"/>
          <w:sz w:val="24"/>
          <w:szCs w:val="24"/>
        </w:rPr>
      </w:pPr>
      <w:r w:rsidRPr="007340F7">
        <w:rPr>
          <w:rFonts w:ascii="Times New Roman" w:hAnsi="Times New Roman"/>
          <w:sz w:val="24"/>
          <w:szCs w:val="24"/>
        </w:rPr>
        <w:t>о</w:t>
      </w:r>
      <w:r w:rsidR="00FB4EF8" w:rsidRPr="007340F7">
        <w:rPr>
          <w:rFonts w:ascii="Times New Roman" w:hAnsi="Times New Roman"/>
          <w:sz w:val="24"/>
          <w:szCs w:val="24"/>
        </w:rPr>
        <w:t xml:space="preserve">тказаться от оплаты за предоставление </w:t>
      </w:r>
      <w:r w:rsidR="00BF1FFF" w:rsidRPr="007340F7">
        <w:rPr>
          <w:rFonts w:ascii="Times New Roman" w:hAnsi="Times New Roman"/>
          <w:sz w:val="24"/>
          <w:szCs w:val="24"/>
        </w:rPr>
        <w:t>П</w:t>
      </w:r>
      <w:r w:rsidR="00FB4EF8" w:rsidRPr="007340F7">
        <w:rPr>
          <w:rFonts w:ascii="Times New Roman" w:hAnsi="Times New Roman"/>
          <w:sz w:val="24"/>
          <w:szCs w:val="24"/>
        </w:rPr>
        <w:t xml:space="preserve">рав </w:t>
      </w:r>
      <w:r w:rsidR="006624E6" w:rsidRPr="007340F7">
        <w:rPr>
          <w:rFonts w:ascii="Times New Roman" w:hAnsi="Times New Roman"/>
          <w:sz w:val="24"/>
          <w:szCs w:val="24"/>
        </w:rPr>
        <w:t>использовани</w:t>
      </w:r>
      <w:r w:rsidR="00D2579A" w:rsidRPr="007340F7">
        <w:rPr>
          <w:rFonts w:ascii="Times New Roman" w:hAnsi="Times New Roman"/>
          <w:sz w:val="24"/>
          <w:szCs w:val="24"/>
        </w:rPr>
        <w:t xml:space="preserve">я </w:t>
      </w:r>
      <w:r w:rsidR="006624E6" w:rsidRPr="007340F7">
        <w:rPr>
          <w:rFonts w:ascii="Times New Roman" w:hAnsi="Times New Roman"/>
          <w:sz w:val="24"/>
          <w:szCs w:val="24"/>
        </w:rPr>
        <w:t xml:space="preserve">программ для ЭВМ </w:t>
      </w:r>
      <w:r w:rsidR="00FB4EF8" w:rsidRPr="007340F7">
        <w:rPr>
          <w:rFonts w:ascii="Times New Roman" w:hAnsi="Times New Roman"/>
          <w:sz w:val="24"/>
          <w:szCs w:val="24"/>
        </w:rPr>
        <w:t xml:space="preserve">ненадлежащего качества, а если такое вознаграждение оплачено, потребовать возврата уплаченных сумм до устранения недостатков </w:t>
      </w:r>
      <w:r w:rsidR="00FB4EF8" w:rsidRPr="007340F7">
        <w:rPr>
          <w:rFonts w:ascii="Times New Roman" w:eastAsia="Batang" w:hAnsi="Times New Roman"/>
          <w:sz w:val="24"/>
          <w:szCs w:val="24"/>
          <w:lang w:eastAsia="ko-KR"/>
        </w:rPr>
        <w:t>программ для ЭВМ</w:t>
      </w:r>
      <w:r w:rsidR="001909B1" w:rsidRPr="007340F7">
        <w:rPr>
          <w:rFonts w:ascii="Times New Roman" w:eastAsia="Batang" w:hAnsi="Times New Roman"/>
          <w:sz w:val="24"/>
          <w:szCs w:val="24"/>
          <w:lang w:eastAsia="ko-KR"/>
        </w:rPr>
        <w:t xml:space="preserve"> </w:t>
      </w:r>
      <w:r w:rsidR="00FB4EF8" w:rsidRPr="007340F7">
        <w:rPr>
          <w:rFonts w:ascii="Times New Roman" w:hAnsi="Times New Roman"/>
          <w:sz w:val="24"/>
          <w:szCs w:val="24"/>
        </w:rPr>
        <w:t xml:space="preserve">или </w:t>
      </w:r>
      <w:r w:rsidR="004E4ADE" w:rsidRPr="007340F7">
        <w:rPr>
          <w:rFonts w:ascii="Times New Roman" w:hAnsi="Times New Roman"/>
          <w:sz w:val="24"/>
          <w:szCs w:val="24"/>
        </w:rPr>
        <w:t>ее</w:t>
      </w:r>
      <w:r w:rsidR="00FB4EF8" w:rsidRPr="007340F7">
        <w:rPr>
          <w:rFonts w:ascii="Times New Roman" w:hAnsi="Times New Roman"/>
          <w:sz w:val="24"/>
          <w:szCs w:val="24"/>
        </w:rPr>
        <w:t xml:space="preserve"> замены</w:t>
      </w:r>
      <w:r w:rsidR="009216FF" w:rsidRPr="007340F7">
        <w:rPr>
          <w:rFonts w:ascii="Times New Roman" w:hAnsi="Times New Roman"/>
          <w:sz w:val="24"/>
          <w:szCs w:val="24"/>
        </w:rPr>
        <w:t xml:space="preserve">; </w:t>
      </w:r>
    </w:p>
    <w:p w:rsidR="00484090" w:rsidRPr="007340F7" w:rsidRDefault="009216FF" w:rsidP="007340F7">
      <w:pPr>
        <w:numPr>
          <w:ilvl w:val="2"/>
          <w:numId w:val="6"/>
        </w:numPr>
        <w:tabs>
          <w:tab w:val="clear" w:pos="1080"/>
          <w:tab w:val="num" w:pos="0"/>
        </w:tabs>
        <w:suppressAutoHyphens/>
        <w:spacing w:after="0" w:line="271" w:lineRule="auto"/>
        <w:ind w:left="0" w:hanging="709"/>
        <w:contextualSpacing/>
        <w:jc w:val="both"/>
        <w:rPr>
          <w:rFonts w:ascii="Times New Roman" w:hAnsi="Times New Roman"/>
          <w:sz w:val="24"/>
          <w:szCs w:val="24"/>
        </w:rPr>
      </w:pPr>
      <w:r w:rsidRPr="007340F7">
        <w:rPr>
          <w:rFonts w:ascii="Times New Roman" w:eastAsia="Times New Roman" w:hAnsi="Times New Roman"/>
          <w:sz w:val="24"/>
          <w:szCs w:val="24"/>
          <w:lang w:eastAsia="ru-RU"/>
        </w:rPr>
        <w:t>п</w:t>
      </w:r>
      <w:r w:rsidR="00484090" w:rsidRPr="007340F7">
        <w:rPr>
          <w:rFonts w:ascii="Times New Roman" w:eastAsia="Times New Roman" w:hAnsi="Times New Roman"/>
          <w:sz w:val="24"/>
          <w:szCs w:val="24"/>
          <w:lang w:eastAsia="ru-RU"/>
        </w:rPr>
        <w:t>ринять решение об одностороннем отказе от исполнения Договора в порядке и на условиях, предусмотренных настоящим Договором и положениями действующего законодательства РФ</w:t>
      </w:r>
      <w:r w:rsidRPr="007340F7">
        <w:rPr>
          <w:rFonts w:ascii="Times New Roman" w:eastAsia="Times New Roman" w:hAnsi="Times New Roman"/>
          <w:sz w:val="24"/>
          <w:szCs w:val="24"/>
          <w:lang w:eastAsia="ru-RU"/>
        </w:rPr>
        <w:t>.</w:t>
      </w:r>
    </w:p>
    <w:p w:rsidR="00FB4EF8" w:rsidRPr="007340F7" w:rsidRDefault="00297FD5" w:rsidP="007340F7">
      <w:pPr>
        <w:numPr>
          <w:ilvl w:val="1"/>
          <w:numId w:val="6"/>
        </w:numPr>
        <w:suppressAutoHyphens/>
        <w:spacing w:after="0" w:line="271" w:lineRule="auto"/>
        <w:ind w:left="0" w:hanging="567"/>
        <w:contextualSpacing/>
        <w:jc w:val="both"/>
        <w:rPr>
          <w:rFonts w:ascii="Times New Roman" w:hAnsi="Times New Roman"/>
          <w:b/>
          <w:sz w:val="24"/>
          <w:szCs w:val="24"/>
        </w:rPr>
      </w:pPr>
      <w:r w:rsidRPr="007340F7">
        <w:rPr>
          <w:rFonts w:ascii="Times New Roman" w:hAnsi="Times New Roman"/>
          <w:b/>
          <w:sz w:val="24"/>
          <w:szCs w:val="24"/>
        </w:rPr>
        <w:t>Субл</w:t>
      </w:r>
      <w:r w:rsidR="00FB4EF8" w:rsidRPr="007340F7">
        <w:rPr>
          <w:rFonts w:ascii="Times New Roman" w:hAnsi="Times New Roman"/>
          <w:b/>
          <w:sz w:val="24"/>
          <w:szCs w:val="24"/>
        </w:rPr>
        <w:t>ицензиат не вправе:</w:t>
      </w:r>
    </w:p>
    <w:p w:rsidR="00FB4EF8" w:rsidRPr="007340F7" w:rsidRDefault="0025499A" w:rsidP="007340F7">
      <w:pPr>
        <w:numPr>
          <w:ilvl w:val="2"/>
          <w:numId w:val="6"/>
        </w:numPr>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в</w:t>
      </w:r>
      <w:r w:rsidR="00FB4EF8" w:rsidRPr="007340F7">
        <w:rPr>
          <w:rFonts w:ascii="Times New Roman" w:hAnsi="Times New Roman"/>
          <w:sz w:val="24"/>
          <w:szCs w:val="24"/>
        </w:rPr>
        <w:t>носить изменения и дополнения в программ</w:t>
      </w:r>
      <w:r w:rsidR="00650E13" w:rsidRPr="007340F7">
        <w:rPr>
          <w:rFonts w:ascii="Times New Roman" w:hAnsi="Times New Roman"/>
          <w:sz w:val="24"/>
          <w:szCs w:val="24"/>
        </w:rPr>
        <w:t>ы</w:t>
      </w:r>
      <w:r w:rsidR="00FB4EF8" w:rsidRPr="007340F7">
        <w:rPr>
          <w:rFonts w:ascii="Times New Roman" w:hAnsi="Times New Roman"/>
          <w:sz w:val="24"/>
          <w:szCs w:val="24"/>
        </w:rPr>
        <w:t xml:space="preserve"> для ЭВМ, кроме обновления программ для ЭВМ</w:t>
      </w:r>
      <w:r w:rsidR="001909B1" w:rsidRPr="007340F7">
        <w:rPr>
          <w:rFonts w:ascii="Times New Roman" w:hAnsi="Times New Roman"/>
          <w:sz w:val="24"/>
          <w:szCs w:val="24"/>
        </w:rPr>
        <w:t xml:space="preserve"> </w:t>
      </w:r>
      <w:r w:rsidR="00283ECB" w:rsidRPr="007340F7">
        <w:rPr>
          <w:rFonts w:ascii="Times New Roman" w:hAnsi="Times New Roman"/>
          <w:sz w:val="24"/>
          <w:szCs w:val="24"/>
        </w:rPr>
        <w:t>через файлы обновления</w:t>
      </w:r>
      <w:r w:rsidR="00CD68DD" w:rsidRPr="007340F7">
        <w:rPr>
          <w:rFonts w:ascii="Times New Roman" w:hAnsi="Times New Roman"/>
          <w:sz w:val="24"/>
          <w:szCs w:val="24"/>
        </w:rPr>
        <w:t>, предоставляемые правообладателем</w:t>
      </w:r>
      <w:r w:rsidRPr="007340F7">
        <w:rPr>
          <w:rFonts w:ascii="Times New Roman" w:hAnsi="Times New Roman"/>
          <w:sz w:val="24"/>
          <w:szCs w:val="24"/>
        </w:rPr>
        <w:t>;</w:t>
      </w:r>
    </w:p>
    <w:p w:rsidR="00FB4EF8" w:rsidRPr="007340F7" w:rsidRDefault="0025499A" w:rsidP="007340F7">
      <w:pPr>
        <w:numPr>
          <w:ilvl w:val="2"/>
          <w:numId w:val="6"/>
        </w:numPr>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и</w:t>
      </w:r>
      <w:r w:rsidR="00FB4EF8" w:rsidRPr="007340F7">
        <w:rPr>
          <w:rFonts w:ascii="Times New Roman" w:hAnsi="Times New Roman"/>
          <w:sz w:val="24"/>
          <w:szCs w:val="24"/>
        </w:rPr>
        <w:t>спользовать программ</w:t>
      </w:r>
      <w:r w:rsidR="00660FA3" w:rsidRPr="007340F7">
        <w:rPr>
          <w:rFonts w:ascii="Times New Roman" w:hAnsi="Times New Roman"/>
          <w:sz w:val="24"/>
          <w:szCs w:val="24"/>
        </w:rPr>
        <w:t>ы</w:t>
      </w:r>
      <w:r w:rsidR="00FB4EF8" w:rsidRPr="007340F7">
        <w:rPr>
          <w:rFonts w:ascii="Times New Roman" w:hAnsi="Times New Roman"/>
          <w:sz w:val="24"/>
          <w:szCs w:val="24"/>
        </w:rPr>
        <w:t xml:space="preserve"> для ЭВМ</w:t>
      </w:r>
      <w:r w:rsidR="001909B1" w:rsidRPr="007340F7">
        <w:rPr>
          <w:rFonts w:ascii="Times New Roman" w:hAnsi="Times New Roman"/>
          <w:sz w:val="24"/>
          <w:szCs w:val="24"/>
        </w:rPr>
        <w:t xml:space="preserve"> </w:t>
      </w:r>
      <w:r w:rsidR="00FB4EF8" w:rsidRPr="007340F7">
        <w:rPr>
          <w:rFonts w:ascii="Times New Roman" w:hAnsi="Times New Roman"/>
          <w:sz w:val="24"/>
          <w:szCs w:val="24"/>
        </w:rPr>
        <w:t xml:space="preserve">способами, не определенными настоящим </w:t>
      </w:r>
      <w:r w:rsidR="004805A5" w:rsidRPr="007340F7">
        <w:rPr>
          <w:rFonts w:ascii="Times New Roman" w:hAnsi="Times New Roman"/>
          <w:sz w:val="24"/>
          <w:szCs w:val="24"/>
        </w:rPr>
        <w:t>Договор</w:t>
      </w:r>
      <w:r w:rsidR="00FB4EF8" w:rsidRPr="007340F7">
        <w:rPr>
          <w:rFonts w:ascii="Times New Roman" w:hAnsi="Times New Roman"/>
          <w:sz w:val="24"/>
          <w:szCs w:val="24"/>
        </w:rPr>
        <w:t xml:space="preserve">ом и </w:t>
      </w:r>
      <w:r w:rsidR="00521750" w:rsidRPr="007340F7">
        <w:rPr>
          <w:rFonts w:ascii="Times New Roman" w:hAnsi="Times New Roman"/>
          <w:sz w:val="24"/>
          <w:szCs w:val="24"/>
        </w:rPr>
        <w:t>Л</w:t>
      </w:r>
      <w:r w:rsidR="00FB4EF8" w:rsidRPr="007340F7">
        <w:rPr>
          <w:rFonts w:ascii="Times New Roman" w:hAnsi="Times New Roman"/>
          <w:sz w:val="24"/>
          <w:szCs w:val="24"/>
        </w:rPr>
        <w:t>ицензионным соглашением</w:t>
      </w:r>
      <w:r w:rsidRPr="007340F7">
        <w:rPr>
          <w:rFonts w:ascii="Times New Roman" w:hAnsi="Times New Roman"/>
          <w:sz w:val="24"/>
          <w:szCs w:val="24"/>
        </w:rPr>
        <w:t>;</w:t>
      </w:r>
      <w:r w:rsidR="001909B1" w:rsidRPr="007340F7">
        <w:rPr>
          <w:rFonts w:ascii="Times New Roman" w:hAnsi="Times New Roman"/>
          <w:sz w:val="24"/>
          <w:szCs w:val="24"/>
        </w:rPr>
        <w:t xml:space="preserve"> </w:t>
      </w:r>
    </w:p>
    <w:p w:rsidR="00FB4EF8" w:rsidRPr="007340F7" w:rsidRDefault="0025499A" w:rsidP="007340F7">
      <w:pPr>
        <w:numPr>
          <w:ilvl w:val="2"/>
          <w:numId w:val="6"/>
        </w:numPr>
        <w:tabs>
          <w:tab w:val="clear" w:pos="1080"/>
        </w:tabs>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п</w:t>
      </w:r>
      <w:r w:rsidR="00FB4EF8" w:rsidRPr="007340F7">
        <w:rPr>
          <w:rFonts w:ascii="Times New Roman" w:hAnsi="Times New Roman"/>
          <w:sz w:val="24"/>
          <w:szCs w:val="24"/>
        </w:rPr>
        <w:t xml:space="preserve">о своему усмотрению предоставлять (в том числе передавать, создавать условия для неправомерного использования) </w:t>
      </w:r>
      <w:r w:rsidR="00BF1FFF" w:rsidRPr="007340F7">
        <w:rPr>
          <w:rFonts w:ascii="Times New Roman" w:hAnsi="Times New Roman"/>
          <w:sz w:val="24"/>
          <w:szCs w:val="24"/>
        </w:rPr>
        <w:t>П</w:t>
      </w:r>
      <w:r w:rsidR="00FB4EF8" w:rsidRPr="007340F7">
        <w:rPr>
          <w:rFonts w:ascii="Times New Roman" w:hAnsi="Times New Roman"/>
          <w:sz w:val="24"/>
          <w:szCs w:val="24"/>
        </w:rPr>
        <w:t>рав</w:t>
      </w:r>
      <w:r w:rsidR="00CD68DD" w:rsidRPr="007340F7">
        <w:rPr>
          <w:rFonts w:ascii="Times New Roman" w:hAnsi="Times New Roman"/>
          <w:sz w:val="24"/>
          <w:szCs w:val="24"/>
        </w:rPr>
        <w:t>а</w:t>
      </w:r>
      <w:r w:rsidR="00FB4EF8" w:rsidRPr="007340F7">
        <w:rPr>
          <w:rFonts w:ascii="Times New Roman" w:hAnsi="Times New Roman"/>
          <w:sz w:val="24"/>
          <w:szCs w:val="24"/>
        </w:rPr>
        <w:t xml:space="preserve"> </w:t>
      </w:r>
      <w:r w:rsidR="006624E6" w:rsidRPr="007340F7">
        <w:rPr>
          <w:rFonts w:ascii="Times New Roman" w:hAnsi="Times New Roman"/>
          <w:sz w:val="24"/>
          <w:szCs w:val="24"/>
        </w:rPr>
        <w:t>использовани</w:t>
      </w:r>
      <w:r w:rsidR="00D2579A" w:rsidRPr="007340F7">
        <w:rPr>
          <w:rFonts w:ascii="Times New Roman" w:hAnsi="Times New Roman"/>
          <w:sz w:val="24"/>
          <w:szCs w:val="24"/>
        </w:rPr>
        <w:t>я</w:t>
      </w:r>
      <w:r w:rsidR="006624E6" w:rsidRPr="007340F7">
        <w:rPr>
          <w:rFonts w:ascii="Times New Roman" w:hAnsi="Times New Roman"/>
          <w:sz w:val="24"/>
          <w:szCs w:val="24"/>
        </w:rPr>
        <w:t xml:space="preserve"> программ для ЭВМ </w:t>
      </w:r>
      <w:r w:rsidR="00FB4EF8" w:rsidRPr="007340F7">
        <w:rPr>
          <w:rFonts w:ascii="Times New Roman" w:hAnsi="Times New Roman"/>
          <w:sz w:val="24"/>
          <w:szCs w:val="24"/>
        </w:rPr>
        <w:t xml:space="preserve">в прокат и/или во временное пользование третьим лицам кроме случаев, прямо указанных в </w:t>
      </w:r>
      <w:r w:rsidR="00521750" w:rsidRPr="007340F7">
        <w:rPr>
          <w:rFonts w:ascii="Times New Roman" w:hAnsi="Times New Roman"/>
          <w:sz w:val="24"/>
          <w:szCs w:val="24"/>
        </w:rPr>
        <w:t>Лицензионном соглашени</w:t>
      </w:r>
      <w:r w:rsidR="002E042F" w:rsidRPr="007340F7">
        <w:rPr>
          <w:rFonts w:ascii="Times New Roman" w:hAnsi="Times New Roman"/>
          <w:sz w:val="24"/>
          <w:szCs w:val="24"/>
        </w:rPr>
        <w:t>и</w:t>
      </w:r>
      <w:r w:rsidRPr="007340F7">
        <w:rPr>
          <w:rFonts w:ascii="Times New Roman" w:hAnsi="Times New Roman"/>
          <w:sz w:val="24"/>
          <w:szCs w:val="24"/>
        </w:rPr>
        <w:t>;</w:t>
      </w:r>
    </w:p>
    <w:p w:rsidR="003E14EF" w:rsidRPr="007340F7" w:rsidRDefault="0025499A" w:rsidP="007340F7">
      <w:pPr>
        <w:numPr>
          <w:ilvl w:val="2"/>
          <w:numId w:val="6"/>
        </w:numPr>
        <w:suppressAutoHyphens/>
        <w:spacing w:after="0" w:line="271" w:lineRule="auto"/>
        <w:ind w:left="0" w:hanging="709"/>
        <w:contextualSpacing/>
        <w:jc w:val="both"/>
        <w:rPr>
          <w:rFonts w:ascii="Times New Roman" w:hAnsi="Times New Roman"/>
          <w:sz w:val="24"/>
          <w:szCs w:val="24"/>
        </w:rPr>
      </w:pPr>
      <w:r w:rsidRPr="007340F7">
        <w:rPr>
          <w:rFonts w:ascii="Times New Roman" w:hAnsi="Times New Roman"/>
          <w:sz w:val="24"/>
          <w:szCs w:val="24"/>
        </w:rPr>
        <w:t>о</w:t>
      </w:r>
      <w:r w:rsidR="00FB4EF8" w:rsidRPr="007340F7">
        <w:rPr>
          <w:rFonts w:ascii="Times New Roman" w:hAnsi="Times New Roman"/>
          <w:sz w:val="24"/>
          <w:szCs w:val="24"/>
        </w:rPr>
        <w:t>существлять вскрытие технологии защиты, декомпиляцию и дизассемблирование программ для ЭВМ</w:t>
      </w:r>
      <w:r w:rsidR="00ED5E2F" w:rsidRPr="007340F7">
        <w:rPr>
          <w:rFonts w:ascii="Times New Roman" w:hAnsi="Times New Roman"/>
          <w:sz w:val="24"/>
          <w:szCs w:val="24"/>
        </w:rPr>
        <w:t>.</w:t>
      </w:r>
    </w:p>
    <w:p w:rsidR="00FB4EF8" w:rsidRPr="007340F7" w:rsidRDefault="001909B1" w:rsidP="007340F7">
      <w:pPr>
        <w:suppressAutoHyphens/>
        <w:spacing w:after="0" w:line="271" w:lineRule="auto"/>
        <w:contextualSpacing/>
        <w:jc w:val="both"/>
        <w:rPr>
          <w:rFonts w:ascii="Times New Roman" w:hAnsi="Times New Roman"/>
          <w:sz w:val="24"/>
          <w:szCs w:val="24"/>
        </w:rPr>
      </w:pPr>
      <w:r w:rsidRPr="007340F7">
        <w:rPr>
          <w:rFonts w:ascii="Times New Roman" w:hAnsi="Times New Roman"/>
          <w:sz w:val="24"/>
          <w:szCs w:val="24"/>
        </w:rPr>
        <w:t xml:space="preserve"> </w:t>
      </w:r>
    </w:p>
    <w:p w:rsidR="00FB4EF8" w:rsidRPr="007340F7" w:rsidRDefault="00AD0450" w:rsidP="007340F7">
      <w:pPr>
        <w:pStyle w:val="aff1"/>
        <w:numPr>
          <w:ilvl w:val="0"/>
          <w:numId w:val="6"/>
        </w:numPr>
        <w:suppressAutoHyphens/>
        <w:spacing w:line="271" w:lineRule="auto"/>
        <w:jc w:val="center"/>
        <w:rPr>
          <w:rFonts w:eastAsia="Batang"/>
          <w:b/>
          <w:lang w:eastAsia="ko-KR"/>
        </w:rPr>
      </w:pPr>
      <w:r w:rsidRPr="007340F7">
        <w:rPr>
          <w:b/>
        </w:rPr>
        <w:lastRenderedPageBreak/>
        <w:t>ОТВЕТСТВЕННОСТЬ СТОРОН</w:t>
      </w:r>
    </w:p>
    <w:p w:rsidR="00CD68DD" w:rsidRPr="007340F7" w:rsidRDefault="00CD68DD" w:rsidP="007340F7">
      <w:pPr>
        <w:pStyle w:val="aff1"/>
        <w:numPr>
          <w:ilvl w:val="1"/>
          <w:numId w:val="6"/>
        </w:numPr>
        <w:tabs>
          <w:tab w:val="clear" w:pos="3981"/>
        </w:tabs>
        <w:suppressAutoHyphens/>
        <w:spacing w:line="271" w:lineRule="auto"/>
        <w:ind w:left="0"/>
        <w:contextualSpacing/>
        <w:jc w:val="both"/>
        <w:rPr>
          <w:rFonts w:eastAsia="Calibri"/>
          <w:lang w:eastAsia="ar-SA"/>
        </w:rPr>
      </w:pPr>
      <w:r w:rsidRPr="007340F7">
        <w:rPr>
          <w:rFonts w:eastAsia="Calibri"/>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195D55" w:rsidRPr="00195D55" w:rsidRDefault="00CD68DD" w:rsidP="00195D55">
      <w:pPr>
        <w:numPr>
          <w:ilvl w:val="1"/>
          <w:numId w:val="6"/>
        </w:numPr>
        <w:tabs>
          <w:tab w:val="clear" w:pos="3981"/>
        </w:tabs>
        <w:suppressAutoHyphens/>
        <w:spacing w:after="0" w:line="271" w:lineRule="auto"/>
        <w:ind w:left="0" w:hanging="709"/>
        <w:contextualSpacing/>
        <w:jc w:val="both"/>
        <w:rPr>
          <w:rFonts w:ascii="Times New Roman" w:hAnsi="Times New Roman"/>
          <w:sz w:val="24"/>
          <w:szCs w:val="24"/>
          <w:lang w:eastAsia="ar-SA"/>
        </w:rPr>
      </w:pPr>
      <w:r w:rsidRPr="007340F7">
        <w:rPr>
          <w:rFonts w:ascii="Times New Roman" w:hAnsi="Times New Roman"/>
          <w:sz w:val="24"/>
          <w:szCs w:val="24"/>
          <w:lang w:eastAsia="ar-SA"/>
        </w:rPr>
        <w:t>За каждый факт неисполнения или ненадлежащего исполнения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 xml:space="preserve">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195D55" w:rsidRPr="00195D55">
        <w:rPr>
          <w:rFonts w:ascii="Times New Roman" w:hAnsi="Times New Roman"/>
          <w:sz w:val="24"/>
          <w:szCs w:val="24"/>
          <w:lang w:eastAsia="ar-SA"/>
        </w:rPr>
        <w:t>размер штрафа устанавливается в следующем порядке:</w:t>
      </w:r>
    </w:p>
    <w:p w:rsidR="00195D55" w:rsidRPr="00195D55" w:rsidRDefault="00195D55" w:rsidP="00195D55">
      <w:pPr>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а)</w:t>
      </w:r>
      <w:r w:rsidRPr="00195D55">
        <w:rPr>
          <w:rFonts w:ascii="Times New Roman" w:hAnsi="Times New Roman"/>
          <w:sz w:val="24"/>
          <w:szCs w:val="24"/>
          <w:lang w:eastAsia="ar-SA"/>
        </w:rPr>
        <w:tab/>
        <w:t>10 процентов от цены Договора (этапа) в случае, если цена Договора (этапа) не превышает 3 млн. рублей;</w:t>
      </w:r>
    </w:p>
    <w:p w:rsidR="00CD68DD" w:rsidRPr="007340F7" w:rsidRDefault="00195D55" w:rsidP="00195D55">
      <w:pPr>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б)</w:t>
      </w:r>
      <w:r w:rsidRPr="00195D55">
        <w:rPr>
          <w:rFonts w:ascii="Times New Roman" w:hAnsi="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r w:rsidR="00CD68DD" w:rsidRPr="007340F7">
        <w:rPr>
          <w:rFonts w:ascii="Times New Roman" w:hAnsi="Times New Roman"/>
          <w:sz w:val="24"/>
          <w:szCs w:val="24"/>
          <w:lang w:eastAsia="ar-SA"/>
        </w:rPr>
        <w:t>.</w:t>
      </w:r>
    </w:p>
    <w:p w:rsidR="00195D55" w:rsidRPr="00195D55" w:rsidRDefault="00CD68DD" w:rsidP="00195D55">
      <w:pPr>
        <w:numPr>
          <w:ilvl w:val="1"/>
          <w:numId w:val="6"/>
        </w:numPr>
        <w:tabs>
          <w:tab w:val="clear" w:pos="3981"/>
          <w:tab w:val="num" w:pos="0"/>
        </w:tabs>
        <w:suppressAutoHyphens/>
        <w:spacing w:after="0" w:line="271" w:lineRule="auto"/>
        <w:ind w:left="0" w:hanging="709"/>
        <w:contextualSpacing/>
        <w:jc w:val="both"/>
        <w:rPr>
          <w:rFonts w:ascii="Times New Roman" w:hAnsi="Times New Roman"/>
          <w:sz w:val="24"/>
          <w:szCs w:val="24"/>
          <w:lang w:eastAsia="ar-SA"/>
        </w:rPr>
      </w:pPr>
      <w:r w:rsidRPr="007340F7">
        <w:rPr>
          <w:rFonts w:ascii="Times New Roman" w:hAnsi="Times New Roman"/>
          <w:sz w:val="24"/>
          <w:szCs w:val="24"/>
          <w:lang w:eastAsia="ar-SA"/>
        </w:rPr>
        <w:t>За каждый факт неисполнения или ненадлежащего исполнения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 xml:space="preserve">ом обязательства, предусмотренного Договором, которое не имеет стоимостного выражения, </w:t>
      </w:r>
      <w:r w:rsidR="00195D55" w:rsidRPr="00195D55">
        <w:rPr>
          <w:rFonts w:ascii="Times New Roman" w:hAnsi="Times New Roman"/>
          <w:sz w:val="24"/>
          <w:szCs w:val="24"/>
          <w:lang w:eastAsia="ar-SA"/>
        </w:rPr>
        <w:t>размер штрафа устанавливается (при наличии в Договоре таких обязательств) в следующем порядке:</w:t>
      </w:r>
    </w:p>
    <w:p w:rsidR="00195D55" w:rsidRPr="00195D55" w:rsidRDefault="00195D55" w:rsidP="00195D55">
      <w:pPr>
        <w:tabs>
          <w:tab w:val="num" w:pos="0"/>
        </w:tabs>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а)</w:t>
      </w:r>
      <w:r w:rsidRPr="00195D55">
        <w:rPr>
          <w:rFonts w:ascii="Times New Roman" w:hAnsi="Times New Roman"/>
          <w:sz w:val="24"/>
          <w:szCs w:val="24"/>
          <w:lang w:eastAsia="ar-SA"/>
        </w:rPr>
        <w:tab/>
        <w:t>1000 рублей, если цена Договора не превышает 3 млн. рублей;</w:t>
      </w:r>
    </w:p>
    <w:p w:rsidR="00CD68DD" w:rsidRPr="007340F7" w:rsidRDefault="00195D55" w:rsidP="00195D55">
      <w:pPr>
        <w:tabs>
          <w:tab w:val="num" w:pos="0"/>
        </w:tabs>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б)</w:t>
      </w:r>
      <w:r w:rsidRPr="00195D55">
        <w:rPr>
          <w:rFonts w:ascii="Times New Roman" w:hAnsi="Times New Roman"/>
          <w:sz w:val="24"/>
          <w:szCs w:val="24"/>
          <w:lang w:eastAsia="ar-SA"/>
        </w:rPr>
        <w:tab/>
        <w:t>5000 рублей, если цена Договора составляет от 3 млн. рублей до 50 млн. рублей (включительно)</w:t>
      </w:r>
      <w:r w:rsidR="00CD68DD" w:rsidRPr="007340F7">
        <w:rPr>
          <w:rFonts w:ascii="Times New Roman" w:hAnsi="Times New Roman"/>
          <w:sz w:val="24"/>
          <w:szCs w:val="24"/>
          <w:lang w:eastAsia="ar-SA"/>
        </w:rPr>
        <w:t>.</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 xml:space="preserve"> несет всю ответственность перед компетентными государственными и муниципальными органами в установленном порядке за нарушения правил и порядка оказания услуг, как со стороны самого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а, так и со стороны привлеченных им субподрядных организаций, в соответствии с законодательством Российской Федерации.</w:t>
      </w:r>
    </w:p>
    <w:p w:rsidR="00195D55" w:rsidRPr="00195D55" w:rsidRDefault="00D33B47" w:rsidP="00195D55">
      <w:pPr>
        <w:numPr>
          <w:ilvl w:val="1"/>
          <w:numId w:val="6"/>
        </w:numPr>
        <w:tabs>
          <w:tab w:val="clear" w:pos="3981"/>
          <w:tab w:val="num" w:pos="0"/>
        </w:tabs>
        <w:suppressAutoHyphens/>
        <w:spacing w:after="0" w:line="271" w:lineRule="auto"/>
        <w:ind w:left="0" w:hanging="709"/>
        <w:contextualSpacing/>
        <w:jc w:val="both"/>
        <w:rPr>
          <w:rFonts w:ascii="Times New Roman" w:hAnsi="Times New Roman"/>
          <w:sz w:val="24"/>
          <w:szCs w:val="24"/>
          <w:lang w:eastAsia="ar-SA"/>
        </w:rPr>
      </w:pPr>
      <w:r w:rsidRPr="007340F7">
        <w:rPr>
          <w:rFonts w:ascii="Times New Roman" w:hAnsi="Times New Roman"/>
          <w:sz w:val="24"/>
          <w:szCs w:val="24"/>
          <w:lang w:eastAsia="ar-SA"/>
        </w:rPr>
        <w:t>За каждый факт неисполнения Субл</w:t>
      </w:r>
      <w:r w:rsidR="00CD68DD" w:rsidRPr="007340F7">
        <w:rPr>
          <w:rFonts w:ascii="Times New Roman" w:hAnsi="Times New Roman"/>
          <w:sz w:val="24"/>
          <w:szCs w:val="24"/>
          <w:lang w:eastAsia="ar-SA"/>
        </w:rPr>
        <w:t xml:space="preserve">ицензиатом обязательств, предусмотренных Договором, за исключением просрочки исполнения обязательств, предусмотренных Договором, </w:t>
      </w:r>
      <w:r w:rsidR="00195D55" w:rsidRPr="00195D55">
        <w:rPr>
          <w:rFonts w:ascii="Times New Roman" w:hAnsi="Times New Roman"/>
          <w:sz w:val="24"/>
          <w:szCs w:val="24"/>
          <w:lang w:eastAsia="ar-SA"/>
        </w:rPr>
        <w:t>размер штрафа устанавливается в следующем порядке:</w:t>
      </w:r>
    </w:p>
    <w:p w:rsidR="00195D55" w:rsidRPr="00195D55" w:rsidRDefault="00195D55" w:rsidP="00195D55">
      <w:pPr>
        <w:tabs>
          <w:tab w:val="num" w:pos="0"/>
        </w:tabs>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а)</w:t>
      </w:r>
      <w:r w:rsidRPr="00195D55">
        <w:rPr>
          <w:rFonts w:ascii="Times New Roman" w:hAnsi="Times New Roman"/>
          <w:sz w:val="24"/>
          <w:szCs w:val="24"/>
          <w:lang w:eastAsia="ar-SA"/>
        </w:rPr>
        <w:tab/>
        <w:t>1000 рублей, если цена Договора не превышает 3 млн. рублей (включительно);</w:t>
      </w:r>
    </w:p>
    <w:p w:rsidR="00CD68DD" w:rsidRPr="007340F7" w:rsidRDefault="00195D55" w:rsidP="00195D55">
      <w:pPr>
        <w:tabs>
          <w:tab w:val="num" w:pos="0"/>
        </w:tabs>
        <w:suppressAutoHyphens/>
        <w:spacing w:after="0" w:line="271" w:lineRule="auto"/>
        <w:ind w:hanging="709"/>
        <w:contextualSpacing/>
        <w:jc w:val="both"/>
        <w:rPr>
          <w:rFonts w:ascii="Times New Roman" w:hAnsi="Times New Roman"/>
          <w:sz w:val="24"/>
          <w:szCs w:val="24"/>
          <w:lang w:eastAsia="ar-SA"/>
        </w:rPr>
      </w:pPr>
      <w:r w:rsidRPr="00195D55">
        <w:rPr>
          <w:rFonts w:ascii="Times New Roman" w:hAnsi="Times New Roman"/>
          <w:sz w:val="24"/>
          <w:szCs w:val="24"/>
          <w:lang w:eastAsia="ar-SA"/>
        </w:rPr>
        <w:t>б)</w:t>
      </w:r>
      <w:r w:rsidRPr="00195D55">
        <w:rPr>
          <w:rFonts w:ascii="Times New Roman" w:hAnsi="Times New Roman"/>
          <w:sz w:val="24"/>
          <w:szCs w:val="24"/>
          <w:lang w:eastAsia="ar-SA"/>
        </w:rPr>
        <w:tab/>
        <w:t>5000 рублей, если цена Договора составляет от 3 млн. рублей до 50 млн. рублей (включительно)</w:t>
      </w:r>
      <w:r w:rsidR="00CD68DD" w:rsidRPr="007340F7">
        <w:rPr>
          <w:rFonts w:ascii="Times New Roman" w:hAnsi="Times New Roman"/>
          <w:sz w:val="24"/>
          <w:szCs w:val="24"/>
          <w:lang w:eastAsia="ar-SA"/>
        </w:rPr>
        <w:t>.</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Пеня начисляется за каждый день просрочки исполнения </w:t>
      </w:r>
      <w:r w:rsidR="00D33B47" w:rsidRPr="007340F7">
        <w:rPr>
          <w:rFonts w:ascii="Times New Roman" w:hAnsi="Times New Roman"/>
          <w:sz w:val="24"/>
          <w:szCs w:val="24"/>
          <w:lang w:eastAsia="ar-SA"/>
        </w:rPr>
        <w:t xml:space="preserve">Сублицензиатом </w:t>
      </w:r>
      <w:r w:rsidRPr="007340F7">
        <w:rPr>
          <w:rFonts w:ascii="Times New Roman" w:hAnsi="Times New Roman"/>
          <w:sz w:val="24"/>
          <w:szCs w:val="24"/>
          <w:lang w:eastAsia="ar-S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Пеня начисляется за каждый ден</w:t>
      </w:r>
      <w:r w:rsidR="00D33B47" w:rsidRPr="007340F7">
        <w:rPr>
          <w:rFonts w:ascii="Times New Roman" w:hAnsi="Times New Roman"/>
          <w:sz w:val="24"/>
          <w:szCs w:val="24"/>
          <w:lang w:eastAsia="ar-SA"/>
        </w:rPr>
        <w:t>ь просрочки выполнения Лицензиат</w:t>
      </w:r>
      <w:r w:rsidRPr="007340F7">
        <w:rPr>
          <w:rFonts w:ascii="Times New Roman" w:hAnsi="Times New Roman"/>
          <w:sz w:val="24"/>
          <w:szCs w:val="24"/>
          <w:lang w:eastAsia="ar-SA"/>
        </w:rPr>
        <w:t>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ом, за исключением случаев, если законодательством Российской Федерации установлен иной порядок начисления пени.</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Общая сумма начисленной неустойки (штрафов, пени) за неисполнение или ненадлежащее исполнение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ом обязательств, предусмотренных Договором, не может превышать цену Договора.</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lastRenderedPageBreak/>
        <w:t xml:space="preserve">Общая сумма начисленной неустойки (штрафов, пени) за ненадлежащее исполнение </w:t>
      </w:r>
      <w:r w:rsidR="00D33B47" w:rsidRPr="007340F7">
        <w:rPr>
          <w:rFonts w:ascii="Times New Roman" w:hAnsi="Times New Roman"/>
          <w:sz w:val="24"/>
          <w:szCs w:val="24"/>
          <w:lang w:eastAsia="ar-SA"/>
        </w:rPr>
        <w:t xml:space="preserve">Сублицензиатом </w:t>
      </w:r>
      <w:r w:rsidRPr="007340F7">
        <w:rPr>
          <w:rFonts w:ascii="Times New Roman" w:hAnsi="Times New Roman"/>
          <w:sz w:val="24"/>
          <w:szCs w:val="24"/>
          <w:lang w:eastAsia="ar-SA"/>
        </w:rPr>
        <w:t>обязательств, предусмотренных Договором, не может превышать цену Договора.</w:t>
      </w:r>
    </w:p>
    <w:p w:rsidR="00CD68DD" w:rsidRPr="007340F7" w:rsidRDefault="00D33B47"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Сублицензиат </w:t>
      </w:r>
      <w:r w:rsidR="00CD68DD" w:rsidRPr="007340F7">
        <w:rPr>
          <w:rFonts w:ascii="Times New Roman" w:hAnsi="Times New Roman"/>
          <w:sz w:val="24"/>
          <w:szCs w:val="24"/>
          <w:lang w:eastAsia="ar-SA"/>
        </w:rPr>
        <w:t>вправе требовать от Лицензиа</w:t>
      </w:r>
      <w:r w:rsidRPr="007340F7">
        <w:rPr>
          <w:rFonts w:ascii="Times New Roman" w:hAnsi="Times New Roman"/>
          <w:sz w:val="24"/>
          <w:szCs w:val="24"/>
          <w:lang w:eastAsia="ar-SA"/>
        </w:rPr>
        <w:t>т</w:t>
      </w:r>
      <w:r w:rsidR="00CD68DD" w:rsidRPr="007340F7">
        <w:rPr>
          <w:rFonts w:ascii="Times New Roman" w:hAnsi="Times New Roman"/>
          <w:sz w:val="24"/>
          <w:szCs w:val="24"/>
          <w:lang w:eastAsia="ar-SA"/>
        </w:rPr>
        <w:t>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5 настоящего Договора.</w:t>
      </w:r>
      <w:r w:rsidR="00CD68DD" w:rsidRPr="007340F7">
        <w:rPr>
          <w:rFonts w:ascii="Times New Roman" w:hAnsi="Times New Roman"/>
          <w:sz w:val="24"/>
          <w:szCs w:val="24"/>
          <w:lang w:eastAsia="ar-SA"/>
        </w:rPr>
        <w:tab/>
        <w:t xml:space="preserve"> </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Пени и штрафы уплачиваются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 xml:space="preserve">ом посредством перечисления взыскиваемых сумм по указанным </w:t>
      </w:r>
      <w:r w:rsidR="00D33B47" w:rsidRPr="007340F7">
        <w:rPr>
          <w:rFonts w:ascii="Times New Roman" w:hAnsi="Times New Roman"/>
          <w:sz w:val="24"/>
          <w:szCs w:val="24"/>
          <w:lang w:eastAsia="ar-SA"/>
        </w:rPr>
        <w:t xml:space="preserve">Сублицензиатом </w:t>
      </w:r>
      <w:r w:rsidRPr="007340F7">
        <w:rPr>
          <w:rFonts w:ascii="Times New Roman" w:hAnsi="Times New Roman"/>
          <w:sz w:val="24"/>
          <w:szCs w:val="24"/>
          <w:lang w:eastAsia="ar-SA"/>
        </w:rPr>
        <w:t>в претензии реквизитам. Лицензиа</w:t>
      </w:r>
      <w:r w:rsidR="00D33B47" w:rsidRPr="007340F7">
        <w:rPr>
          <w:rFonts w:ascii="Times New Roman" w:hAnsi="Times New Roman"/>
          <w:sz w:val="24"/>
          <w:szCs w:val="24"/>
          <w:lang w:eastAsia="ar-SA"/>
        </w:rPr>
        <w:t>т</w:t>
      </w:r>
      <w:r w:rsidRPr="007340F7">
        <w:rPr>
          <w:rFonts w:ascii="Times New Roman" w:hAnsi="Times New Roman"/>
          <w:sz w:val="24"/>
          <w:szCs w:val="24"/>
          <w:lang w:eastAsia="ar-SA"/>
        </w:rPr>
        <w:t xml:space="preserve"> представляет </w:t>
      </w:r>
      <w:r w:rsidR="00D33B47" w:rsidRPr="007340F7">
        <w:rPr>
          <w:rFonts w:ascii="Times New Roman" w:hAnsi="Times New Roman"/>
          <w:sz w:val="24"/>
          <w:szCs w:val="24"/>
          <w:lang w:eastAsia="ar-SA"/>
        </w:rPr>
        <w:t xml:space="preserve">Сублицензиату </w:t>
      </w:r>
      <w:r w:rsidRPr="007340F7">
        <w:rPr>
          <w:rFonts w:ascii="Times New Roman" w:hAnsi="Times New Roman"/>
          <w:sz w:val="24"/>
          <w:szCs w:val="24"/>
          <w:lang w:eastAsia="ar-SA"/>
        </w:rPr>
        <w:t>документальное подтверждение такого перечисления в течение 5 (пяти) рабочих дней с даты осуществления платежа.</w:t>
      </w:r>
    </w:p>
    <w:p w:rsidR="00CD68DD" w:rsidRPr="007340F7" w:rsidRDefault="00D33B47"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Сублицензиат </w:t>
      </w:r>
      <w:r w:rsidR="00CD68DD" w:rsidRPr="007340F7">
        <w:rPr>
          <w:rFonts w:ascii="Times New Roman" w:hAnsi="Times New Roman"/>
          <w:sz w:val="24"/>
          <w:szCs w:val="24"/>
          <w:lang w:eastAsia="ar-SA"/>
        </w:rPr>
        <w:t>вправе зачесть сумму пени и штрафов в счет сумм платежей, подлежащих уплате Лицензиа</w:t>
      </w:r>
      <w:r w:rsidRPr="007340F7">
        <w:rPr>
          <w:rFonts w:ascii="Times New Roman" w:hAnsi="Times New Roman"/>
          <w:sz w:val="24"/>
          <w:szCs w:val="24"/>
          <w:lang w:eastAsia="ar-SA"/>
        </w:rPr>
        <w:t>т</w:t>
      </w:r>
      <w:r w:rsidR="00CD68DD" w:rsidRPr="007340F7">
        <w:rPr>
          <w:rFonts w:ascii="Times New Roman" w:hAnsi="Times New Roman"/>
          <w:sz w:val="24"/>
          <w:szCs w:val="24"/>
          <w:lang w:eastAsia="ar-SA"/>
        </w:rPr>
        <w:t xml:space="preserve">у по Договору. В этом случае </w:t>
      </w:r>
      <w:r w:rsidRPr="007340F7">
        <w:rPr>
          <w:rFonts w:ascii="Times New Roman" w:hAnsi="Times New Roman"/>
          <w:sz w:val="24"/>
          <w:szCs w:val="24"/>
          <w:lang w:eastAsia="ar-SA"/>
        </w:rPr>
        <w:t xml:space="preserve">Сублицензиат </w:t>
      </w:r>
      <w:r w:rsidR="00CD68DD" w:rsidRPr="007340F7">
        <w:rPr>
          <w:rFonts w:ascii="Times New Roman" w:hAnsi="Times New Roman"/>
          <w:sz w:val="24"/>
          <w:szCs w:val="24"/>
          <w:lang w:eastAsia="ar-SA"/>
        </w:rPr>
        <w:t>направляет Лицензиа</w:t>
      </w:r>
      <w:r w:rsidRPr="007340F7">
        <w:rPr>
          <w:rFonts w:ascii="Times New Roman" w:hAnsi="Times New Roman"/>
          <w:sz w:val="24"/>
          <w:szCs w:val="24"/>
          <w:lang w:eastAsia="ar-SA"/>
        </w:rPr>
        <w:t>т</w:t>
      </w:r>
      <w:r w:rsidR="00CD68DD" w:rsidRPr="007340F7">
        <w:rPr>
          <w:rFonts w:ascii="Times New Roman" w:hAnsi="Times New Roman"/>
          <w:sz w:val="24"/>
          <w:szCs w:val="24"/>
          <w:lang w:eastAsia="ar-SA"/>
        </w:rPr>
        <w:t>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Применение предусмотренных мер ответственности не лишает </w:t>
      </w:r>
      <w:r w:rsidR="006D06E4" w:rsidRPr="007340F7">
        <w:rPr>
          <w:rFonts w:ascii="Times New Roman" w:hAnsi="Times New Roman"/>
          <w:sz w:val="24"/>
          <w:szCs w:val="24"/>
          <w:lang w:eastAsia="ar-SA"/>
        </w:rPr>
        <w:t xml:space="preserve">Сублицензиата </w:t>
      </w:r>
      <w:r w:rsidRPr="007340F7">
        <w:rPr>
          <w:rFonts w:ascii="Times New Roman" w:hAnsi="Times New Roman"/>
          <w:sz w:val="24"/>
          <w:szCs w:val="24"/>
          <w:lang w:eastAsia="ar-SA"/>
        </w:rPr>
        <w:t>права на возмещение убытков, возникших в результате неисполнения (ненадлежащего исполнения) Лицензиа</w:t>
      </w:r>
      <w:r w:rsidR="006D06E4" w:rsidRPr="007340F7">
        <w:rPr>
          <w:rFonts w:ascii="Times New Roman" w:hAnsi="Times New Roman"/>
          <w:sz w:val="24"/>
          <w:szCs w:val="24"/>
          <w:lang w:eastAsia="ar-SA"/>
        </w:rPr>
        <w:t>т</w:t>
      </w:r>
      <w:r w:rsidRPr="007340F7">
        <w:rPr>
          <w:rFonts w:ascii="Times New Roman" w:hAnsi="Times New Roman"/>
          <w:sz w:val="24"/>
          <w:szCs w:val="24"/>
          <w:lang w:eastAsia="ar-SA"/>
        </w:rPr>
        <w:t>ом своих обязательств.</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Уплата неустоек и возмещение убытков не освобождает Стороны от исполнения своих обязательств по Договору.</w:t>
      </w:r>
    </w:p>
    <w:p w:rsidR="00CD68DD" w:rsidRPr="007340F7" w:rsidRDefault="00CD68DD" w:rsidP="007340F7">
      <w:pPr>
        <w:numPr>
          <w:ilvl w:val="1"/>
          <w:numId w:val="6"/>
        </w:numPr>
        <w:tabs>
          <w:tab w:val="clear" w:pos="3981"/>
        </w:tabs>
        <w:suppressAutoHyphens/>
        <w:spacing w:after="0" w:line="271" w:lineRule="auto"/>
        <w:ind w:left="0"/>
        <w:contextualSpacing/>
        <w:jc w:val="both"/>
        <w:rPr>
          <w:rFonts w:ascii="Times New Roman" w:hAnsi="Times New Roman"/>
          <w:sz w:val="24"/>
          <w:szCs w:val="24"/>
          <w:lang w:eastAsia="ar-SA"/>
        </w:rPr>
      </w:pPr>
      <w:r w:rsidRPr="007340F7">
        <w:rPr>
          <w:rFonts w:ascii="Times New Roman" w:hAnsi="Times New Roman"/>
          <w:sz w:val="24"/>
          <w:szCs w:val="24"/>
          <w:lang w:eastAsia="ar-SA"/>
        </w:rPr>
        <w:t>Лицензиа</w:t>
      </w:r>
      <w:r w:rsidR="006D06E4" w:rsidRPr="007340F7">
        <w:rPr>
          <w:rFonts w:ascii="Times New Roman" w:hAnsi="Times New Roman"/>
          <w:sz w:val="24"/>
          <w:szCs w:val="24"/>
          <w:lang w:eastAsia="ar-SA"/>
        </w:rPr>
        <w:t>т</w:t>
      </w:r>
      <w:r w:rsidRPr="007340F7">
        <w:rPr>
          <w:rFonts w:ascii="Times New Roman" w:hAnsi="Times New Roman"/>
          <w:sz w:val="24"/>
          <w:szCs w:val="24"/>
          <w:lang w:eastAsia="ar-SA"/>
        </w:rPr>
        <w:t xml:space="preserve"> обязан компенсировать </w:t>
      </w:r>
      <w:r w:rsidR="006D06E4" w:rsidRPr="007340F7">
        <w:rPr>
          <w:rFonts w:ascii="Times New Roman" w:hAnsi="Times New Roman"/>
          <w:sz w:val="24"/>
          <w:szCs w:val="24"/>
          <w:lang w:eastAsia="ar-SA"/>
        </w:rPr>
        <w:t xml:space="preserve">Сублицензиату </w:t>
      </w:r>
      <w:r w:rsidRPr="007340F7">
        <w:rPr>
          <w:rFonts w:ascii="Times New Roman" w:hAnsi="Times New Roman"/>
          <w:sz w:val="24"/>
          <w:szCs w:val="24"/>
          <w:lang w:eastAsia="ar-SA"/>
        </w:rPr>
        <w:t>ущерб, включая судебные издержки, связанный с травмами или ущербом, нанесенным третьим лицам, возникший вследствие неоказания и/или ненадлежащего оказания Лицензиа</w:t>
      </w:r>
      <w:r w:rsidR="006D06E4" w:rsidRPr="007340F7">
        <w:rPr>
          <w:rFonts w:ascii="Times New Roman" w:hAnsi="Times New Roman"/>
          <w:sz w:val="24"/>
          <w:szCs w:val="24"/>
          <w:lang w:eastAsia="ar-SA"/>
        </w:rPr>
        <w:t>т</w:t>
      </w:r>
      <w:r w:rsidRPr="007340F7">
        <w:rPr>
          <w:rFonts w:ascii="Times New Roman" w:hAnsi="Times New Roman"/>
          <w:sz w:val="24"/>
          <w:szCs w:val="24"/>
          <w:lang w:eastAsia="ar-SA"/>
        </w:rPr>
        <w:t>ом Услуг в соответствии с Договором или вследствие нарушения имущественных или интеллектуальных прав.</w:t>
      </w:r>
    </w:p>
    <w:p w:rsidR="00D05AE5" w:rsidRPr="007340F7" w:rsidRDefault="00D05AE5" w:rsidP="007340F7">
      <w:pPr>
        <w:widowControl w:val="0"/>
        <w:suppressAutoHyphens/>
        <w:spacing w:after="0" w:line="271" w:lineRule="auto"/>
        <w:ind w:hanging="709"/>
        <w:jc w:val="both"/>
        <w:rPr>
          <w:rFonts w:ascii="Times New Roman" w:hAnsi="Times New Roman"/>
          <w:sz w:val="24"/>
          <w:szCs w:val="24"/>
          <w:lang w:eastAsia="ar-SA"/>
        </w:rPr>
      </w:pPr>
    </w:p>
    <w:p w:rsidR="00AD0450" w:rsidRPr="007340F7" w:rsidRDefault="00AD0450" w:rsidP="007340F7">
      <w:pPr>
        <w:pStyle w:val="aff1"/>
        <w:numPr>
          <w:ilvl w:val="0"/>
          <w:numId w:val="7"/>
        </w:numPr>
        <w:suppressAutoHyphens/>
        <w:spacing w:line="271" w:lineRule="auto"/>
        <w:ind w:left="0"/>
        <w:jc w:val="center"/>
        <w:rPr>
          <w:b/>
        </w:rPr>
      </w:pPr>
      <w:r w:rsidRPr="007340F7">
        <w:rPr>
          <w:b/>
        </w:rPr>
        <w:t>ДЕЙСТВИЕ ОБСТОЯТЕЛЬСТВ НЕПРЕОДОЛИМОЙ СИЛЫ</w:t>
      </w:r>
    </w:p>
    <w:p w:rsidR="006D06E4" w:rsidRPr="007340F7" w:rsidRDefault="006D06E4" w:rsidP="00195D55">
      <w:pPr>
        <w:numPr>
          <w:ilvl w:val="1"/>
          <w:numId w:val="7"/>
        </w:numPr>
        <w:suppressAutoHyphens/>
        <w:spacing w:after="0" w:line="271" w:lineRule="auto"/>
        <w:ind w:left="0" w:hanging="709"/>
        <w:contextualSpacing/>
        <w:jc w:val="both"/>
        <w:rPr>
          <w:rFonts w:ascii="Times New Roman" w:hAnsi="Times New Roman"/>
          <w:sz w:val="24"/>
          <w:szCs w:val="24"/>
          <w:lang w:eastAsia="ar-SA"/>
        </w:rPr>
      </w:pPr>
      <w:r w:rsidRPr="007340F7">
        <w:rPr>
          <w:rFonts w:ascii="Times New Roman" w:hAnsi="Times New Roman"/>
          <w:sz w:val="24"/>
          <w:szCs w:val="24"/>
          <w:lang w:eastAsia="ar-SA"/>
        </w:rPr>
        <w:t>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 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6D06E4" w:rsidRPr="007340F7" w:rsidRDefault="006D06E4" w:rsidP="00195D55">
      <w:pPr>
        <w:numPr>
          <w:ilvl w:val="1"/>
          <w:numId w:val="7"/>
        </w:numPr>
        <w:suppressAutoHyphens/>
        <w:spacing w:after="0" w:line="271" w:lineRule="auto"/>
        <w:ind w:left="0" w:hanging="709"/>
        <w:contextualSpacing/>
        <w:jc w:val="both"/>
        <w:rPr>
          <w:rFonts w:ascii="Times New Roman" w:hAnsi="Times New Roman"/>
          <w:sz w:val="24"/>
          <w:szCs w:val="24"/>
          <w:lang w:eastAsia="ar-SA"/>
        </w:rPr>
      </w:pPr>
      <w:r w:rsidRPr="007340F7">
        <w:rPr>
          <w:rFonts w:ascii="Times New Roman" w:hAnsi="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r w:rsidRPr="007340F7">
        <w:rPr>
          <w:rFonts w:ascii="Times New Roman" w:eastAsia="Times New Roman" w:hAnsi="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6D06E4" w:rsidRPr="007340F7" w:rsidRDefault="006D06E4" w:rsidP="00195D55">
      <w:pPr>
        <w:numPr>
          <w:ilvl w:val="1"/>
          <w:numId w:val="7"/>
        </w:numPr>
        <w:suppressAutoHyphens/>
        <w:spacing w:after="0" w:line="271" w:lineRule="auto"/>
        <w:ind w:left="0" w:hanging="709"/>
        <w:contextualSpacing/>
        <w:jc w:val="both"/>
        <w:rPr>
          <w:rFonts w:ascii="Times New Roman" w:eastAsia="Times New Roman" w:hAnsi="Times New Roman"/>
          <w:sz w:val="24"/>
          <w:szCs w:val="24"/>
          <w:lang w:eastAsia="ar-SA"/>
        </w:rPr>
      </w:pPr>
      <w:r w:rsidRPr="007340F7">
        <w:rPr>
          <w:rFonts w:ascii="Times New Roman" w:eastAsia="Times New Roman" w:hAnsi="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w:t>
      </w:r>
      <w:r w:rsidRPr="007340F7">
        <w:rPr>
          <w:rFonts w:ascii="Times New Roman" w:eastAsia="Times New Roman" w:hAnsi="Times New Roman"/>
          <w:sz w:val="24"/>
          <w:szCs w:val="24"/>
          <w:lang w:eastAsia="ar-SA"/>
        </w:rPr>
        <w:lastRenderedPageBreak/>
        <w:t>по Договору. Неуведомление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6D06E4" w:rsidRPr="007340F7" w:rsidRDefault="006D06E4" w:rsidP="00195D55">
      <w:pPr>
        <w:numPr>
          <w:ilvl w:val="1"/>
          <w:numId w:val="7"/>
        </w:numPr>
        <w:suppressAutoHyphens/>
        <w:spacing w:after="0" w:line="271" w:lineRule="auto"/>
        <w:ind w:left="0" w:hanging="709"/>
        <w:contextualSpacing/>
        <w:jc w:val="both"/>
        <w:rPr>
          <w:rFonts w:ascii="Times New Roman" w:eastAsia="Batang" w:hAnsi="Times New Roman"/>
          <w:sz w:val="24"/>
          <w:szCs w:val="24"/>
          <w:lang w:eastAsia="ko-KR"/>
        </w:rPr>
      </w:pPr>
      <w:r w:rsidRPr="007340F7">
        <w:rPr>
          <w:rFonts w:ascii="Times New Roman" w:hAnsi="Times New Roman"/>
          <w:sz w:val="24"/>
          <w:szCs w:val="24"/>
          <w:lang w:eastAsia="ar-SA"/>
        </w:rPr>
        <w:t>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законодательством РФ и Договором порядке имеет право расторгнуть Договор.</w:t>
      </w:r>
    </w:p>
    <w:p w:rsidR="003E14EF" w:rsidRPr="007340F7" w:rsidRDefault="003E14EF" w:rsidP="007340F7">
      <w:pPr>
        <w:suppressAutoHyphens/>
        <w:spacing w:after="0" w:line="271" w:lineRule="auto"/>
        <w:contextualSpacing/>
        <w:jc w:val="both"/>
        <w:rPr>
          <w:rFonts w:ascii="Times New Roman" w:eastAsia="Batang" w:hAnsi="Times New Roman"/>
          <w:sz w:val="24"/>
          <w:szCs w:val="24"/>
          <w:lang w:eastAsia="ko-KR"/>
        </w:rPr>
      </w:pPr>
    </w:p>
    <w:p w:rsidR="00AD0450" w:rsidRPr="007340F7" w:rsidRDefault="00AD0450" w:rsidP="007340F7">
      <w:pPr>
        <w:pStyle w:val="aff1"/>
        <w:numPr>
          <w:ilvl w:val="0"/>
          <w:numId w:val="7"/>
        </w:numPr>
        <w:suppressAutoHyphens/>
        <w:spacing w:line="271" w:lineRule="auto"/>
        <w:jc w:val="center"/>
        <w:rPr>
          <w:b/>
        </w:rPr>
      </w:pPr>
      <w:r w:rsidRPr="007340F7">
        <w:rPr>
          <w:b/>
        </w:rPr>
        <w:t>ПОРЯДОК РАЗРЕШЕНИЯ СПОРОВ</w:t>
      </w:r>
    </w:p>
    <w:p w:rsidR="00042A00" w:rsidRPr="007340F7" w:rsidRDefault="002418CC"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Batang"/>
          <w:lang w:eastAsia="ko-KR"/>
        </w:rPr>
        <w:t xml:space="preserve"> </w:t>
      </w:r>
      <w:r w:rsidR="00042A00" w:rsidRPr="007340F7">
        <w:rPr>
          <w:rFonts w:eastAsia="Calibri"/>
          <w:lang w:eastAsia="ar-SA"/>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дней со дня ее получения Стороной, которой предъявлена претензия.</w:t>
      </w:r>
    </w:p>
    <w:p w:rsidR="00042A00" w:rsidRPr="007340F7" w:rsidRDefault="00042A00"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Calibri"/>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042A00" w:rsidRPr="007340F7" w:rsidRDefault="00042A00"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Calibri"/>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042A00" w:rsidRPr="007340F7" w:rsidRDefault="00042A00"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Calibri"/>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042A00" w:rsidRPr="007340F7" w:rsidRDefault="00042A00"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Calibri"/>
          <w:lang w:eastAsia="ar-SA"/>
        </w:rPr>
        <w:t xml:space="preserve">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w:t>
      </w:r>
    </w:p>
    <w:p w:rsidR="00042A00" w:rsidRPr="007340F7" w:rsidRDefault="00042A00" w:rsidP="007340F7">
      <w:pPr>
        <w:pStyle w:val="aff1"/>
        <w:numPr>
          <w:ilvl w:val="1"/>
          <w:numId w:val="7"/>
        </w:numPr>
        <w:suppressAutoHyphens/>
        <w:spacing w:line="271" w:lineRule="auto"/>
        <w:ind w:left="0" w:hanging="567"/>
        <w:contextualSpacing/>
        <w:jc w:val="both"/>
        <w:rPr>
          <w:rFonts w:eastAsia="Calibri"/>
          <w:lang w:eastAsia="ar-SA"/>
        </w:rPr>
      </w:pPr>
      <w:r w:rsidRPr="007340F7">
        <w:rPr>
          <w:rFonts w:eastAsia="Calibri"/>
          <w:lang w:eastAsia="ar-SA"/>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AD0450" w:rsidRPr="007340F7" w:rsidRDefault="00042A00" w:rsidP="007340F7">
      <w:pPr>
        <w:pStyle w:val="aff1"/>
        <w:numPr>
          <w:ilvl w:val="1"/>
          <w:numId w:val="7"/>
        </w:numPr>
        <w:suppressAutoHyphens/>
        <w:spacing w:line="271" w:lineRule="auto"/>
        <w:ind w:left="0" w:hanging="567"/>
        <w:contextualSpacing/>
        <w:jc w:val="both"/>
        <w:rPr>
          <w:rFonts w:eastAsia="Batang"/>
          <w:lang w:eastAsia="ko-KR"/>
        </w:rPr>
      </w:pPr>
      <w:r w:rsidRPr="007340F7">
        <w:rPr>
          <w:rFonts w:eastAsia="Calibri"/>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91192C" w:rsidRPr="007340F7" w:rsidRDefault="0091192C" w:rsidP="007340F7">
      <w:pPr>
        <w:suppressAutoHyphens/>
        <w:spacing w:after="0" w:line="271" w:lineRule="auto"/>
        <w:contextualSpacing/>
        <w:jc w:val="both"/>
        <w:rPr>
          <w:rFonts w:ascii="Times New Roman" w:eastAsia="Batang" w:hAnsi="Times New Roman"/>
          <w:sz w:val="24"/>
          <w:szCs w:val="24"/>
          <w:lang w:eastAsia="ko-KR"/>
        </w:rPr>
      </w:pPr>
    </w:p>
    <w:p w:rsidR="00AD0450" w:rsidRPr="007340F7" w:rsidRDefault="00AD0450" w:rsidP="007340F7">
      <w:pPr>
        <w:numPr>
          <w:ilvl w:val="0"/>
          <w:numId w:val="7"/>
        </w:numPr>
        <w:suppressAutoHyphens/>
        <w:spacing w:after="0" w:line="271" w:lineRule="auto"/>
        <w:ind w:left="0"/>
        <w:jc w:val="center"/>
        <w:rPr>
          <w:rFonts w:ascii="Times New Roman" w:hAnsi="Times New Roman"/>
          <w:b/>
          <w:sz w:val="24"/>
          <w:szCs w:val="24"/>
        </w:rPr>
      </w:pPr>
      <w:r w:rsidRPr="007340F7">
        <w:rPr>
          <w:rFonts w:ascii="Times New Roman" w:hAnsi="Times New Roman"/>
          <w:b/>
          <w:sz w:val="24"/>
          <w:szCs w:val="24"/>
        </w:rPr>
        <w:t xml:space="preserve">ВСТУПЛЕНИЕ </w:t>
      </w:r>
      <w:r w:rsidR="009718C6" w:rsidRPr="007340F7">
        <w:rPr>
          <w:rFonts w:ascii="Times New Roman" w:hAnsi="Times New Roman"/>
          <w:b/>
          <w:sz w:val="24"/>
          <w:szCs w:val="24"/>
        </w:rPr>
        <w:t>ДОГОВОРА</w:t>
      </w:r>
      <w:r w:rsidRPr="007340F7">
        <w:rPr>
          <w:rFonts w:ascii="Times New Roman" w:hAnsi="Times New Roman"/>
          <w:b/>
          <w:sz w:val="24"/>
          <w:szCs w:val="24"/>
        </w:rPr>
        <w:t xml:space="preserve"> В СИЛУ, СРОК ДЕЙСТВИЯ </w:t>
      </w:r>
      <w:r w:rsidR="009718C6" w:rsidRPr="007340F7">
        <w:rPr>
          <w:rFonts w:ascii="Times New Roman" w:hAnsi="Times New Roman"/>
          <w:b/>
          <w:sz w:val="24"/>
          <w:szCs w:val="24"/>
        </w:rPr>
        <w:t>ДОГОВОРА</w:t>
      </w:r>
    </w:p>
    <w:p w:rsidR="00042A00" w:rsidRPr="0024376E" w:rsidRDefault="00042A00" w:rsidP="007340F7">
      <w:pPr>
        <w:pStyle w:val="aff1"/>
        <w:numPr>
          <w:ilvl w:val="1"/>
          <w:numId w:val="7"/>
        </w:numPr>
        <w:suppressAutoHyphens/>
        <w:spacing w:line="271" w:lineRule="auto"/>
        <w:ind w:left="0" w:hanging="567"/>
        <w:contextualSpacing/>
        <w:jc w:val="both"/>
        <w:rPr>
          <w:lang w:eastAsia="ar-SA"/>
        </w:rPr>
      </w:pPr>
      <w:r w:rsidRPr="007340F7">
        <w:rPr>
          <w:lang w:eastAsia="ar-SA"/>
        </w:rPr>
        <w:t xml:space="preserve">Настоящий Договор вступает в силу с </w:t>
      </w:r>
      <w:r w:rsidR="006D06E4" w:rsidRPr="007340F7">
        <w:rPr>
          <w:lang w:eastAsia="ar-SA"/>
        </w:rPr>
        <w:t>момента</w:t>
      </w:r>
      <w:r w:rsidRPr="007340F7">
        <w:rPr>
          <w:lang w:eastAsia="ar-SA"/>
        </w:rPr>
        <w:t xml:space="preserve"> подписания его Сторонами и действует </w:t>
      </w:r>
      <w:r w:rsidR="00A07E72" w:rsidRPr="0024376E">
        <w:rPr>
          <w:b/>
          <w:lang w:eastAsia="ar-SA"/>
        </w:rPr>
        <w:t xml:space="preserve">до </w:t>
      </w:r>
      <w:r w:rsidR="00FC20BE" w:rsidRPr="0024376E">
        <w:rPr>
          <w:b/>
          <w:lang w:eastAsia="ar-SA"/>
        </w:rPr>
        <w:t xml:space="preserve"> </w:t>
      </w:r>
      <w:r w:rsidR="00A07E72" w:rsidRPr="0024376E">
        <w:rPr>
          <w:b/>
          <w:lang w:eastAsia="ar-SA"/>
        </w:rPr>
        <w:t>31</w:t>
      </w:r>
      <w:r w:rsidRPr="0024376E">
        <w:rPr>
          <w:b/>
          <w:lang w:eastAsia="ar-SA"/>
        </w:rPr>
        <w:t xml:space="preserve"> </w:t>
      </w:r>
      <w:r w:rsidR="00195D55" w:rsidRPr="0024376E">
        <w:rPr>
          <w:b/>
          <w:lang w:eastAsia="ar-SA"/>
        </w:rPr>
        <w:t>января</w:t>
      </w:r>
      <w:r w:rsidRPr="0024376E">
        <w:rPr>
          <w:b/>
          <w:lang w:eastAsia="ar-SA"/>
        </w:rPr>
        <w:t xml:space="preserve"> 202</w:t>
      </w:r>
      <w:r w:rsidR="00415A29">
        <w:rPr>
          <w:b/>
          <w:lang w:eastAsia="ar-SA"/>
        </w:rPr>
        <w:t>6</w:t>
      </w:r>
      <w:r w:rsidRPr="0024376E">
        <w:rPr>
          <w:b/>
          <w:lang w:eastAsia="ar-SA"/>
        </w:rPr>
        <w:t xml:space="preserve"> года включительно</w:t>
      </w:r>
      <w:r w:rsidRPr="0024376E">
        <w:rPr>
          <w:lang w:eastAsia="ar-SA"/>
        </w:rPr>
        <w:t xml:space="preserve">, но в любом случае до полного исполнения Сторонами обязательств по Договору. </w:t>
      </w:r>
    </w:p>
    <w:p w:rsidR="00042A00" w:rsidRPr="00E60757" w:rsidRDefault="00042A00" w:rsidP="00E60757">
      <w:pPr>
        <w:pStyle w:val="aff1"/>
        <w:numPr>
          <w:ilvl w:val="1"/>
          <w:numId w:val="7"/>
        </w:numPr>
        <w:suppressAutoHyphens/>
        <w:spacing w:line="271" w:lineRule="auto"/>
        <w:ind w:left="0" w:right="57" w:hanging="567"/>
        <w:contextualSpacing/>
        <w:jc w:val="both"/>
        <w:rPr>
          <w:lang w:eastAsia="ar-SA"/>
        </w:rPr>
      </w:pPr>
      <w:r w:rsidRPr="007340F7">
        <w:rPr>
          <w:lang w:eastAsia="ar-SA"/>
        </w:rPr>
        <w:t xml:space="preserve">Окончание срока действия Договора не освобождает Стороны от выполнения обязательств, предусмотренных </w:t>
      </w:r>
      <w:r w:rsidRPr="00E60757">
        <w:rPr>
          <w:lang w:eastAsia="ar-SA"/>
        </w:rPr>
        <w:t>настоящим Договором, и от ответственности за его нарушение, которое имело место во время действия Договора.</w:t>
      </w:r>
    </w:p>
    <w:p w:rsidR="00AD0450" w:rsidRPr="00E60757" w:rsidRDefault="00042A00" w:rsidP="00E60757">
      <w:pPr>
        <w:pStyle w:val="aff1"/>
        <w:numPr>
          <w:ilvl w:val="1"/>
          <w:numId w:val="7"/>
        </w:numPr>
        <w:suppressAutoHyphens/>
        <w:spacing w:line="271" w:lineRule="auto"/>
        <w:ind w:left="0" w:right="57" w:hanging="567"/>
        <w:contextualSpacing/>
        <w:jc w:val="both"/>
        <w:rPr>
          <w:rFonts w:eastAsia="Batang"/>
          <w:lang w:eastAsia="ko-KR"/>
        </w:rPr>
      </w:pPr>
      <w:r w:rsidRPr="00E60757">
        <w:rPr>
          <w:lang w:eastAsia="ar-SA"/>
        </w:rPr>
        <w:t>Действие гарантийных сроков не зависит от срока действия Договора.</w:t>
      </w:r>
    </w:p>
    <w:p w:rsidR="0091192C" w:rsidRPr="00E60757" w:rsidRDefault="0091192C" w:rsidP="00E60757">
      <w:pPr>
        <w:pStyle w:val="aff1"/>
        <w:suppressAutoHyphens/>
        <w:spacing w:line="271" w:lineRule="auto"/>
        <w:ind w:left="0" w:right="57"/>
        <w:contextualSpacing/>
        <w:jc w:val="both"/>
        <w:rPr>
          <w:rFonts w:eastAsia="Batang"/>
          <w:lang w:eastAsia="ko-KR"/>
        </w:rPr>
      </w:pPr>
    </w:p>
    <w:p w:rsidR="00AD0450" w:rsidRPr="00E60757" w:rsidRDefault="003951D1" w:rsidP="00E60757">
      <w:pPr>
        <w:numPr>
          <w:ilvl w:val="0"/>
          <w:numId w:val="7"/>
        </w:numPr>
        <w:suppressAutoHyphens/>
        <w:spacing w:after="0" w:line="271" w:lineRule="auto"/>
        <w:ind w:left="-567" w:right="57"/>
        <w:jc w:val="center"/>
        <w:rPr>
          <w:rFonts w:ascii="Times New Roman" w:hAnsi="Times New Roman"/>
          <w:b/>
          <w:sz w:val="24"/>
          <w:szCs w:val="24"/>
        </w:rPr>
      </w:pPr>
      <w:r w:rsidRPr="00E60757">
        <w:rPr>
          <w:rFonts w:ascii="Times New Roman" w:hAnsi="Times New Roman"/>
          <w:b/>
          <w:sz w:val="24"/>
          <w:szCs w:val="24"/>
        </w:rPr>
        <w:t>ИЗМЕНЕНИ</w:t>
      </w:r>
      <w:r w:rsidR="006D06E4" w:rsidRPr="00E60757">
        <w:rPr>
          <w:rFonts w:ascii="Times New Roman" w:hAnsi="Times New Roman"/>
          <w:b/>
          <w:sz w:val="24"/>
          <w:szCs w:val="24"/>
        </w:rPr>
        <w:t>Е</w:t>
      </w:r>
      <w:r w:rsidRPr="00E60757">
        <w:rPr>
          <w:rFonts w:ascii="Times New Roman" w:hAnsi="Times New Roman"/>
          <w:b/>
          <w:sz w:val="24"/>
          <w:szCs w:val="24"/>
        </w:rPr>
        <w:t xml:space="preserve"> И РАСТОРЖЕНИ</w:t>
      </w:r>
      <w:r w:rsidR="006D06E4" w:rsidRPr="00E60757">
        <w:rPr>
          <w:rFonts w:ascii="Times New Roman" w:hAnsi="Times New Roman"/>
          <w:b/>
          <w:sz w:val="24"/>
          <w:szCs w:val="24"/>
        </w:rPr>
        <w:t>Е</w:t>
      </w:r>
      <w:r w:rsidRPr="00E60757">
        <w:rPr>
          <w:rFonts w:ascii="Times New Roman" w:hAnsi="Times New Roman"/>
          <w:b/>
          <w:sz w:val="24"/>
          <w:szCs w:val="24"/>
        </w:rPr>
        <w:t xml:space="preserve"> ДОГОВОРА</w:t>
      </w:r>
    </w:p>
    <w:p w:rsidR="00E60757" w:rsidRPr="00E60757" w:rsidRDefault="00E60757" w:rsidP="00E60757">
      <w:pPr>
        <w:spacing w:after="0" w:line="271" w:lineRule="auto"/>
        <w:ind w:right="57" w:hanging="567"/>
        <w:jc w:val="both"/>
        <w:rPr>
          <w:rFonts w:ascii="Times New Roman" w:hAnsi="Times New Roman"/>
          <w:sz w:val="24"/>
          <w:szCs w:val="24"/>
        </w:rPr>
      </w:pPr>
      <w:bookmarkStart w:id="2" w:name="_Ref393981433"/>
      <w:bookmarkStart w:id="3" w:name="подпункт"/>
      <w:bookmarkEnd w:id="2"/>
      <w:r w:rsidRPr="00E60757">
        <w:rPr>
          <w:rFonts w:ascii="Times New Roman" w:hAnsi="Times New Roman"/>
          <w:sz w:val="24"/>
          <w:szCs w:val="24"/>
        </w:rPr>
        <w:t xml:space="preserve">10.1. </w:t>
      </w:r>
      <w:bookmarkEnd w:id="3"/>
      <w:r w:rsidRPr="00E60757">
        <w:rPr>
          <w:rFonts w:ascii="Times New Roman" w:hAnsi="Times New Roman"/>
          <w:sz w:val="24"/>
          <w:szCs w:val="24"/>
        </w:rPr>
        <w:t xml:space="preserve">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w:t>
      </w:r>
      <w:r>
        <w:rPr>
          <w:rFonts w:ascii="Times New Roman" w:hAnsi="Times New Roman"/>
          <w:sz w:val="24"/>
          <w:szCs w:val="24"/>
        </w:rPr>
        <w:t>Субл</w:t>
      </w:r>
      <w:r w:rsidRPr="00E60757">
        <w:rPr>
          <w:rFonts w:ascii="Times New Roman" w:hAnsi="Times New Roman"/>
          <w:sz w:val="24"/>
          <w:szCs w:val="24"/>
          <w:lang w:eastAsia="ko-KR"/>
        </w:rPr>
        <w:t>ицензиата</w:t>
      </w:r>
      <w:r w:rsidRPr="00E60757">
        <w:rPr>
          <w:rFonts w:ascii="Times New Roman" w:hAnsi="Times New Roman"/>
          <w:sz w:val="24"/>
          <w:szCs w:val="24"/>
        </w:rPr>
        <w:t xml:space="preserve">, по согласованию Сторон, путем заключения дополнительного соглашения между Сторонами, в том числе, но не ограничиваясь, в следующих случаях: </w:t>
      </w:r>
    </w:p>
    <w:p w:rsidR="00E60757" w:rsidRPr="00E60757" w:rsidRDefault="00E60757" w:rsidP="00E60757">
      <w:pPr>
        <w:spacing w:after="0" w:line="271" w:lineRule="auto"/>
        <w:ind w:right="57" w:hanging="567"/>
        <w:jc w:val="both"/>
        <w:rPr>
          <w:rFonts w:ascii="Times New Roman" w:hAnsi="Times New Roman"/>
          <w:sz w:val="24"/>
          <w:szCs w:val="24"/>
        </w:rPr>
      </w:pPr>
      <w:r w:rsidRPr="00E60757">
        <w:rPr>
          <w:rFonts w:ascii="Times New Roman" w:hAnsi="Times New Roman"/>
          <w:sz w:val="24"/>
          <w:szCs w:val="24"/>
        </w:rPr>
        <w:lastRenderedPageBreak/>
        <w:t xml:space="preserve">10.1.1. При изменении предусмотренного Договором объема закупаемой Услуги допускается изменение цены Договора, но не более чем на тридцать процентов цены Договора. При увеличении количества оказываемых услуг допускается изменение цены Договора пропорционально дополнительному количеству услуг исходя из установленной в договоре цены единицы услуги. </w:t>
      </w:r>
    </w:p>
    <w:p w:rsidR="00E60757" w:rsidRPr="00E60757" w:rsidRDefault="00E60757" w:rsidP="00E60757">
      <w:pPr>
        <w:pStyle w:val="3"/>
        <w:numPr>
          <w:ilvl w:val="0"/>
          <w:numId w:val="0"/>
        </w:numPr>
        <w:tabs>
          <w:tab w:val="left" w:pos="851"/>
          <w:tab w:val="left" w:pos="1560"/>
          <w:tab w:val="left" w:pos="1843"/>
        </w:tabs>
        <w:spacing w:line="271" w:lineRule="auto"/>
        <w:ind w:right="57" w:hanging="567"/>
        <w:rPr>
          <w:rFonts w:eastAsia="Calibri"/>
          <w:lang w:eastAsia="en-US"/>
        </w:rPr>
      </w:pPr>
      <w:r w:rsidRPr="00E60757">
        <w:rPr>
          <w:rFonts w:eastAsia="Calibri"/>
          <w:lang w:eastAsia="en-US"/>
        </w:rPr>
        <w:t>10.1.2. При уменьшении предусмотренного договором количества оказываемых услуг Стороны Договора обязаны уменьшить цену Договора исходя из цены единицы услуги.</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10.1.3. В случае изменения срока действия договора.</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10.1.4. В случае изменения условий оказания услуг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 xml:space="preserve">10.1.5. В случае осуществления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bCs/>
          <w:sz w:val="24"/>
          <w:szCs w:val="24"/>
        </w:rPr>
        <w:t>а оформляется подписанием Сторонами дополнительного соглашения к Договору. При этом такое улучшение оказания услуг не должно приводить к увеличению цены договора.</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10.1.6. В случае изменения цены Договора:</w:t>
      </w:r>
    </w:p>
    <w:p w:rsidR="00E60757" w:rsidRPr="00E60757" w:rsidRDefault="00E60757" w:rsidP="00E60757">
      <w:pPr>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 xml:space="preserve">10.1.6.1. </w:t>
      </w:r>
      <w:r w:rsidRPr="00E60757">
        <w:rPr>
          <w:rFonts w:ascii="Times New Roman" w:hAnsi="Times New Roman"/>
          <w:sz w:val="24"/>
          <w:szCs w:val="24"/>
          <w:lang w:eastAsia="ar-SA"/>
        </w:rPr>
        <w:t>Путем ее уменьшения без изменения предусмотренного Договором количества, качества Услуг, иных условий Договора.</w:t>
      </w:r>
    </w:p>
    <w:p w:rsidR="00E60757" w:rsidRPr="00E60757" w:rsidRDefault="00E60757" w:rsidP="00E60757">
      <w:pPr>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10.1.6.2. В случае изменения цены в связи с изменением ставок, налогов и сборов пропорционально к изменениям таких ставок.</w:t>
      </w:r>
    </w:p>
    <w:p w:rsidR="00E60757" w:rsidRPr="00E60757" w:rsidRDefault="00E60757" w:rsidP="00E60757">
      <w:pPr>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10.1.6.3. В случае изменения в ходе исполнения Договора регулируемых государством цен и (или) тарифов на услуги, оказываемые в рамках Договора.</w:t>
      </w:r>
    </w:p>
    <w:p w:rsidR="00E60757" w:rsidRPr="00E60757" w:rsidRDefault="00E60757" w:rsidP="00E60757">
      <w:pPr>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 xml:space="preserve">10.1.7. </w:t>
      </w:r>
      <w:r w:rsidRPr="00E60757">
        <w:rPr>
          <w:rFonts w:ascii="Times New Roman" w:hAnsi="Times New Roman"/>
          <w:sz w:val="24"/>
          <w:szCs w:val="24"/>
          <w:lang w:eastAsia="ar-SA"/>
        </w:rPr>
        <w:t xml:space="preserve">При исполнении Договора не допускается перемена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а</w:t>
      </w:r>
      <w:r w:rsidRPr="00E60757">
        <w:rPr>
          <w:rFonts w:ascii="Times New Roman" w:hAnsi="Times New Roman"/>
          <w:sz w:val="24"/>
          <w:szCs w:val="24"/>
          <w:lang w:eastAsia="ar-SA"/>
        </w:rPr>
        <w:t xml:space="preserve">, за исключением случая, если новый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lang w:eastAsia="ar-SA"/>
        </w:rPr>
        <w:t xml:space="preserve"> является правопреемником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а</w:t>
      </w:r>
      <w:r w:rsidRPr="00E60757">
        <w:rPr>
          <w:rFonts w:ascii="Times New Roman" w:hAnsi="Times New Roman"/>
          <w:sz w:val="24"/>
          <w:szCs w:val="24"/>
          <w:lang w:eastAsia="ar-SA"/>
        </w:rPr>
        <w:t xml:space="preserve"> по Договору вследствие реорганизации юридического лица, а также в иных случаях, предусмотренных законодательством Российской Федерации</w:t>
      </w:r>
      <w:r w:rsidRPr="00E60757">
        <w:rPr>
          <w:rFonts w:ascii="Times New Roman" w:hAnsi="Times New Roman"/>
          <w:bCs/>
          <w:sz w:val="24"/>
          <w:szCs w:val="24"/>
        </w:rPr>
        <w:t>.</w:t>
      </w:r>
    </w:p>
    <w:p w:rsidR="00E60757" w:rsidRPr="00E60757" w:rsidRDefault="00E60757" w:rsidP="00E60757">
      <w:pPr>
        <w:pStyle w:val="3"/>
        <w:numPr>
          <w:ilvl w:val="0"/>
          <w:numId w:val="0"/>
        </w:numPr>
        <w:tabs>
          <w:tab w:val="left" w:pos="851"/>
          <w:tab w:val="left" w:pos="1560"/>
        </w:tabs>
        <w:spacing w:line="271" w:lineRule="auto"/>
        <w:ind w:right="57" w:hanging="567"/>
      </w:pPr>
      <w:r w:rsidRPr="00E60757">
        <w:rPr>
          <w:bCs/>
        </w:rPr>
        <w:t xml:space="preserve">10.2. </w:t>
      </w:r>
      <w:r w:rsidRPr="00E60757">
        <w:t>Расторжение Договора допускается в соответствии с Гражданским кодексом Российской Федерации в случаях:</w:t>
      </w:r>
    </w:p>
    <w:p w:rsidR="00E60757" w:rsidRPr="00E60757" w:rsidRDefault="00E60757" w:rsidP="00E60757">
      <w:pPr>
        <w:pStyle w:val="3"/>
        <w:numPr>
          <w:ilvl w:val="0"/>
          <w:numId w:val="0"/>
        </w:numPr>
        <w:tabs>
          <w:tab w:val="left" w:pos="851"/>
          <w:tab w:val="left" w:pos="1560"/>
        </w:tabs>
        <w:spacing w:line="271" w:lineRule="auto"/>
        <w:ind w:right="57" w:hanging="567"/>
        <w:rPr>
          <w:bCs/>
        </w:rPr>
      </w:pPr>
      <w:r w:rsidRPr="00E60757">
        <w:rPr>
          <w:bCs/>
        </w:rPr>
        <w:t>10.2.1. расторжения договора по соглашению сторон;</w:t>
      </w:r>
    </w:p>
    <w:p w:rsidR="00E60757" w:rsidRPr="00E60757" w:rsidRDefault="00E60757" w:rsidP="00E60757">
      <w:pPr>
        <w:pStyle w:val="3"/>
        <w:numPr>
          <w:ilvl w:val="0"/>
          <w:numId w:val="0"/>
        </w:numPr>
        <w:tabs>
          <w:tab w:val="left" w:pos="851"/>
          <w:tab w:val="left" w:pos="1560"/>
        </w:tabs>
        <w:spacing w:line="271" w:lineRule="auto"/>
        <w:ind w:right="57" w:hanging="567"/>
        <w:rPr>
          <w:bCs/>
        </w:rPr>
      </w:pPr>
      <w:r w:rsidRPr="00E60757">
        <w:rPr>
          <w:bCs/>
        </w:rPr>
        <w:t>10.2.2. расторжения договора в одностороннем порядке;</w:t>
      </w:r>
    </w:p>
    <w:p w:rsidR="00E60757" w:rsidRPr="00E60757" w:rsidRDefault="00E60757" w:rsidP="00E60757">
      <w:pPr>
        <w:pStyle w:val="3"/>
        <w:numPr>
          <w:ilvl w:val="0"/>
          <w:numId w:val="0"/>
        </w:numPr>
        <w:tabs>
          <w:tab w:val="left" w:pos="851"/>
          <w:tab w:val="left" w:pos="1560"/>
        </w:tabs>
        <w:spacing w:line="271" w:lineRule="auto"/>
        <w:ind w:right="57" w:hanging="567"/>
        <w:rPr>
          <w:bCs/>
        </w:rPr>
      </w:pPr>
      <w:r w:rsidRPr="00E60757">
        <w:rPr>
          <w:bCs/>
        </w:rPr>
        <w:t>10.2.3. расторжения договора на основании вынесенного и вступившего в силу решения суда.</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10.3. Л</w:t>
      </w:r>
      <w:r w:rsidRPr="00E60757">
        <w:rPr>
          <w:rFonts w:ascii="Times New Roman" w:hAnsi="Times New Roman"/>
          <w:sz w:val="24"/>
          <w:szCs w:val="24"/>
          <w:lang w:eastAsia="ko-KR"/>
        </w:rPr>
        <w:t>ицензиат</w:t>
      </w:r>
      <w:r w:rsidRPr="00E60757">
        <w:rPr>
          <w:rFonts w:ascii="Times New Roman" w:hAnsi="Times New Roman"/>
          <w:bCs/>
          <w:sz w:val="24"/>
          <w:szCs w:val="24"/>
        </w:rPr>
        <w:t xml:space="preserve"> вправе в одностороннем внесудебном порядке отказаться от исполнения настоящего Договора путем направления уведомления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у</w:t>
      </w:r>
      <w:r w:rsidRPr="00E60757">
        <w:rPr>
          <w:rFonts w:ascii="Times New Roman" w:hAnsi="Times New Roman"/>
          <w:bCs/>
          <w:sz w:val="24"/>
          <w:szCs w:val="24"/>
        </w:rPr>
        <w:t xml:space="preserve"> в следующих случаях:</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10.3.1. в случае просрочки исполнения обязательств по оказанию услуг более чем на 10 (десять) рабочих дней;</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10.3.2. в случае неоднократного нарушения сроков оказания услуг – более двух раз более чем на 10 (десять) рабочих дней;</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 xml:space="preserve">10.3.3. несоблюдения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bCs/>
          <w:sz w:val="24"/>
          <w:szCs w:val="24"/>
        </w:rPr>
        <w:t>ом требований по качеству оказываемых услуг, если исправление соответствующих некачественно оказанных услуг влечет задержку оказания услуг более чем на 10 (десять) календарных дней;</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10.3.4. по иным основаниям, предусмотренным действующим законодательством Российской Федерации.</w:t>
      </w:r>
    </w:p>
    <w:p w:rsidR="00E60757" w:rsidRPr="00E60757" w:rsidRDefault="00E60757" w:rsidP="00E60757">
      <w:pPr>
        <w:tabs>
          <w:tab w:val="left" w:pos="1701"/>
        </w:tabs>
        <w:suppressAutoHyphens/>
        <w:spacing w:after="0" w:line="271" w:lineRule="auto"/>
        <w:ind w:right="57" w:hanging="567"/>
        <w:jc w:val="both"/>
        <w:rPr>
          <w:rFonts w:ascii="Times New Roman" w:hAnsi="Times New Roman"/>
          <w:sz w:val="24"/>
          <w:szCs w:val="24"/>
          <w:lang w:eastAsia="ar-SA"/>
        </w:rPr>
      </w:pPr>
      <w:r w:rsidRPr="00E60757">
        <w:rPr>
          <w:rFonts w:ascii="Times New Roman" w:hAnsi="Times New Roman"/>
          <w:bCs/>
          <w:sz w:val="24"/>
          <w:szCs w:val="24"/>
        </w:rPr>
        <w:t xml:space="preserve">10.4. </w:t>
      </w:r>
      <w:r w:rsidRPr="00E60757">
        <w:rPr>
          <w:rFonts w:ascii="Times New Roman" w:hAnsi="Times New Roman"/>
          <w:sz w:val="24"/>
          <w:szCs w:val="24"/>
          <w:lang w:eastAsia="ar-SA"/>
        </w:rPr>
        <w:t xml:space="preserve">В случае принятия </w:t>
      </w:r>
      <w:r>
        <w:rPr>
          <w:rFonts w:ascii="Times New Roman" w:hAnsi="Times New Roman"/>
          <w:sz w:val="24"/>
          <w:szCs w:val="24"/>
          <w:lang w:eastAsia="ar-SA"/>
        </w:rPr>
        <w:t>Субл</w:t>
      </w:r>
      <w:r w:rsidRPr="00E60757">
        <w:rPr>
          <w:rFonts w:ascii="Times New Roman" w:hAnsi="Times New Roman"/>
          <w:sz w:val="24"/>
          <w:szCs w:val="24"/>
          <w:lang w:eastAsia="ko-KR"/>
        </w:rPr>
        <w:t>ицензиатом</w:t>
      </w:r>
      <w:r w:rsidRPr="00E60757">
        <w:rPr>
          <w:rFonts w:ascii="Times New Roman" w:hAnsi="Times New Roman"/>
          <w:sz w:val="24"/>
          <w:szCs w:val="24"/>
          <w:lang w:eastAsia="ar-SA"/>
        </w:rPr>
        <w:t xml:space="preserve"> решения об одностороннем отказе от исполнения Договора, </w:t>
      </w:r>
      <w:r w:rsidR="006326D4">
        <w:rPr>
          <w:rFonts w:ascii="Times New Roman" w:hAnsi="Times New Roman"/>
          <w:sz w:val="24"/>
          <w:szCs w:val="24"/>
          <w:lang w:eastAsia="ar-SA"/>
        </w:rPr>
        <w:t>Субл</w:t>
      </w:r>
      <w:r w:rsidRPr="00E60757">
        <w:rPr>
          <w:rFonts w:ascii="Times New Roman" w:hAnsi="Times New Roman"/>
          <w:sz w:val="24"/>
          <w:szCs w:val="24"/>
          <w:lang w:eastAsia="ko-KR"/>
        </w:rPr>
        <w:t>ицензиат</w:t>
      </w:r>
      <w:r w:rsidRPr="00E60757">
        <w:rPr>
          <w:rFonts w:ascii="Times New Roman" w:hAnsi="Times New Roman"/>
          <w:sz w:val="24"/>
          <w:szCs w:val="24"/>
          <w:lang w:eastAsia="ar-SA"/>
        </w:rPr>
        <w:t xml:space="preserve"> направляет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у</w:t>
      </w:r>
      <w:r w:rsidRPr="00E60757">
        <w:rPr>
          <w:rFonts w:ascii="Times New Roman" w:hAnsi="Times New Roman"/>
          <w:sz w:val="24"/>
          <w:szCs w:val="24"/>
          <w:lang w:eastAsia="ar-SA"/>
        </w:rPr>
        <w:t xml:space="preserve"> уведомление об одностороннем отказе по почте заказным письмом или курьерской доставкой, обеспечивающее фиксирование </w:t>
      </w:r>
      <w:r>
        <w:rPr>
          <w:rFonts w:ascii="Times New Roman" w:hAnsi="Times New Roman"/>
          <w:sz w:val="24"/>
          <w:szCs w:val="24"/>
          <w:lang w:eastAsia="ar-SA"/>
        </w:rPr>
        <w:t>такого уведомления и получение Субл</w:t>
      </w:r>
      <w:r w:rsidRPr="00E60757">
        <w:rPr>
          <w:rFonts w:ascii="Times New Roman" w:hAnsi="Times New Roman"/>
          <w:sz w:val="24"/>
          <w:szCs w:val="24"/>
          <w:lang w:eastAsia="ko-KR"/>
        </w:rPr>
        <w:t>ицензиатом</w:t>
      </w:r>
      <w:r w:rsidRPr="00E60757">
        <w:rPr>
          <w:rFonts w:ascii="Times New Roman" w:hAnsi="Times New Roman"/>
          <w:sz w:val="24"/>
          <w:szCs w:val="24"/>
          <w:lang w:eastAsia="ar-SA"/>
        </w:rPr>
        <w:t xml:space="preserve"> подтверждения о получение такого уведомления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ом</w:t>
      </w:r>
      <w:r w:rsidRPr="00E60757">
        <w:rPr>
          <w:rFonts w:ascii="Times New Roman" w:hAnsi="Times New Roman"/>
          <w:sz w:val="24"/>
          <w:szCs w:val="24"/>
          <w:lang w:eastAsia="ar-SA"/>
        </w:rPr>
        <w:t>.</w:t>
      </w:r>
    </w:p>
    <w:p w:rsidR="00E60757" w:rsidRPr="00E60757" w:rsidRDefault="00E60757" w:rsidP="00E60757">
      <w:pPr>
        <w:tabs>
          <w:tab w:val="left" w:pos="1701"/>
        </w:tabs>
        <w:suppressAutoHyphens/>
        <w:spacing w:after="0" w:line="271" w:lineRule="auto"/>
        <w:ind w:right="57" w:hanging="567"/>
        <w:jc w:val="both"/>
        <w:rPr>
          <w:rFonts w:ascii="Times New Roman" w:hAnsi="Times New Roman"/>
          <w:sz w:val="24"/>
          <w:szCs w:val="24"/>
          <w:lang w:eastAsia="ar-SA"/>
        </w:rPr>
      </w:pPr>
      <w:r w:rsidRPr="00E60757">
        <w:rPr>
          <w:rFonts w:ascii="Times New Roman" w:hAnsi="Times New Roman"/>
          <w:sz w:val="24"/>
          <w:szCs w:val="24"/>
          <w:lang w:eastAsia="ar-SA"/>
        </w:rPr>
        <w:lastRenderedPageBreak/>
        <w:t xml:space="preserve">                 В соответствии с действующим гражданским законодательством Российской Федерации уведомление считается доставленным с даты его получения </w:t>
      </w:r>
      <w:r w:rsidRPr="00E60757">
        <w:rPr>
          <w:rFonts w:ascii="Times New Roman" w:hAnsi="Times New Roman"/>
          <w:sz w:val="24"/>
          <w:szCs w:val="24"/>
        </w:rPr>
        <w:t>Лицензиа</w:t>
      </w:r>
      <w:r w:rsidR="006326D4">
        <w:rPr>
          <w:rFonts w:ascii="Times New Roman" w:hAnsi="Times New Roman"/>
          <w:sz w:val="24"/>
          <w:szCs w:val="24"/>
        </w:rPr>
        <w:t>т</w:t>
      </w:r>
      <w:r w:rsidRPr="00E60757">
        <w:rPr>
          <w:rFonts w:ascii="Times New Roman" w:hAnsi="Times New Roman"/>
          <w:sz w:val="24"/>
          <w:szCs w:val="24"/>
        </w:rPr>
        <w:t>ом</w:t>
      </w:r>
      <w:r w:rsidRPr="00E60757">
        <w:rPr>
          <w:rFonts w:ascii="Times New Roman" w:hAnsi="Times New Roman"/>
          <w:sz w:val="24"/>
          <w:szCs w:val="24"/>
          <w:lang w:eastAsia="ar-SA"/>
        </w:rPr>
        <w:t>.</w:t>
      </w:r>
    </w:p>
    <w:p w:rsidR="00E60757" w:rsidRPr="00E60757" w:rsidRDefault="00E60757" w:rsidP="00E60757">
      <w:pPr>
        <w:tabs>
          <w:tab w:val="left" w:pos="1701"/>
        </w:tabs>
        <w:suppressAutoHyphens/>
        <w:spacing w:after="0" w:line="271" w:lineRule="auto"/>
        <w:ind w:right="57" w:hanging="567"/>
        <w:jc w:val="both"/>
        <w:rPr>
          <w:rFonts w:ascii="Times New Roman" w:hAnsi="Times New Roman"/>
          <w:sz w:val="24"/>
          <w:szCs w:val="24"/>
          <w:lang w:eastAsia="ar-SA"/>
        </w:rPr>
      </w:pPr>
      <w:r w:rsidRPr="00E60757">
        <w:rPr>
          <w:rFonts w:ascii="Times New Roman" w:hAnsi="Times New Roman"/>
          <w:sz w:val="24"/>
          <w:szCs w:val="24"/>
          <w:lang w:eastAsia="ar-SA"/>
        </w:rPr>
        <w:t xml:space="preserve">                 Датой расторжения договора считается дата получения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rPr>
        <w:t>ом</w:t>
      </w:r>
      <w:r w:rsidRPr="00E60757">
        <w:rPr>
          <w:rFonts w:ascii="Times New Roman" w:hAnsi="Times New Roman"/>
          <w:sz w:val="24"/>
          <w:szCs w:val="24"/>
          <w:lang w:eastAsia="ar-SA"/>
        </w:rPr>
        <w:t xml:space="preserve"> настоящего уведомления. </w:t>
      </w:r>
    </w:p>
    <w:p w:rsid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sz w:val="24"/>
          <w:szCs w:val="24"/>
          <w:lang w:eastAsia="ar-SA"/>
        </w:rPr>
        <w:t xml:space="preserve">                 Также уведомление считается доставленным, если </w:t>
      </w:r>
      <w:r w:rsidRPr="00E60757">
        <w:rPr>
          <w:rFonts w:ascii="Times New Roman" w:hAnsi="Times New Roman"/>
          <w:sz w:val="24"/>
          <w:szCs w:val="24"/>
        </w:rPr>
        <w:t>Лицензиа</w:t>
      </w:r>
      <w:r>
        <w:rPr>
          <w:rFonts w:ascii="Times New Roman" w:hAnsi="Times New Roman"/>
          <w:sz w:val="24"/>
          <w:szCs w:val="24"/>
        </w:rPr>
        <w:t>т</w:t>
      </w:r>
      <w:r w:rsidRPr="00E60757">
        <w:rPr>
          <w:rFonts w:ascii="Times New Roman" w:hAnsi="Times New Roman"/>
          <w:sz w:val="24"/>
          <w:szCs w:val="24"/>
          <w:lang w:eastAsia="ar-SA"/>
        </w:rPr>
        <w:t xml:space="preserve">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w:t>
      </w:r>
      <w:r w:rsidRPr="00E60757">
        <w:rPr>
          <w:rFonts w:ascii="Times New Roman" w:hAnsi="Times New Roman"/>
          <w:bCs/>
          <w:sz w:val="24"/>
          <w:szCs w:val="24"/>
        </w:rPr>
        <w:t>.</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 xml:space="preserve">10.5. Расторжение настоящего Договора в одностороннем порядке по инициативе </w:t>
      </w:r>
      <w:r>
        <w:rPr>
          <w:rFonts w:ascii="Times New Roman" w:hAnsi="Times New Roman"/>
          <w:bCs/>
          <w:sz w:val="24"/>
          <w:szCs w:val="24"/>
        </w:rPr>
        <w:t>Субл</w:t>
      </w:r>
      <w:r w:rsidRPr="00E60757">
        <w:rPr>
          <w:rFonts w:ascii="Times New Roman" w:hAnsi="Times New Roman"/>
          <w:sz w:val="24"/>
          <w:szCs w:val="24"/>
        </w:rPr>
        <w:t>ицензиат</w:t>
      </w:r>
      <w:r w:rsidRPr="00E60757">
        <w:rPr>
          <w:rFonts w:ascii="Times New Roman" w:hAnsi="Times New Roman"/>
          <w:bCs/>
          <w:sz w:val="24"/>
          <w:szCs w:val="24"/>
        </w:rPr>
        <w:t>а не накладывает на него обязательства по оплате штрафных санкций.</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sidRPr="00E60757">
        <w:rPr>
          <w:rFonts w:ascii="Times New Roman" w:hAnsi="Times New Roman"/>
          <w:bCs/>
          <w:sz w:val="24"/>
          <w:szCs w:val="24"/>
        </w:rPr>
        <w:t>10.6. Расторжение Договора не освобождает Стороны от проведения взаиморасчетов по выполненным до прекращения Договора обязательствам.</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Pr>
          <w:rFonts w:ascii="Times New Roman" w:hAnsi="Times New Roman"/>
          <w:bCs/>
          <w:sz w:val="24"/>
          <w:szCs w:val="24"/>
        </w:rPr>
        <w:t>10.7. Субл</w:t>
      </w:r>
      <w:r w:rsidRPr="00E60757">
        <w:rPr>
          <w:rFonts w:ascii="Times New Roman" w:hAnsi="Times New Roman"/>
          <w:sz w:val="24"/>
          <w:szCs w:val="24"/>
          <w:lang w:eastAsia="ko-KR"/>
        </w:rPr>
        <w:t>ицензиат</w:t>
      </w:r>
      <w:r w:rsidRPr="00E60757">
        <w:rPr>
          <w:rFonts w:ascii="Times New Roman" w:hAnsi="Times New Roman"/>
          <w:bCs/>
          <w:sz w:val="24"/>
          <w:szCs w:val="24"/>
        </w:rPr>
        <w:t xml:space="preserve">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w:t>
      </w:r>
    </w:p>
    <w:p w:rsidR="00E60757" w:rsidRPr="00E60757" w:rsidRDefault="00E60757" w:rsidP="00E60757">
      <w:pPr>
        <w:suppressAutoHyphens/>
        <w:spacing w:after="0" w:line="271" w:lineRule="auto"/>
        <w:ind w:right="57" w:hanging="567"/>
        <w:jc w:val="both"/>
        <w:rPr>
          <w:rFonts w:ascii="Times New Roman" w:hAnsi="Times New Roman"/>
          <w:bCs/>
          <w:sz w:val="24"/>
          <w:szCs w:val="24"/>
        </w:rPr>
      </w:pPr>
      <w:r>
        <w:rPr>
          <w:rFonts w:ascii="Times New Roman" w:hAnsi="Times New Roman"/>
          <w:bCs/>
          <w:sz w:val="24"/>
          <w:szCs w:val="24"/>
        </w:rPr>
        <w:t>10.8. Если Субл</w:t>
      </w:r>
      <w:r w:rsidRPr="00E60757">
        <w:rPr>
          <w:rFonts w:ascii="Times New Roman" w:hAnsi="Times New Roman"/>
          <w:bCs/>
          <w:sz w:val="24"/>
          <w:szCs w:val="24"/>
        </w:rPr>
        <w:t>иц</w:t>
      </w:r>
      <w:r w:rsidRPr="00E60757">
        <w:rPr>
          <w:rFonts w:ascii="Times New Roman" w:hAnsi="Times New Roman"/>
          <w:sz w:val="24"/>
          <w:szCs w:val="24"/>
          <w:lang w:eastAsia="ko-KR"/>
        </w:rPr>
        <w:t>ензиатом</w:t>
      </w:r>
      <w:r w:rsidRPr="00E60757">
        <w:rPr>
          <w:rFonts w:ascii="Times New Roman" w:hAnsi="Times New Roman"/>
          <w:bCs/>
          <w:sz w:val="24"/>
          <w:szCs w:val="24"/>
        </w:rPr>
        <w:t xml:space="preserve">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w:t>
      </w:r>
      <w:r>
        <w:rPr>
          <w:rFonts w:ascii="Times New Roman" w:hAnsi="Times New Roman"/>
          <w:bCs/>
          <w:sz w:val="24"/>
          <w:szCs w:val="24"/>
        </w:rPr>
        <w:t>Субл</w:t>
      </w:r>
      <w:r w:rsidRPr="00E60757">
        <w:rPr>
          <w:rFonts w:ascii="Times New Roman" w:hAnsi="Times New Roman"/>
          <w:sz w:val="24"/>
          <w:szCs w:val="24"/>
          <w:lang w:eastAsia="ko-KR"/>
        </w:rPr>
        <w:t>ицензиатом</w:t>
      </w:r>
      <w:r w:rsidRPr="00E60757">
        <w:rPr>
          <w:rFonts w:ascii="Times New Roman" w:hAnsi="Times New Roman"/>
          <w:bCs/>
          <w:sz w:val="24"/>
          <w:szCs w:val="24"/>
        </w:rPr>
        <w:t xml:space="preserve"> в случае, если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w:t>
      </w:r>
      <w:r>
        <w:rPr>
          <w:rFonts w:ascii="Times New Roman" w:hAnsi="Times New Roman"/>
          <w:bCs/>
          <w:sz w:val="24"/>
          <w:szCs w:val="24"/>
        </w:rPr>
        <w:t>Субл</w:t>
      </w:r>
      <w:r w:rsidRPr="00E60757">
        <w:rPr>
          <w:rFonts w:ascii="Times New Roman" w:hAnsi="Times New Roman"/>
          <w:sz w:val="24"/>
          <w:szCs w:val="24"/>
          <w:lang w:eastAsia="ko-KR"/>
        </w:rPr>
        <w:t>ицензиата</w:t>
      </w:r>
      <w:r w:rsidRPr="00E60757">
        <w:rPr>
          <w:rFonts w:ascii="Times New Roman" w:hAnsi="Times New Roman"/>
          <w:bCs/>
          <w:sz w:val="24"/>
          <w:szCs w:val="24"/>
        </w:rPr>
        <w:t xml:space="preserve"> от исполнения Договора.</w:t>
      </w:r>
    </w:p>
    <w:p w:rsidR="001A041F" w:rsidRPr="00E60757" w:rsidRDefault="001A041F" w:rsidP="00E60757">
      <w:pPr>
        <w:suppressAutoHyphens/>
        <w:spacing w:after="0" w:line="271" w:lineRule="auto"/>
        <w:ind w:right="57"/>
        <w:jc w:val="center"/>
        <w:rPr>
          <w:rFonts w:ascii="Times New Roman" w:eastAsia="Times New Roman" w:hAnsi="Times New Roman"/>
          <w:b/>
          <w:sz w:val="24"/>
          <w:szCs w:val="24"/>
          <w:lang w:eastAsia="ar-SA"/>
        </w:rPr>
      </w:pPr>
    </w:p>
    <w:p w:rsidR="00945529" w:rsidRPr="00E60757" w:rsidRDefault="007D5301" w:rsidP="00E60757">
      <w:pPr>
        <w:keepNext/>
        <w:suppressAutoHyphens/>
        <w:spacing w:after="0" w:line="271" w:lineRule="auto"/>
        <w:ind w:right="57"/>
        <w:jc w:val="center"/>
        <w:outlineLvl w:val="0"/>
        <w:rPr>
          <w:rFonts w:ascii="Times New Roman" w:eastAsia="Times New Roman" w:hAnsi="Times New Roman"/>
          <w:b/>
          <w:bCs/>
          <w:kern w:val="1"/>
          <w:sz w:val="24"/>
          <w:szCs w:val="24"/>
          <w:lang w:eastAsia="ar-SA"/>
        </w:rPr>
      </w:pPr>
      <w:r w:rsidRPr="00E60757">
        <w:rPr>
          <w:rFonts w:ascii="Times New Roman" w:eastAsia="Times New Roman" w:hAnsi="Times New Roman"/>
          <w:b/>
          <w:bCs/>
          <w:kern w:val="1"/>
          <w:sz w:val="24"/>
          <w:szCs w:val="24"/>
          <w:lang w:eastAsia="ar-SA"/>
        </w:rPr>
        <w:t>11</w:t>
      </w:r>
      <w:r w:rsidR="00945529" w:rsidRPr="00E60757">
        <w:rPr>
          <w:rFonts w:ascii="Times New Roman" w:eastAsia="Times New Roman" w:hAnsi="Times New Roman"/>
          <w:b/>
          <w:bCs/>
          <w:kern w:val="1"/>
          <w:sz w:val="24"/>
          <w:szCs w:val="24"/>
          <w:lang w:eastAsia="ar-SA"/>
        </w:rPr>
        <w:t xml:space="preserve">. </w:t>
      </w:r>
      <w:r w:rsidR="001E0A90" w:rsidRPr="00E60757">
        <w:rPr>
          <w:rFonts w:ascii="Times New Roman" w:hAnsi="Times New Roman"/>
          <w:b/>
          <w:bCs/>
          <w:sz w:val="24"/>
          <w:szCs w:val="24"/>
        </w:rPr>
        <w:t>КОНФИДЕНЦИАЛЬНОСТЬ</w:t>
      </w:r>
    </w:p>
    <w:p w:rsidR="001E0A90" w:rsidRPr="00776D2A" w:rsidRDefault="001E0A90" w:rsidP="00E60757">
      <w:pPr>
        <w:pStyle w:val="aff1"/>
        <w:widowControl w:val="0"/>
        <w:numPr>
          <w:ilvl w:val="1"/>
          <w:numId w:val="14"/>
        </w:numPr>
        <w:shd w:val="clear" w:color="auto" w:fill="FFFFFF"/>
        <w:tabs>
          <w:tab w:val="left" w:pos="0"/>
          <w:tab w:val="left" w:pos="567"/>
        </w:tabs>
        <w:autoSpaceDE w:val="0"/>
        <w:autoSpaceDN w:val="0"/>
        <w:spacing w:line="271" w:lineRule="auto"/>
        <w:ind w:left="0" w:right="57" w:hanging="567"/>
        <w:contextualSpacing/>
        <w:jc w:val="both"/>
        <w:rPr>
          <w:b/>
          <w:bCs/>
        </w:rPr>
      </w:pPr>
      <w:r w:rsidRPr="00E60757">
        <w:rPr>
          <w:bCs/>
        </w:rPr>
        <w:t xml:space="preserve">Под конфиденциальной информацией для целей настоящего Договора понимается любая информация, передаваемая </w:t>
      </w:r>
      <w:r w:rsidR="00776D2A" w:rsidRPr="00E60757">
        <w:rPr>
          <w:bCs/>
        </w:rPr>
        <w:t>Субл</w:t>
      </w:r>
      <w:r w:rsidRPr="00E60757">
        <w:rPr>
          <w:bCs/>
        </w:rPr>
        <w:t>ицензиатом Лицензиа</w:t>
      </w:r>
      <w:r w:rsidR="00776D2A" w:rsidRPr="00E60757">
        <w:rPr>
          <w:bCs/>
        </w:rPr>
        <w:t>т</w:t>
      </w:r>
      <w:r w:rsidRPr="00E60757">
        <w:rPr>
          <w:bCs/>
        </w:rPr>
        <w:t>у в устной либо документарной форме, в виде электронного файла, в любом</w:t>
      </w:r>
      <w:r w:rsidRPr="00776D2A">
        <w:rPr>
          <w:bCs/>
        </w:rPr>
        <w:t xml:space="preserve"> другом виде, а также полученная Лицензиа</w:t>
      </w:r>
      <w:r w:rsidR="00776D2A" w:rsidRPr="00776D2A">
        <w:rPr>
          <w:bCs/>
        </w:rPr>
        <w:t>т</w:t>
      </w:r>
      <w:r w:rsidRPr="00776D2A">
        <w:rPr>
          <w:bCs/>
        </w:rPr>
        <w:t xml:space="preserve">ом самостоятельно в ходе визитов на территорию </w:t>
      </w:r>
      <w:r w:rsidR="00776D2A" w:rsidRPr="00776D2A">
        <w:rPr>
          <w:bCs/>
        </w:rPr>
        <w:t xml:space="preserve">Сублицензиата </w:t>
      </w:r>
      <w:r w:rsidRPr="00776D2A">
        <w:rPr>
          <w:bCs/>
        </w:rPr>
        <w:t>в процессе заключения и исполнения Договора, в отношении которой соблюдаются следующие условия:</w:t>
      </w:r>
    </w:p>
    <w:p w:rsidR="001E0A90" w:rsidRPr="00776D2A" w:rsidRDefault="001E0A90" w:rsidP="007F5C58">
      <w:pPr>
        <w:widowControl w:val="0"/>
        <w:numPr>
          <w:ilvl w:val="0"/>
          <w:numId w:val="13"/>
        </w:numPr>
        <w:autoSpaceDE w:val="0"/>
        <w:autoSpaceDN w:val="0"/>
        <w:spacing w:after="0" w:line="271" w:lineRule="auto"/>
        <w:ind w:left="567" w:hanging="567"/>
        <w:jc w:val="both"/>
        <w:rPr>
          <w:rFonts w:ascii="Times New Roman" w:eastAsia="Times New Roman" w:hAnsi="Times New Roman"/>
          <w:bCs/>
          <w:sz w:val="24"/>
          <w:szCs w:val="24"/>
          <w:lang w:eastAsia="ru-RU"/>
        </w:rPr>
      </w:pPr>
      <w:r w:rsidRPr="00776D2A">
        <w:rPr>
          <w:rFonts w:ascii="Times New Roman" w:eastAsia="Times New Roman" w:hAnsi="Times New Roman"/>
          <w:bCs/>
          <w:sz w:val="24"/>
          <w:szCs w:val="24"/>
          <w:lang w:eastAsia="ru-RU"/>
        </w:rPr>
        <w:t xml:space="preserve">данная информация имеет действительную или потенциальную коммерческую ценность для </w:t>
      </w:r>
      <w:r w:rsidR="00776D2A" w:rsidRPr="00776D2A">
        <w:rPr>
          <w:rFonts w:ascii="Times New Roman" w:hAnsi="Times New Roman"/>
          <w:bCs/>
          <w:sz w:val="24"/>
          <w:szCs w:val="24"/>
        </w:rPr>
        <w:t xml:space="preserve">Сублицензиата </w:t>
      </w:r>
      <w:r w:rsidRPr="00776D2A">
        <w:rPr>
          <w:rFonts w:ascii="Times New Roman" w:eastAsia="Times New Roman" w:hAnsi="Times New Roman"/>
          <w:bCs/>
          <w:sz w:val="24"/>
          <w:szCs w:val="24"/>
          <w:lang w:eastAsia="ru-RU"/>
        </w:rPr>
        <w:t>в силу неизвестности ее третьим лица</w:t>
      </w:r>
      <w:r w:rsidRPr="00776D2A">
        <w:rPr>
          <w:rFonts w:ascii="Times New Roman" w:eastAsia="Times New Roman" w:hAnsi="Times New Roman"/>
          <w:sz w:val="24"/>
          <w:szCs w:val="24"/>
          <w:lang w:eastAsia="ru-RU"/>
        </w:rPr>
        <w:t xml:space="preserve">м, в том числе по причине </w:t>
      </w:r>
      <w:r w:rsidRPr="00776D2A">
        <w:rPr>
          <w:rFonts w:ascii="Times New Roman" w:eastAsia="Times New Roman" w:hAnsi="Times New Roman"/>
          <w:bCs/>
          <w:sz w:val="24"/>
          <w:szCs w:val="24"/>
          <w:lang w:eastAsia="ru-RU"/>
        </w:rPr>
        <w:t>введения в отношении нее режима Коммерческой тайны;</w:t>
      </w:r>
    </w:p>
    <w:p w:rsidR="001E0A90" w:rsidRPr="00776D2A" w:rsidRDefault="001E0A90" w:rsidP="007F5C58">
      <w:pPr>
        <w:widowControl w:val="0"/>
        <w:numPr>
          <w:ilvl w:val="0"/>
          <w:numId w:val="13"/>
        </w:numPr>
        <w:autoSpaceDE w:val="0"/>
        <w:autoSpaceDN w:val="0"/>
        <w:spacing w:after="0" w:line="271" w:lineRule="auto"/>
        <w:ind w:left="567" w:hanging="567"/>
        <w:jc w:val="both"/>
        <w:rPr>
          <w:rFonts w:ascii="Times New Roman" w:eastAsia="Times New Roman" w:hAnsi="Times New Roman"/>
          <w:bCs/>
          <w:sz w:val="24"/>
          <w:szCs w:val="24"/>
          <w:lang w:eastAsia="ru-RU"/>
        </w:rPr>
      </w:pPr>
      <w:r w:rsidRPr="00776D2A">
        <w:rPr>
          <w:rFonts w:ascii="Times New Roman" w:eastAsia="Times New Roman" w:hAnsi="Times New Roman"/>
          <w:bCs/>
          <w:sz w:val="24"/>
          <w:szCs w:val="24"/>
          <w:lang w:eastAsia="ru-RU"/>
        </w:rPr>
        <w:t xml:space="preserve">данная информация не относится к категории общедоступной или обязательной к раскрытию </w:t>
      </w:r>
      <w:r w:rsidR="00776D2A" w:rsidRPr="00776D2A">
        <w:rPr>
          <w:rFonts w:ascii="Times New Roman" w:hAnsi="Times New Roman"/>
          <w:bCs/>
          <w:sz w:val="24"/>
          <w:szCs w:val="24"/>
        </w:rPr>
        <w:t xml:space="preserve">Сублицензиатом </w:t>
      </w:r>
      <w:r w:rsidRPr="00776D2A">
        <w:rPr>
          <w:rFonts w:ascii="Times New Roman" w:eastAsia="Times New Roman" w:hAnsi="Times New Roman"/>
          <w:bCs/>
          <w:sz w:val="24"/>
          <w:szCs w:val="24"/>
          <w:lang w:eastAsia="ru-RU"/>
        </w:rPr>
        <w:t>в соответствии с законодательством Российской Федерации.</w:t>
      </w:r>
    </w:p>
    <w:p w:rsidR="001E0A90" w:rsidRPr="00776D2A" w:rsidRDefault="001E0A90" w:rsidP="007F5C58">
      <w:pPr>
        <w:pStyle w:val="aff1"/>
        <w:widowControl w:val="0"/>
        <w:numPr>
          <w:ilvl w:val="1"/>
          <w:numId w:val="14"/>
        </w:numPr>
        <w:tabs>
          <w:tab w:val="left" w:pos="0"/>
          <w:tab w:val="left" w:pos="709"/>
          <w:tab w:val="left" w:pos="1418"/>
        </w:tabs>
        <w:autoSpaceDE w:val="0"/>
        <w:autoSpaceDN w:val="0"/>
        <w:spacing w:line="271" w:lineRule="auto"/>
        <w:ind w:left="0" w:hanging="567"/>
        <w:contextualSpacing/>
        <w:jc w:val="both"/>
        <w:rPr>
          <w:bCs/>
        </w:rPr>
      </w:pPr>
      <w:r w:rsidRPr="00776D2A">
        <w:rPr>
          <w:bCs/>
        </w:rPr>
        <w:t>Конфиденциальная 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4" w:name="_Ref361337863"/>
    </w:p>
    <w:p w:rsidR="001E0A90" w:rsidRPr="00776D2A" w:rsidRDefault="001E0A90" w:rsidP="007F5C58">
      <w:pPr>
        <w:pStyle w:val="aff1"/>
        <w:widowControl w:val="0"/>
        <w:numPr>
          <w:ilvl w:val="1"/>
          <w:numId w:val="14"/>
        </w:numPr>
        <w:tabs>
          <w:tab w:val="left" w:pos="0"/>
          <w:tab w:val="left" w:pos="709"/>
          <w:tab w:val="left" w:pos="1418"/>
        </w:tabs>
        <w:autoSpaceDE w:val="0"/>
        <w:autoSpaceDN w:val="0"/>
        <w:spacing w:line="271" w:lineRule="auto"/>
        <w:ind w:left="0" w:hanging="567"/>
        <w:contextualSpacing/>
        <w:jc w:val="both"/>
        <w:rPr>
          <w:bCs/>
        </w:rPr>
      </w:pPr>
      <w:r w:rsidRPr="00776D2A">
        <w:rPr>
          <w:bCs/>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4"/>
    </w:p>
    <w:p w:rsidR="001E0A90" w:rsidRPr="007340F7" w:rsidRDefault="001E0A90" w:rsidP="007F5C58">
      <w:pPr>
        <w:widowControl w:val="0"/>
        <w:tabs>
          <w:tab w:val="left" w:pos="0"/>
          <w:tab w:val="left" w:pos="709"/>
          <w:tab w:val="left" w:pos="1418"/>
        </w:tabs>
        <w:autoSpaceDE w:val="0"/>
        <w:autoSpaceDN w:val="0"/>
        <w:spacing w:after="0" w:line="271" w:lineRule="auto"/>
        <w:jc w:val="both"/>
        <w:rPr>
          <w:rFonts w:ascii="Times New Roman" w:eastAsia="Times New Roman" w:hAnsi="Times New Roman"/>
          <w:bCs/>
          <w:sz w:val="24"/>
          <w:szCs w:val="24"/>
          <w:lang w:eastAsia="ru-RU"/>
        </w:rPr>
      </w:pPr>
      <w:r w:rsidRPr="00776D2A">
        <w:rPr>
          <w:rFonts w:ascii="Times New Roman" w:eastAsia="Times New Roman" w:hAnsi="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w:t>
      </w:r>
      <w:r w:rsidRPr="007340F7">
        <w:rPr>
          <w:rFonts w:ascii="Times New Roman" w:eastAsia="Times New Roman" w:hAnsi="Times New Roman"/>
          <w:sz w:val="24"/>
          <w:szCs w:val="24"/>
          <w:lang w:eastAsia="zh-CN"/>
        </w:rPr>
        <w:t xml:space="preserve"> письменного согласия другой Стороны.</w:t>
      </w:r>
    </w:p>
    <w:p w:rsidR="001E0A90" w:rsidRPr="007340F7" w:rsidRDefault="001E0A90" w:rsidP="007F5C58">
      <w:pPr>
        <w:pStyle w:val="aff1"/>
        <w:widowControl w:val="0"/>
        <w:numPr>
          <w:ilvl w:val="1"/>
          <w:numId w:val="14"/>
        </w:numPr>
        <w:tabs>
          <w:tab w:val="left" w:pos="0"/>
          <w:tab w:val="left" w:pos="709"/>
          <w:tab w:val="left" w:pos="1418"/>
        </w:tabs>
        <w:autoSpaceDE w:val="0"/>
        <w:autoSpaceDN w:val="0"/>
        <w:spacing w:line="271" w:lineRule="auto"/>
        <w:ind w:left="0" w:hanging="567"/>
        <w:contextualSpacing/>
        <w:jc w:val="both"/>
        <w:rPr>
          <w:bCs/>
        </w:rPr>
      </w:pPr>
      <w:r w:rsidRPr="007340F7">
        <w:rPr>
          <w:lang w:eastAsia="zh-CN"/>
        </w:rPr>
        <w:t>Предусмотренные настоящим разделом Договора обязательства Сторон в отношении конфиденциальной информации действуют в течение 3 (трех) лет после прекращения действия настоящего Договора.</w:t>
      </w:r>
    </w:p>
    <w:p w:rsidR="001E0A90" w:rsidRPr="007340F7" w:rsidRDefault="001E0A90" w:rsidP="007F5C58">
      <w:pPr>
        <w:pStyle w:val="aff1"/>
        <w:widowControl w:val="0"/>
        <w:numPr>
          <w:ilvl w:val="1"/>
          <w:numId w:val="14"/>
        </w:numPr>
        <w:tabs>
          <w:tab w:val="left" w:pos="0"/>
          <w:tab w:val="left" w:pos="709"/>
          <w:tab w:val="left" w:pos="1418"/>
        </w:tabs>
        <w:autoSpaceDE w:val="0"/>
        <w:autoSpaceDN w:val="0"/>
        <w:spacing w:line="271" w:lineRule="auto"/>
        <w:ind w:left="0" w:hanging="567"/>
        <w:contextualSpacing/>
        <w:jc w:val="both"/>
        <w:rPr>
          <w:bCs/>
        </w:rPr>
      </w:pPr>
      <w:r w:rsidRPr="007340F7">
        <w:rPr>
          <w:lang w:eastAsia="zh-CN"/>
        </w:rPr>
        <w:t xml:space="preserve">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w:t>
      </w:r>
      <w:r w:rsidRPr="007340F7">
        <w:rPr>
          <w:bCs/>
        </w:rPr>
        <w:t>Федерации.</w:t>
      </w:r>
    </w:p>
    <w:p w:rsidR="001E0A90" w:rsidRPr="007340F7" w:rsidRDefault="001E0A90" w:rsidP="007F5C58">
      <w:pPr>
        <w:pStyle w:val="aff1"/>
        <w:widowControl w:val="0"/>
        <w:numPr>
          <w:ilvl w:val="1"/>
          <w:numId w:val="14"/>
        </w:numPr>
        <w:tabs>
          <w:tab w:val="left" w:pos="0"/>
          <w:tab w:val="left" w:pos="709"/>
          <w:tab w:val="left" w:pos="1418"/>
        </w:tabs>
        <w:autoSpaceDE w:val="0"/>
        <w:autoSpaceDN w:val="0"/>
        <w:spacing w:line="271" w:lineRule="auto"/>
        <w:ind w:left="0" w:hanging="567"/>
        <w:contextualSpacing/>
        <w:jc w:val="both"/>
        <w:rPr>
          <w:bCs/>
        </w:rPr>
      </w:pPr>
      <w:r w:rsidRPr="007340F7">
        <w:rPr>
          <w:bCs/>
        </w:rPr>
        <w:lastRenderedPageBreak/>
        <w:t xml:space="preserve">Условия защиты Информации, представляемой </w:t>
      </w:r>
      <w:r w:rsidR="00776D2A">
        <w:rPr>
          <w:bCs/>
        </w:rPr>
        <w:t>Субл</w:t>
      </w:r>
      <w:r w:rsidR="00776D2A" w:rsidRPr="007340F7">
        <w:rPr>
          <w:bCs/>
        </w:rPr>
        <w:t xml:space="preserve">ицензиатом </w:t>
      </w:r>
      <w:r w:rsidRPr="007340F7">
        <w:rPr>
          <w:bCs/>
        </w:rPr>
        <w:t>Лицензиа</w:t>
      </w:r>
      <w:r w:rsidR="00776D2A">
        <w:rPr>
          <w:bCs/>
        </w:rPr>
        <w:t>т</w:t>
      </w:r>
      <w:r w:rsidRPr="007340F7">
        <w:rPr>
          <w:bCs/>
        </w:rPr>
        <w:t xml:space="preserve">у, могут быть дополнительно урегулированы отдельно заключаемым Сторонами соглашением. </w:t>
      </w:r>
    </w:p>
    <w:p w:rsidR="001A041F" w:rsidRPr="007340F7" w:rsidRDefault="007D5301" w:rsidP="007340F7">
      <w:pPr>
        <w:shd w:val="clear" w:color="auto" w:fill="FFFFFF"/>
        <w:tabs>
          <w:tab w:val="left" w:pos="709"/>
        </w:tabs>
        <w:suppressAutoHyphens/>
        <w:spacing w:after="0" w:line="271" w:lineRule="auto"/>
        <w:ind w:firstLine="709"/>
        <w:rPr>
          <w:rFonts w:ascii="Times New Roman" w:hAnsi="Times New Roman"/>
          <w:b/>
          <w:sz w:val="24"/>
          <w:szCs w:val="24"/>
        </w:rPr>
      </w:pPr>
      <w:r w:rsidRPr="007340F7">
        <w:rPr>
          <w:rFonts w:ascii="Times New Roman" w:eastAsia="Times New Roman" w:hAnsi="Times New Roman"/>
          <w:b/>
          <w:bCs/>
          <w:color w:val="000000"/>
          <w:spacing w:val="-11"/>
          <w:sz w:val="24"/>
          <w:szCs w:val="24"/>
          <w:lang w:eastAsia="ru-RU"/>
        </w:rPr>
        <w:t xml:space="preserve"> </w:t>
      </w:r>
    </w:p>
    <w:p w:rsidR="00C135D7" w:rsidRPr="00F63837" w:rsidRDefault="002649C1" w:rsidP="00C135D7">
      <w:pPr>
        <w:widowControl w:val="0"/>
        <w:shd w:val="clear" w:color="auto" w:fill="FFFFFF"/>
        <w:suppressAutoHyphens/>
        <w:autoSpaceDE w:val="0"/>
        <w:autoSpaceDN w:val="0"/>
        <w:adjustRightInd w:val="0"/>
        <w:spacing w:after="0" w:line="271" w:lineRule="auto"/>
        <w:ind w:firstLine="709"/>
        <w:jc w:val="center"/>
        <w:rPr>
          <w:rFonts w:ascii="Times New Roman" w:eastAsia="Times New Roman" w:hAnsi="Times New Roman"/>
          <w:b/>
          <w:bCs/>
          <w:sz w:val="24"/>
          <w:szCs w:val="24"/>
          <w:lang w:eastAsia="zh-CN"/>
        </w:rPr>
      </w:pPr>
      <w:r w:rsidRPr="007340F7">
        <w:rPr>
          <w:rFonts w:ascii="Times New Roman" w:hAnsi="Times New Roman"/>
          <w:b/>
          <w:sz w:val="24"/>
          <w:szCs w:val="24"/>
        </w:rPr>
        <w:t xml:space="preserve">12. </w:t>
      </w:r>
      <w:r w:rsidR="00C135D7" w:rsidRPr="00F63837">
        <w:rPr>
          <w:rFonts w:ascii="Times New Roman" w:eastAsia="Times New Roman" w:hAnsi="Times New Roman"/>
          <w:b/>
          <w:bCs/>
          <w:sz w:val="24"/>
          <w:szCs w:val="24"/>
          <w:lang w:eastAsia="zh-CN"/>
        </w:rPr>
        <w:t>НАЛОГОВАЯ ОГОВОРКА</w:t>
      </w:r>
    </w:p>
    <w:p w:rsidR="00C135D7" w:rsidRPr="00F63837" w:rsidRDefault="00C135D7" w:rsidP="00420F5C">
      <w:pPr>
        <w:suppressAutoHyphens/>
        <w:spacing w:after="0" w:line="271" w:lineRule="auto"/>
        <w:ind w:hanging="567"/>
        <w:jc w:val="both"/>
        <w:outlineLvl w:val="0"/>
        <w:rPr>
          <w:rFonts w:ascii="Times New Roman" w:eastAsia="Times New Roman" w:hAnsi="Times New Roman"/>
          <w:sz w:val="24"/>
          <w:szCs w:val="24"/>
          <w:lang w:eastAsia="zh-CN"/>
        </w:rPr>
      </w:pPr>
      <w:r w:rsidRPr="00F63837">
        <w:rPr>
          <w:rFonts w:ascii="Times New Roman" w:eastAsia="Times New Roman" w:hAnsi="Times New Roman"/>
          <w:sz w:val="24"/>
          <w:szCs w:val="24"/>
          <w:lang w:eastAsia="zh-CN"/>
        </w:rPr>
        <w:t>12.1.  Лицензиа</w:t>
      </w:r>
      <w:r>
        <w:rPr>
          <w:rFonts w:ascii="Times New Roman" w:eastAsia="Times New Roman" w:hAnsi="Times New Roman"/>
          <w:sz w:val="24"/>
          <w:szCs w:val="24"/>
          <w:lang w:eastAsia="zh-CN"/>
        </w:rPr>
        <w:t>т</w:t>
      </w:r>
      <w:r w:rsidRPr="00F63837">
        <w:rPr>
          <w:rFonts w:ascii="Times New Roman" w:eastAsia="Times New Roman" w:hAnsi="Times New Roman"/>
          <w:sz w:val="24"/>
          <w:szCs w:val="24"/>
          <w:lang w:eastAsia="zh-CN"/>
        </w:rPr>
        <w:t xml:space="preserve"> гарантирует, что: </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зарегистрирован в ЕГРЮЛ надлежащим образом;</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w:t>
      </w:r>
      <w:r w:rsidR="00422FC6">
        <w:rPr>
          <w:lang w:eastAsia="zh-CN"/>
        </w:rPr>
        <w:t xml:space="preserve">исполнителей </w:t>
      </w:r>
      <w:r w:rsidRPr="001D58F8">
        <w:rPr>
          <w:lang w:eastAsia="zh-CN"/>
        </w:rPr>
        <w:t>принимает все меры должной осмотрительности, чтобы суб</w:t>
      </w:r>
      <w:r w:rsidR="00422FC6">
        <w:rPr>
          <w:lang w:eastAsia="zh-CN"/>
        </w:rPr>
        <w:t>исполнители</w:t>
      </w:r>
      <w:r w:rsidRPr="001D58F8">
        <w:rPr>
          <w:lang w:eastAsia="zh-CN"/>
        </w:rPr>
        <w:t xml:space="preserve"> соответствовали данному требованию;</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D58F8"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своевременно и в полном объеме уплачивает налоги, сборы и страховые взносы;</w:t>
      </w:r>
    </w:p>
    <w:p w:rsidR="001D58F8" w:rsidRPr="001D58F8" w:rsidRDefault="001D58F8" w:rsidP="008708AB">
      <w:pPr>
        <w:pStyle w:val="aff1"/>
        <w:numPr>
          <w:ilvl w:val="0"/>
          <w:numId w:val="19"/>
        </w:numPr>
        <w:suppressAutoHyphens/>
        <w:spacing w:line="271" w:lineRule="auto"/>
        <w:ind w:left="0" w:firstLine="0"/>
        <w:jc w:val="both"/>
        <w:outlineLvl w:val="0"/>
        <w:rPr>
          <w:lang w:eastAsia="zh-CN"/>
        </w:rPr>
      </w:pPr>
      <w:r w:rsidRPr="001D58F8">
        <w:rPr>
          <w:lang w:eastAsia="zh-CN"/>
        </w:rPr>
        <w:t xml:space="preserve">отражает в налоговой отчетности по НДС все суммы НДС, предъявленные </w:t>
      </w:r>
      <w:r w:rsidR="008708AB" w:rsidRPr="008708AB">
        <w:rPr>
          <w:lang w:eastAsia="zh-CN"/>
        </w:rPr>
        <w:t>Сублицензиату</w:t>
      </w:r>
      <w:r w:rsidRPr="001D58F8">
        <w:rPr>
          <w:lang w:eastAsia="zh-CN"/>
        </w:rPr>
        <w:t>, в случаях, предусмотренных действующим законодательством РФ;</w:t>
      </w:r>
    </w:p>
    <w:p w:rsidR="00C135D7" w:rsidRPr="001D58F8" w:rsidRDefault="001D58F8" w:rsidP="001D58F8">
      <w:pPr>
        <w:pStyle w:val="aff1"/>
        <w:numPr>
          <w:ilvl w:val="0"/>
          <w:numId w:val="19"/>
        </w:numPr>
        <w:suppressAutoHyphens/>
        <w:spacing w:line="271" w:lineRule="auto"/>
        <w:ind w:left="0" w:firstLine="0"/>
        <w:jc w:val="both"/>
        <w:outlineLvl w:val="0"/>
        <w:rPr>
          <w:lang w:eastAsia="zh-CN"/>
        </w:rPr>
      </w:pPr>
      <w:r w:rsidRPr="001D58F8">
        <w:rPr>
          <w:lang w:eastAsia="zh-CN"/>
        </w:rPr>
        <w:t>лица, подписывающие от его имени первичные документы и счета-фактуры, в случаях, предусмотренных действующим законодательством РФ, имеют на это все необходимые полномочия и доверенности</w:t>
      </w:r>
      <w:r w:rsidR="00C135D7" w:rsidRPr="001D58F8">
        <w:rPr>
          <w:lang w:eastAsia="zh-CN"/>
        </w:rPr>
        <w:t>.</w:t>
      </w:r>
    </w:p>
    <w:p w:rsidR="00C135D7" w:rsidRPr="00F63837" w:rsidRDefault="00C135D7" w:rsidP="00420F5C">
      <w:pPr>
        <w:suppressAutoHyphens/>
        <w:spacing w:after="0" w:line="271" w:lineRule="auto"/>
        <w:ind w:hanging="567"/>
        <w:jc w:val="both"/>
        <w:outlineLvl w:val="0"/>
        <w:rPr>
          <w:rFonts w:ascii="Times New Roman" w:eastAsia="Times New Roman" w:hAnsi="Times New Roman"/>
          <w:sz w:val="24"/>
          <w:szCs w:val="24"/>
          <w:lang w:eastAsia="zh-CN"/>
        </w:rPr>
      </w:pPr>
      <w:r w:rsidRPr="00F63837">
        <w:rPr>
          <w:rFonts w:ascii="Times New Roman" w:eastAsia="Times New Roman" w:hAnsi="Times New Roman"/>
          <w:sz w:val="24"/>
          <w:szCs w:val="24"/>
          <w:lang w:eastAsia="zh-CN"/>
        </w:rPr>
        <w:t xml:space="preserve"> 12.2.</w:t>
      </w:r>
      <w:r w:rsidR="001F7A28">
        <w:rPr>
          <w:rFonts w:ascii="Times New Roman" w:eastAsia="Times New Roman" w:hAnsi="Times New Roman"/>
          <w:sz w:val="24"/>
          <w:szCs w:val="24"/>
          <w:lang w:eastAsia="zh-CN"/>
        </w:rPr>
        <w:t xml:space="preserve"> </w:t>
      </w:r>
      <w:r w:rsidRPr="00F63837">
        <w:rPr>
          <w:rFonts w:ascii="Times New Roman" w:eastAsia="Times New Roman" w:hAnsi="Times New Roman"/>
          <w:sz w:val="24"/>
          <w:szCs w:val="24"/>
          <w:lang w:eastAsia="zh-CN"/>
        </w:rPr>
        <w:t>Если Лицензиа</w:t>
      </w:r>
      <w:r>
        <w:rPr>
          <w:rFonts w:ascii="Times New Roman" w:eastAsia="Times New Roman" w:hAnsi="Times New Roman"/>
          <w:sz w:val="24"/>
          <w:szCs w:val="24"/>
          <w:lang w:eastAsia="zh-CN"/>
        </w:rPr>
        <w:t>т</w:t>
      </w:r>
      <w:r w:rsidRPr="00F63837">
        <w:rPr>
          <w:rFonts w:ascii="Times New Roman" w:eastAsia="Times New Roman" w:hAnsi="Times New Roman"/>
          <w:sz w:val="24"/>
          <w:szCs w:val="24"/>
          <w:lang w:eastAsia="zh-CN"/>
        </w:rPr>
        <w:t xml:space="preserve"> нарушит гарантии (любую одну, несколько или все вместе), указанные в пункте 12.1. настоящего Договора, и это повлечет:</w:t>
      </w:r>
    </w:p>
    <w:p w:rsidR="00C135D7" w:rsidRPr="00F63837" w:rsidRDefault="00C135D7" w:rsidP="00420F5C">
      <w:pPr>
        <w:suppressAutoHyphens/>
        <w:spacing w:after="0" w:line="271" w:lineRule="auto"/>
        <w:jc w:val="both"/>
        <w:outlineLvl w:val="0"/>
        <w:rPr>
          <w:rFonts w:ascii="Times New Roman" w:eastAsia="Times New Roman" w:hAnsi="Times New Roman"/>
          <w:sz w:val="24"/>
          <w:szCs w:val="24"/>
          <w:lang w:eastAsia="zh-CN"/>
        </w:rPr>
      </w:pPr>
      <w:r w:rsidRPr="00F63837">
        <w:rPr>
          <w:rFonts w:ascii="Times New Roman" w:eastAsia="Times New Roman" w:hAnsi="Times New Roman"/>
          <w:sz w:val="24"/>
          <w:szCs w:val="24"/>
          <w:lang w:eastAsia="zh-CN"/>
        </w:rPr>
        <w:t xml:space="preserve">- </w:t>
      </w:r>
      <w:r w:rsidR="001D58F8" w:rsidRPr="001D58F8">
        <w:rPr>
          <w:rFonts w:ascii="Times New Roman" w:eastAsia="Times New Roman" w:hAnsi="Times New Roman"/>
          <w:sz w:val="24"/>
          <w:szCs w:val="24"/>
          <w:lang w:eastAsia="zh-CN"/>
        </w:rPr>
        <w:t>предъявление налоговыми органами требований к Сублицензиату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Сублицензиат</w:t>
      </w:r>
      <w:r w:rsidR="00F96854">
        <w:rPr>
          <w:rFonts w:ascii="Times New Roman" w:eastAsia="Times New Roman" w:hAnsi="Times New Roman"/>
          <w:sz w:val="24"/>
          <w:szCs w:val="24"/>
          <w:lang w:eastAsia="zh-CN"/>
        </w:rPr>
        <w:t>а</w:t>
      </w:r>
      <w:r w:rsidR="001D58F8" w:rsidRPr="001D58F8">
        <w:rPr>
          <w:rFonts w:ascii="Times New Roman" w:eastAsia="Times New Roman" w:hAnsi="Times New Roman"/>
          <w:sz w:val="24"/>
          <w:szCs w:val="24"/>
          <w:lang w:eastAsia="zh-CN"/>
        </w:rPr>
        <w:t xml:space="preserve"> товары</w:t>
      </w:r>
      <w:r w:rsidR="001D58F8">
        <w:rPr>
          <w:rFonts w:ascii="Times New Roman" w:eastAsia="Times New Roman" w:hAnsi="Times New Roman"/>
          <w:sz w:val="24"/>
          <w:szCs w:val="24"/>
          <w:lang w:eastAsia="zh-CN"/>
        </w:rPr>
        <w:t xml:space="preserve"> (работы, услуги)</w:t>
      </w:r>
      <w:r w:rsidR="001D58F8" w:rsidRPr="001D58F8">
        <w:rPr>
          <w:rFonts w:ascii="Times New Roman" w:eastAsia="Times New Roman" w:hAnsi="Times New Roman"/>
          <w:sz w:val="24"/>
          <w:szCs w:val="24"/>
          <w:lang w:eastAsia="zh-CN"/>
        </w:rPr>
        <w:t>, имущественные права, являющиеся предметом настоящего Договора, требований к Сублицензиату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Лицензиат обязуется возместить Сублицензиату убытки, который последний понес вследствие таких нарушений</w:t>
      </w:r>
      <w:r w:rsidRPr="00F63837">
        <w:rPr>
          <w:rFonts w:ascii="Times New Roman" w:eastAsia="Times New Roman" w:hAnsi="Times New Roman"/>
          <w:sz w:val="24"/>
          <w:szCs w:val="24"/>
          <w:lang w:eastAsia="zh-CN"/>
        </w:rPr>
        <w:t>.</w:t>
      </w:r>
    </w:p>
    <w:p w:rsidR="00C135D7" w:rsidRPr="00F63837" w:rsidRDefault="00C135D7" w:rsidP="000F12D1">
      <w:pPr>
        <w:tabs>
          <w:tab w:val="left" w:pos="3119"/>
        </w:tabs>
        <w:suppressAutoHyphens/>
        <w:spacing w:after="0" w:line="271" w:lineRule="auto"/>
        <w:ind w:hanging="567"/>
        <w:jc w:val="both"/>
        <w:rPr>
          <w:rFonts w:ascii="Times New Roman" w:eastAsia="Times New Roman" w:hAnsi="Times New Roman"/>
          <w:sz w:val="24"/>
          <w:szCs w:val="24"/>
          <w:lang w:eastAsia="zh-CN"/>
        </w:rPr>
      </w:pPr>
      <w:r w:rsidRPr="00F63837">
        <w:rPr>
          <w:rFonts w:ascii="Times New Roman" w:eastAsia="Times New Roman" w:hAnsi="Times New Roman"/>
          <w:sz w:val="24"/>
          <w:szCs w:val="24"/>
          <w:lang w:eastAsia="zh-CN"/>
        </w:rPr>
        <w:t>12.3. Лицензиа</w:t>
      </w:r>
      <w:r>
        <w:rPr>
          <w:rFonts w:ascii="Times New Roman" w:eastAsia="Times New Roman" w:hAnsi="Times New Roman"/>
          <w:sz w:val="24"/>
          <w:szCs w:val="24"/>
          <w:lang w:eastAsia="zh-CN"/>
        </w:rPr>
        <w:t>т</w:t>
      </w:r>
      <w:r w:rsidRPr="00F63837">
        <w:rPr>
          <w:rFonts w:ascii="Times New Roman" w:eastAsia="Times New Roman" w:hAnsi="Times New Roman"/>
          <w:sz w:val="24"/>
          <w:szCs w:val="24"/>
          <w:lang w:eastAsia="zh-CN"/>
        </w:rPr>
        <w:t xml:space="preserve"> </w:t>
      </w:r>
      <w:r w:rsidR="001F7A28" w:rsidRPr="001F7A28">
        <w:rPr>
          <w:rFonts w:ascii="Times New Roman" w:eastAsia="Times New Roman" w:hAnsi="Times New Roman"/>
          <w:sz w:val="24"/>
          <w:szCs w:val="24"/>
          <w:lang w:eastAsia="zh-CN"/>
        </w:rPr>
        <w:t xml:space="preserve">в соответствии со ст. 406.1. Гражданского кодекса Российской Федерации возмещает </w:t>
      </w:r>
      <w:r w:rsidR="001F7A28">
        <w:rPr>
          <w:rFonts w:ascii="Times New Roman" w:eastAsia="Times New Roman" w:hAnsi="Times New Roman"/>
          <w:sz w:val="24"/>
          <w:szCs w:val="24"/>
          <w:lang w:eastAsia="zh-CN"/>
        </w:rPr>
        <w:t>Сублицензиату</w:t>
      </w:r>
      <w:r w:rsidR="001F7A28" w:rsidRPr="001F7A28">
        <w:rPr>
          <w:rFonts w:ascii="Times New Roman" w:eastAsia="Times New Roman" w:hAnsi="Times New Roman"/>
          <w:sz w:val="24"/>
          <w:szCs w:val="24"/>
          <w:lang w:eastAsia="zh-CN"/>
        </w:rPr>
        <w:t xml:space="preserve"> все убытки последнего, возникшие в случаях, указанных в пункте 1</w:t>
      </w:r>
      <w:r w:rsidR="00326385">
        <w:rPr>
          <w:rFonts w:ascii="Times New Roman" w:eastAsia="Times New Roman" w:hAnsi="Times New Roman"/>
          <w:sz w:val="24"/>
          <w:szCs w:val="24"/>
          <w:lang w:eastAsia="zh-CN"/>
        </w:rPr>
        <w:t>2</w:t>
      </w:r>
      <w:r w:rsidR="001F7A28" w:rsidRPr="001F7A28">
        <w:rPr>
          <w:rFonts w:ascii="Times New Roman" w:eastAsia="Times New Roman" w:hAnsi="Times New Roman"/>
          <w:sz w:val="24"/>
          <w:szCs w:val="24"/>
          <w:lang w:eastAsia="zh-CN"/>
        </w:rPr>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1D58F8" w:rsidRPr="001D58F8">
        <w:rPr>
          <w:rFonts w:ascii="Times New Roman" w:eastAsia="Times New Roman" w:hAnsi="Times New Roman"/>
          <w:sz w:val="24"/>
          <w:szCs w:val="24"/>
          <w:lang w:eastAsia="zh-CN"/>
        </w:rPr>
        <w:t>Лицензиат</w:t>
      </w:r>
      <w:r w:rsidR="001F7A28" w:rsidRPr="001F7A28">
        <w:rPr>
          <w:rFonts w:ascii="Times New Roman" w:eastAsia="Times New Roman" w:hAnsi="Times New Roman"/>
          <w:sz w:val="24"/>
          <w:szCs w:val="24"/>
          <w:lang w:eastAsia="zh-CN"/>
        </w:rPr>
        <w:t>а возместить имущественные потери</w:t>
      </w:r>
      <w:r w:rsidRPr="00F63837">
        <w:rPr>
          <w:rFonts w:ascii="Times New Roman" w:eastAsia="Times New Roman" w:hAnsi="Times New Roman"/>
          <w:sz w:val="24"/>
          <w:szCs w:val="24"/>
          <w:lang w:eastAsia="zh-CN"/>
        </w:rPr>
        <w:t>.</w:t>
      </w:r>
    </w:p>
    <w:p w:rsidR="00C135D7" w:rsidRDefault="00C135D7" w:rsidP="000F12D1">
      <w:pPr>
        <w:suppressAutoHyphens/>
        <w:spacing w:after="0" w:line="271" w:lineRule="auto"/>
        <w:jc w:val="center"/>
        <w:rPr>
          <w:rFonts w:ascii="Times New Roman" w:hAnsi="Times New Roman"/>
          <w:b/>
          <w:sz w:val="24"/>
          <w:szCs w:val="24"/>
        </w:rPr>
      </w:pPr>
    </w:p>
    <w:p w:rsidR="00AD0450" w:rsidRPr="007340F7" w:rsidRDefault="00C135D7" w:rsidP="000F12D1">
      <w:pPr>
        <w:suppressAutoHyphens/>
        <w:spacing w:after="0" w:line="271" w:lineRule="auto"/>
        <w:jc w:val="center"/>
        <w:rPr>
          <w:rFonts w:ascii="Times New Roman" w:hAnsi="Times New Roman"/>
          <w:b/>
          <w:sz w:val="24"/>
          <w:szCs w:val="24"/>
        </w:rPr>
      </w:pPr>
      <w:r>
        <w:rPr>
          <w:rFonts w:ascii="Times New Roman" w:hAnsi="Times New Roman"/>
          <w:b/>
          <w:sz w:val="24"/>
          <w:szCs w:val="24"/>
        </w:rPr>
        <w:t xml:space="preserve">13. </w:t>
      </w:r>
      <w:r w:rsidR="003E14EF" w:rsidRPr="007340F7">
        <w:rPr>
          <w:rFonts w:ascii="Times New Roman" w:hAnsi="Times New Roman"/>
          <w:b/>
          <w:sz w:val="24"/>
          <w:szCs w:val="24"/>
        </w:rPr>
        <w:t>ЗАКЛЮЧИТЕЛЬНЫЕ ПОЛОЖЕНИЯ</w:t>
      </w:r>
    </w:p>
    <w:p w:rsidR="001E0A90" w:rsidRPr="007340F7" w:rsidRDefault="008708AB" w:rsidP="000F12D1">
      <w:pPr>
        <w:pStyle w:val="aff1"/>
        <w:numPr>
          <w:ilvl w:val="1"/>
          <w:numId w:val="17"/>
        </w:numPr>
        <w:spacing w:line="271" w:lineRule="auto"/>
        <w:ind w:left="0" w:hanging="567"/>
        <w:jc w:val="both"/>
        <w:rPr>
          <w:b/>
        </w:rPr>
      </w:pPr>
      <w:r>
        <w:t xml:space="preserve"> </w:t>
      </w:r>
      <w:r w:rsidR="001E0A90" w:rsidRPr="007340F7">
        <w:t>В случаях, не определенных Договором, Стороны будут руководствоваться действующим законодательством Российской Федерации.</w:t>
      </w:r>
    </w:p>
    <w:p w:rsidR="00F615CB" w:rsidRPr="00F615CB" w:rsidRDefault="00F615CB" w:rsidP="000F12D1">
      <w:pPr>
        <w:pStyle w:val="aff1"/>
        <w:numPr>
          <w:ilvl w:val="1"/>
          <w:numId w:val="17"/>
        </w:numPr>
        <w:suppressAutoHyphens/>
        <w:spacing w:line="271" w:lineRule="auto"/>
        <w:ind w:left="0" w:hanging="567"/>
        <w:jc w:val="both"/>
      </w:pPr>
      <w:r>
        <w:t xml:space="preserve"> </w:t>
      </w:r>
      <w:r w:rsidRPr="00F615CB">
        <w:t xml:space="preserve">Настоящий Договор составлен в форме электронного документа, подписан Сторонами с помощью усиленной квалифицированной электронной подписи лица, уполномоченного на подписание Договора каждой из Сторон, в соответствии с требованиями нормативных правовых актов Российской Федерации. </w:t>
      </w:r>
    </w:p>
    <w:p w:rsidR="001E0A90" w:rsidRPr="00F615CB" w:rsidRDefault="00F615CB" w:rsidP="000F12D1">
      <w:pPr>
        <w:suppressAutoHyphens/>
        <w:spacing w:after="0" w:line="271" w:lineRule="auto"/>
        <w:jc w:val="both"/>
        <w:rPr>
          <w:rFonts w:ascii="Times New Roman" w:eastAsia="Times New Roman" w:hAnsi="Times New Roman"/>
          <w:sz w:val="24"/>
          <w:szCs w:val="24"/>
          <w:lang w:eastAsia="ru-RU"/>
        </w:rPr>
      </w:pPr>
      <w:r w:rsidRPr="00C96FFA">
        <w:rPr>
          <w:rFonts w:ascii="Times New Roman" w:eastAsia="Times New Roman" w:hAnsi="Times New Roman"/>
          <w:sz w:val="24"/>
          <w:szCs w:val="24"/>
          <w:lang w:eastAsia="ru-RU"/>
        </w:rPr>
        <w:t xml:space="preserve"> При необходимости подписанный электронной подписью Договор может быть продублирован на бумажном носителе с проставлением подписей и печатей (в случае наличия) Сторон.</w:t>
      </w:r>
    </w:p>
    <w:p w:rsidR="001E0A90" w:rsidRDefault="008708AB" w:rsidP="000F12D1">
      <w:pPr>
        <w:pStyle w:val="aff1"/>
        <w:numPr>
          <w:ilvl w:val="1"/>
          <w:numId w:val="17"/>
        </w:numPr>
        <w:spacing w:line="271" w:lineRule="auto"/>
        <w:ind w:left="0" w:hanging="567"/>
        <w:jc w:val="both"/>
      </w:pPr>
      <w:r>
        <w:t xml:space="preserve"> </w:t>
      </w:r>
      <w:r w:rsidR="001E0A90" w:rsidRPr="007340F7">
        <w:t>Любые изменения и дополнения к Договору действительны, если они подписаны уполномоченными представителями Сторон,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w:t>
      </w:r>
    </w:p>
    <w:p w:rsidR="00862F0A" w:rsidRPr="007340F7" w:rsidRDefault="00862F0A" w:rsidP="000F12D1">
      <w:pPr>
        <w:pStyle w:val="aff1"/>
        <w:numPr>
          <w:ilvl w:val="1"/>
          <w:numId w:val="17"/>
        </w:numPr>
        <w:spacing w:line="271" w:lineRule="auto"/>
        <w:ind w:left="0" w:hanging="567"/>
        <w:jc w:val="both"/>
      </w:pPr>
      <w:r w:rsidRPr="00862F0A">
        <w:t>Подписывая настоящий Договор Лицензиат заявляет и заверяет Сублицензиат</w:t>
      </w:r>
      <w:r>
        <w:t>а</w:t>
      </w:r>
      <w:r w:rsidRPr="00862F0A">
        <w:t xml:space="preserve"> в том, что на момент заключения Договора тщательно изучил всю информацию, связанную с Договором, в том числе по вопросам, влияющим на сроки, стоимость и качество </w:t>
      </w:r>
      <w:r w:rsidR="00DE1A2D">
        <w:t>Услуг</w:t>
      </w:r>
      <w:r w:rsidRPr="00862F0A">
        <w:t xml:space="preserve">, полностью ознакомлен со всеми условиями </w:t>
      </w:r>
      <w:r w:rsidR="00DE1A2D">
        <w:t>оказания Услуг</w:t>
      </w:r>
      <w:r w:rsidRPr="00862F0A">
        <w:t>, и принимает на себя все расходы, риски и трудности исполнения обязательств, возникающих из Договора или в связи с ним</w:t>
      </w:r>
      <w:r w:rsidR="00DE1A2D">
        <w:t>.</w:t>
      </w:r>
    </w:p>
    <w:p w:rsidR="00945529" w:rsidRPr="00361708" w:rsidRDefault="00297FD5" w:rsidP="000F12D1">
      <w:pPr>
        <w:pStyle w:val="aff1"/>
        <w:numPr>
          <w:ilvl w:val="1"/>
          <w:numId w:val="17"/>
        </w:numPr>
        <w:spacing w:line="271" w:lineRule="auto"/>
        <w:ind w:left="0" w:hanging="567"/>
        <w:jc w:val="both"/>
      </w:pPr>
      <w:r w:rsidRPr="007340F7">
        <w:t>Сублицензиат</w:t>
      </w:r>
      <w:r w:rsidR="00945529" w:rsidRPr="007340F7">
        <w:t xml:space="preserve"> имеет статус налогоплательщика на прибыль на общих условиях. </w:t>
      </w:r>
      <w:r w:rsidR="009C10ED" w:rsidRPr="007340F7">
        <w:t xml:space="preserve">Лицензиат имеет статус </w:t>
      </w:r>
      <w:r w:rsidR="001544D4" w:rsidRPr="007340F7">
        <w:t>____________________</w:t>
      </w:r>
      <w:r w:rsidR="009C10ED" w:rsidRPr="007340F7">
        <w:t xml:space="preserve">, является плательщиком НДС по ставке </w:t>
      </w:r>
      <w:r w:rsidR="001544D4" w:rsidRPr="007340F7">
        <w:t>____</w:t>
      </w:r>
      <w:r w:rsidR="009C10ED" w:rsidRPr="007340F7">
        <w:t>%</w:t>
      </w:r>
      <w:r w:rsidR="00945529" w:rsidRPr="007340F7">
        <w:t>.</w:t>
      </w:r>
      <w:r w:rsidR="001E0A90" w:rsidRPr="007340F7">
        <w:t xml:space="preserve"> </w:t>
      </w:r>
      <w:r w:rsidR="001E0A90" w:rsidRPr="007340F7">
        <w:rPr>
          <w:i/>
        </w:rPr>
        <w:t>(Заполняется по данным участника - победителя на этапе заключения Договора)</w:t>
      </w:r>
    </w:p>
    <w:p w:rsidR="00361708" w:rsidRPr="007340F7" w:rsidRDefault="00361708" w:rsidP="000F12D1">
      <w:pPr>
        <w:pStyle w:val="aff1"/>
        <w:numPr>
          <w:ilvl w:val="1"/>
          <w:numId w:val="17"/>
        </w:numPr>
        <w:spacing w:line="271" w:lineRule="auto"/>
        <w:ind w:left="0" w:hanging="567"/>
        <w:jc w:val="both"/>
      </w:pPr>
      <w:r w:rsidRPr="00361708">
        <w:t>Расторжение Договора в одностороннем порядке не допускается, кроме случаев, определенных Договором</w:t>
      </w:r>
      <w:r>
        <w:t>.</w:t>
      </w:r>
    </w:p>
    <w:p w:rsidR="001E0A90" w:rsidRPr="007340F7" w:rsidRDefault="00DE1A2D" w:rsidP="000F12D1">
      <w:pPr>
        <w:pStyle w:val="aff1"/>
        <w:numPr>
          <w:ilvl w:val="1"/>
          <w:numId w:val="17"/>
        </w:numPr>
        <w:spacing w:line="271" w:lineRule="auto"/>
        <w:ind w:left="0" w:hanging="567"/>
        <w:jc w:val="both"/>
      </w:pPr>
      <w:r w:rsidRPr="00DE1A2D">
        <w:t>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r w:rsidR="001E0A90" w:rsidRPr="007340F7">
        <w:t>.</w:t>
      </w:r>
    </w:p>
    <w:p w:rsidR="001E0A90" w:rsidRPr="007340F7" w:rsidRDefault="00361708" w:rsidP="000F12D1">
      <w:pPr>
        <w:pStyle w:val="aff1"/>
        <w:numPr>
          <w:ilvl w:val="1"/>
          <w:numId w:val="17"/>
        </w:numPr>
        <w:spacing w:line="271" w:lineRule="auto"/>
        <w:ind w:left="0" w:hanging="567"/>
        <w:jc w:val="both"/>
      </w:pPr>
      <w:r w:rsidRPr="00361708">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r w:rsidR="001E0A90" w:rsidRPr="007340F7">
        <w:t>.</w:t>
      </w:r>
    </w:p>
    <w:p w:rsidR="001E0A90" w:rsidRPr="007340F7" w:rsidRDefault="00E734F7" w:rsidP="000F12D1">
      <w:pPr>
        <w:pStyle w:val="aff1"/>
        <w:numPr>
          <w:ilvl w:val="1"/>
          <w:numId w:val="17"/>
        </w:numPr>
        <w:spacing w:line="271" w:lineRule="auto"/>
        <w:ind w:left="0" w:hanging="567"/>
        <w:jc w:val="both"/>
      </w:pPr>
      <w:r w:rsidRPr="00E734F7">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r w:rsidR="001E0A90" w:rsidRPr="007340F7">
        <w:t>.</w:t>
      </w:r>
    </w:p>
    <w:p w:rsidR="001E0A90" w:rsidRPr="007340F7" w:rsidRDefault="001E0A90" w:rsidP="000F12D1">
      <w:pPr>
        <w:pStyle w:val="aff1"/>
        <w:numPr>
          <w:ilvl w:val="1"/>
          <w:numId w:val="17"/>
        </w:numPr>
        <w:spacing w:line="271" w:lineRule="auto"/>
        <w:ind w:left="0" w:hanging="567"/>
        <w:jc w:val="both"/>
      </w:pPr>
      <w:r w:rsidRPr="007340F7">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1E0A90" w:rsidRDefault="001E0A90" w:rsidP="000F12D1">
      <w:pPr>
        <w:pStyle w:val="aff1"/>
        <w:numPr>
          <w:ilvl w:val="1"/>
          <w:numId w:val="17"/>
        </w:numPr>
        <w:spacing w:line="271" w:lineRule="auto"/>
        <w:ind w:left="-567" w:firstLine="0"/>
        <w:jc w:val="both"/>
      </w:pPr>
      <w:r w:rsidRPr="007340F7">
        <w:t>Место исполнения Договора: Республика Крым.</w:t>
      </w:r>
    </w:p>
    <w:p w:rsidR="00E734F7" w:rsidRPr="007340F7" w:rsidRDefault="00E734F7" w:rsidP="000F12D1">
      <w:pPr>
        <w:pStyle w:val="aff1"/>
        <w:numPr>
          <w:ilvl w:val="1"/>
          <w:numId w:val="17"/>
        </w:numPr>
        <w:spacing w:line="271" w:lineRule="auto"/>
        <w:ind w:hanging="1047"/>
        <w:jc w:val="both"/>
      </w:pPr>
      <w:r w:rsidRPr="00E734F7">
        <w:lastRenderedPageBreak/>
        <w:t>Источник финансирования: собственные средства Заказчика.</w:t>
      </w:r>
    </w:p>
    <w:p w:rsidR="001E0A90" w:rsidRPr="007340F7" w:rsidRDefault="001E0A90" w:rsidP="000F12D1">
      <w:pPr>
        <w:pStyle w:val="aff1"/>
        <w:numPr>
          <w:ilvl w:val="1"/>
          <w:numId w:val="17"/>
        </w:numPr>
        <w:spacing w:line="271" w:lineRule="auto"/>
        <w:ind w:left="-567" w:firstLine="0"/>
        <w:jc w:val="both"/>
        <w:rPr>
          <w:b/>
        </w:rPr>
      </w:pPr>
      <w:r w:rsidRPr="007340F7">
        <w:t>К настоящему Договору</w:t>
      </w:r>
      <w:r w:rsidRPr="007340F7">
        <w:rPr>
          <w:lang w:val="x-none" w:eastAsia="ar-SA"/>
        </w:rPr>
        <w:t xml:space="preserve"> прилагаются и составляют неотъемлемую его часть:</w:t>
      </w:r>
    </w:p>
    <w:p w:rsidR="001E0A90" w:rsidRPr="00E734F7" w:rsidRDefault="00E734F7" w:rsidP="000F12D1">
      <w:pPr>
        <w:spacing w:after="0" w:line="271" w:lineRule="auto"/>
        <w:ind w:hanging="567"/>
        <w:jc w:val="both"/>
        <w:rPr>
          <w:rFonts w:ascii="Times New Roman" w:hAnsi="Times New Roman"/>
          <w:b/>
          <w:sz w:val="24"/>
          <w:szCs w:val="24"/>
        </w:rPr>
      </w:pPr>
      <w:r w:rsidRPr="00E734F7">
        <w:rPr>
          <w:rFonts w:ascii="Times New Roman" w:hAnsi="Times New Roman"/>
          <w:sz w:val="24"/>
          <w:szCs w:val="24"/>
          <w:lang w:eastAsia="ar-SA"/>
        </w:rPr>
        <w:t>13.13.1</w:t>
      </w:r>
      <w:r w:rsidR="00DE1A2D" w:rsidRPr="00E734F7">
        <w:rPr>
          <w:rFonts w:ascii="Times New Roman" w:hAnsi="Times New Roman"/>
          <w:sz w:val="24"/>
          <w:szCs w:val="24"/>
          <w:lang w:eastAsia="ar-SA"/>
        </w:rPr>
        <w:t>.</w:t>
      </w:r>
      <w:r w:rsidR="0017740A" w:rsidRPr="00E734F7">
        <w:rPr>
          <w:rFonts w:ascii="Times New Roman" w:hAnsi="Times New Roman"/>
          <w:sz w:val="24"/>
          <w:szCs w:val="24"/>
          <w:lang w:eastAsia="ar-SA"/>
        </w:rPr>
        <w:t xml:space="preserve"> </w:t>
      </w:r>
      <w:r w:rsidR="001E0A90" w:rsidRPr="00E734F7">
        <w:rPr>
          <w:rFonts w:ascii="Times New Roman" w:hAnsi="Times New Roman"/>
          <w:sz w:val="24"/>
          <w:szCs w:val="24"/>
          <w:lang w:eastAsia="ar-SA"/>
        </w:rPr>
        <w:t>Приложение №1 – Спецификация.</w:t>
      </w:r>
    </w:p>
    <w:p w:rsidR="001E0A90" w:rsidRPr="00E734F7" w:rsidRDefault="00E734F7" w:rsidP="000F12D1">
      <w:pPr>
        <w:spacing w:after="0" w:line="271" w:lineRule="auto"/>
        <w:ind w:hanging="567"/>
        <w:jc w:val="both"/>
        <w:rPr>
          <w:rFonts w:ascii="Times New Roman" w:hAnsi="Times New Roman"/>
          <w:b/>
          <w:sz w:val="24"/>
          <w:szCs w:val="24"/>
        </w:rPr>
      </w:pPr>
      <w:r w:rsidRPr="00E734F7">
        <w:rPr>
          <w:rFonts w:ascii="Times New Roman" w:eastAsia="MS Mincho" w:hAnsi="Times New Roman"/>
          <w:sz w:val="24"/>
          <w:szCs w:val="24"/>
          <w:lang w:eastAsia="ar-SA"/>
        </w:rPr>
        <w:t>13.13.2</w:t>
      </w:r>
      <w:r w:rsidR="00DE1A2D" w:rsidRPr="00E734F7">
        <w:rPr>
          <w:rFonts w:ascii="Times New Roman" w:eastAsia="MS Mincho" w:hAnsi="Times New Roman"/>
          <w:sz w:val="24"/>
          <w:szCs w:val="24"/>
          <w:lang w:eastAsia="ar-SA"/>
        </w:rPr>
        <w:t>.</w:t>
      </w:r>
      <w:r w:rsidR="0017740A" w:rsidRPr="00E734F7">
        <w:rPr>
          <w:rFonts w:ascii="Times New Roman" w:eastAsia="MS Mincho" w:hAnsi="Times New Roman"/>
          <w:sz w:val="24"/>
          <w:szCs w:val="24"/>
          <w:lang w:eastAsia="ar-SA"/>
        </w:rPr>
        <w:t xml:space="preserve"> </w:t>
      </w:r>
      <w:r w:rsidR="001E0A90" w:rsidRPr="00E734F7">
        <w:rPr>
          <w:rFonts w:ascii="Times New Roman" w:eastAsia="MS Mincho" w:hAnsi="Times New Roman"/>
          <w:sz w:val="24"/>
          <w:szCs w:val="24"/>
          <w:lang w:eastAsia="ar-SA"/>
        </w:rPr>
        <w:t>Приложение №2 –</w:t>
      </w:r>
      <w:r w:rsidR="001E0A90" w:rsidRPr="00E734F7">
        <w:rPr>
          <w:rFonts w:ascii="Times New Roman" w:hAnsi="Times New Roman"/>
          <w:sz w:val="24"/>
          <w:szCs w:val="24"/>
        </w:rPr>
        <w:t xml:space="preserve"> </w:t>
      </w:r>
      <w:r w:rsidR="001E0A90" w:rsidRPr="00E734F7">
        <w:rPr>
          <w:rFonts w:ascii="Times New Roman" w:eastAsia="MS Mincho" w:hAnsi="Times New Roman"/>
          <w:sz w:val="24"/>
          <w:szCs w:val="24"/>
          <w:lang w:eastAsia="ar-SA"/>
        </w:rPr>
        <w:t>Техническое задание.</w:t>
      </w:r>
    </w:p>
    <w:p w:rsidR="001E0A90" w:rsidRPr="00E734F7" w:rsidRDefault="00E734F7" w:rsidP="000F12D1">
      <w:pPr>
        <w:spacing w:after="0" w:line="271" w:lineRule="auto"/>
        <w:ind w:hanging="567"/>
        <w:jc w:val="both"/>
        <w:rPr>
          <w:rFonts w:ascii="Times New Roman" w:hAnsi="Times New Roman"/>
          <w:sz w:val="24"/>
          <w:szCs w:val="24"/>
          <w:lang w:eastAsia="ar-SA"/>
        </w:rPr>
      </w:pPr>
      <w:r w:rsidRPr="00E734F7">
        <w:rPr>
          <w:rFonts w:ascii="Times New Roman" w:hAnsi="Times New Roman"/>
          <w:sz w:val="24"/>
          <w:szCs w:val="24"/>
          <w:lang w:eastAsia="ar-SA"/>
        </w:rPr>
        <w:t>13.13.3.</w:t>
      </w:r>
      <w:r w:rsidR="0017740A" w:rsidRPr="00E734F7">
        <w:rPr>
          <w:rFonts w:ascii="Times New Roman" w:hAnsi="Times New Roman"/>
          <w:sz w:val="24"/>
          <w:szCs w:val="24"/>
          <w:lang w:eastAsia="ar-SA"/>
        </w:rPr>
        <w:t xml:space="preserve"> </w:t>
      </w:r>
      <w:r w:rsidR="001E0A90" w:rsidRPr="00E734F7">
        <w:rPr>
          <w:rFonts w:ascii="Times New Roman" w:hAnsi="Times New Roman"/>
          <w:sz w:val="24"/>
          <w:szCs w:val="24"/>
          <w:lang w:eastAsia="ar-SA"/>
        </w:rPr>
        <w:t>Приложение №3 – Акт приема-передачи прав использования программ для ЭВМ (форма).</w:t>
      </w:r>
    </w:p>
    <w:p w:rsidR="00670C4B" w:rsidRPr="007340F7" w:rsidRDefault="00670C4B" w:rsidP="000F12D1">
      <w:pPr>
        <w:pStyle w:val="aff1"/>
        <w:suppressAutoHyphens/>
        <w:spacing w:line="271" w:lineRule="auto"/>
        <w:ind w:left="0" w:hanging="567"/>
        <w:contextualSpacing/>
        <w:jc w:val="both"/>
      </w:pPr>
    </w:p>
    <w:p w:rsidR="00FB4EF8" w:rsidRPr="007340F7" w:rsidRDefault="0091135E" w:rsidP="000F12D1">
      <w:pPr>
        <w:pStyle w:val="aff1"/>
        <w:numPr>
          <w:ilvl w:val="0"/>
          <w:numId w:val="17"/>
        </w:numPr>
        <w:suppressAutoHyphens/>
        <w:spacing w:line="271" w:lineRule="auto"/>
        <w:rPr>
          <w:b/>
        </w:rPr>
      </w:pPr>
      <w:r w:rsidRPr="007340F7">
        <w:rPr>
          <w:b/>
        </w:rPr>
        <w:t>МЕСТОНАХОЖДЕНИЕ, БАНКОВСКИЕ РЕКВИЗИТЫ И ПОДПИСИ СТОРОН</w:t>
      </w:r>
    </w:p>
    <w:p w:rsidR="00306061" w:rsidRPr="007340F7" w:rsidRDefault="00306061" w:rsidP="007340F7">
      <w:pPr>
        <w:suppressAutoHyphens/>
        <w:spacing w:after="0" w:line="271" w:lineRule="auto"/>
        <w:jc w:val="center"/>
        <w:rPr>
          <w:rFonts w:ascii="Times New Roman" w:hAnsi="Times New Roman"/>
          <w:b/>
          <w:sz w:val="24"/>
          <w:szCs w:val="24"/>
        </w:rPr>
      </w:pPr>
    </w:p>
    <w:tbl>
      <w:tblPr>
        <w:tblW w:w="10343" w:type="dxa"/>
        <w:jc w:val="center"/>
        <w:tblLayout w:type="fixed"/>
        <w:tblLook w:val="04A0" w:firstRow="1" w:lastRow="0" w:firstColumn="1" w:lastColumn="0" w:noHBand="0" w:noVBand="1"/>
      </w:tblPr>
      <w:tblGrid>
        <w:gridCol w:w="5365"/>
        <w:gridCol w:w="4978"/>
      </w:tblGrid>
      <w:tr w:rsidR="00306061" w:rsidRPr="007340F7" w:rsidTr="00A06D53">
        <w:trPr>
          <w:trHeight w:val="72"/>
          <w:jc w:val="center"/>
        </w:trPr>
        <w:tc>
          <w:tcPr>
            <w:tcW w:w="5365" w:type="dxa"/>
          </w:tcPr>
          <w:p w:rsidR="00306061" w:rsidRPr="007340F7" w:rsidRDefault="00306061" w:rsidP="007340F7">
            <w:pPr>
              <w:suppressAutoHyphens/>
              <w:spacing w:after="0" w:line="271" w:lineRule="auto"/>
              <w:jc w:val="center"/>
              <w:outlineLvl w:val="0"/>
              <w:rPr>
                <w:rFonts w:ascii="Times New Roman" w:eastAsia="Times New Roman" w:hAnsi="Times New Roman"/>
                <w:b/>
                <w:bCs/>
                <w:sz w:val="24"/>
                <w:szCs w:val="24"/>
                <w:lang w:eastAsia="ru-RU"/>
              </w:rPr>
            </w:pPr>
            <w:r w:rsidRPr="007340F7">
              <w:rPr>
                <w:rFonts w:ascii="Times New Roman" w:eastAsia="Times New Roman" w:hAnsi="Times New Roman"/>
                <w:b/>
                <w:bCs/>
                <w:sz w:val="24"/>
                <w:szCs w:val="24"/>
                <w:lang w:eastAsia="ru-RU"/>
              </w:rPr>
              <w:t>Сублицензиат</w:t>
            </w:r>
          </w:p>
          <w:p w:rsidR="001E0A90" w:rsidRPr="007340F7" w:rsidRDefault="001E0A90" w:rsidP="007340F7">
            <w:pPr>
              <w:spacing w:after="0" w:line="271" w:lineRule="auto"/>
              <w:jc w:val="center"/>
              <w:rPr>
                <w:rFonts w:ascii="Times New Roman" w:eastAsia="Times New Roman" w:hAnsi="Times New Roman"/>
                <w:b/>
                <w:sz w:val="24"/>
                <w:szCs w:val="24"/>
                <w:lang w:eastAsia="ko-KR"/>
              </w:rPr>
            </w:pPr>
            <w:r w:rsidRPr="007340F7">
              <w:rPr>
                <w:rFonts w:ascii="Times New Roman" w:eastAsia="Times New Roman" w:hAnsi="Times New Roman"/>
                <w:b/>
                <w:sz w:val="24"/>
                <w:szCs w:val="24"/>
                <w:lang w:eastAsia="ko-KR"/>
              </w:rPr>
              <w:t xml:space="preserve">Государственное унитарное предприятие </w:t>
            </w:r>
          </w:p>
          <w:p w:rsidR="001E0A90" w:rsidRPr="007340F7" w:rsidRDefault="001E0A90" w:rsidP="007340F7">
            <w:pPr>
              <w:spacing w:after="0" w:line="271" w:lineRule="auto"/>
              <w:jc w:val="center"/>
              <w:rPr>
                <w:rFonts w:ascii="Times New Roman" w:eastAsia="Times New Roman" w:hAnsi="Times New Roman"/>
                <w:b/>
                <w:bCs/>
                <w:sz w:val="24"/>
                <w:szCs w:val="24"/>
                <w:lang w:eastAsia="ru-RU"/>
              </w:rPr>
            </w:pPr>
            <w:r w:rsidRPr="007340F7">
              <w:rPr>
                <w:rFonts w:ascii="Times New Roman" w:eastAsia="Times New Roman" w:hAnsi="Times New Roman"/>
                <w:b/>
                <w:sz w:val="24"/>
                <w:szCs w:val="24"/>
                <w:lang w:eastAsia="ko-KR"/>
              </w:rPr>
              <w:t>Республики Крым</w:t>
            </w:r>
            <w:r w:rsidRPr="007340F7">
              <w:rPr>
                <w:rFonts w:ascii="Times New Roman" w:eastAsia="Times New Roman" w:hAnsi="Times New Roman"/>
                <w:b/>
                <w:bCs/>
                <w:sz w:val="24"/>
                <w:szCs w:val="24"/>
                <w:lang w:eastAsia="ru-RU"/>
              </w:rPr>
              <w:t xml:space="preserve">  «Крымэнерго»</w:t>
            </w:r>
          </w:p>
          <w:p w:rsidR="001E0A90" w:rsidRPr="007340F7" w:rsidRDefault="001E0A90" w:rsidP="007340F7">
            <w:pPr>
              <w:tabs>
                <w:tab w:val="left" w:pos="1418"/>
              </w:tabs>
              <w:suppressAutoHyphens/>
              <w:spacing w:after="0" w:line="271" w:lineRule="auto"/>
              <w:jc w:val="both"/>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Место нахождения и почтовый адрес:</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 xml:space="preserve">Российская Федерация, Республика Крым, </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295034, г. Симферополь, ул. Киевская, 74/6</w:t>
            </w:r>
          </w:p>
          <w:p w:rsidR="001E0A90" w:rsidRPr="00BB266D"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Тел</w:t>
            </w:r>
            <w:r w:rsidRPr="00BB266D">
              <w:rPr>
                <w:rFonts w:ascii="Times New Roman" w:eastAsia="Times New Roman" w:hAnsi="Times New Roman"/>
                <w:color w:val="000000"/>
                <w:sz w:val="24"/>
                <w:szCs w:val="24"/>
                <w:lang w:eastAsia="ru-RU"/>
              </w:rPr>
              <w:t>. (3652) 59-33-59, 59-11-45</w:t>
            </w:r>
          </w:p>
          <w:p w:rsidR="001E0A90" w:rsidRPr="00BB266D"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val="en-US" w:eastAsia="ru-RU"/>
              </w:rPr>
              <w:t>E</w:t>
            </w:r>
            <w:r w:rsidRPr="00BB266D">
              <w:rPr>
                <w:rFonts w:ascii="Times New Roman" w:eastAsia="Times New Roman" w:hAnsi="Times New Roman"/>
                <w:color w:val="000000"/>
                <w:sz w:val="24"/>
                <w:szCs w:val="24"/>
                <w:lang w:eastAsia="ru-RU"/>
              </w:rPr>
              <w:t>-</w:t>
            </w:r>
            <w:r w:rsidRPr="007340F7">
              <w:rPr>
                <w:rFonts w:ascii="Times New Roman" w:eastAsia="Times New Roman" w:hAnsi="Times New Roman"/>
                <w:color w:val="000000"/>
                <w:sz w:val="24"/>
                <w:szCs w:val="24"/>
                <w:lang w:val="en-US" w:eastAsia="ru-RU"/>
              </w:rPr>
              <w:t>mail</w:t>
            </w:r>
            <w:r w:rsidRPr="00BB266D">
              <w:rPr>
                <w:rFonts w:ascii="Times New Roman" w:eastAsia="Times New Roman" w:hAnsi="Times New Roman"/>
                <w:color w:val="000000"/>
                <w:sz w:val="24"/>
                <w:szCs w:val="24"/>
                <w:lang w:eastAsia="ru-RU"/>
              </w:rPr>
              <w:t xml:space="preserve">: </w:t>
            </w:r>
            <w:hyperlink r:id="rId9" w:history="1">
              <w:r w:rsidRPr="007340F7">
                <w:rPr>
                  <w:rStyle w:val="a7"/>
                  <w:rFonts w:ascii="Times New Roman" w:eastAsia="Times New Roman" w:hAnsi="Times New Roman"/>
                  <w:color w:val="auto"/>
                  <w:sz w:val="24"/>
                  <w:szCs w:val="24"/>
                  <w:u w:val="none"/>
                  <w:lang w:val="en-US" w:eastAsia="ru-RU"/>
                </w:rPr>
                <w:t>kanc</w:t>
              </w:r>
              <w:r w:rsidRPr="00BB266D">
                <w:rPr>
                  <w:rStyle w:val="a7"/>
                  <w:rFonts w:ascii="Times New Roman" w:eastAsia="Times New Roman" w:hAnsi="Times New Roman"/>
                  <w:color w:val="auto"/>
                  <w:sz w:val="24"/>
                  <w:szCs w:val="24"/>
                  <w:u w:val="none"/>
                  <w:lang w:eastAsia="ru-RU"/>
                </w:rPr>
                <w:t>@</w:t>
              </w:r>
              <w:r w:rsidRPr="007340F7">
                <w:rPr>
                  <w:rStyle w:val="a7"/>
                  <w:rFonts w:ascii="Times New Roman" w:eastAsia="Times New Roman" w:hAnsi="Times New Roman"/>
                  <w:color w:val="auto"/>
                  <w:sz w:val="24"/>
                  <w:szCs w:val="24"/>
                  <w:u w:val="none"/>
                  <w:lang w:val="en-US" w:eastAsia="ru-RU"/>
                </w:rPr>
                <w:t>crimea</w:t>
              </w:r>
              <w:r w:rsidRPr="00BB266D">
                <w:rPr>
                  <w:rStyle w:val="a7"/>
                  <w:rFonts w:ascii="Times New Roman" w:eastAsia="Times New Roman" w:hAnsi="Times New Roman"/>
                  <w:color w:val="auto"/>
                  <w:sz w:val="24"/>
                  <w:szCs w:val="24"/>
                  <w:u w:val="none"/>
                  <w:lang w:eastAsia="ru-RU"/>
                </w:rPr>
                <w:t>-</w:t>
              </w:r>
              <w:r w:rsidRPr="007340F7">
                <w:rPr>
                  <w:rStyle w:val="a7"/>
                  <w:rFonts w:ascii="Times New Roman" w:eastAsia="Times New Roman" w:hAnsi="Times New Roman"/>
                  <w:color w:val="auto"/>
                  <w:sz w:val="24"/>
                  <w:szCs w:val="24"/>
                  <w:u w:val="none"/>
                  <w:lang w:val="en-US" w:eastAsia="ru-RU"/>
                </w:rPr>
                <w:t>energy</w:t>
              </w:r>
              <w:r w:rsidRPr="00BB266D">
                <w:rPr>
                  <w:rStyle w:val="a7"/>
                  <w:rFonts w:ascii="Times New Roman" w:eastAsia="Times New Roman" w:hAnsi="Times New Roman"/>
                  <w:color w:val="auto"/>
                  <w:sz w:val="24"/>
                  <w:szCs w:val="24"/>
                  <w:u w:val="none"/>
                  <w:lang w:eastAsia="ru-RU"/>
                </w:rPr>
                <w:t>.</w:t>
              </w:r>
              <w:r w:rsidRPr="007340F7">
                <w:rPr>
                  <w:rStyle w:val="a7"/>
                  <w:rFonts w:ascii="Times New Roman" w:eastAsia="Times New Roman" w:hAnsi="Times New Roman"/>
                  <w:color w:val="auto"/>
                  <w:sz w:val="24"/>
                  <w:szCs w:val="24"/>
                  <w:u w:val="none"/>
                  <w:lang w:val="en-US" w:eastAsia="ru-RU"/>
                </w:rPr>
                <w:t>ru</w:t>
              </w:r>
            </w:hyperlink>
            <w:r w:rsidR="00CF2280" w:rsidRPr="00BB266D">
              <w:rPr>
                <w:rStyle w:val="a7"/>
                <w:rFonts w:ascii="Times New Roman" w:eastAsia="Times New Roman" w:hAnsi="Times New Roman"/>
                <w:color w:val="auto"/>
                <w:sz w:val="24"/>
                <w:szCs w:val="24"/>
                <w:u w:val="none"/>
                <w:lang w:eastAsia="ru-RU"/>
              </w:rPr>
              <w:t xml:space="preserve"> </w:t>
            </w:r>
            <w:r w:rsidR="00415A29" w:rsidRPr="00BB266D">
              <w:rPr>
                <w:rStyle w:val="a7"/>
                <w:rFonts w:ascii="Times New Roman" w:eastAsia="Times New Roman" w:hAnsi="Times New Roman"/>
                <w:color w:val="auto"/>
                <w:sz w:val="24"/>
                <w:szCs w:val="24"/>
                <w:u w:val="none"/>
                <w:lang w:eastAsia="ru-RU"/>
              </w:rPr>
              <w:t xml:space="preserve"> </w:t>
            </w:r>
            <w:r w:rsidRPr="00BB266D">
              <w:rPr>
                <w:rFonts w:ascii="Times New Roman" w:eastAsia="Times New Roman" w:hAnsi="Times New Roman"/>
                <w:sz w:val="24"/>
                <w:szCs w:val="24"/>
                <w:lang w:eastAsia="ru-RU"/>
              </w:rPr>
              <w:t xml:space="preserve"> </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ИНН 9102002878</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КПП 785150001</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ОГРН 1149102003423</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ОКПО 00121070</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 xml:space="preserve">р/с 40602810300230000007 </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в АО «ГЕНБАНК» г. Симферополь</w:t>
            </w:r>
          </w:p>
          <w:p w:rsidR="001E0A90" w:rsidRPr="007340F7" w:rsidRDefault="001E0A90" w:rsidP="007340F7">
            <w:pPr>
              <w:tabs>
                <w:tab w:val="left" w:pos="1418"/>
              </w:tabs>
              <w:suppressAutoHyphens/>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БИК 043510123</w:t>
            </w:r>
          </w:p>
          <w:p w:rsidR="001E0A90" w:rsidRPr="007340F7" w:rsidRDefault="001E0A90" w:rsidP="007340F7">
            <w:pPr>
              <w:spacing w:after="0" w:line="271" w:lineRule="auto"/>
              <w:rPr>
                <w:rFonts w:ascii="Times New Roman" w:eastAsia="Times New Roman" w:hAnsi="Times New Roman"/>
                <w:color w:val="000000"/>
                <w:sz w:val="24"/>
                <w:szCs w:val="24"/>
                <w:lang w:eastAsia="ru-RU"/>
              </w:rPr>
            </w:pPr>
            <w:r w:rsidRPr="007340F7">
              <w:rPr>
                <w:rFonts w:ascii="Times New Roman" w:eastAsia="Times New Roman" w:hAnsi="Times New Roman"/>
                <w:color w:val="000000"/>
                <w:sz w:val="24"/>
                <w:szCs w:val="24"/>
                <w:lang w:eastAsia="ru-RU"/>
              </w:rPr>
              <w:t xml:space="preserve">к/с 30101810835100000123 в отделении </w:t>
            </w:r>
          </w:p>
          <w:p w:rsidR="001E0A90" w:rsidRPr="007340F7" w:rsidRDefault="001E0A90" w:rsidP="007340F7">
            <w:pPr>
              <w:spacing w:after="0" w:line="271" w:lineRule="auto"/>
              <w:rPr>
                <w:rFonts w:ascii="Times New Roman" w:eastAsia="Times New Roman" w:hAnsi="Times New Roman"/>
                <w:bCs/>
                <w:sz w:val="24"/>
                <w:szCs w:val="24"/>
                <w:lang w:eastAsia="uk-UA"/>
              </w:rPr>
            </w:pPr>
            <w:r w:rsidRPr="007340F7">
              <w:rPr>
                <w:rFonts w:ascii="Times New Roman" w:eastAsia="Times New Roman" w:hAnsi="Times New Roman"/>
                <w:color w:val="000000"/>
                <w:sz w:val="24"/>
                <w:szCs w:val="24"/>
                <w:lang w:eastAsia="ru-RU"/>
              </w:rPr>
              <w:t>по Республике Крым Центрального банка РФ</w:t>
            </w:r>
          </w:p>
          <w:p w:rsidR="00306061" w:rsidRPr="007340F7" w:rsidRDefault="00306061" w:rsidP="007340F7">
            <w:pPr>
              <w:suppressAutoHyphens/>
              <w:spacing w:after="0" w:line="271" w:lineRule="auto"/>
              <w:outlineLvl w:val="0"/>
              <w:rPr>
                <w:rFonts w:ascii="Times New Roman" w:eastAsia="Times New Roman" w:hAnsi="Times New Roman"/>
                <w:sz w:val="24"/>
                <w:szCs w:val="24"/>
                <w:lang w:eastAsia="ru-RU"/>
              </w:rPr>
            </w:pPr>
          </w:p>
          <w:p w:rsidR="00306061" w:rsidRPr="007340F7" w:rsidRDefault="00306061" w:rsidP="007340F7">
            <w:pPr>
              <w:tabs>
                <w:tab w:val="left" w:pos="1418"/>
              </w:tabs>
              <w:spacing w:after="0" w:line="271" w:lineRule="auto"/>
              <w:rPr>
                <w:rFonts w:ascii="Times New Roman" w:eastAsia="Times New Roman" w:hAnsi="Times New Roman"/>
                <w:sz w:val="24"/>
                <w:szCs w:val="24"/>
                <w:lang w:eastAsia="ar-SA"/>
              </w:rPr>
            </w:pPr>
          </w:p>
          <w:p w:rsidR="00E5359D" w:rsidRPr="007340F7" w:rsidRDefault="00E5359D" w:rsidP="007340F7">
            <w:pPr>
              <w:spacing w:after="0" w:line="271" w:lineRule="auto"/>
              <w:rPr>
                <w:rFonts w:ascii="Times New Roman" w:hAnsi="Times New Roman"/>
                <w:sz w:val="24"/>
                <w:szCs w:val="24"/>
                <w:lang w:eastAsia="ar-SA"/>
              </w:rPr>
            </w:pPr>
          </w:p>
          <w:p w:rsidR="00E5359D" w:rsidRPr="007340F7" w:rsidRDefault="008543E4" w:rsidP="007340F7">
            <w:pPr>
              <w:spacing w:after="0" w:line="271" w:lineRule="auto"/>
              <w:rPr>
                <w:rFonts w:ascii="Times New Roman" w:hAnsi="Times New Roman"/>
                <w:sz w:val="24"/>
                <w:szCs w:val="24"/>
                <w:lang w:eastAsia="ar-SA"/>
              </w:rPr>
            </w:pPr>
            <w:r w:rsidRPr="007340F7">
              <w:rPr>
                <w:rFonts w:ascii="Times New Roman" w:hAnsi="Times New Roman"/>
                <w:sz w:val="24"/>
                <w:szCs w:val="24"/>
                <w:lang w:eastAsia="ar-SA"/>
              </w:rPr>
              <w:t>____________________</w:t>
            </w:r>
            <w:r w:rsidR="00E5359D" w:rsidRPr="007340F7">
              <w:rPr>
                <w:rFonts w:ascii="Times New Roman" w:hAnsi="Times New Roman"/>
                <w:sz w:val="24"/>
                <w:szCs w:val="24"/>
                <w:lang w:eastAsia="ar-SA"/>
              </w:rPr>
              <w:t xml:space="preserve"> </w:t>
            </w:r>
          </w:p>
          <w:p w:rsidR="00306061" w:rsidRPr="007340F7" w:rsidRDefault="00306061" w:rsidP="002225E6">
            <w:pPr>
              <w:suppressAutoHyphens/>
              <w:spacing w:after="0" w:line="271" w:lineRule="auto"/>
              <w:outlineLvl w:val="0"/>
              <w:rPr>
                <w:rFonts w:ascii="Times New Roman" w:eastAsia="Times New Roman" w:hAnsi="Times New Roman"/>
                <w:sz w:val="24"/>
                <w:szCs w:val="24"/>
                <w:lang w:eastAsia="ru-RU"/>
              </w:rPr>
            </w:pPr>
            <w:r w:rsidRPr="007340F7">
              <w:rPr>
                <w:rFonts w:ascii="Times New Roman" w:eastAsia="Times New Roman" w:hAnsi="Times New Roman"/>
                <w:sz w:val="24"/>
                <w:szCs w:val="24"/>
                <w:lang w:eastAsia="ru-RU"/>
              </w:rPr>
              <w:t>М.</w:t>
            </w:r>
            <w:r w:rsidR="002225E6">
              <w:rPr>
                <w:rFonts w:ascii="Times New Roman" w:eastAsia="Times New Roman" w:hAnsi="Times New Roman"/>
                <w:sz w:val="24"/>
                <w:szCs w:val="24"/>
                <w:lang w:eastAsia="ru-RU"/>
              </w:rPr>
              <w:t>П</w:t>
            </w:r>
            <w:r w:rsidRPr="007340F7">
              <w:rPr>
                <w:rFonts w:ascii="Times New Roman" w:eastAsia="Times New Roman" w:hAnsi="Times New Roman"/>
                <w:sz w:val="24"/>
                <w:szCs w:val="24"/>
                <w:lang w:eastAsia="ru-RU"/>
              </w:rPr>
              <w:t>.</w:t>
            </w:r>
          </w:p>
        </w:tc>
        <w:tc>
          <w:tcPr>
            <w:tcW w:w="4978" w:type="dxa"/>
          </w:tcPr>
          <w:p w:rsidR="00306061" w:rsidRPr="007340F7" w:rsidRDefault="00306061" w:rsidP="007340F7">
            <w:pPr>
              <w:suppressAutoHyphens/>
              <w:spacing w:after="0" w:line="271" w:lineRule="auto"/>
              <w:jc w:val="center"/>
              <w:outlineLvl w:val="0"/>
              <w:rPr>
                <w:rFonts w:ascii="Times New Roman" w:eastAsia="Times New Roman" w:hAnsi="Times New Roman"/>
                <w:b/>
                <w:sz w:val="24"/>
                <w:szCs w:val="24"/>
                <w:lang w:eastAsia="ru-RU"/>
              </w:rPr>
            </w:pPr>
            <w:r w:rsidRPr="007340F7">
              <w:rPr>
                <w:rFonts w:ascii="Times New Roman" w:eastAsia="Times New Roman" w:hAnsi="Times New Roman"/>
                <w:b/>
                <w:sz w:val="24"/>
                <w:szCs w:val="24"/>
                <w:lang w:eastAsia="ru-RU"/>
              </w:rPr>
              <w:t>Лицензиат</w:t>
            </w:r>
          </w:p>
          <w:p w:rsidR="00306061" w:rsidRPr="007340F7" w:rsidRDefault="00306061"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eastAsia="Times New Roman" w:hAnsi="Times New Roman"/>
                <w:b/>
                <w:sz w:val="24"/>
                <w:szCs w:val="24"/>
                <w:lang w:eastAsia="ru-RU"/>
              </w:rPr>
            </w:pPr>
          </w:p>
          <w:p w:rsidR="000E32AA" w:rsidRPr="007340F7" w:rsidRDefault="000E32AA" w:rsidP="007340F7">
            <w:pPr>
              <w:spacing w:after="0" w:line="271" w:lineRule="auto"/>
              <w:rPr>
                <w:rFonts w:ascii="Times New Roman" w:hAnsi="Times New Roman"/>
                <w:sz w:val="24"/>
                <w:szCs w:val="24"/>
              </w:rPr>
            </w:pPr>
          </w:p>
          <w:p w:rsidR="00306061" w:rsidRPr="007340F7" w:rsidRDefault="00306061" w:rsidP="007340F7">
            <w:pPr>
              <w:suppressAutoHyphens/>
              <w:spacing w:after="0" w:line="271" w:lineRule="auto"/>
              <w:outlineLvl w:val="0"/>
              <w:rPr>
                <w:rFonts w:ascii="Times New Roman" w:eastAsia="Times New Roman" w:hAnsi="Times New Roman"/>
                <w:sz w:val="24"/>
                <w:szCs w:val="24"/>
                <w:lang w:eastAsia="ru-RU"/>
              </w:rPr>
            </w:pPr>
          </w:p>
          <w:p w:rsidR="000E32AA" w:rsidRPr="007340F7" w:rsidRDefault="000E32AA" w:rsidP="007340F7">
            <w:pPr>
              <w:suppressAutoHyphens/>
              <w:spacing w:after="0" w:line="271" w:lineRule="auto"/>
              <w:outlineLvl w:val="0"/>
              <w:rPr>
                <w:rFonts w:ascii="Times New Roman" w:eastAsia="Times New Roman" w:hAnsi="Times New Roman"/>
                <w:sz w:val="24"/>
                <w:szCs w:val="24"/>
                <w:lang w:eastAsia="ru-RU"/>
              </w:rPr>
            </w:pPr>
          </w:p>
          <w:p w:rsidR="00E5359D" w:rsidRPr="007340F7" w:rsidRDefault="00E5359D" w:rsidP="007340F7">
            <w:pPr>
              <w:suppressAutoHyphens/>
              <w:spacing w:after="0" w:line="271" w:lineRule="auto"/>
              <w:outlineLvl w:val="0"/>
              <w:rPr>
                <w:rFonts w:ascii="Times New Roman" w:eastAsia="Times New Roman" w:hAnsi="Times New Roman"/>
                <w:sz w:val="24"/>
                <w:szCs w:val="24"/>
                <w:lang w:eastAsia="ru-RU"/>
              </w:rPr>
            </w:pPr>
          </w:p>
          <w:p w:rsidR="00306061" w:rsidRPr="007340F7" w:rsidRDefault="00306061" w:rsidP="007340F7">
            <w:pPr>
              <w:suppressAutoHyphens/>
              <w:spacing w:after="0" w:line="271" w:lineRule="auto"/>
              <w:outlineLvl w:val="0"/>
              <w:rPr>
                <w:rFonts w:ascii="Times New Roman" w:eastAsia="Times New Roman" w:hAnsi="Times New Roman"/>
                <w:sz w:val="24"/>
                <w:szCs w:val="24"/>
                <w:lang w:eastAsia="ru-RU"/>
              </w:rPr>
            </w:pPr>
            <w:r w:rsidRPr="007340F7">
              <w:rPr>
                <w:rFonts w:ascii="Times New Roman" w:eastAsia="Times New Roman" w:hAnsi="Times New Roman"/>
                <w:sz w:val="24"/>
                <w:szCs w:val="24"/>
                <w:lang w:eastAsia="ru-RU"/>
              </w:rPr>
              <w:t xml:space="preserve">_______________________ </w:t>
            </w:r>
          </w:p>
          <w:p w:rsidR="00306061" w:rsidRPr="007340F7" w:rsidRDefault="002225E6" w:rsidP="007340F7">
            <w:pPr>
              <w:suppressAutoHyphens/>
              <w:spacing w:after="0" w:line="271"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00306061" w:rsidRPr="007340F7">
              <w:rPr>
                <w:rFonts w:ascii="Times New Roman" w:eastAsia="Times New Roman" w:hAnsi="Times New Roman"/>
                <w:sz w:val="24"/>
                <w:szCs w:val="24"/>
                <w:lang w:eastAsia="ru-RU"/>
              </w:rPr>
              <w:t>.</w:t>
            </w:r>
          </w:p>
        </w:tc>
      </w:tr>
    </w:tbl>
    <w:p w:rsidR="00306061" w:rsidRPr="007340F7" w:rsidRDefault="00306061" w:rsidP="007340F7">
      <w:pPr>
        <w:suppressAutoHyphens/>
        <w:spacing w:after="0" w:line="271" w:lineRule="auto"/>
        <w:jc w:val="center"/>
        <w:rPr>
          <w:rFonts w:ascii="Times New Roman" w:hAnsi="Times New Roman"/>
          <w:b/>
          <w:sz w:val="24"/>
          <w:szCs w:val="24"/>
        </w:rPr>
      </w:pPr>
    </w:p>
    <w:p w:rsidR="00306061" w:rsidRPr="007340F7" w:rsidRDefault="00306061" w:rsidP="007340F7">
      <w:pPr>
        <w:suppressAutoHyphens/>
        <w:spacing w:after="0" w:line="271" w:lineRule="auto"/>
        <w:jc w:val="center"/>
        <w:rPr>
          <w:rFonts w:ascii="Times New Roman" w:hAnsi="Times New Roman"/>
          <w:b/>
          <w:sz w:val="24"/>
          <w:szCs w:val="24"/>
        </w:rPr>
      </w:pPr>
    </w:p>
    <w:p w:rsidR="00306061" w:rsidRPr="007340F7" w:rsidRDefault="00306061" w:rsidP="007340F7">
      <w:pPr>
        <w:suppressAutoHyphens/>
        <w:spacing w:after="0" w:line="271" w:lineRule="auto"/>
        <w:jc w:val="center"/>
        <w:rPr>
          <w:rFonts w:ascii="Times New Roman" w:hAnsi="Times New Roman"/>
          <w:b/>
          <w:sz w:val="24"/>
          <w:szCs w:val="24"/>
        </w:rPr>
      </w:pPr>
    </w:p>
    <w:p w:rsidR="001544D4" w:rsidRPr="007340F7" w:rsidRDefault="001544D4"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xml:space="preserve">Примечания к проекту </w:t>
      </w:r>
      <w:r w:rsidRPr="007340F7">
        <w:rPr>
          <w:rFonts w:ascii="Times New Roman" w:hAnsi="Times New Roman"/>
          <w:i/>
          <w:sz w:val="24"/>
          <w:szCs w:val="24"/>
        </w:rPr>
        <w:t>Договора</w:t>
      </w:r>
      <w:r w:rsidRPr="007340F7">
        <w:rPr>
          <w:rFonts w:ascii="Times New Roman" w:eastAsia="Times New Roman" w:hAnsi="Times New Roman"/>
          <w:i/>
          <w:spacing w:val="1"/>
          <w:sz w:val="24"/>
          <w:szCs w:val="24"/>
          <w:lang w:eastAsia="ar-SA"/>
        </w:rPr>
        <w:t xml:space="preserve">:     </w:t>
      </w:r>
    </w:p>
    <w:p w:rsidR="001544D4" w:rsidRPr="007340F7" w:rsidRDefault="007340F7"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xml:space="preserve">1. </w:t>
      </w:r>
      <w:r w:rsidR="001544D4" w:rsidRPr="007340F7">
        <w:rPr>
          <w:rFonts w:ascii="Times New Roman" w:eastAsia="Times New Roman" w:hAnsi="Times New Roman"/>
          <w:i/>
          <w:spacing w:val="1"/>
          <w:sz w:val="24"/>
          <w:szCs w:val="24"/>
          <w:lang w:eastAsia="ar-SA"/>
        </w:rPr>
        <w:t xml:space="preserve">В случае, если </w:t>
      </w:r>
      <w:r w:rsidR="001E0A90" w:rsidRPr="007340F7">
        <w:rPr>
          <w:rFonts w:ascii="Times New Roman" w:eastAsia="Times New Roman" w:hAnsi="Times New Roman"/>
          <w:i/>
          <w:spacing w:val="1"/>
          <w:sz w:val="24"/>
          <w:szCs w:val="24"/>
          <w:lang w:eastAsia="ar-SA"/>
        </w:rPr>
        <w:t>Исполнитель</w:t>
      </w:r>
      <w:r w:rsidR="001544D4" w:rsidRPr="007340F7">
        <w:rPr>
          <w:rFonts w:ascii="Times New Roman" w:eastAsia="Times New Roman" w:hAnsi="Times New Roman"/>
          <w:i/>
          <w:spacing w:val="1"/>
          <w:sz w:val="24"/>
          <w:szCs w:val="24"/>
          <w:lang w:eastAsia="ar-SA"/>
        </w:rPr>
        <w:t xml:space="preserve"> по </w:t>
      </w:r>
      <w:r w:rsidR="001544D4" w:rsidRPr="007340F7">
        <w:rPr>
          <w:rFonts w:ascii="Times New Roman" w:hAnsi="Times New Roman"/>
          <w:i/>
          <w:sz w:val="24"/>
          <w:szCs w:val="24"/>
        </w:rPr>
        <w:t xml:space="preserve">Договору </w:t>
      </w:r>
      <w:r w:rsidR="001544D4" w:rsidRPr="007340F7">
        <w:rPr>
          <w:rFonts w:ascii="Times New Roman" w:eastAsia="Times New Roman" w:hAnsi="Times New Roman"/>
          <w:i/>
          <w:spacing w:val="1"/>
          <w:sz w:val="24"/>
          <w:szCs w:val="24"/>
          <w:lang w:eastAsia="ar-SA"/>
        </w:rPr>
        <w:t>является</w:t>
      </w:r>
      <w:r w:rsidRPr="007340F7">
        <w:rPr>
          <w:rFonts w:ascii="Times New Roman" w:eastAsia="Times New Roman" w:hAnsi="Times New Roman"/>
          <w:i/>
          <w:spacing w:val="1"/>
          <w:sz w:val="24"/>
          <w:szCs w:val="24"/>
          <w:lang w:eastAsia="ar-SA"/>
        </w:rPr>
        <w:t xml:space="preserve"> п</w:t>
      </w:r>
      <w:r w:rsidR="001544D4" w:rsidRPr="007340F7">
        <w:rPr>
          <w:rFonts w:ascii="Times New Roman" w:eastAsia="Times New Roman" w:hAnsi="Times New Roman"/>
          <w:i/>
          <w:spacing w:val="1"/>
          <w:sz w:val="24"/>
          <w:szCs w:val="24"/>
          <w:lang w:eastAsia="ar-SA"/>
        </w:rPr>
        <w:t xml:space="preserve">равообладателем программ для ЭВМ, по тексту </w:t>
      </w:r>
      <w:r w:rsidR="001544D4" w:rsidRPr="007340F7">
        <w:rPr>
          <w:rFonts w:ascii="Times New Roman" w:hAnsi="Times New Roman"/>
          <w:i/>
          <w:sz w:val="24"/>
          <w:szCs w:val="24"/>
        </w:rPr>
        <w:t>Договора</w:t>
      </w:r>
      <w:r w:rsidR="001544D4" w:rsidRPr="007340F7">
        <w:rPr>
          <w:rFonts w:ascii="Times New Roman" w:eastAsia="Times New Roman" w:hAnsi="Times New Roman"/>
          <w:i/>
          <w:spacing w:val="1"/>
          <w:sz w:val="24"/>
          <w:szCs w:val="24"/>
          <w:lang w:eastAsia="ar-SA"/>
        </w:rPr>
        <w:t xml:space="preserve"> вносятся следующие изменения: </w:t>
      </w:r>
    </w:p>
    <w:p w:rsidR="001544D4" w:rsidRPr="007340F7" w:rsidRDefault="001544D4"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«Лицензиат» меняется на «Лицензиар»;</w:t>
      </w:r>
    </w:p>
    <w:p w:rsidR="001544D4" w:rsidRPr="007340F7" w:rsidRDefault="001544D4"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«Сублицензиат» меняется на «Лицензиат».</w:t>
      </w:r>
    </w:p>
    <w:p w:rsidR="001544D4" w:rsidRPr="007340F7" w:rsidRDefault="001544D4"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xml:space="preserve">2. </w:t>
      </w:r>
      <w:r w:rsidR="007340F7" w:rsidRPr="007340F7">
        <w:rPr>
          <w:rFonts w:ascii="Times New Roman" w:eastAsia="Times New Roman" w:hAnsi="Times New Roman"/>
          <w:i/>
          <w:spacing w:val="1"/>
          <w:sz w:val="24"/>
          <w:szCs w:val="24"/>
          <w:lang w:eastAsia="ar-SA"/>
        </w:rPr>
        <w:t xml:space="preserve">В случае, если Исполнитель по </w:t>
      </w:r>
      <w:r w:rsidR="007340F7" w:rsidRPr="007340F7">
        <w:rPr>
          <w:rFonts w:ascii="Times New Roman" w:hAnsi="Times New Roman"/>
          <w:i/>
          <w:sz w:val="24"/>
          <w:szCs w:val="24"/>
        </w:rPr>
        <w:t>Договору не</w:t>
      </w:r>
      <w:r w:rsidR="007340F7" w:rsidRPr="007340F7">
        <w:rPr>
          <w:rFonts w:ascii="Times New Roman" w:eastAsia="Times New Roman" w:hAnsi="Times New Roman"/>
          <w:i/>
          <w:spacing w:val="1"/>
          <w:sz w:val="24"/>
          <w:szCs w:val="24"/>
          <w:lang w:eastAsia="ar-SA"/>
        </w:rPr>
        <w:t xml:space="preserve"> </w:t>
      </w:r>
      <w:r w:rsidRPr="007340F7">
        <w:rPr>
          <w:rFonts w:ascii="Times New Roman" w:eastAsia="Times New Roman" w:hAnsi="Times New Roman"/>
          <w:i/>
          <w:spacing w:val="1"/>
          <w:sz w:val="24"/>
          <w:szCs w:val="24"/>
          <w:lang w:eastAsia="ar-SA"/>
        </w:rPr>
        <w:t xml:space="preserve">является плательщиком НДС: </w:t>
      </w:r>
    </w:p>
    <w:p w:rsidR="001544D4" w:rsidRPr="007340F7" w:rsidRDefault="001544D4" w:rsidP="007340F7">
      <w:pPr>
        <w:suppressAutoHyphens/>
        <w:spacing w:after="0" w:line="271" w:lineRule="auto"/>
        <w:jc w:val="both"/>
        <w:rPr>
          <w:rFonts w:ascii="Times New Roman" w:eastAsia="Times New Roman" w:hAnsi="Times New Roman"/>
          <w:i/>
          <w:spacing w:val="1"/>
          <w:sz w:val="24"/>
          <w:szCs w:val="24"/>
          <w:lang w:eastAsia="ar-SA"/>
        </w:rPr>
      </w:pPr>
      <w:r w:rsidRPr="007340F7">
        <w:rPr>
          <w:rFonts w:ascii="Times New Roman" w:eastAsia="Times New Roman" w:hAnsi="Times New Roman"/>
          <w:i/>
          <w:spacing w:val="1"/>
          <w:sz w:val="24"/>
          <w:szCs w:val="24"/>
          <w:lang w:eastAsia="ar-SA"/>
        </w:rPr>
        <w:t xml:space="preserve">- в </w:t>
      </w:r>
      <w:r w:rsidR="002A2A0F" w:rsidRPr="007340F7">
        <w:rPr>
          <w:rFonts w:ascii="Times New Roman" w:eastAsia="Times New Roman" w:hAnsi="Times New Roman"/>
          <w:i/>
          <w:spacing w:val="1"/>
          <w:sz w:val="24"/>
          <w:szCs w:val="24"/>
          <w:lang w:eastAsia="ar-SA"/>
        </w:rPr>
        <w:t>пункте 1</w:t>
      </w:r>
      <w:r w:rsidR="0054483F">
        <w:rPr>
          <w:rFonts w:ascii="Times New Roman" w:eastAsia="Times New Roman" w:hAnsi="Times New Roman"/>
          <w:i/>
          <w:spacing w:val="1"/>
          <w:sz w:val="24"/>
          <w:szCs w:val="24"/>
          <w:lang w:eastAsia="ar-SA"/>
        </w:rPr>
        <w:t>3</w:t>
      </w:r>
      <w:r w:rsidRPr="007340F7">
        <w:rPr>
          <w:rFonts w:ascii="Times New Roman" w:eastAsia="Times New Roman" w:hAnsi="Times New Roman"/>
          <w:i/>
          <w:spacing w:val="1"/>
          <w:sz w:val="24"/>
          <w:szCs w:val="24"/>
          <w:lang w:eastAsia="ar-SA"/>
        </w:rPr>
        <w:t>.</w:t>
      </w:r>
      <w:r w:rsidR="0054483F">
        <w:rPr>
          <w:rFonts w:ascii="Times New Roman" w:eastAsia="Times New Roman" w:hAnsi="Times New Roman"/>
          <w:i/>
          <w:spacing w:val="1"/>
          <w:sz w:val="24"/>
          <w:szCs w:val="24"/>
          <w:lang w:eastAsia="ar-SA"/>
        </w:rPr>
        <w:t>5</w:t>
      </w:r>
      <w:r w:rsidRPr="007340F7">
        <w:rPr>
          <w:rFonts w:ascii="Times New Roman" w:eastAsia="Times New Roman" w:hAnsi="Times New Roman"/>
          <w:i/>
          <w:spacing w:val="1"/>
          <w:sz w:val="24"/>
          <w:szCs w:val="24"/>
          <w:lang w:eastAsia="ar-SA"/>
        </w:rPr>
        <w:t>. необходимо указать: «Лицензиат не является плательщиком НДС в связи с установлением для Лицензиата упрощенной системы налогообложения в соответствии со статьей __________ Налогового кодекса Российской Федерации».</w:t>
      </w:r>
    </w:p>
    <w:p w:rsidR="007F5C58" w:rsidRDefault="007F5C58">
      <w:pPr>
        <w:spacing w:after="0" w:line="240" w:lineRule="auto"/>
        <w:rPr>
          <w:rFonts w:ascii="Times New Roman" w:hAnsi="Times New Roman"/>
          <w:b/>
          <w:sz w:val="24"/>
          <w:szCs w:val="24"/>
        </w:rPr>
      </w:pPr>
      <w:r>
        <w:rPr>
          <w:rFonts w:ascii="Times New Roman" w:hAnsi="Times New Roman"/>
          <w:b/>
          <w:sz w:val="24"/>
          <w:szCs w:val="24"/>
        </w:rPr>
        <w:br w:type="page"/>
      </w:r>
    </w:p>
    <w:p w:rsidR="00FB4EF8" w:rsidRPr="007340F7" w:rsidRDefault="00FB4EF8" w:rsidP="007340F7">
      <w:pPr>
        <w:pageBreakBefore/>
        <w:spacing w:after="0" w:line="271" w:lineRule="auto"/>
        <w:jc w:val="right"/>
        <w:rPr>
          <w:rFonts w:ascii="Times New Roman" w:eastAsia="Batang" w:hAnsi="Times New Roman"/>
          <w:bCs/>
          <w:sz w:val="24"/>
          <w:szCs w:val="24"/>
          <w:lang w:eastAsia="ko-KR"/>
        </w:rPr>
      </w:pPr>
      <w:r w:rsidRPr="007340F7">
        <w:rPr>
          <w:rFonts w:ascii="Times New Roman" w:eastAsia="Batang" w:hAnsi="Times New Roman"/>
          <w:bCs/>
          <w:sz w:val="24"/>
          <w:szCs w:val="24"/>
          <w:lang w:eastAsia="ko-KR"/>
        </w:rPr>
        <w:lastRenderedPageBreak/>
        <w:t xml:space="preserve">Приложение № </w:t>
      </w:r>
      <w:r w:rsidRPr="007340F7">
        <w:rPr>
          <w:rFonts w:ascii="Times New Roman" w:eastAsia="Batang" w:hAnsi="Times New Roman"/>
          <w:sz w:val="24"/>
          <w:szCs w:val="24"/>
          <w:lang w:eastAsia="ko-KR"/>
        </w:rPr>
        <w:t>1</w:t>
      </w:r>
      <w:r w:rsidRPr="007340F7">
        <w:rPr>
          <w:rFonts w:ascii="Times New Roman" w:eastAsia="Batang" w:hAnsi="Times New Roman"/>
          <w:bCs/>
          <w:sz w:val="24"/>
          <w:szCs w:val="24"/>
          <w:lang w:eastAsia="ko-KR"/>
        </w:rPr>
        <w:t xml:space="preserve">  </w:t>
      </w:r>
    </w:p>
    <w:p w:rsidR="00FB4EF8" w:rsidRPr="007340F7" w:rsidRDefault="00490FC9" w:rsidP="007340F7">
      <w:pPr>
        <w:spacing w:after="0" w:line="271" w:lineRule="auto"/>
        <w:jc w:val="right"/>
        <w:rPr>
          <w:rFonts w:ascii="Times New Roman" w:eastAsia="Batang" w:hAnsi="Times New Roman"/>
          <w:sz w:val="24"/>
          <w:szCs w:val="24"/>
          <w:lang w:eastAsia="ko-KR"/>
        </w:rPr>
      </w:pPr>
      <w:r w:rsidRPr="007340F7">
        <w:rPr>
          <w:rFonts w:ascii="Times New Roman" w:eastAsia="Batang" w:hAnsi="Times New Roman"/>
          <w:bCs/>
          <w:sz w:val="24"/>
          <w:szCs w:val="24"/>
          <w:lang w:eastAsia="ko-KR"/>
        </w:rPr>
        <w:t xml:space="preserve">к </w:t>
      </w:r>
      <w:r w:rsidR="001E17B5" w:rsidRPr="007340F7">
        <w:rPr>
          <w:rFonts w:ascii="Times New Roman" w:eastAsia="Batang" w:hAnsi="Times New Roman"/>
          <w:sz w:val="24"/>
          <w:szCs w:val="24"/>
          <w:lang w:eastAsia="ko-KR"/>
        </w:rPr>
        <w:t>Договор</w:t>
      </w:r>
      <w:r w:rsidR="005F321F" w:rsidRPr="007340F7">
        <w:rPr>
          <w:rFonts w:ascii="Times New Roman" w:eastAsia="Batang" w:hAnsi="Times New Roman"/>
          <w:bCs/>
          <w:sz w:val="24"/>
          <w:szCs w:val="24"/>
          <w:lang w:eastAsia="ko-KR"/>
        </w:rPr>
        <w:t>у</w:t>
      </w:r>
      <w:r w:rsidR="00FB4EF8" w:rsidRPr="007340F7">
        <w:rPr>
          <w:rFonts w:ascii="Times New Roman" w:eastAsia="Batang" w:hAnsi="Times New Roman"/>
          <w:bCs/>
          <w:sz w:val="24"/>
          <w:szCs w:val="24"/>
          <w:lang w:eastAsia="ko-KR"/>
        </w:rPr>
        <w:t xml:space="preserve"> № </w:t>
      </w:r>
      <w:r w:rsidR="00FB4EF8" w:rsidRPr="007340F7">
        <w:rPr>
          <w:rFonts w:ascii="Times New Roman" w:eastAsia="Batang" w:hAnsi="Times New Roman"/>
          <w:sz w:val="24"/>
          <w:szCs w:val="24"/>
          <w:lang w:eastAsia="ko-KR"/>
        </w:rPr>
        <w:t xml:space="preserve">_______ </w:t>
      </w:r>
    </w:p>
    <w:p w:rsidR="00FB4EF8" w:rsidRPr="007340F7" w:rsidRDefault="00BD02EA" w:rsidP="007340F7">
      <w:pPr>
        <w:spacing w:after="0" w:line="271" w:lineRule="auto"/>
        <w:jc w:val="right"/>
        <w:rPr>
          <w:rFonts w:ascii="Times New Roman" w:eastAsia="Batang" w:hAnsi="Times New Roman"/>
          <w:bCs/>
          <w:sz w:val="24"/>
          <w:szCs w:val="24"/>
          <w:lang w:eastAsia="ko-KR"/>
        </w:rPr>
      </w:pPr>
      <w:r w:rsidRPr="007340F7">
        <w:rPr>
          <w:rFonts w:ascii="Times New Roman" w:eastAsia="Batang" w:hAnsi="Times New Roman"/>
          <w:bCs/>
          <w:sz w:val="24"/>
          <w:szCs w:val="24"/>
          <w:lang w:eastAsia="ko-KR"/>
        </w:rPr>
        <w:t xml:space="preserve">от </w:t>
      </w:r>
      <w:r w:rsidR="00FB4EF8" w:rsidRPr="007340F7">
        <w:rPr>
          <w:rFonts w:ascii="Times New Roman" w:eastAsia="Batang" w:hAnsi="Times New Roman"/>
          <w:bCs/>
          <w:sz w:val="24"/>
          <w:szCs w:val="24"/>
          <w:lang w:eastAsia="ko-KR"/>
        </w:rPr>
        <w:t>__ ___________ 20</w:t>
      </w:r>
      <w:r w:rsidR="00E67630" w:rsidRPr="007340F7">
        <w:rPr>
          <w:rFonts w:ascii="Times New Roman" w:eastAsia="Batang" w:hAnsi="Times New Roman"/>
          <w:bCs/>
          <w:sz w:val="24"/>
          <w:szCs w:val="24"/>
          <w:lang w:eastAsia="ko-KR"/>
        </w:rPr>
        <w:t>__</w:t>
      </w:r>
      <w:r w:rsidR="00E4317E" w:rsidRPr="007340F7">
        <w:rPr>
          <w:rFonts w:ascii="Times New Roman" w:eastAsia="Batang" w:hAnsi="Times New Roman"/>
          <w:bCs/>
          <w:sz w:val="24"/>
          <w:szCs w:val="24"/>
          <w:lang w:eastAsia="ko-KR"/>
        </w:rPr>
        <w:t xml:space="preserve"> </w:t>
      </w:r>
      <w:r w:rsidR="00FB4EF8" w:rsidRPr="007340F7">
        <w:rPr>
          <w:rFonts w:ascii="Times New Roman" w:eastAsia="Batang" w:hAnsi="Times New Roman"/>
          <w:bCs/>
          <w:sz w:val="24"/>
          <w:szCs w:val="24"/>
          <w:lang w:eastAsia="ko-KR"/>
        </w:rPr>
        <w:t>г.</w:t>
      </w:r>
    </w:p>
    <w:p w:rsidR="00FB4EF8" w:rsidRPr="007340F7" w:rsidRDefault="00FB4EF8" w:rsidP="007340F7">
      <w:pPr>
        <w:spacing w:after="0" w:line="271" w:lineRule="auto"/>
        <w:jc w:val="right"/>
        <w:rPr>
          <w:rFonts w:ascii="Times New Roman" w:eastAsia="Batang" w:hAnsi="Times New Roman"/>
          <w:b/>
          <w:bCs/>
          <w:sz w:val="24"/>
          <w:szCs w:val="24"/>
          <w:lang w:eastAsia="ko-KR"/>
        </w:rPr>
      </w:pPr>
    </w:p>
    <w:p w:rsidR="00FB4EF8" w:rsidRPr="007340F7" w:rsidRDefault="00FB4EF8" w:rsidP="007340F7">
      <w:pPr>
        <w:spacing w:after="0" w:line="271" w:lineRule="auto"/>
        <w:jc w:val="both"/>
        <w:rPr>
          <w:rFonts w:ascii="Times New Roman" w:eastAsia="Batang" w:hAnsi="Times New Roman"/>
          <w:bCs/>
          <w:sz w:val="24"/>
          <w:szCs w:val="24"/>
          <w:lang w:eastAsia="ko-KR"/>
        </w:rPr>
      </w:pPr>
    </w:p>
    <w:p w:rsidR="00FB4EF8" w:rsidRPr="007340F7" w:rsidRDefault="00FB4EF8" w:rsidP="007340F7">
      <w:pPr>
        <w:spacing w:after="0" w:line="271" w:lineRule="auto"/>
        <w:jc w:val="center"/>
        <w:rPr>
          <w:rFonts w:ascii="Times New Roman" w:eastAsia="Batang" w:hAnsi="Times New Roman"/>
          <w:b/>
          <w:bCs/>
          <w:sz w:val="24"/>
          <w:szCs w:val="24"/>
          <w:lang w:eastAsia="ko-KR"/>
        </w:rPr>
      </w:pPr>
      <w:r w:rsidRPr="007340F7">
        <w:rPr>
          <w:rFonts w:ascii="Times New Roman" w:eastAsia="Batang" w:hAnsi="Times New Roman"/>
          <w:b/>
          <w:bCs/>
          <w:sz w:val="24"/>
          <w:szCs w:val="24"/>
          <w:lang w:eastAsia="ko-KR"/>
        </w:rPr>
        <w:t>Спецификация</w:t>
      </w:r>
      <w:r w:rsidR="00347168" w:rsidRPr="007340F7">
        <w:rPr>
          <w:rFonts w:ascii="Times New Roman" w:eastAsia="Batang" w:hAnsi="Times New Roman"/>
          <w:b/>
          <w:bCs/>
          <w:sz w:val="24"/>
          <w:szCs w:val="24"/>
          <w:lang w:eastAsia="ko-KR"/>
        </w:rPr>
        <w:t xml:space="preserve"> </w:t>
      </w:r>
    </w:p>
    <w:p w:rsidR="00FB4EF8" w:rsidRPr="007340F7" w:rsidRDefault="00FB4EF8" w:rsidP="007340F7">
      <w:pPr>
        <w:tabs>
          <w:tab w:val="left" w:pos="374"/>
          <w:tab w:val="left" w:pos="426"/>
        </w:tabs>
        <w:spacing w:after="0" w:line="271" w:lineRule="auto"/>
        <w:jc w:val="both"/>
        <w:rPr>
          <w:rFonts w:ascii="Times New Roman" w:eastAsia="Batang" w:hAnsi="Times New Roman"/>
          <w:sz w:val="24"/>
          <w:szCs w:val="24"/>
          <w:lang w:eastAsia="ko-KR"/>
        </w:rPr>
      </w:pPr>
    </w:p>
    <w:p w:rsidR="00C01C05" w:rsidRPr="007340F7" w:rsidRDefault="00C01C05" w:rsidP="007340F7">
      <w:pPr>
        <w:tabs>
          <w:tab w:val="left" w:pos="374"/>
          <w:tab w:val="left" w:pos="426"/>
        </w:tabs>
        <w:spacing w:after="0" w:line="271" w:lineRule="auto"/>
        <w:jc w:val="both"/>
        <w:rPr>
          <w:rFonts w:ascii="Times New Roman" w:eastAsia="Batang" w:hAnsi="Times New Roman"/>
          <w:sz w:val="24"/>
          <w:szCs w:val="24"/>
          <w:lang w:eastAsia="ko-KR"/>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4119"/>
        <w:gridCol w:w="1701"/>
        <w:gridCol w:w="1701"/>
        <w:gridCol w:w="1701"/>
      </w:tblGrid>
      <w:tr w:rsidR="00C01C05" w:rsidRPr="007340F7" w:rsidTr="00EB7D92">
        <w:trPr>
          <w:trHeight w:val="241"/>
        </w:trPr>
        <w:tc>
          <w:tcPr>
            <w:tcW w:w="872"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w:t>
            </w:r>
          </w:p>
          <w:p w:rsidR="00306061" w:rsidRPr="007340F7" w:rsidRDefault="00306061"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п/п</w:t>
            </w:r>
          </w:p>
        </w:tc>
        <w:tc>
          <w:tcPr>
            <w:tcW w:w="4119"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 xml:space="preserve">Наименование программ для ЭВМ </w:t>
            </w:r>
          </w:p>
        </w:tc>
        <w:tc>
          <w:tcPr>
            <w:tcW w:w="1701" w:type="dxa"/>
            <w:shd w:val="clear" w:color="auto" w:fill="auto"/>
            <w:vAlign w:val="center"/>
          </w:tcPr>
          <w:p w:rsidR="00C01C05" w:rsidRPr="007340F7" w:rsidRDefault="00BD3728"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Количество защищаемых объектов</w:t>
            </w:r>
          </w:p>
        </w:tc>
        <w:tc>
          <w:tcPr>
            <w:tcW w:w="1701"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Цена (вознаграждение) за единицу,</w:t>
            </w:r>
          </w:p>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руб.</w:t>
            </w:r>
            <w:r w:rsidR="007340F7" w:rsidRPr="007340F7">
              <w:rPr>
                <w:rFonts w:ascii="Times New Roman" w:hAnsi="Times New Roman"/>
                <w:b/>
                <w:bCs/>
                <w:sz w:val="24"/>
                <w:szCs w:val="24"/>
              </w:rPr>
              <w:t xml:space="preserve"> без НДС</w:t>
            </w:r>
          </w:p>
        </w:tc>
        <w:tc>
          <w:tcPr>
            <w:tcW w:w="1701"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Сумма (вознаграждение),</w:t>
            </w:r>
          </w:p>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руб.</w:t>
            </w:r>
            <w:r w:rsidR="007340F7" w:rsidRPr="007340F7">
              <w:rPr>
                <w:rFonts w:ascii="Times New Roman" w:hAnsi="Times New Roman"/>
                <w:b/>
                <w:bCs/>
                <w:sz w:val="24"/>
                <w:szCs w:val="24"/>
              </w:rPr>
              <w:t xml:space="preserve"> без НДС</w:t>
            </w:r>
          </w:p>
        </w:tc>
      </w:tr>
      <w:tr w:rsidR="00613690" w:rsidRPr="007340F7" w:rsidTr="00EB7D92">
        <w:trPr>
          <w:trHeight w:val="84"/>
        </w:trPr>
        <w:tc>
          <w:tcPr>
            <w:tcW w:w="872" w:type="dxa"/>
            <w:shd w:val="clear" w:color="auto" w:fill="auto"/>
            <w:vAlign w:val="center"/>
          </w:tcPr>
          <w:p w:rsidR="00613690" w:rsidRPr="007340F7" w:rsidRDefault="00613690" w:rsidP="007340F7">
            <w:pPr>
              <w:tabs>
                <w:tab w:val="left" w:pos="426"/>
              </w:tabs>
              <w:suppressAutoHyphens/>
              <w:spacing w:after="0" w:line="271" w:lineRule="auto"/>
              <w:rPr>
                <w:rFonts w:ascii="Times New Roman" w:hAnsi="Times New Roman"/>
                <w:sz w:val="24"/>
                <w:szCs w:val="24"/>
              </w:rPr>
            </w:pPr>
            <w:r w:rsidRPr="007340F7">
              <w:rPr>
                <w:rFonts w:ascii="Times New Roman" w:hAnsi="Times New Roman"/>
                <w:sz w:val="24"/>
                <w:szCs w:val="24"/>
              </w:rPr>
              <w:t>1.</w:t>
            </w:r>
          </w:p>
        </w:tc>
        <w:tc>
          <w:tcPr>
            <w:tcW w:w="4119" w:type="dxa"/>
            <w:shd w:val="clear" w:color="auto" w:fill="auto"/>
            <w:vAlign w:val="center"/>
          </w:tcPr>
          <w:p w:rsidR="00613690" w:rsidRPr="007340F7" w:rsidRDefault="00613690" w:rsidP="007340F7">
            <w:pPr>
              <w:suppressAutoHyphens/>
              <w:spacing w:after="0" w:line="271" w:lineRule="auto"/>
              <w:rPr>
                <w:rFonts w:ascii="Times New Roman" w:hAnsi="Times New Roman"/>
                <w:sz w:val="24"/>
                <w:szCs w:val="24"/>
                <w:lang w:val="en-US"/>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center"/>
              <w:rPr>
                <w:rFonts w:ascii="Times New Roman" w:hAnsi="Times New Roman"/>
                <w:sz w:val="24"/>
                <w:szCs w:val="24"/>
                <w:lang w:val="en-US"/>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right"/>
              <w:rPr>
                <w:rFonts w:ascii="Times New Roman" w:hAnsi="Times New Roman"/>
                <w:sz w:val="24"/>
                <w:szCs w:val="24"/>
                <w:lang w:val="en-US"/>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right"/>
              <w:rPr>
                <w:rFonts w:ascii="Times New Roman" w:hAnsi="Times New Roman"/>
                <w:sz w:val="24"/>
                <w:szCs w:val="24"/>
                <w:lang w:val="en-US"/>
              </w:rPr>
            </w:pPr>
          </w:p>
        </w:tc>
      </w:tr>
      <w:tr w:rsidR="00613690" w:rsidRPr="007340F7" w:rsidTr="00EB7D92">
        <w:trPr>
          <w:trHeight w:val="84"/>
        </w:trPr>
        <w:tc>
          <w:tcPr>
            <w:tcW w:w="872" w:type="dxa"/>
            <w:shd w:val="clear" w:color="auto" w:fill="auto"/>
            <w:vAlign w:val="center"/>
          </w:tcPr>
          <w:p w:rsidR="00613690" w:rsidRPr="007340F7" w:rsidRDefault="00613690" w:rsidP="007340F7">
            <w:pPr>
              <w:tabs>
                <w:tab w:val="left" w:pos="426"/>
              </w:tabs>
              <w:suppressAutoHyphens/>
              <w:spacing w:after="0" w:line="271" w:lineRule="auto"/>
              <w:rPr>
                <w:rFonts w:ascii="Times New Roman" w:hAnsi="Times New Roman"/>
                <w:sz w:val="24"/>
                <w:szCs w:val="24"/>
              </w:rPr>
            </w:pPr>
            <w:r w:rsidRPr="007340F7">
              <w:rPr>
                <w:rFonts w:ascii="Times New Roman" w:hAnsi="Times New Roman"/>
                <w:sz w:val="24"/>
                <w:szCs w:val="24"/>
              </w:rPr>
              <w:t>2.</w:t>
            </w:r>
          </w:p>
        </w:tc>
        <w:tc>
          <w:tcPr>
            <w:tcW w:w="4119" w:type="dxa"/>
            <w:shd w:val="clear" w:color="auto" w:fill="auto"/>
            <w:vAlign w:val="center"/>
          </w:tcPr>
          <w:p w:rsidR="00613690" w:rsidRPr="007340F7" w:rsidRDefault="00613690" w:rsidP="007340F7">
            <w:pPr>
              <w:suppressAutoHyphens/>
              <w:spacing w:after="0" w:line="271" w:lineRule="auto"/>
              <w:rPr>
                <w:rFonts w:ascii="Times New Roman" w:hAnsi="Times New Roman"/>
                <w:sz w:val="24"/>
                <w:szCs w:val="24"/>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center"/>
              <w:rPr>
                <w:rFonts w:ascii="Times New Roman" w:hAnsi="Times New Roman"/>
                <w:sz w:val="24"/>
                <w:szCs w:val="24"/>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right"/>
              <w:rPr>
                <w:rFonts w:ascii="Times New Roman" w:hAnsi="Times New Roman"/>
                <w:sz w:val="24"/>
                <w:szCs w:val="24"/>
              </w:rPr>
            </w:pPr>
          </w:p>
        </w:tc>
        <w:tc>
          <w:tcPr>
            <w:tcW w:w="1701" w:type="dxa"/>
            <w:shd w:val="clear" w:color="auto" w:fill="auto"/>
            <w:vAlign w:val="center"/>
          </w:tcPr>
          <w:p w:rsidR="00613690" w:rsidRPr="007340F7" w:rsidRDefault="00613690" w:rsidP="007340F7">
            <w:pPr>
              <w:tabs>
                <w:tab w:val="left" w:pos="426"/>
              </w:tabs>
              <w:suppressAutoHyphens/>
              <w:spacing w:after="0" w:line="271" w:lineRule="auto"/>
              <w:jc w:val="right"/>
              <w:rPr>
                <w:rFonts w:ascii="Times New Roman" w:hAnsi="Times New Roman"/>
                <w:sz w:val="24"/>
                <w:szCs w:val="24"/>
              </w:rPr>
            </w:pPr>
          </w:p>
        </w:tc>
      </w:tr>
      <w:tr w:rsidR="00C01C05" w:rsidRPr="007340F7" w:rsidTr="00EB7D92">
        <w:trPr>
          <w:trHeight w:val="204"/>
        </w:trPr>
        <w:tc>
          <w:tcPr>
            <w:tcW w:w="6692" w:type="dxa"/>
            <w:gridSpan w:val="3"/>
            <w:shd w:val="clear" w:color="auto" w:fill="auto"/>
            <w:vAlign w:val="center"/>
          </w:tcPr>
          <w:p w:rsidR="00C01C05" w:rsidRPr="007340F7" w:rsidRDefault="006624E6" w:rsidP="007340F7">
            <w:pPr>
              <w:tabs>
                <w:tab w:val="left" w:pos="426"/>
              </w:tabs>
              <w:suppressAutoHyphens/>
              <w:spacing w:after="0" w:line="271" w:lineRule="auto"/>
              <w:rPr>
                <w:rFonts w:ascii="Times New Roman" w:hAnsi="Times New Roman"/>
                <w:b/>
                <w:sz w:val="24"/>
                <w:szCs w:val="24"/>
              </w:rPr>
            </w:pPr>
            <w:r w:rsidRPr="007340F7">
              <w:rPr>
                <w:rFonts w:ascii="Times New Roman" w:eastAsia="Batang" w:hAnsi="Times New Roman"/>
                <w:b/>
                <w:sz w:val="24"/>
                <w:szCs w:val="24"/>
                <w:lang w:eastAsia="ko-KR"/>
              </w:rPr>
              <w:t>Общая стоимость предоставления П</w:t>
            </w:r>
            <w:r w:rsidR="00C01C05" w:rsidRPr="007340F7">
              <w:rPr>
                <w:rFonts w:ascii="Times New Roman" w:eastAsia="Batang" w:hAnsi="Times New Roman"/>
                <w:b/>
                <w:sz w:val="24"/>
                <w:szCs w:val="24"/>
                <w:lang w:eastAsia="ko-KR"/>
              </w:rPr>
              <w:t xml:space="preserve">рава </w:t>
            </w:r>
            <w:r w:rsidRPr="007340F7">
              <w:rPr>
                <w:rFonts w:ascii="Times New Roman" w:eastAsia="Batang" w:hAnsi="Times New Roman"/>
                <w:b/>
                <w:sz w:val="24"/>
                <w:szCs w:val="24"/>
                <w:lang w:eastAsia="ko-KR"/>
              </w:rPr>
              <w:t>использовани</w:t>
            </w:r>
            <w:r w:rsidR="00D2579A" w:rsidRPr="007340F7">
              <w:rPr>
                <w:rFonts w:ascii="Times New Roman" w:eastAsia="Batang" w:hAnsi="Times New Roman"/>
                <w:b/>
                <w:sz w:val="24"/>
                <w:szCs w:val="24"/>
                <w:lang w:eastAsia="ko-KR"/>
              </w:rPr>
              <w:t>я</w:t>
            </w:r>
            <w:r w:rsidRPr="007340F7">
              <w:rPr>
                <w:rFonts w:ascii="Times New Roman" w:eastAsia="Batang" w:hAnsi="Times New Roman"/>
                <w:b/>
                <w:sz w:val="24"/>
                <w:szCs w:val="24"/>
                <w:lang w:eastAsia="ko-KR"/>
              </w:rPr>
              <w:t xml:space="preserve"> программ для ЭВМ </w:t>
            </w:r>
            <w:r w:rsidR="00C01C05" w:rsidRPr="007340F7">
              <w:rPr>
                <w:rFonts w:ascii="Times New Roman" w:eastAsia="Batang" w:hAnsi="Times New Roman"/>
                <w:b/>
                <w:sz w:val="24"/>
                <w:szCs w:val="24"/>
                <w:lang w:eastAsia="ko-KR"/>
              </w:rPr>
              <w:t>(вознаграждение Лицензиа</w:t>
            </w:r>
            <w:r w:rsidR="00505880" w:rsidRPr="007340F7">
              <w:rPr>
                <w:rFonts w:ascii="Times New Roman" w:eastAsia="Batang" w:hAnsi="Times New Roman"/>
                <w:b/>
                <w:sz w:val="24"/>
                <w:szCs w:val="24"/>
                <w:lang w:eastAsia="ko-KR"/>
              </w:rPr>
              <w:t>т</w:t>
            </w:r>
            <w:r w:rsidR="00C01C05" w:rsidRPr="007340F7">
              <w:rPr>
                <w:rFonts w:ascii="Times New Roman" w:eastAsia="Batang" w:hAnsi="Times New Roman"/>
                <w:b/>
                <w:sz w:val="24"/>
                <w:szCs w:val="24"/>
                <w:lang w:eastAsia="ko-KR"/>
              </w:rPr>
              <w:t>а)</w:t>
            </w:r>
            <w:r w:rsidR="00C01C05" w:rsidRPr="007340F7">
              <w:rPr>
                <w:rFonts w:ascii="Times New Roman" w:hAnsi="Times New Roman"/>
                <w:b/>
                <w:sz w:val="24"/>
                <w:szCs w:val="24"/>
              </w:rPr>
              <w:t>:</w:t>
            </w:r>
          </w:p>
        </w:tc>
        <w:tc>
          <w:tcPr>
            <w:tcW w:w="3402" w:type="dxa"/>
            <w:gridSpan w:val="2"/>
            <w:shd w:val="clear" w:color="auto" w:fill="auto"/>
            <w:vAlign w:val="center"/>
          </w:tcPr>
          <w:p w:rsidR="00C01C05" w:rsidRPr="007340F7" w:rsidRDefault="00C01C05" w:rsidP="007340F7">
            <w:pPr>
              <w:tabs>
                <w:tab w:val="left" w:pos="426"/>
              </w:tabs>
              <w:suppressAutoHyphens/>
              <w:spacing w:after="0" w:line="271" w:lineRule="auto"/>
              <w:jc w:val="right"/>
              <w:rPr>
                <w:rFonts w:ascii="Times New Roman" w:hAnsi="Times New Roman"/>
                <w:b/>
                <w:sz w:val="24"/>
                <w:szCs w:val="24"/>
              </w:rPr>
            </w:pPr>
          </w:p>
        </w:tc>
      </w:tr>
    </w:tbl>
    <w:p w:rsidR="00C01C05" w:rsidRPr="007340F7" w:rsidRDefault="00C01C05" w:rsidP="007340F7">
      <w:pPr>
        <w:spacing w:after="0" w:line="271" w:lineRule="auto"/>
        <w:rPr>
          <w:rFonts w:ascii="Times New Roman" w:hAnsi="Times New Roman"/>
          <w:bCs/>
          <w:sz w:val="24"/>
          <w:szCs w:val="24"/>
        </w:rPr>
      </w:pPr>
    </w:p>
    <w:p w:rsidR="00C01C05" w:rsidRPr="007340F7" w:rsidRDefault="00C01C05" w:rsidP="007340F7">
      <w:pPr>
        <w:tabs>
          <w:tab w:val="left" w:pos="374"/>
          <w:tab w:val="left" w:pos="426"/>
        </w:tabs>
        <w:spacing w:after="0" w:line="271" w:lineRule="auto"/>
        <w:jc w:val="both"/>
        <w:rPr>
          <w:rFonts w:ascii="Times New Roman" w:eastAsia="Batang" w:hAnsi="Times New Roman"/>
          <w:sz w:val="24"/>
          <w:szCs w:val="24"/>
          <w:lang w:eastAsia="ko-KR"/>
        </w:rPr>
      </w:pPr>
    </w:p>
    <w:p w:rsidR="00C01C05" w:rsidRPr="007340F7" w:rsidRDefault="00C01C05" w:rsidP="007340F7">
      <w:pPr>
        <w:tabs>
          <w:tab w:val="left" w:pos="374"/>
          <w:tab w:val="left" w:pos="426"/>
        </w:tabs>
        <w:spacing w:after="0" w:line="271" w:lineRule="auto"/>
        <w:jc w:val="both"/>
        <w:rPr>
          <w:rFonts w:ascii="Times New Roman" w:eastAsia="Batang" w:hAnsi="Times New Roman"/>
          <w:sz w:val="24"/>
          <w:szCs w:val="24"/>
          <w:lang w:eastAsia="ko-KR"/>
        </w:rPr>
      </w:pPr>
    </w:p>
    <w:p w:rsidR="009B2AC2" w:rsidRPr="007340F7" w:rsidRDefault="006624E6" w:rsidP="007340F7">
      <w:pPr>
        <w:suppressAutoHyphens/>
        <w:spacing w:after="0" w:line="271" w:lineRule="auto"/>
        <w:jc w:val="both"/>
        <w:rPr>
          <w:rFonts w:ascii="Times New Roman" w:eastAsia="Batang" w:hAnsi="Times New Roman"/>
          <w:sz w:val="24"/>
          <w:szCs w:val="24"/>
          <w:lang w:eastAsia="ko-KR"/>
        </w:rPr>
      </w:pPr>
      <w:r w:rsidRPr="007340F7">
        <w:rPr>
          <w:rFonts w:ascii="Times New Roman" w:eastAsia="Batang" w:hAnsi="Times New Roman"/>
          <w:sz w:val="24"/>
          <w:szCs w:val="24"/>
          <w:lang w:eastAsia="ko-KR"/>
        </w:rPr>
        <w:t xml:space="preserve">Общая стоимость предоставления </w:t>
      </w:r>
      <w:r w:rsidR="007340F7" w:rsidRPr="007340F7">
        <w:rPr>
          <w:rFonts w:ascii="Times New Roman" w:eastAsia="Batang" w:hAnsi="Times New Roman"/>
          <w:sz w:val="24"/>
          <w:szCs w:val="24"/>
          <w:lang w:eastAsia="ko-KR"/>
        </w:rPr>
        <w:t>п</w:t>
      </w:r>
      <w:r w:rsidR="00EB5E22" w:rsidRPr="007340F7">
        <w:rPr>
          <w:rFonts w:ascii="Times New Roman" w:eastAsia="Batang" w:hAnsi="Times New Roman"/>
          <w:sz w:val="24"/>
          <w:szCs w:val="24"/>
          <w:lang w:eastAsia="ko-KR"/>
        </w:rPr>
        <w:t xml:space="preserve">рава </w:t>
      </w:r>
      <w:r w:rsidRPr="007340F7">
        <w:rPr>
          <w:rFonts w:ascii="Times New Roman" w:eastAsia="Batang" w:hAnsi="Times New Roman"/>
          <w:sz w:val="24"/>
          <w:szCs w:val="24"/>
          <w:lang w:eastAsia="ko-KR"/>
        </w:rPr>
        <w:t>использовани</w:t>
      </w:r>
      <w:r w:rsidR="00D2579A" w:rsidRPr="007340F7">
        <w:rPr>
          <w:rFonts w:ascii="Times New Roman" w:eastAsia="Batang" w:hAnsi="Times New Roman"/>
          <w:sz w:val="24"/>
          <w:szCs w:val="24"/>
          <w:lang w:eastAsia="ko-KR"/>
        </w:rPr>
        <w:t>я</w:t>
      </w:r>
      <w:r w:rsidRPr="007340F7">
        <w:rPr>
          <w:rFonts w:ascii="Times New Roman" w:eastAsia="Batang" w:hAnsi="Times New Roman"/>
          <w:sz w:val="24"/>
          <w:szCs w:val="24"/>
          <w:lang w:eastAsia="ko-KR"/>
        </w:rPr>
        <w:t xml:space="preserve"> программ для ЭВМ </w:t>
      </w:r>
      <w:r w:rsidR="00EB5E22" w:rsidRPr="007340F7">
        <w:rPr>
          <w:rFonts w:ascii="Times New Roman" w:eastAsia="Batang" w:hAnsi="Times New Roman"/>
          <w:sz w:val="24"/>
          <w:szCs w:val="24"/>
          <w:lang w:eastAsia="ko-KR"/>
        </w:rPr>
        <w:t>(вознаграждение Лицензиа</w:t>
      </w:r>
      <w:r w:rsidR="00505880" w:rsidRPr="007340F7">
        <w:rPr>
          <w:rFonts w:ascii="Times New Roman" w:eastAsia="Batang" w:hAnsi="Times New Roman"/>
          <w:sz w:val="24"/>
          <w:szCs w:val="24"/>
          <w:lang w:eastAsia="ko-KR"/>
        </w:rPr>
        <w:t>т</w:t>
      </w:r>
      <w:r w:rsidR="00EB5E22" w:rsidRPr="007340F7">
        <w:rPr>
          <w:rFonts w:ascii="Times New Roman" w:eastAsia="Batang" w:hAnsi="Times New Roman"/>
          <w:sz w:val="24"/>
          <w:szCs w:val="24"/>
          <w:lang w:eastAsia="ko-KR"/>
        </w:rPr>
        <w:t xml:space="preserve">а) составляет </w:t>
      </w:r>
      <w:r w:rsidR="000E32AA" w:rsidRPr="007340F7">
        <w:rPr>
          <w:rFonts w:ascii="Times New Roman" w:eastAsia="Batang" w:hAnsi="Times New Roman"/>
          <w:sz w:val="24"/>
          <w:szCs w:val="24"/>
          <w:lang w:eastAsia="ko-KR"/>
        </w:rPr>
        <w:t>________________</w:t>
      </w:r>
      <w:r w:rsidR="009B2AC2" w:rsidRPr="007340F7">
        <w:rPr>
          <w:rFonts w:ascii="Times New Roman" w:eastAsia="Batang" w:hAnsi="Times New Roman"/>
          <w:sz w:val="24"/>
          <w:szCs w:val="24"/>
          <w:lang w:eastAsia="ko-KR"/>
        </w:rPr>
        <w:t xml:space="preserve"> (</w:t>
      </w:r>
      <w:r w:rsidR="000E32AA" w:rsidRPr="007340F7">
        <w:rPr>
          <w:rFonts w:ascii="Times New Roman" w:eastAsia="Batang" w:hAnsi="Times New Roman"/>
          <w:sz w:val="24"/>
          <w:szCs w:val="24"/>
          <w:lang w:eastAsia="ko-KR"/>
        </w:rPr>
        <w:t>________________________)</w:t>
      </w:r>
      <w:r w:rsidR="009B2AC2" w:rsidRPr="007340F7">
        <w:rPr>
          <w:rFonts w:ascii="Times New Roman" w:eastAsia="Batang" w:hAnsi="Times New Roman"/>
          <w:sz w:val="24"/>
          <w:szCs w:val="24"/>
          <w:lang w:eastAsia="ko-KR"/>
        </w:rPr>
        <w:t xml:space="preserve"> рублей </w:t>
      </w:r>
      <w:r w:rsidR="000E32AA" w:rsidRPr="007340F7">
        <w:rPr>
          <w:rFonts w:ascii="Times New Roman" w:eastAsia="Batang" w:hAnsi="Times New Roman"/>
          <w:sz w:val="24"/>
          <w:szCs w:val="24"/>
          <w:lang w:eastAsia="ko-KR"/>
        </w:rPr>
        <w:t>___</w:t>
      </w:r>
      <w:r w:rsidR="009B2AC2" w:rsidRPr="007340F7">
        <w:rPr>
          <w:rFonts w:ascii="Times New Roman" w:eastAsia="Batang" w:hAnsi="Times New Roman"/>
          <w:sz w:val="24"/>
          <w:szCs w:val="24"/>
          <w:lang w:eastAsia="ko-KR"/>
        </w:rPr>
        <w:t xml:space="preserve">копеек. НДС не облагается в соответствии с подпунктом 26 пункта 2 статьи 149 Налогового кодекса Российской Федерации. </w:t>
      </w:r>
    </w:p>
    <w:p w:rsidR="00EB5E22" w:rsidRPr="007340F7" w:rsidRDefault="00EB5E22" w:rsidP="007340F7">
      <w:pPr>
        <w:tabs>
          <w:tab w:val="left" w:pos="374"/>
          <w:tab w:val="left" w:pos="426"/>
        </w:tabs>
        <w:suppressAutoHyphens/>
        <w:spacing w:after="0" w:line="271" w:lineRule="auto"/>
        <w:jc w:val="both"/>
        <w:rPr>
          <w:rFonts w:ascii="Times New Roman" w:eastAsia="Batang" w:hAnsi="Times New Roman"/>
          <w:sz w:val="24"/>
          <w:szCs w:val="24"/>
          <w:lang w:eastAsia="ko-KR"/>
        </w:rPr>
      </w:pPr>
    </w:p>
    <w:p w:rsidR="007340F7" w:rsidRPr="007340F7" w:rsidRDefault="007340F7" w:rsidP="007340F7">
      <w:pPr>
        <w:suppressAutoHyphens/>
        <w:spacing w:after="0" w:line="271" w:lineRule="auto"/>
        <w:ind w:firstLine="567"/>
        <w:jc w:val="both"/>
        <w:rPr>
          <w:rFonts w:ascii="Times New Roman" w:eastAsia="Times New Roman" w:hAnsi="Times New Roman"/>
          <w:i/>
          <w:snapToGrid w:val="0"/>
          <w:sz w:val="24"/>
          <w:szCs w:val="24"/>
          <w:lang w:eastAsia="zh-CN"/>
        </w:rPr>
      </w:pPr>
      <w:r w:rsidRPr="007340F7">
        <w:rPr>
          <w:rFonts w:ascii="Times New Roman" w:eastAsia="Times New Roman" w:hAnsi="Times New Roman"/>
          <w:i/>
          <w:snapToGrid w:val="0"/>
          <w:sz w:val="24"/>
          <w:szCs w:val="24"/>
          <w:lang w:eastAsia="zh-CN"/>
        </w:rPr>
        <w:t xml:space="preserve">Примечание: настоящее Приложение заполняется на этапе заключения </w:t>
      </w:r>
      <w:r w:rsidRPr="007340F7">
        <w:rPr>
          <w:rFonts w:ascii="Times New Roman" w:hAnsi="Times New Roman"/>
          <w:i/>
          <w:sz w:val="24"/>
          <w:szCs w:val="24"/>
        </w:rPr>
        <w:t>Договора</w:t>
      </w:r>
      <w:r w:rsidRPr="007340F7">
        <w:rPr>
          <w:rFonts w:ascii="Times New Roman" w:eastAsia="Times New Roman" w:hAnsi="Times New Roman"/>
          <w:i/>
          <w:snapToGrid w:val="0"/>
          <w:sz w:val="24"/>
          <w:szCs w:val="24"/>
          <w:lang w:eastAsia="zh-CN"/>
        </w:rPr>
        <w:t xml:space="preserve"> между Лицензиатом  и Сублцензиатом. Приложение заполняется Лицензиатом.</w:t>
      </w:r>
    </w:p>
    <w:p w:rsidR="00EB5E22" w:rsidRPr="007340F7" w:rsidRDefault="00EB5E22" w:rsidP="007340F7">
      <w:pPr>
        <w:tabs>
          <w:tab w:val="left" w:pos="374"/>
          <w:tab w:val="left" w:pos="426"/>
        </w:tabs>
        <w:suppressAutoHyphens/>
        <w:spacing w:after="0" w:line="271" w:lineRule="auto"/>
        <w:jc w:val="both"/>
        <w:rPr>
          <w:rFonts w:ascii="Times New Roman" w:eastAsia="Batang" w:hAnsi="Times New Roman"/>
          <w:sz w:val="24"/>
          <w:szCs w:val="24"/>
          <w:lang w:eastAsia="ko-KR"/>
        </w:rPr>
      </w:pPr>
    </w:p>
    <w:p w:rsidR="00FB4EF8" w:rsidRPr="007340F7" w:rsidRDefault="00FB4EF8" w:rsidP="007340F7">
      <w:pPr>
        <w:tabs>
          <w:tab w:val="left" w:pos="374"/>
          <w:tab w:val="left" w:pos="426"/>
        </w:tabs>
        <w:spacing w:after="0" w:line="271" w:lineRule="auto"/>
        <w:jc w:val="both"/>
        <w:rPr>
          <w:rFonts w:ascii="Times New Roman" w:eastAsia="Batang" w:hAnsi="Times New Roman"/>
          <w:sz w:val="24"/>
          <w:szCs w:val="24"/>
          <w:lang w:eastAsia="ko-KR"/>
        </w:rPr>
      </w:pPr>
    </w:p>
    <w:tbl>
      <w:tblPr>
        <w:tblW w:w="10632" w:type="dxa"/>
        <w:tblInd w:w="-318" w:type="dxa"/>
        <w:tblLayout w:type="fixed"/>
        <w:tblLook w:val="0000" w:firstRow="0" w:lastRow="0" w:firstColumn="0" w:lastColumn="0" w:noHBand="0" w:noVBand="0"/>
      </w:tblPr>
      <w:tblGrid>
        <w:gridCol w:w="5246"/>
        <w:gridCol w:w="5386"/>
      </w:tblGrid>
      <w:tr w:rsidR="00CB4469" w:rsidRPr="007340F7" w:rsidTr="00423E14">
        <w:trPr>
          <w:trHeight w:val="388"/>
        </w:trPr>
        <w:tc>
          <w:tcPr>
            <w:tcW w:w="5246" w:type="dxa"/>
            <w:vAlign w:val="center"/>
          </w:tcPr>
          <w:p w:rsidR="00CB4469" w:rsidRPr="007340F7" w:rsidRDefault="00CB4469"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СУБЛИЦЕНЗИАТ</w:t>
            </w:r>
          </w:p>
          <w:p w:rsidR="00CB4469" w:rsidRPr="007340F7" w:rsidRDefault="00CB4469"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 xml:space="preserve"> Государственное унитарное предприятие Республики Крым «Крымэнерго»</w:t>
            </w:r>
          </w:p>
          <w:p w:rsidR="00CB4469" w:rsidRPr="007340F7" w:rsidRDefault="00CB4469" w:rsidP="007340F7">
            <w:pPr>
              <w:tabs>
                <w:tab w:val="left" w:pos="1418"/>
              </w:tabs>
              <w:spacing w:after="0" w:line="271" w:lineRule="auto"/>
              <w:jc w:val="center"/>
              <w:rPr>
                <w:rFonts w:ascii="Times New Roman" w:hAnsi="Times New Roman"/>
                <w:b/>
                <w:bCs/>
                <w:color w:val="000000"/>
                <w:sz w:val="24"/>
                <w:szCs w:val="24"/>
                <w:lang w:eastAsia="uk-UA"/>
              </w:rPr>
            </w:pPr>
          </w:p>
        </w:tc>
        <w:tc>
          <w:tcPr>
            <w:tcW w:w="5386" w:type="dxa"/>
          </w:tcPr>
          <w:p w:rsidR="00CB4469" w:rsidRPr="007340F7" w:rsidRDefault="00CB4469" w:rsidP="007340F7">
            <w:pPr>
              <w:tabs>
                <w:tab w:val="left" w:pos="1418"/>
              </w:tabs>
              <w:spacing w:after="0" w:line="271" w:lineRule="auto"/>
              <w:jc w:val="center"/>
              <w:rPr>
                <w:rFonts w:ascii="Times New Roman" w:hAnsi="Times New Roman"/>
                <w:b/>
                <w:sz w:val="24"/>
                <w:szCs w:val="24"/>
              </w:rPr>
            </w:pPr>
            <w:r w:rsidRPr="007340F7">
              <w:rPr>
                <w:rFonts w:ascii="Times New Roman" w:hAnsi="Times New Roman"/>
                <w:b/>
                <w:color w:val="000000"/>
                <w:sz w:val="24"/>
                <w:szCs w:val="24"/>
              </w:rPr>
              <w:t>ЛИЦЕНЗИАТ</w:t>
            </w:r>
            <w:r w:rsidRPr="007340F7">
              <w:rPr>
                <w:rFonts w:ascii="Times New Roman" w:hAnsi="Times New Roman"/>
                <w:b/>
                <w:sz w:val="24"/>
                <w:szCs w:val="24"/>
              </w:rPr>
              <w:t xml:space="preserve"> </w:t>
            </w:r>
          </w:p>
          <w:p w:rsidR="00CB4469" w:rsidRPr="007340F7" w:rsidRDefault="00CB4469" w:rsidP="007340F7">
            <w:pPr>
              <w:suppressAutoHyphens/>
              <w:spacing w:after="0" w:line="271" w:lineRule="auto"/>
              <w:jc w:val="center"/>
              <w:outlineLvl w:val="0"/>
              <w:rPr>
                <w:rFonts w:ascii="Times New Roman" w:hAnsi="Times New Roman"/>
                <w:b/>
                <w:color w:val="000000"/>
                <w:sz w:val="24"/>
                <w:szCs w:val="24"/>
                <w:lang w:eastAsia="ar-SA"/>
              </w:rPr>
            </w:pPr>
          </w:p>
        </w:tc>
      </w:tr>
      <w:tr w:rsidR="00CB4469" w:rsidRPr="007340F7" w:rsidTr="00423E14">
        <w:trPr>
          <w:trHeight w:val="890"/>
        </w:trPr>
        <w:tc>
          <w:tcPr>
            <w:tcW w:w="5246" w:type="dxa"/>
          </w:tcPr>
          <w:p w:rsidR="00E67630" w:rsidRPr="007340F7" w:rsidRDefault="00E67630" w:rsidP="007340F7">
            <w:pPr>
              <w:spacing w:after="0" w:line="271" w:lineRule="auto"/>
              <w:rPr>
                <w:rFonts w:ascii="Times New Roman" w:hAnsi="Times New Roman"/>
                <w:sz w:val="24"/>
                <w:szCs w:val="24"/>
                <w:lang w:eastAsia="ar-SA"/>
              </w:rPr>
            </w:pPr>
          </w:p>
          <w:p w:rsidR="00CB4469" w:rsidRPr="007340F7" w:rsidRDefault="00CB4469" w:rsidP="007340F7">
            <w:pPr>
              <w:spacing w:after="0" w:line="271" w:lineRule="auto"/>
              <w:rPr>
                <w:rFonts w:ascii="Times New Roman" w:hAnsi="Times New Roman"/>
                <w:sz w:val="24"/>
                <w:szCs w:val="24"/>
                <w:lang w:eastAsia="ar-SA"/>
              </w:rPr>
            </w:pPr>
            <w:r w:rsidRPr="007340F7">
              <w:rPr>
                <w:rFonts w:ascii="Times New Roman" w:hAnsi="Times New Roman"/>
                <w:sz w:val="24"/>
                <w:szCs w:val="24"/>
                <w:lang w:eastAsia="ar-SA"/>
              </w:rPr>
              <w:t xml:space="preserve">____________________ </w:t>
            </w:r>
          </w:p>
          <w:p w:rsidR="00CB4469" w:rsidRPr="007340F7" w:rsidRDefault="00CB4469" w:rsidP="007340F7">
            <w:pPr>
              <w:widowControl w:val="0"/>
              <w:tabs>
                <w:tab w:val="left" w:pos="1276"/>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c>
          <w:tcPr>
            <w:tcW w:w="5386" w:type="dxa"/>
          </w:tcPr>
          <w:p w:rsidR="00CB4469" w:rsidRPr="007340F7" w:rsidRDefault="00CB4469" w:rsidP="007340F7">
            <w:pPr>
              <w:tabs>
                <w:tab w:val="left" w:pos="1418"/>
              </w:tabs>
              <w:spacing w:after="0" w:line="271" w:lineRule="auto"/>
              <w:rPr>
                <w:rFonts w:ascii="Times New Roman" w:hAnsi="Times New Roman"/>
                <w:color w:val="000000"/>
                <w:sz w:val="24"/>
                <w:szCs w:val="24"/>
              </w:rPr>
            </w:pPr>
          </w:p>
          <w:p w:rsidR="00CB4469" w:rsidRPr="007340F7" w:rsidRDefault="00CB4469" w:rsidP="007340F7">
            <w:pPr>
              <w:tabs>
                <w:tab w:val="left" w:pos="1418"/>
              </w:tabs>
              <w:spacing w:after="0" w:line="271" w:lineRule="auto"/>
              <w:rPr>
                <w:rFonts w:ascii="Times New Roman" w:hAnsi="Times New Roman"/>
                <w:color w:val="000000"/>
                <w:sz w:val="24"/>
                <w:szCs w:val="24"/>
              </w:rPr>
            </w:pPr>
            <w:r w:rsidRPr="007340F7">
              <w:rPr>
                <w:rFonts w:ascii="Times New Roman" w:hAnsi="Times New Roman"/>
                <w:color w:val="000000"/>
                <w:sz w:val="24"/>
                <w:szCs w:val="24"/>
              </w:rPr>
              <w:t xml:space="preserve">____________________ </w:t>
            </w:r>
          </w:p>
          <w:p w:rsidR="00CB4469" w:rsidRPr="007340F7" w:rsidRDefault="00CB4469" w:rsidP="007340F7">
            <w:pPr>
              <w:tabs>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r>
    </w:tbl>
    <w:p w:rsidR="00FB4EF8" w:rsidRPr="007340F7" w:rsidRDefault="00FB4EF8" w:rsidP="007340F7">
      <w:pPr>
        <w:spacing w:after="0" w:line="271" w:lineRule="auto"/>
        <w:jc w:val="right"/>
        <w:rPr>
          <w:rFonts w:ascii="Times New Roman" w:eastAsia="Batang" w:hAnsi="Times New Roman"/>
          <w:bCs/>
          <w:sz w:val="24"/>
          <w:szCs w:val="24"/>
          <w:lang w:eastAsia="ko-KR"/>
        </w:rPr>
      </w:pPr>
      <w:r w:rsidRPr="007340F7">
        <w:rPr>
          <w:rFonts w:ascii="Times New Roman" w:eastAsia="Batang" w:hAnsi="Times New Roman"/>
          <w:sz w:val="24"/>
          <w:szCs w:val="24"/>
          <w:lang w:eastAsia="ko-KR"/>
        </w:rPr>
        <w:br w:type="page"/>
      </w:r>
      <w:r w:rsidRPr="007340F7">
        <w:rPr>
          <w:rFonts w:ascii="Times New Roman" w:eastAsia="Batang" w:hAnsi="Times New Roman"/>
          <w:sz w:val="24"/>
          <w:szCs w:val="24"/>
          <w:lang w:eastAsia="ko-KR"/>
        </w:rPr>
        <w:lastRenderedPageBreak/>
        <w:t xml:space="preserve">                                                                                                                    </w:t>
      </w:r>
      <w:r w:rsidRPr="007340F7">
        <w:rPr>
          <w:rFonts w:ascii="Times New Roman" w:eastAsia="Batang" w:hAnsi="Times New Roman"/>
          <w:bCs/>
          <w:sz w:val="24"/>
          <w:szCs w:val="24"/>
          <w:lang w:eastAsia="ko-KR"/>
        </w:rPr>
        <w:t xml:space="preserve">Приложение № </w:t>
      </w:r>
      <w:r w:rsidRPr="007340F7">
        <w:rPr>
          <w:rFonts w:ascii="Times New Roman" w:eastAsia="Batang" w:hAnsi="Times New Roman"/>
          <w:sz w:val="24"/>
          <w:szCs w:val="24"/>
          <w:lang w:eastAsia="ko-KR"/>
        </w:rPr>
        <w:t>2</w:t>
      </w:r>
      <w:r w:rsidRPr="007340F7">
        <w:rPr>
          <w:rFonts w:ascii="Times New Roman" w:eastAsia="Batang" w:hAnsi="Times New Roman"/>
          <w:bCs/>
          <w:sz w:val="24"/>
          <w:szCs w:val="24"/>
          <w:lang w:eastAsia="ko-KR"/>
        </w:rPr>
        <w:t xml:space="preserve">  </w:t>
      </w:r>
    </w:p>
    <w:p w:rsidR="00FB4EF8" w:rsidRPr="007340F7" w:rsidRDefault="00FB4EF8" w:rsidP="007340F7">
      <w:pPr>
        <w:spacing w:after="0" w:line="271" w:lineRule="auto"/>
        <w:jc w:val="right"/>
        <w:rPr>
          <w:rFonts w:ascii="Times New Roman" w:eastAsia="Batang" w:hAnsi="Times New Roman"/>
          <w:sz w:val="24"/>
          <w:szCs w:val="24"/>
          <w:lang w:eastAsia="ko-KR"/>
        </w:rPr>
      </w:pPr>
      <w:r w:rsidRPr="007340F7">
        <w:rPr>
          <w:rFonts w:ascii="Times New Roman" w:eastAsia="Batang" w:hAnsi="Times New Roman"/>
          <w:bCs/>
          <w:sz w:val="24"/>
          <w:szCs w:val="24"/>
          <w:lang w:eastAsia="ko-KR"/>
        </w:rPr>
        <w:t xml:space="preserve">к </w:t>
      </w:r>
      <w:r w:rsidR="001E17B5" w:rsidRPr="007340F7">
        <w:rPr>
          <w:rFonts w:ascii="Times New Roman" w:eastAsia="Batang" w:hAnsi="Times New Roman"/>
          <w:sz w:val="24"/>
          <w:szCs w:val="24"/>
          <w:lang w:eastAsia="ko-KR"/>
        </w:rPr>
        <w:t>Договор</w:t>
      </w:r>
      <w:r w:rsidR="005F321F" w:rsidRPr="007340F7">
        <w:rPr>
          <w:rFonts w:ascii="Times New Roman" w:eastAsia="Batang" w:hAnsi="Times New Roman"/>
          <w:bCs/>
          <w:sz w:val="24"/>
          <w:szCs w:val="24"/>
          <w:lang w:eastAsia="ko-KR"/>
        </w:rPr>
        <w:t>у</w:t>
      </w:r>
      <w:r w:rsidRPr="007340F7">
        <w:rPr>
          <w:rFonts w:ascii="Times New Roman" w:eastAsia="Batang" w:hAnsi="Times New Roman"/>
          <w:bCs/>
          <w:sz w:val="24"/>
          <w:szCs w:val="24"/>
          <w:lang w:eastAsia="ko-KR"/>
        </w:rPr>
        <w:t xml:space="preserve"> № </w:t>
      </w:r>
      <w:r w:rsidRPr="007340F7">
        <w:rPr>
          <w:rFonts w:ascii="Times New Roman" w:eastAsia="Batang" w:hAnsi="Times New Roman"/>
          <w:sz w:val="24"/>
          <w:szCs w:val="24"/>
          <w:lang w:eastAsia="ko-KR"/>
        </w:rPr>
        <w:t xml:space="preserve">_______ </w:t>
      </w:r>
    </w:p>
    <w:p w:rsidR="00FB4EF8" w:rsidRPr="007340F7" w:rsidRDefault="00FB4EF8" w:rsidP="007340F7">
      <w:pPr>
        <w:spacing w:after="0" w:line="271" w:lineRule="auto"/>
        <w:jc w:val="right"/>
        <w:rPr>
          <w:rFonts w:ascii="Times New Roman" w:eastAsia="Batang" w:hAnsi="Times New Roman"/>
          <w:b/>
          <w:bCs/>
          <w:sz w:val="24"/>
          <w:szCs w:val="24"/>
          <w:lang w:eastAsia="ko-KR"/>
        </w:rPr>
      </w:pPr>
      <w:r w:rsidRPr="007340F7">
        <w:rPr>
          <w:rFonts w:ascii="Times New Roman" w:eastAsia="Batang" w:hAnsi="Times New Roman"/>
          <w:bCs/>
          <w:sz w:val="24"/>
          <w:szCs w:val="24"/>
          <w:lang w:eastAsia="ko-KR"/>
        </w:rPr>
        <w:t>от __ ___________ 20</w:t>
      </w:r>
      <w:r w:rsidR="00E67630" w:rsidRPr="007340F7">
        <w:rPr>
          <w:rFonts w:ascii="Times New Roman" w:eastAsia="Batang" w:hAnsi="Times New Roman"/>
          <w:bCs/>
          <w:sz w:val="24"/>
          <w:szCs w:val="24"/>
          <w:lang w:eastAsia="ko-KR"/>
        </w:rPr>
        <w:t>___</w:t>
      </w:r>
      <w:r w:rsidRPr="007340F7">
        <w:rPr>
          <w:rFonts w:ascii="Times New Roman" w:eastAsia="Batang" w:hAnsi="Times New Roman"/>
          <w:bCs/>
          <w:sz w:val="24"/>
          <w:szCs w:val="24"/>
          <w:lang w:eastAsia="ko-KR"/>
        </w:rPr>
        <w:t xml:space="preserve"> г.</w:t>
      </w:r>
    </w:p>
    <w:p w:rsidR="00FB4EF8" w:rsidRPr="007340F7" w:rsidRDefault="00FB4EF8" w:rsidP="007340F7">
      <w:pPr>
        <w:spacing w:after="0" w:line="271" w:lineRule="auto"/>
        <w:jc w:val="both"/>
        <w:rPr>
          <w:rFonts w:ascii="Times New Roman" w:eastAsia="Batang" w:hAnsi="Times New Roman"/>
          <w:sz w:val="24"/>
          <w:szCs w:val="24"/>
          <w:lang w:eastAsia="ko-KR"/>
        </w:rPr>
      </w:pPr>
    </w:p>
    <w:p w:rsidR="00B94876" w:rsidRPr="007340F7" w:rsidRDefault="00B94876" w:rsidP="007340F7">
      <w:pPr>
        <w:widowControl w:val="0"/>
        <w:autoSpaceDE w:val="0"/>
        <w:autoSpaceDN w:val="0"/>
        <w:adjustRightInd w:val="0"/>
        <w:spacing w:after="0" w:line="271" w:lineRule="auto"/>
        <w:jc w:val="center"/>
        <w:rPr>
          <w:rFonts w:ascii="Times New Roman" w:eastAsia="Times New Roman" w:hAnsi="Times New Roman"/>
          <w:i/>
          <w:snapToGrid w:val="0"/>
          <w:sz w:val="24"/>
          <w:szCs w:val="24"/>
          <w:lang w:eastAsia="zh-CN"/>
        </w:rPr>
      </w:pPr>
    </w:p>
    <w:p w:rsidR="00B94876" w:rsidRPr="007340F7" w:rsidRDefault="00B94876" w:rsidP="007340F7">
      <w:pPr>
        <w:widowControl w:val="0"/>
        <w:autoSpaceDE w:val="0"/>
        <w:autoSpaceDN w:val="0"/>
        <w:adjustRightInd w:val="0"/>
        <w:spacing w:after="0" w:line="271" w:lineRule="auto"/>
        <w:jc w:val="center"/>
        <w:rPr>
          <w:rFonts w:ascii="Times New Roman" w:eastAsia="Times New Roman" w:hAnsi="Times New Roman"/>
          <w:b/>
          <w:snapToGrid w:val="0"/>
          <w:sz w:val="24"/>
          <w:szCs w:val="24"/>
          <w:lang w:eastAsia="zh-CN"/>
        </w:rPr>
      </w:pPr>
      <w:r w:rsidRPr="007340F7">
        <w:rPr>
          <w:rFonts w:ascii="Times New Roman" w:eastAsia="Times New Roman" w:hAnsi="Times New Roman"/>
          <w:b/>
          <w:snapToGrid w:val="0"/>
          <w:sz w:val="24"/>
          <w:szCs w:val="24"/>
          <w:lang w:eastAsia="zh-CN"/>
        </w:rPr>
        <w:t xml:space="preserve">Техническое задание </w:t>
      </w:r>
    </w:p>
    <w:p w:rsidR="00B94876" w:rsidRPr="007340F7" w:rsidRDefault="00B94876" w:rsidP="007340F7">
      <w:pPr>
        <w:widowControl w:val="0"/>
        <w:autoSpaceDE w:val="0"/>
        <w:autoSpaceDN w:val="0"/>
        <w:adjustRightInd w:val="0"/>
        <w:spacing w:after="0" w:line="271" w:lineRule="auto"/>
        <w:jc w:val="center"/>
        <w:rPr>
          <w:rFonts w:ascii="Times New Roman" w:eastAsia="Times New Roman" w:hAnsi="Times New Roman"/>
          <w:b/>
          <w:snapToGrid w:val="0"/>
          <w:sz w:val="24"/>
          <w:szCs w:val="24"/>
          <w:lang w:eastAsia="zh-CN"/>
        </w:rPr>
      </w:pPr>
    </w:p>
    <w:p w:rsidR="00E67630" w:rsidRPr="007340F7" w:rsidRDefault="00E67630" w:rsidP="007340F7">
      <w:pPr>
        <w:tabs>
          <w:tab w:val="left" w:pos="5445"/>
        </w:tabs>
        <w:spacing w:after="0" w:line="271" w:lineRule="auto"/>
        <w:jc w:val="center"/>
        <w:rPr>
          <w:rFonts w:ascii="Times New Roman" w:hAnsi="Times New Roman"/>
          <w:b/>
          <w:sz w:val="24"/>
          <w:szCs w:val="24"/>
        </w:rPr>
      </w:pPr>
    </w:p>
    <w:p w:rsidR="00F615CB" w:rsidRDefault="00F615CB" w:rsidP="00F615CB">
      <w:pPr>
        <w:autoSpaceDE w:val="0"/>
        <w:autoSpaceDN w:val="0"/>
        <w:jc w:val="center"/>
        <w:rPr>
          <w:rFonts w:ascii="Times New Roman" w:hAnsi="Times New Roman"/>
          <w:i/>
          <w:iCs/>
          <w:sz w:val="24"/>
          <w:szCs w:val="24"/>
          <w:lang w:eastAsia="ru-RU"/>
        </w:rPr>
      </w:pPr>
      <w:r>
        <w:rPr>
          <w:rFonts w:ascii="Times New Roman" w:hAnsi="Times New Roman"/>
          <w:i/>
          <w:iCs/>
          <w:sz w:val="24"/>
          <w:szCs w:val="24"/>
          <w:lang w:eastAsia="ru-RU"/>
        </w:rPr>
        <w:t xml:space="preserve">данное Приложение оформляется на этапе заключения </w:t>
      </w:r>
      <w:r w:rsidRPr="00F615CB">
        <w:rPr>
          <w:rFonts w:ascii="Times New Roman" w:hAnsi="Times New Roman"/>
          <w:i/>
          <w:iCs/>
          <w:sz w:val="24"/>
          <w:szCs w:val="24"/>
          <w:lang w:eastAsia="ru-RU"/>
        </w:rPr>
        <w:t>Договора между Исполнителем и Заказчиком по результатам закупочной процедуры, при этом Техническое задание должно полностью соответствовать требованиям, установленным в ЧАСТИ IV. Техническое задание на закупку к аукционной документации</w:t>
      </w:r>
    </w:p>
    <w:p w:rsidR="00F615CB" w:rsidRDefault="00F615CB" w:rsidP="00F615CB"/>
    <w:p w:rsidR="00E67630" w:rsidRPr="007340F7" w:rsidRDefault="00E67630" w:rsidP="007340F7">
      <w:pPr>
        <w:tabs>
          <w:tab w:val="left" w:pos="5445"/>
        </w:tabs>
        <w:spacing w:after="0" w:line="271" w:lineRule="auto"/>
        <w:jc w:val="center"/>
        <w:rPr>
          <w:rFonts w:ascii="Times New Roman" w:hAnsi="Times New Roman"/>
          <w:b/>
          <w:sz w:val="24"/>
          <w:szCs w:val="24"/>
        </w:rPr>
      </w:pPr>
    </w:p>
    <w:p w:rsidR="00E67630" w:rsidRPr="007340F7" w:rsidRDefault="00E67630" w:rsidP="007340F7">
      <w:pPr>
        <w:tabs>
          <w:tab w:val="left" w:pos="5445"/>
        </w:tabs>
        <w:spacing w:after="0" w:line="271" w:lineRule="auto"/>
        <w:jc w:val="center"/>
        <w:rPr>
          <w:rFonts w:ascii="Times New Roman" w:hAnsi="Times New Roman"/>
          <w:b/>
          <w:sz w:val="24"/>
          <w:szCs w:val="24"/>
        </w:rPr>
      </w:pPr>
    </w:p>
    <w:p w:rsidR="00E67630" w:rsidRPr="007340F7" w:rsidRDefault="00E67630" w:rsidP="007340F7">
      <w:pPr>
        <w:tabs>
          <w:tab w:val="left" w:pos="5445"/>
        </w:tabs>
        <w:spacing w:after="0" w:line="271" w:lineRule="auto"/>
        <w:jc w:val="center"/>
        <w:rPr>
          <w:rFonts w:ascii="Times New Roman" w:hAnsi="Times New Roman"/>
          <w:b/>
          <w:sz w:val="24"/>
          <w:szCs w:val="24"/>
        </w:rPr>
      </w:pPr>
    </w:p>
    <w:p w:rsidR="00A06D53" w:rsidRPr="007340F7" w:rsidRDefault="00A06D53" w:rsidP="007340F7">
      <w:pPr>
        <w:pStyle w:val="aff"/>
        <w:spacing w:after="0" w:line="271" w:lineRule="auto"/>
        <w:jc w:val="both"/>
        <w:rPr>
          <w:rFonts w:ascii="Times New Roman" w:hAnsi="Times New Roman"/>
          <w:sz w:val="24"/>
          <w:szCs w:val="24"/>
        </w:rPr>
      </w:pPr>
    </w:p>
    <w:p w:rsidR="00A06D53" w:rsidRPr="007340F7" w:rsidRDefault="00A06D53" w:rsidP="007340F7">
      <w:pPr>
        <w:spacing w:after="0" w:line="271" w:lineRule="auto"/>
        <w:rPr>
          <w:rFonts w:ascii="Times New Roman" w:hAnsi="Times New Roman"/>
          <w:sz w:val="24"/>
          <w:szCs w:val="24"/>
        </w:rPr>
      </w:pPr>
    </w:p>
    <w:tbl>
      <w:tblPr>
        <w:tblW w:w="10632" w:type="dxa"/>
        <w:tblInd w:w="-318" w:type="dxa"/>
        <w:tblLayout w:type="fixed"/>
        <w:tblLook w:val="0000" w:firstRow="0" w:lastRow="0" w:firstColumn="0" w:lastColumn="0" w:noHBand="0" w:noVBand="0"/>
      </w:tblPr>
      <w:tblGrid>
        <w:gridCol w:w="5246"/>
        <w:gridCol w:w="5386"/>
      </w:tblGrid>
      <w:tr w:rsidR="000E32AA" w:rsidRPr="007340F7" w:rsidTr="00900EAF">
        <w:trPr>
          <w:trHeight w:val="388"/>
        </w:trPr>
        <w:tc>
          <w:tcPr>
            <w:tcW w:w="5246" w:type="dxa"/>
            <w:vAlign w:val="center"/>
          </w:tcPr>
          <w:p w:rsidR="000E32AA" w:rsidRPr="007340F7" w:rsidRDefault="000E32AA"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СУБЛИЦЕНЗИАТ</w:t>
            </w:r>
          </w:p>
          <w:p w:rsidR="000E32AA" w:rsidRPr="007340F7" w:rsidRDefault="000E32AA"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 xml:space="preserve"> Государственное унитарное предприятие Республики Крым «Крымэнерго»</w:t>
            </w:r>
          </w:p>
          <w:p w:rsidR="000E32AA" w:rsidRPr="007340F7" w:rsidRDefault="000E32AA" w:rsidP="007340F7">
            <w:pPr>
              <w:tabs>
                <w:tab w:val="left" w:pos="1418"/>
              </w:tabs>
              <w:spacing w:after="0" w:line="271" w:lineRule="auto"/>
              <w:jc w:val="center"/>
              <w:rPr>
                <w:rFonts w:ascii="Times New Roman" w:hAnsi="Times New Roman"/>
                <w:b/>
                <w:bCs/>
                <w:color w:val="000000"/>
                <w:sz w:val="24"/>
                <w:szCs w:val="24"/>
                <w:lang w:eastAsia="uk-UA"/>
              </w:rPr>
            </w:pPr>
          </w:p>
        </w:tc>
        <w:tc>
          <w:tcPr>
            <w:tcW w:w="5386" w:type="dxa"/>
          </w:tcPr>
          <w:p w:rsidR="000E32AA" w:rsidRPr="007340F7" w:rsidRDefault="000E32AA" w:rsidP="007340F7">
            <w:pPr>
              <w:tabs>
                <w:tab w:val="left" w:pos="1418"/>
              </w:tabs>
              <w:spacing w:after="0" w:line="271" w:lineRule="auto"/>
              <w:jc w:val="center"/>
              <w:rPr>
                <w:rFonts w:ascii="Times New Roman" w:hAnsi="Times New Roman"/>
                <w:b/>
                <w:sz w:val="24"/>
                <w:szCs w:val="24"/>
              </w:rPr>
            </w:pPr>
            <w:r w:rsidRPr="007340F7">
              <w:rPr>
                <w:rFonts w:ascii="Times New Roman" w:hAnsi="Times New Roman"/>
                <w:b/>
                <w:color w:val="000000"/>
                <w:sz w:val="24"/>
                <w:szCs w:val="24"/>
              </w:rPr>
              <w:t>ЛИЦЕНЗИАТ</w:t>
            </w:r>
            <w:r w:rsidRPr="007340F7">
              <w:rPr>
                <w:rFonts w:ascii="Times New Roman" w:hAnsi="Times New Roman"/>
                <w:b/>
                <w:sz w:val="24"/>
                <w:szCs w:val="24"/>
              </w:rPr>
              <w:t xml:space="preserve"> </w:t>
            </w:r>
          </w:p>
          <w:p w:rsidR="000E32AA" w:rsidRPr="007340F7" w:rsidRDefault="000E32AA" w:rsidP="007340F7">
            <w:pPr>
              <w:suppressAutoHyphens/>
              <w:spacing w:after="0" w:line="271" w:lineRule="auto"/>
              <w:jc w:val="center"/>
              <w:outlineLvl w:val="0"/>
              <w:rPr>
                <w:rFonts w:ascii="Times New Roman" w:hAnsi="Times New Roman"/>
                <w:b/>
                <w:color w:val="000000"/>
                <w:sz w:val="24"/>
                <w:szCs w:val="24"/>
                <w:lang w:eastAsia="ar-SA"/>
              </w:rPr>
            </w:pPr>
          </w:p>
        </w:tc>
      </w:tr>
      <w:tr w:rsidR="000E32AA" w:rsidRPr="007340F7" w:rsidTr="00900EAF">
        <w:trPr>
          <w:trHeight w:val="890"/>
        </w:trPr>
        <w:tc>
          <w:tcPr>
            <w:tcW w:w="5246" w:type="dxa"/>
          </w:tcPr>
          <w:p w:rsidR="000E32AA" w:rsidRPr="007340F7" w:rsidRDefault="000E32AA" w:rsidP="007340F7">
            <w:pPr>
              <w:spacing w:after="0" w:line="271" w:lineRule="auto"/>
              <w:rPr>
                <w:rFonts w:ascii="Times New Roman" w:hAnsi="Times New Roman"/>
                <w:sz w:val="24"/>
                <w:szCs w:val="24"/>
                <w:lang w:eastAsia="ar-SA"/>
              </w:rPr>
            </w:pPr>
          </w:p>
          <w:p w:rsidR="000E32AA" w:rsidRPr="007340F7" w:rsidRDefault="000E32AA" w:rsidP="007340F7">
            <w:pPr>
              <w:spacing w:after="0" w:line="271" w:lineRule="auto"/>
              <w:rPr>
                <w:rFonts w:ascii="Times New Roman" w:hAnsi="Times New Roman"/>
                <w:sz w:val="24"/>
                <w:szCs w:val="24"/>
                <w:lang w:eastAsia="ar-SA"/>
              </w:rPr>
            </w:pPr>
            <w:r w:rsidRPr="007340F7">
              <w:rPr>
                <w:rFonts w:ascii="Times New Roman" w:hAnsi="Times New Roman"/>
                <w:sz w:val="24"/>
                <w:szCs w:val="24"/>
                <w:lang w:eastAsia="ar-SA"/>
              </w:rPr>
              <w:t xml:space="preserve">____________________  </w:t>
            </w:r>
          </w:p>
          <w:p w:rsidR="000E32AA" w:rsidRPr="007340F7" w:rsidRDefault="000E32AA" w:rsidP="007340F7">
            <w:pPr>
              <w:widowControl w:val="0"/>
              <w:tabs>
                <w:tab w:val="left" w:pos="1276"/>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c>
          <w:tcPr>
            <w:tcW w:w="5386" w:type="dxa"/>
          </w:tcPr>
          <w:p w:rsidR="000E32AA" w:rsidRPr="007340F7" w:rsidRDefault="000E32AA" w:rsidP="007340F7">
            <w:pPr>
              <w:tabs>
                <w:tab w:val="left" w:pos="1418"/>
              </w:tabs>
              <w:spacing w:after="0" w:line="271" w:lineRule="auto"/>
              <w:rPr>
                <w:rFonts w:ascii="Times New Roman" w:hAnsi="Times New Roman"/>
                <w:color w:val="000000"/>
                <w:sz w:val="24"/>
                <w:szCs w:val="24"/>
              </w:rPr>
            </w:pPr>
          </w:p>
          <w:p w:rsidR="000E32AA" w:rsidRPr="007340F7" w:rsidRDefault="000E32AA" w:rsidP="007340F7">
            <w:pPr>
              <w:tabs>
                <w:tab w:val="left" w:pos="1418"/>
              </w:tabs>
              <w:spacing w:after="0" w:line="271" w:lineRule="auto"/>
              <w:rPr>
                <w:rFonts w:ascii="Times New Roman" w:hAnsi="Times New Roman"/>
                <w:color w:val="000000"/>
                <w:sz w:val="24"/>
                <w:szCs w:val="24"/>
              </w:rPr>
            </w:pPr>
            <w:r w:rsidRPr="007340F7">
              <w:rPr>
                <w:rFonts w:ascii="Times New Roman" w:hAnsi="Times New Roman"/>
                <w:color w:val="000000"/>
                <w:sz w:val="24"/>
                <w:szCs w:val="24"/>
              </w:rPr>
              <w:t xml:space="preserve">____________________ </w:t>
            </w:r>
          </w:p>
          <w:p w:rsidR="000E32AA" w:rsidRPr="007340F7" w:rsidRDefault="000E32AA" w:rsidP="007340F7">
            <w:pPr>
              <w:tabs>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r>
    </w:tbl>
    <w:p w:rsidR="00B94876" w:rsidRPr="007340F7" w:rsidRDefault="00B94876" w:rsidP="007340F7">
      <w:pPr>
        <w:widowControl w:val="0"/>
        <w:suppressAutoHyphens/>
        <w:autoSpaceDE w:val="0"/>
        <w:autoSpaceDN w:val="0"/>
        <w:adjustRightInd w:val="0"/>
        <w:spacing w:after="0" w:line="271" w:lineRule="auto"/>
        <w:jc w:val="center"/>
        <w:rPr>
          <w:rFonts w:ascii="Times New Roman" w:eastAsia="Times New Roman" w:hAnsi="Times New Roman"/>
          <w:i/>
          <w:snapToGrid w:val="0"/>
          <w:sz w:val="24"/>
          <w:szCs w:val="24"/>
          <w:lang w:eastAsia="zh-CN"/>
        </w:rPr>
      </w:pPr>
    </w:p>
    <w:p w:rsidR="00082C17" w:rsidRPr="007340F7" w:rsidRDefault="00082C17" w:rsidP="007340F7">
      <w:pPr>
        <w:spacing w:after="0" w:line="271" w:lineRule="auto"/>
        <w:jc w:val="center"/>
        <w:rPr>
          <w:rFonts w:ascii="Times New Roman" w:hAnsi="Times New Roman"/>
          <w:b/>
          <w:sz w:val="24"/>
          <w:szCs w:val="24"/>
        </w:rPr>
      </w:pPr>
    </w:p>
    <w:p w:rsidR="00005676" w:rsidRPr="007340F7" w:rsidRDefault="00005676" w:rsidP="007340F7">
      <w:pPr>
        <w:suppressAutoHyphens/>
        <w:spacing w:after="0" w:line="271" w:lineRule="auto"/>
        <w:jc w:val="center"/>
        <w:rPr>
          <w:rFonts w:ascii="Times New Roman" w:eastAsia="Times New Roman" w:hAnsi="Times New Roman"/>
          <w:b/>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CA2CCD" w:rsidRPr="007340F7" w:rsidTr="00B36C16">
        <w:trPr>
          <w:trHeight w:val="388"/>
        </w:trPr>
        <w:tc>
          <w:tcPr>
            <w:tcW w:w="5246" w:type="dxa"/>
            <w:vAlign w:val="center"/>
          </w:tcPr>
          <w:p w:rsidR="00CA2CCD" w:rsidRPr="007340F7" w:rsidRDefault="00CA2CCD" w:rsidP="007340F7">
            <w:pPr>
              <w:tabs>
                <w:tab w:val="left" w:pos="1418"/>
              </w:tabs>
              <w:spacing w:after="0" w:line="271" w:lineRule="auto"/>
              <w:jc w:val="center"/>
              <w:rPr>
                <w:rFonts w:ascii="Times New Roman" w:hAnsi="Times New Roman"/>
                <w:b/>
                <w:bCs/>
                <w:color w:val="000000"/>
                <w:sz w:val="24"/>
                <w:szCs w:val="24"/>
                <w:lang w:eastAsia="uk-UA"/>
              </w:rPr>
            </w:pPr>
          </w:p>
        </w:tc>
        <w:tc>
          <w:tcPr>
            <w:tcW w:w="5386" w:type="dxa"/>
          </w:tcPr>
          <w:p w:rsidR="00CA2CCD" w:rsidRPr="007340F7" w:rsidRDefault="00CA2CCD" w:rsidP="007340F7">
            <w:pPr>
              <w:tabs>
                <w:tab w:val="left" w:pos="1418"/>
              </w:tabs>
              <w:spacing w:after="0" w:line="271" w:lineRule="auto"/>
              <w:jc w:val="center"/>
              <w:rPr>
                <w:rFonts w:ascii="Times New Roman" w:hAnsi="Times New Roman"/>
                <w:b/>
                <w:color w:val="000000"/>
                <w:sz w:val="24"/>
                <w:szCs w:val="24"/>
                <w:lang w:eastAsia="ar-SA"/>
              </w:rPr>
            </w:pPr>
          </w:p>
        </w:tc>
      </w:tr>
      <w:tr w:rsidR="00CA2CCD" w:rsidRPr="007340F7" w:rsidTr="00B36C16">
        <w:trPr>
          <w:trHeight w:val="890"/>
        </w:trPr>
        <w:tc>
          <w:tcPr>
            <w:tcW w:w="5246" w:type="dxa"/>
          </w:tcPr>
          <w:p w:rsidR="00CA2CCD" w:rsidRPr="007340F7" w:rsidRDefault="00CA2CCD" w:rsidP="007340F7">
            <w:pPr>
              <w:widowControl w:val="0"/>
              <w:tabs>
                <w:tab w:val="left" w:pos="1276"/>
                <w:tab w:val="left" w:pos="1418"/>
              </w:tabs>
              <w:spacing w:after="0" w:line="271" w:lineRule="auto"/>
              <w:rPr>
                <w:rFonts w:ascii="Times New Roman" w:hAnsi="Times New Roman"/>
                <w:sz w:val="24"/>
                <w:szCs w:val="24"/>
              </w:rPr>
            </w:pPr>
          </w:p>
        </w:tc>
        <w:tc>
          <w:tcPr>
            <w:tcW w:w="5386" w:type="dxa"/>
          </w:tcPr>
          <w:p w:rsidR="00CA2CCD" w:rsidRPr="007340F7" w:rsidRDefault="00CA2CCD" w:rsidP="007340F7">
            <w:pPr>
              <w:tabs>
                <w:tab w:val="left" w:pos="1418"/>
              </w:tabs>
              <w:spacing w:after="0" w:line="271" w:lineRule="auto"/>
              <w:rPr>
                <w:rFonts w:ascii="Times New Roman" w:hAnsi="Times New Roman"/>
                <w:sz w:val="24"/>
                <w:szCs w:val="24"/>
              </w:rPr>
            </w:pPr>
          </w:p>
        </w:tc>
      </w:tr>
    </w:tbl>
    <w:p w:rsidR="00082C17" w:rsidRPr="007340F7" w:rsidRDefault="00082C17" w:rsidP="007340F7">
      <w:pPr>
        <w:spacing w:after="0" w:line="271" w:lineRule="auto"/>
        <w:rPr>
          <w:rFonts w:ascii="Times New Roman" w:hAnsi="Times New Roman"/>
          <w:b/>
          <w:sz w:val="24"/>
          <w:szCs w:val="24"/>
        </w:rPr>
      </w:pPr>
    </w:p>
    <w:p w:rsidR="00F15293" w:rsidRPr="007340F7" w:rsidRDefault="00F15293" w:rsidP="007340F7">
      <w:pPr>
        <w:spacing w:after="0" w:line="271" w:lineRule="auto"/>
        <w:jc w:val="right"/>
        <w:rPr>
          <w:rFonts w:ascii="Times New Roman" w:eastAsia="Batang" w:hAnsi="Times New Roman"/>
          <w:bCs/>
          <w:sz w:val="24"/>
          <w:szCs w:val="24"/>
          <w:lang w:eastAsia="ko-KR"/>
        </w:rPr>
      </w:pPr>
    </w:p>
    <w:p w:rsidR="00CB4469" w:rsidRPr="007340F7" w:rsidRDefault="00CB4469" w:rsidP="007340F7">
      <w:pPr>
        <w:spacing w:after="0" w:line="271" w:lineRule="auto"/>
        <w:jc w:val="right"/>
        <w:rPr>
          <w:rFonts w:ascii="Times New Roman" w:eastAsia="Batang" w:hAnsi="Times New Roman"/>
          <w:bCs/>
          <w:sz w:val="24"/>
          <w:szCs w:val="24"/>
          <w:lang w:eastAsia="ko-KR"/>
        </w:rPr>
      </w:pPr>
    </w:p>
    <w:p w:rsidR="00CB4469" w:rsidRPr="007340F7" w:rsidRDefault="00CB4469" w:rsidP="007340F7">
      <w:pPr>
        <w:spacing w:after="0" w:line="271" w:lineRule="auto"/>
        <w:jc w:val="right"/>
        <w:rPr>
          <w:rFonts w:ascii="Times New Roman" w:eastAsia="Batang" w:hAnsi="Times New Roman"/>
          <w:bCs/>
          <w:sz w:val="24"/>
          <w:szCs w:val="24"/>
          <w:lang w:eastAsia="ko-KR"/>
        </w:rPr>
      </w:pPr>
    </w:p>
    <w:p w:rsidR="00CB4469" w:rsidRPr="007340F7" w:rsidRDefault="00CB4469" w:rsidP="007340F7">
      <w:pPr>
        <w:spacing w:after="0" w:line="271" w:lineRule="auto"/>
        <w:jc w:val="right"/>
        <w:rPr>
          <w:rFonts w:ascii="Times New Roman" w:eastAsia="Batang" w:hAnsi="Times New Roman"/>
          <w:bCs/>
          <w:sz w:val="24"/>
          <w:szCs w:val="24"/>
          <w:lang w:eastAsia="ko-KR"/>
        </w:rPr>
      </w:pPr>
    </w:p>
    <w:p w:rsidR="00CB4469" w:rsidRPr="007340F7" w:rsidRDefault="00CB4469" w:rsidP="007340F7">
      <w:pPr>
        <w:spacing w:after="0" w:line="271" w:lineRule="auto"/>
        <w:jc w:val="right"/>
        <w:rPr>
          <w:rFonts w:ascii="Times New Roman" w:eastAsia="Batang" w:hAnsi="Times New Roman"/>
          <w:bCs/>
          <w:sz w:val="24"/>
          <w:szCs w:val="24"/>
          <w:lang w:eastAsia="ko-KR"/>
        </w:rPr>
      </w:pPr>
    </w:p>
    <w:p w:rsidR="000E32AA" w:rsidRPr="007340F7" w:rsidRDefault="000E32AA" w:rsidP="007340F7">
      <w:pPr>
        <w:spacing w:after="0" w:line="271" w:lineRule="auto"/>
        <w:rPr>
          <w:rFonts w:ascii="Times New Roman" w:eastAsia="Batang" w:hAnsi="Times New Roman"/>
          <w:bCs/>
          <w:sz w:val="24"/>
          <w:szCs w:val="24"/>
          <w:lang w:eastAsia="ko-KR"/>
        </w:rPr>
      </w:pPr>
      <w:r w:rsidRPr="007340F7">
        <w:rPr>
          <w:rFonts w:ascii="Times New Roman" w:eastAsia="Batang" w:hAnsi="Times New Roman"/>
          <w:bCs/>
          <w:sz w:val="24"/>
          <w:szCs w:val="24"/>
          <w:lang w:eastAsia="ko-KR"/>
        </w:rPr>
        <w:br w:type="page"/>
      </w:r>
    </w:p>
    <w:p w:rsidR="00082C17" w:rsidRPr="007340F7" w:rsidRDefault="00082C17" w:rsidP="007340F7">
      <w:pPr>
        <w:spacing w:after="0" w:line="271" w:lineRule="auto"/>
        <w:jc w:val="right"/>
        <w:rPr>
          <w:rFonts w:ascii="Times New Roman" w:eastAsia="Batang" w:hAnsi="Times New Roman"/>
          <w:bCs/>
          <w:sz w:val="24"/>
          <w:szCs w:val="24"/>
          <w:lang w:eastAsia="ko-KR"/>
        </w:rPr>
      </w:pPr>
      <w:r w:rsidRPr="007340F7">
        <w:rPr>
          <w:rFonts w:ascii="Times New Roman" w:eastAsia="Batang" w:hAnsi="Times New Roman"/>
          <w:bCs/>
          <w:sz w:val="24"/>
          <w:szCs w:val="24"/>
          <w:lang w:eastAsia="ko-KR"/>
        </w:rPr>
        <w:lastRenderedPageBreak/>
        <w:t xml:space="preserve">Приложение № </w:t>
      </w:r>
      <w:r w:rsidRPr="007340F7">
        <w:rPr>
          <w:rFonts w:ascii="Times New Roman" w:eastAsia="Batang" w:hAnsi="Times New Roman"/>
          <w:sz w:val="24"/>
          <w:szCs w:val="24"/>
          <w:lang w:eastAsia="ko-KR"/>
        </w:rPr>
        <w:t>3</w:t>
      </w:r>
      <w:r w:rsidRPr="007340F7">
        <w:rPr>
          <w:rFonts w:ascii="Times New Roman" w:eastAsia="Batang" w:hAnsi="Times New Roman"/>
          <w:bCs/>
          <w:sz w:val="24"/>
          <w:szCs w:val="24"/>
          <w:lang w:eastAsia="ko-KR"/>
        </w:rPr>
        <w:t xml:space="preserve">  </w:t>
      </w:r>
    </w:p>
    <w:p w:rsidR="00082C17" w:rsidRPr="007340F7" w:rsidRDefault="00082C17" w:rsidP="007340F7">
      <w:pPr>
        <w:spacing w:after="0" w:line="271" w:lineRule="auto"/>
        <w:jc w:val="right"/>
        <w:rPr>
          <w:rFonts w:ascii="Times New Roman" w:eastAsia="Batang" w:hAnsi="Times New Roman"/>
          <w:sz w:val="24"/>
          <w:szCs w:val="24"/>
          <w:lang w:eastAsia="ko-KR"/>
        </w:rPr>
      </w:pPr>
      <w:r w:rsidRPr="007340F7">
        <w:rPr>
          <w:rFonts w:ascii="Times New Roman" w:eastAsia="Batang" w:hAnsi="Times New Roman"/>
          <w:bCs/>
          <w:sz w:val="24"/>
          <w:szCs w:val="24"/>
          <w:lang w:eastAsia="ko-KR"/>
        </w:rPr>
        <w:t xml:space="preserve">к </w:t>
      </w:r>
      <w:r w:rsidRPr="007340F7">
        <w:rPr>
          <w:rFonts w:ascii="Times New Roman" w:eastAsia="Batang" w:hAnsi="Times New Roman"/>
          <w:sz w:val="24"/>
          <w:szCs w:val="24"/>
          <w:lang w:eastAsia="ko-KR"/>
        </w:rPr>
        <w:t>Договор</w:t>
      </w:r>
      <w:r w:rsidRPr="007340F7">
        <w:rPr>
          <w:rFonts w:ascii="Times New Roman" w:eastAsia="Batang" w:hAnsi="Times New Roman"/>
          <w:bCs/>
          <w:sz w:val="24"/>
          <w:szCs w:val="24"/>
          <w:lang w:eastAsia="ko-KR"/>
        </w:rPr>
        <w:t xml:space="preserve">у № </w:t>
      </w:r>
      <w:r w:rsidRPr="007340F7">
        <w:rPr>
          <w:rFonts w:ascii="Times New Roman" w:eastAsia="Batang" w:hAnsi="Times New Roman"/>
          <w:sz w:val="24"/>
          <w:szCs w:val="24"/>
          <w:lang w:eastAsia="ko-KR"/>
        </w:rPr>
        <w:t>______</w:t>
      </w:r>
      <w:r w:rsidR="00F15293" w:rsidRPr="007340F7">
        <w:rPr>
          <w:rFonts w:ascii="Times New Roman" w:eastAsia="Batang" w:hAnsi="Times New Roman"/>
          <w:sz w:val="24"/>
          <w:szCs w:val="24"/>
          <w:lang w:eastAsia="ko-KR"/>
        </w:rPr>
        <w:t>___</w:t>
      </w:r>
      <w:r w:rsidRPr="007340F7">
        <w:rPr>
          <w:rFonts w:ascii="Times New Roman" w:eastAsia="Batang" w:hAnsi="Times New Roman"/>
          <w:sz w:val="24"/>
          <w:szCs w:val="24"/>
          <w:lang w:eastAsia="ko-KR"/>
        </w:rPr>
        <w:t xml:space="preserve">_ </w:t>
      </w:r>
    </w:p>
    <w:p w:rsidR="00082C17" w:rsidRPr="007340F7" w:rsidRDefault="00082C17" w:rsidP="007340F7">
      <w:pPr>
        <w:spacing w:after="0" w:line="271" w:lineRule="auto"/>
        <w:jc w:val="right"/>
        <w:rPr>
          <w:rFonts w:ascii="Times New Roman" w:eastAsia="Batang" w:hAnsi="Times New Roman"/>
          <w:b/>
          <w:bCs/>
          <w:sz w:val="24"/>
          <w:szCs w:val="24"/>
          <w:lang w:eastAsia="ko-KR"/>
        </w:rPr>
      </w:pPr>
      <w:r w:rsidRPr="007340F7">
        <w:rPr>
          <w:rFonts w:ascii="Times New Roman" w:eastAsia="Batang" w:hAnsi="Times New Roman"/>
          <w:bCs/>
          <w:sz w:val="24"/>
          <w:szCs w:val="24"/>
          <w:lang w:eastAsia="ko-KR"/>
        </w:rPr>
        <w:t xml:space="preserve">от </w:t>
      </w:r>
      <w:r w:rsidR="00BD02EA" w:rsidRPr="007340F7">
        <w:rPr>
          <w:rFonts w:ascii="Times New Roman" w:eastAsia="Batang" w:hAnsi="Times New Roman"/>
          <w:bCs/>
          <w:sz w:val="24"/>
          <w:szCs w:val="24"/>
          <w:lang w:eastAsia="ko-KR"/>
        </w:rPr>
        <w:t>__</w:t>
      </w:r>
      <w:r w:rsidRPr="007340F7">
        <w:rPr>
          <w:rFonts w:ascii="Times New Roman" w:eastAsia="Batang" w:hAnsi="Times New Roman"/>
          <w:bCs/>
          <w:sz w:val="24"/>
          <w:szCs w:val="24"/>
          <w:lang w:eastAsia="ko-KR"/>
        </w:rPr>
        <w:t xml:space="preserve"> ___________ 20</w:t>
      </w:r>
      <w:r w:rsidR="00E67630" w:rsidRPr="007340F7">
        <w:rPr>
          <w:rFonts w:ascii="Times New Roman" w:eastAsia="Batang" w:hAnsi="Times New Roman"/>
          <w:bCs/>
          <w:sz w:val="24"/>
          <w:szCs w:val="24"/>
          <w:lang w:eastAsia="ko-KR"/>
        </w:rPr>
        <w:t>__</w:t>
      </w:r>
      <w:r w:rsidRPr="007340F7">
        <w:rPr>
          <w:rFonts w:ascii="Times New Roman" w:eastAsia="Batang" w:hAnsi="Times New Roman"/>
          <w:bCs/>
          <w:sz w:val="24"/>
          <w:szCs w:val="24"/>
          <w:lang w:eastAsia="ko-KR"/>
        </w:rPr>
        <w:t xml:space="preserve"> г.</w:t>
      </w:r>
    </w:p>
    <w:p w:rsidR="000E32AA" w:rsidRPr="007340F7" w:rsidRDefault="000E32AA" w:rsidP="007340F7">
      <w:pPr>
        <w:pStyle w:val="af4"/>
        <w:suppressAutoHyphens/>
        <w:spacing w:line="271" w:lineRule="auto"/>
        <w:rPr>
          <w:sz w:val="24"/>
          <w:szCs w:val="24"/>
        </w:rPr>
      </w:pPr>
    </w:p>
    <w:p w:rsidR="00976174" w:rsidRDefault="00976174" w:rsidP="007340F7">
      <w:pPr>
        <w:suppressAutoHyphens/>
        <w:spacing w:after="0" w:line="271" w:lineRule="auto"/>
        <w:jc w:val="center"/>
        <w:rPr>
          <w:rFonts w:ascii="Times New Roman" w:hAnsi="Times New Roman"/>
          <w:b/>
          <w:sz w:val="24"/>
          <w:szCs w:val="24"/>
        </w:rPr>
      </w:pPr>
    </w:p>
    <w:p w:rsidR="00976174" w:rsidRDefault="00976174" w:rsidP="007340F7">
      <w:pPr>
        <w:suppressAutoHyphens/>
        <w:spacing w:after="0" w:line="271" w:lineRule="auto"/>
        <w:jc w:val="center"/>
        <w:rPr>
          <w:rFonts w:ascii="Times New Roman" w:hAnsi="Times New Roman"/>
          <w:b/>
          <w:sz w:val="24"/>
          <w:szCs w:val="24"/>
        </w:rPr>
      </w:pPr>
    </w:p>
    <w:p w:rsidR="00082C17" w:rsidRPr="007340F7" w:rsidRDefault="007340F7" w:rsidP="007340F7">
      <w:pPr>
        <w:suppressAutoHyphens/>
        <w:spacing w:after="0" w:line="271" w:lineRule="auto"/>
        <w:jc w:val="center"/>
        <w:rPr>
          <w:rFonts w:ascii="Times New Roman" w:hAnsi="Times New Roman"/>
          <w:b/>
          <w:sz w:val="24"/>
          <w:szCs w:val="24"/>
        </w:rPr>
      </w:pPr>
      <w:r w:rsidRPr="007340F7">
        <w:rPr>
          <w:rFonts w:ascii="Times New Roman" w:hAnsi="Times New Roman"/>
          <w:b/>
          <w:sz w:val="24"/>
          <w:szCs w:val="24"/>
        </w:rPr>
        <w:t xml:space="preserve">Акт </w:t>
      </w:r>
      <w:r w:rsidR="0025766F" w:rsidRPr="007340F7">
        <w:rPr>
          <w:rFonts w:ascii="Times New Roman" w:hAnsi="Times New Roman"/>
          <w:b/>
          <w:sz w:val="24"/>
          <w:szCs w:val="24"/>
        </w:rPr>
        <w:t>приема-передачи прав использовани</w:t>
      </w:r>
      <w:r w:rsidR="00D2579A" w:rsidRPr="007340F7">
        <w:rPr>
          <w:rFonts w:ascii="Times New Roman" w:hAnsi="Times New Roman"/>
          <w:b/>
          <w:sz w:val="24"/>
          <w:szCs w:val="24"/>
        </w:rPr>
        <w:t>я</w:t>
      </w:r>
      <w:r w:rsidR="0025766F" w:rsidRPr="007340F7">
        <w:rPr>
          <w:rFonts w:ascii="Times New Roman" w:hAnsi="Times New Roman"/>
          <w:b/>
          <w:sz w:val="24"/>
          <w:szCs w:val="24"/>
        </w:rPr>
        <w:t xml:space="preserve"> программ для ЭВМ </w:t>
      </w:r>
      <w:r w:rsidR="00BE3975" w:rsidRPr="007340F7">
        <w:rPr>
          <w:rFonts w:ascii="Times New Roman" w:hAnsi="Times New Roman"/>
          <w:b/>
          <w:sz w:val="24"/>
          <w:szCs w:val="24"/>
        </w:rPr>
        <w:t>(ФОРМА)</w:t>
      </w:r>
    </w:p>
    <w:p w:rsidR="003B61E1" w:rsidRDefault="003B61E1" w:rsidP="007340F7">
      <w:pPr>
        <w:suppressAutoHyphens/>
        <w:spacing w:after="0" w:line="271" w:lineRule="auto"/>
        <w:jc w:val="center"/>
        <w:rPr>
          <w:rFonts w:ascii="Times New Roman" w:hAnsi="Times New Roman"/>
          <w:b/>
          <w:sz w:val="24"/>
          <w:szCs w:val="24"/>
        </w:rPr>
      </w:pPr>
    </w:p>
    <w:p w:rsidR="00CF2280" w:rsidRPr="007340F7" w:rsidRDefault="00CF2280" w:rsidP="007340F7">
      <w:pPr>
        <w:suppressAutoHyphens/>
        <w:spacing w:after="0" w:line="271" w:lineRule="auto"/>
        <w:jc w:val="center"/>
        <w:rPr>
          <w:rFonts w:ascii="Times New Roman" w:hAnsi="Times New Roman"/>
          <w:b/>
          <w:sz w:val="24"/>
          <w:szCs w:val="24"/>
        </w:rPr>
      </w:pPr>
    </w:p>
    <w:p w:rsidR="00082C17" w:rsidRPr="007340F7" w:rsidRDefault="00082C17" w:rsidP="007340F7">
      <w:pPr>
        <w:tabs>
          <w:tab w:val="left" w:pos="6840"/>
        </w:tabs>
        <w:suppressAutoHyphens/>
        <w:spacing w:after="0" w:line="271" w:lineRule="auto"/>
        <w:rPr>
          <w:rFonts w:ascii="Times New Roman" w:hAnsi="Times New Roman"/>
          <w:sz w:val="24"/>
          <w:szCs w:val="24"/>
        </w:rPr>
      </w:pPr>
      <w:r w:rsidRPr="007340F7">
        <w:rPr>
          <w:rFonts w:ascii="Times New Roman" w:hAnsi="Times New Roman"/>
          <w:sz w:val="24"/>
          <w:szCs w:val="24"/>
        </w:rPr>
        <w:t>г. ______________</w:t>
      </w:r>
      <w:r w:rsidRPr="007340F7">
        <w:rPr>
          <w:rFonts w:ascii="Times New Roman" w:hAnsi="Times New Roman"/>
          <w:sz w:val="24"/>
          <w:szCs w:val="24"/>
        </w:rPr>
        <w:tab/>
        <w:t>«___» ___________ 20__ г.</w:t>
      </w:r>
    </w:p>
    <w:p w:rsidR="00B770D0" w:rsidRPr="007340F7" w:rsidRDefault="00B770D0" w:rsidP="007340F7">
      <w:pPr>
        <w:tabs>
          <w:tab w:val="left" w:pos="6840"/>
        </w:tabs>
        <w:suppressAutoHyphens/>
        <w:spacing w:after="0" w:line="271" w:lineRule="auto"/>
        <w:rPr>
          <w:rFonts w:ascii="Times New Roman" w:hAnsi="Times New Roman"/>
          <w:sz w:val="24"/>
          <w:szCs w:val="24"/>
        </w:rPr>
      </w:pPr>
    </w:p>
    <w:p w:rsidR="00082C17" w:rsidRPr="007340F7" w:rsidRDefault="00082C17" w:rsidP="007340F7">
      <w:pPr>
        <w:suppressAutoHyphens/>
        <w:autoSpaceDE w:val="0"/>
        <w:autoSpaceDN w:val="0"/>
        <w:adjustRightInd w:val="0"/>
        <w:spacing w:after="0" w:line="271" w:lineRule="auto"/>
        <w:ind w:firstLine="567"/>
        <w:jc w:val="both"/>
        <w:rPr>
          <w:rFonts w:ascii="Times New Roman" w:hAnsi="Times New Roman"/>
          <w:sz w:val="24"/>
          <w:szCs w:val="24"/>
        </w:rPr>
      </w:pPr>
      <w:r w:rsidRPr="007340F7">
        <w:rPr>
          <w:rFonts w:ascii="Times New Roman" w:eastAsia="Times New Roman" w:hAnsi="Times New Roman"/>
          <w:b/>
          <w:sz w:val="24"/>
          <w:szCs w:val="24"/>
          <w:lang w:eastAsia="ru-RU"/>
        </w:rPr>
        <w:t>Государственное унитарное предприятие Республики Крым «Крымэнерго» (ГУП РК «Крымэнерго»)</w:t>
      </w:r>
      <w:r w:rsidRPr="007340F7">
        <w:rPr>
          <w:rFonts w:ascii="Times New Roman" w:eastAsia="Times New Roman" w:hAnsi="Times New Roman"/>
          <w:sz w:val="24"/>
          <w:szCs w:val="24"/>
          <w:lang w:eastAsia="ru-RU"/>
        </w:rPr>
        <w:t>, именуемое в дальнейшем «</w:t>
      </w:r>
      <w:r w:rsidR="00505880" w:rsidRPr="007340F7">
        <w:rPr>
          <w:rFonts w:ascii="Times New Roman" w:eastAsia="Times New Roman" w:hAnsi="Times New Roman"/>
          <w:sz w:val="24"/>
          <w:szCs w:val="24"/>
          <w:lang w:eastAsia="ru-RU"/>
        </w:rPr>
        <w:t>Сублицензиат</w:t>
      </w:r>
      <w:r w:rsidRPr="007340F7">
        <w:rPr>
          <w:rFonts w:ascii="Times New Roman" w:eastAsia="Times New Roman" w:hAnsi="Times New Roman"/>
          <w:sz w:val="24"/>
          <w:szCs w:val="24"/>
          <w:lang w:eastAsia="ru-RU"/>
        </w:rPr>
        <w:t>», в лице ___________________________ _____________________, действующего на основании ________________________________, с одной стороны, и</w:t>
      </w:r>
      <w:r w:rsidR="009C6BA9" w:rsidRPr="007340F7">
        <w:rPr>
          <w:rFonts w:ascii="Times New Roman" w:eastAsia="Times New Roman" w:hAnsi="Times New Roman"/>
          <w:sz w:val="24"/>
          <w:szCs w:val="24"/>
          <w:lang w:eastAsia="ru-RU"/>
        </w:rPr>
        <w:t xml:space="preserve"> </w:t>
      </w:r>
      <w:r w:rsidR="00BA2AB7" w:rsidRPr="007340F7">
        <w:rPr>
          <w:rFonts w:ascii="Times New Roman" w:eastAsia="Times New Roman" w:hAnsi="Times New Roman"/>
          <w:sz w:val="24"/>
          <w:szCs w:val="24"/>
          <w:lang w:eastAsia="ru-RU"/>
        </w:rPr>
        <w:t>__________________________</w:t>
      </w:r>
      <w:r w:rsidRPr="007340F7">
        <w:rPr>
          <w:rFonts w:ascii="Times New Roman" w:eastAsia="Times New Roman" w:hAnsi="Times New Roman"/>
          <w:sz w:val="24"/>
          <w:szCs w:val="24"/>
          <w:lang w:eastAsia="ru-RU"/>
        </w:rPr>
        <w:t>, именуем</w:t>
      </w:r>
      <w:r w:rsidR="007340F7" w:rsidRPr="007340F7">
        <w:rPr>
          <w:rFonts w:ascii="Times New Roman" w:eastAsia="Times New Roman" w:hAnsi="Times New Roman"/>
          <w:sz w:val="24"/>
          <w:szCs w:val="24"/>
          <w:lang w:eastAsia="ru-RU"/>
        </w:rPr>
        <w:t>ое</w:t>
      </w:r>
      <w:r w:rsidRPr="007340F7">
        <w:rPr>
          <w:rFonts w:ascii="Times New Roman" w:eastAsia="Times New Roman" w:hAnsi="Times New Roman"/>
          <w:sz w:val="24"/>
          <w:szCs w:val="24"/>
          <w:lang w:eastAsia="ru-RU"/>
        </w:rPr>
        <w:t xml:space="preserve"> в дальнейшем «Лицензиа</w:t>
      </w:r>
      <w:r w:rsidR="0028580F" w:rsidRPr="007340F7">
        <w:rPr>
          <w:rFonts w:ascii="Times New Roman" w:eastAsia="Times New Roman" w:hAnsi="Times New Roman"/>
          <w:sz w:val="24"/>
          <w:szCs w:val="24"/>
          <w:lang w:eastAsia="ru-RU"/>
        </w:rPr>
        <w:t>т</w:t>
      </w:r>
      <w:r w:rsidRPr="007340F7">
        <w:rPr>
          <w:rFonts w:ascii="Times New Roman" w:eastAsia="Times New Roman" w:hAnsi="Times New Roman"/>
          <w:sz w:val="24"/>
          <w:szCs w:val="24"/>
          <w:lang w:eastAsia="ru-RU"/>
        </w:rPr>
        <w:t>»</w:t>
      </w:r>
      <w:r w:rsidRPr="007340F7">
        <w:rPr>
          <w:rFonts w:ascii="Times New Roman" w:eastAsia="Times New Roman" w:hAnsi="Times New Roman"/>
          <w:bCs/>
          <w:spacing w:val="-6"/>
          <w:sz w:val="24"/>
          <w:szCs w:val="24"/>
          <w:lang w:eastAsia="ru-RU"/>
        </w:rPr>
        <w:t xml:space="preserve">, </w:t>
      </w:r>
      <w:r w:rsidR="00BA2AB7" w:rsidRPr="007340F7">
        <w:rPr>
          <w:rFonts w:ascii="Times New Roman" w:eastAsia="Times New Roman" w:hAnsi="Times New Roman"/>
          <w:sz w:val="24"/>
          <w:szCs w:val="24"/>
          <w:lang w:eastAsia="ru-RU"/>
        </w:rPr>
        <w:t>в лице ___________________________ _____________________, действующего на основании ________________________________</w:t>
      </w:r>
      <w:r w:rsidRPr="007340F7">
        <w:rPr>
          <w:rFonts w:ascii="Times New Roman" w:eastAsia="Times New Roman" w:hAnsi="Times New Roman"/>
          <w:sz w:val="24"/>
          <w:szCs w:val="24"/>
          <w:lang w:eastAsia="ru-RU"/>
        </w:rPr>
        <w:t xml:space="preserve">, </w:t>
      </w:r>
      <w:r w:rsidRPr="007340F7">
        <w:rPr>
          <w:rFonts w:ascii="Times New Roman" w:eastAsia="Times New Roman" w:hAnsi="Times New Roman"/>
          <w:bCs/>
          <w:spacing w:val="-6"/>
          <w:sz w:val="24"/>
          <w:szCs w:val="24"/>
          <w:lang w:eastAsia="ru-RU"/>
        </w:rPr>
        <w:t>с другой стороны</w:t>
      </w:r>
      <w:r w:rsidRPr="007340F7">
        <w:rPr>
          <w:rFonts w:ascii="Times New Roman" w:hAnsi="Times New Roman"/>
          <w:sz w:val="24"/>
          <w:szCs w:val="24"/>
        </w:rPr>
        <w:t>,  в соответствии с договором  № _______ от «___» ________ 20__ г. составили настоящий акт о нижеследующем:</w:t>
      </w:r>
    </w:p>
    <w:p w:rsidR="00082C17" w:rsidRPr="007340F7" w:rsidRDefault="00082C17" w:rsidP="007340F7">
      <w:pPr>
        <w:suppressAutoHyphens/>
        <w:spacing w:after="0" w:line="271" w:lineRule="auto"/>
        <w:ind w:firstLine="567"/>
        <w:jc w:val="both"/>
        <w:rPr>
          <w:rFonts w:ascii="Times New Roman" w:hAnsi="Times New Roman"/>
          <w:sz w:val="24"/>
          <w:szCs w:val="24"/>
        </w:rPr>
      </w:pPr>
    </w:p>
    <w:p w:rsidR="00082C17" w:rsidRPr="007340F7" w:rsidRDefault="006624E6" w:rsidP="007340F7">
      <w:pPr>
        <w:pStyle w:val="aff1"/>
        <w:tabs>
          <w:tab w:val="left" w:pos="4820"/>
          <w:tab w:val="left" w:pos="5812"/>
          <w:tab w:val="left" w:pos="6804"/>
        </w:tabs>
        <w:suppressAutoHyphens/>
        <w:spacing w:line="271" w:lineRule="auto"/>
        <w:ind w:left="0" w:firstLine="567"/>
        <w:jc w:val="both"/>
      </w:pPr>
      <w:r w:rsidRPr="007340F7">
        <w:t>1.</w:t>
      </w:r>
      <w:r w:rsidR="00082C17" w:rsidRPr="007340F7">
        <w:t>Лицензиа</w:t>
      </w:r>
      <w:r w:rsidR="00505880" w:rsidRPr="007340F7">
        <w:t>т</w:t>
      </w:r>
      <w:r w:rsidR="00082C17" w:rsidRPr="007340F7">
        <w:t xml:space="preserve"> передал, а </w:t>
      </w:r>
      <w:r w:rsidR="00505880" w:rsidRPr="007340F7">
        <w:t>Сублицензиат</w:t>
      </w:r>
      <w:r w:rsidR="00082C17" w:rsidRPr="007340F7">
        <w:t xml:space="preserve"> ка</w:t>
      </w:r>
      <w:r w:rsidRPr="007340F7">
        <w:t xml:space="preserve">к конечный пользователь принял </w:t>
      </w:r>
      <w:r w:rsidR="007340F7" w:rsidRPr="007340F7">
        <w:t>п</w:t>
      </w:r>
      <w:r w:rsidR="00082C17" w:rsidRPr="007340F7">
        <w:t>рав</w:t>
      </w:r>
      <w:r w:rsidRPr="007340F7">
        <w:t>о</w:t>
      </w:r>
      <w:r w:rsidR="00082C17" w:rsidRPr="007340F7">
        <w:t xml:space="preserve"> </w:t>
      </w:r>
      <w:r w:rsidRPr="007340F7">
        <w:t>использовани</w:t>
      </w:r>
      <w:r w:rsidR="00D2579A" w:rsidRPr="007340F7">
        <w:t>я</w:t>
      </w:r>
      <w:r w:rsidRPr="007340F7">
        <w:t xml:space="preserve"> программ для ЭВМ </w:t>
      </w:r>
      <w:r w:rsidR="00082C17" w:rsidRPr="007340F7">
        <w:t xml:space="preserve">на условиях простой (неисключительной) лицензии, </w:t>
      </w:r>
      <w:r w:rsidR="007340F7" w:rsidRPr="007340F7">
        <w:t>в составе</w:t>
      </w:r>
      <w:r w:rsidR="00082C17" w:rsidRPr="007340F7">
        <w:t>:</w:t>
      </w:r>
    </w:p>
    <w:p w:rsidR="00B770D0" w:rsidRDefault="00B770D0" w:rsidP="007340F7">
      <w:pPr>
        <w:pStyle w:val="aff1"/>
        <w:tabs>
          <w:tab w:val="left" w:pos="4820"/>
          <w:tab w:val="left" w:pos="5812"/>
          <w:tab w:val="left" w:pos="6804"/>
        </w:tabs>
        <w:suppressAutoHyphens/>
        <w:spacing w:line="271" w:lineRule="auto"/>
        <w:ind w:left="0" w:firstLine="567"/>
        <w:jc w:val="both"/>
      </w:pPr>
    </w:p>
    <w:p w:rsidR="00976174" w:rsidRPr="007340F7" w:rsidRDefault="00976174" w:rsidP="007340F7">
      <w:pPr>
        <w:pStyle w:val="aff1"/>
        <w:tabs>
          <w:tab w:val="left" w:pos="4820"/>
          <w:tab w:val="left" w:pos="5812"/>
          <w:tab w:val="left" w:pos="6804"/>
        </w:tabs>
        <w:suppressAutoHyphens/>
        <w:spacing w:line="271" w:lineRule="auto"/>
        <w:ind w:left="0" w:firstLine="567"/>
        <w:jc w:val="both"/>
      </w:pPr>
    </w:p>
    <w:tbl>
      <w:tblPr>
        <w:tblW w:w="977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4232"/>
        <w:gridCol w:w="1701"/>
        <w:gridCol w:w="1712"/>
        <w:gridCol w:w="1701"/>
      </w:tblGrid>
      <w:tr w:rsidR="00C01C05" w:rsidRPr="007340F7" w:rsidTr="00A73CDA">
        <w:trPr>
          <w:trHeight w:val="241"/>
        </w:trPr>
        <w:tc>
          <w:tcPr>
            <w:tcW w:w="432"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w:t>
            </w:r>
          </w:p>
        </w:tc>
        <w:tc>
          <w:tcPr>
            <w:tcW w:w="4232"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 xml:space="preserve">Наименование программ для ЭВМ </w:t>
            </w:r>
          </w:p>
        </w:tc>
        <w:tc>
          <w:tcPr>
            <w:tcW w:w="1701" w:type="dxa"/>
            <w:shd w:val="clear" w:color="auto" w:fill="auto"/>
            <w:vAlign w:val="center"/>
          </w:tcPr>
          <w:p w:rsidR="00C01C05" w:rsidRPr="007340F7" w:rsidRDefault="00BD3728"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Количество защищаемых объектов</w:t>
            </w:r>
          </w:p>
        </w:tc>
        <w:tc>
          <w:tcPr>
            <w:tcW w:w="1712"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Цена (вознаграждение) за единицу,</w:t>
            </w:r>
          </w:p>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руб.</w:t>
            </w:r>
            <w:r w:rsidR="007340F7" w:rsidRPr="007340F7">
              <w:rPr>
                <w:rFonts w:ascii="Times New Roman" w:hAnsi="Times New Roman"/>
                <w:b/>
                <w:bCs/>
                <w:sz w:val="24"/>
                <w:szCs w:val="24"/>
              </w:rPr>
              <w:t xml:space="preserve"> без НДС</w:t>
            </w:r>
          </w:p>
        </w:tc>
        <w:tc>
          <w:tcPr>
            <w:tcW w:w="1701"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Сумма (вознаграждение),</w:t>
            </w:r>
          </w:p>
          <w:p w:rsidR="00C01C05" w:rsidRPr="007340F7" w:rsidRDefault="00C01C05" w:rsidP="007340F7">
            <w:pPr>
              <w:tabs>
                <w:tab w:val="left" w:pos="426"/>
              </w:tabs>
              <w:suppressAutoHyphens/>
              <w:spacing w:after="0" w:line="271" w:lineRule="auto"/>
              <w:jc w:val="center"/>
              <w:rPr>
                <w:rFonts w:ascii="Times New Roman" w:hAnsi="Times New Roman"/>
                <w:b/>
                <w:bCs/>
                <w:sz w:val="24"/>
                <w:szCs w:val="24"/>
              </w:rPr>
            </w:pPr>
            <w:r w:rsidRPr="007340F7">
              <w:rPr>
                <w:rFonts w:ascii="Times New Roman" w:hAnsi="Times New Roman"/>
                <w:b/>
                <w:bCs/>
                <w:sz w:val="24"/>
                <w:szCs w:val="24"/>
              </w:rPr>
              <w:t>руб.</w:t>
            </w:r>
            <w:r w:rsidR="007340F7" w:rsidRPr="007340F7">
              <w:rPr>
                <w:rFonts w:ascii="Times New Roman" w:hAnsi="Times New Roman"/>
                <w:b/>
                <w:bCs/>
                <w:sz w:val="24"/>
                <w:szCs w:val="24"/>
              </w:rPr>
              <w:t xml:space="preserve"> без НДС</w:t>
            </w:r>
          </w:p>
        </w:tc>
      </w:tr>
      <w:tr w:rsidR="00C01C05" w:rsidRPr="007340F7" w:rsidTr="00A73CDA">
        <w:trPr>
          <w:trHeight w:val="84"/>
        </w:trPr>
        <w:tc>
          <w:tcPr>
            <w:tcW w:w="432" w:type="dxa"/>
            <w:shd w:val="clear" w:color="auto" w:fill="auto"/>
            <w:vAlign w:val="center"/>
          </w:tcPr>
          <w:p w:rsidR="00C01C05" w:rsidRPr="007340F7" w:rsidRDefault="00C01C05" w:rsidP="007340F7">
            <w:pPr>
              <w:tabs>
                <w:tab w:val="left" w:pos="426"/>
              </w:tabs>
              <w:suppressAutoHyphens/>
              <w:spacing w:after="0" w:line="271" w:lineRule="auto"/>
              <w:rPr>
                <w:rFonts w:ascii="Times New Roman" w:hAnsi="Times New Roman"/>
                <w:sz w:val="24"/>
                <w:szCs w:val="24"/>
              </w:rPr>
            </w:pPr>
            <w:r w:rsidRPr="007340F7">
              <w:rPr>
                <w:rFonts w:ascii="Times New Roman" w:hAnsi="Times New Roman"/>
                <w:sz w:val="24"/>
                <w:szCs w:val="24"/>
              </w:rPr>
              <w:t>1.</w:t>
            </w:r>
          </w:p>
        </w:tc>
        <w:tc>
          <w:tcPr>
            <w:tcW w:w="4232" w:type="dxa"/>
            <w:shd w:val="clear" w:color="auto" w:fill="auto"/>
            <w:vAlign w:val="center"/>
          </w:tcPr>
          <w:p w:rsidR="00C01C05" w:rsidRPr="007340F7" w:rsidRDefault="00C01C05" w:rsidP="007340F7">
            <w:pPr>
              <w:suppressAutoHyphens/>
              <w:spacing w:after="0" w:line="271" w:lineRule="auto"/>
              <w:jc w:val="center"/>
              <w:rPr>
                <w:rFonts w:ascii="Times New Roman" w:hAnsi="Times New Roman"/>
                <w:sz w:val="24"/>
                <w:szCs w:val="24"/>
              </w:rPr>
            </w:pPr>
          </w:p>
        </w:tc>
        <w:tc>
          <w:tcPr>
            <w:tcW w:w="1701" w:type="dxa"/>
            <w:shd w:val="clear" w:color="auto" w:fill="auto"/>
            <w:vAlign w:val="center"/>
          </w:tcPr>
          <w:p w:rsidR="00C01C05" w:rsidRPr="007340F7" w:rsidRDefault="00C01C05" w:rsidP="007340F7">
            <w:pPr>
              <w:tabs>
                <w:tab w:val="left" w:pos="426"/>
              </w:tabs>
              <w:suppressAutoHyphens/>
              <w:spacing w:after="0" w:line="271" w:lineRule="auto"/>
              <w:jc w:val="center"/>
              <w:rPr>
                <w:rFonts w:ascii="Times New Roman" w:hAnsi="Times New Roman"/>
                <w:sz w:val="24"/>
                <w:szCs w:val="24"/>
              </w:rPr>
            </w:pPr>
          </w:p>
        </w:tc>
        <w:tc>
          <w:tcPr>
            <w:tcW w:w="1712" w:type="dxa"/>
            <w:shd w:val="clear" w:color="auto" w:fill="auto"/>
            <w:vAlign w:val="center"/>
          </w:tcPr>
          <w:p w:rsidR="00C01C05" w:rsidRPr="007340F7" w:rsidRDefault="00C01C05" w:rsidP="007340F7">
            <w:pPr>
              <w:tabs>
                <w:tab w:val="left" w:pos="426"/>
              </w:tabs>
              <w:suppressAutoHyphens/>
              <w:spacing w:after="0" w:line="271" w:lineRule="auto"/>
              <w:jc w:val="right"/>
              <w:rPr>
                <w:rFonts w:ascii="Times New Roman" w:hAnsi="Times New Roman"/>
                <w:sz w:val="24"/>
                <w:szCs w:val="24"/>
              </w:rPr>
            </w:pPr>
          </w:p>
        </w:tc>
        <w:tc>
          <w:tcPr>
            <w:tcW w:w="1701" w:type="dxa"/>
            <w:shd w:val="clear" w:color="auto" w:fill="auto"/>
            <w:vAlign w:val="center"/>
          </w:tcPr>
          <w:p w:rsidR="00C01C05" w:rsidRPr="007340F7" w:rsidRDefault="00C01C05" w:rsidP="007340F7">
            <w:pPr>
              <w:tabs>
                <w:tab w:val="left" w:pos="426"/>
              </w:tabs>
              <w:suppressAutoHyphens/>
              <w:spacing w:after="0" w:line="271" w:lineRule="auto"/>
              <w:jc w:val="right"/>
              <w:rPr>
                <w:rFonts w:ascii="Times New Roman" w:hAnsi="Times New Roman"/>
                <w:sz w:val="24"/>
                <w:szCs w:val="24"/>
              </w:rPr>
            </w:pPr>
          </w:p>
        </w:tc>
      </w:tr>
      <w:tr w:rsidR="00C01C05" w:rsidRPr="007340F7" w:rsidTr="00A02E23">
        <w:trPr>
          <w:trHeight w:val="204"/>
        </w:trPr>
        <w:tc>
          <w:tcPr>
            <w:tcW w:w="6365" w:type="dxa"/>
            <w:gridSpan w:val="3"/>
            <w:shd w:val="clear" w:color="auto" w:fill="auto"/>
            <w:vAlign w:val="center"/>
          </w:tcPr>
          <w:p w:rsidR="00C01C05" w:rsidRPr="007340F7" w:rsidRDefault="006624E6" w:rsidP="00BD7ED3">
            <w:pPr>
              <w:tabs>
                <w:tab w:val="left" w:pos="426"/>
              </w:tabs>
              <w:suppressAutoHyphens/>
              <w:spacing w:after="0" w:line="271" w:lineRule="auto"/>
              <w:rPr>
                <w:rFonts w:ascii="Times New Roman" w:hAnsi="Times New Roman"/>
                <w:b/>
                <w:sz w:val="24"/>
                <w:szCs w:val="24"/>
              </w:rPr>
            </w:pPr>
            <w:r w:rsidRPr="007340F7">
              <w:rPr>
                <w:rFonts w:ascii="Times New Roman" w:eastAsia="Batang" w:hAnsi="Times New Roman"/>
                <w:b/>
                <w:sz w:val="24"/>
                <w:szCs w:val="24"/>
                <w:lang w:eastAsia="ko-KR"/>
              </w:rPr>
              <w:t xml:space="preserve">Общая стоимость предоставления </w:t>
            </w:r>
            <w:r w:rsidR="007340F7" w:rsidRPr="007340F7">
              <w:rPr>
                <w:rFonts w:ascii="Times New Roman" w:eastAsia="Batang" w:hAnsi="Times New Roman"/>
                <w:b/>
                <w:sz w:val="24"/>
                <w:szCs w:val="24"/>
                <w:lang w:eastAsia="ko-KR"/>
              </w:rPr>
              <w:t>п</w:t>
            </w:r>
            <w:r w:rsidR="00C01C05" w:rsidRPr="007340F7">
              <w:rPr>
                <w:rFonts w:ascii="Times New Roman" w:eastAsia="Batang" w:hAnsi="Times New Roman"/>
                <w:b/>
                <w:sz w:val="24"/>
                <w:szCs w:val="24"/>
                <w:lang w:eastAsia="ko-KR"/>
              </w:rPr>
              <w:t xml:space="preserve">рав </w:t>
            </w:r>
            <w:r w:rsidRPr="007340F7">
              <w:rPr>
                <w:rFonts w:ascii="Times New Roman" w:eastAsia="Batang" w:hAnsi="Times New Roman"/>
                <w:b/>
                <w:sz w:val="24"/>
                <w:szCs w:val="24"/>
                <w:lang w:eastAsia="ko-KR"/>
              </w:rPr>
              <w:t>использовани</w:t>
            </w:r>
            <w:r w:rsidR="00D2579A" w:rsidRPr="007340F7">
              <w:rPr>
                <w:rFonts w:ascii="Times New Roman" w:eastAsia="Batang" w:hAnsi="Times New Roman"/>
                <w:b/>
                <w:sz w:val="24"/>
                <w:szCs w:val="24"/>
                <w:lang w:eastAsia="ko-KR"/>
              </w:rPr>
              <w:t>я</w:t>
            </w:r>
            <w:r w:rsidRPr="007340F7">
              <w:rPr>
                <w:rFonts w:ascii="Times New Roman" w:eastAsia="Batang" w:hAnsi="Times New Roman"/>
                <w:b/>
                <w:sz w:val="24"/>
                <w:szCs w:val="24"/>
                <w:lang w:eastAsia="ko-KR"/>
              </w:rPr>
              <w:t xml:space="preserve"> программ для ЭВМ </w:t>
            </w:r>
            <w:r w:rsidR="00C01C05" w:rsidRPr="007340F7">
              <w:rPr>
                <w:rFonts w:ascii="Times New Roman" w:eastAsia="Batang" w:hAnsi="Times New Roman"/>
                <w:b/>
                <w:sz w:val="24"/>
                <w:szCs w:val="24"/>
                <w:lang w:eastAsia="ko-KR"/>
              </w:rPr>
              <w:t>(вознаграждение Лицензиа</w:t>
            </w:r>
            <w:r w:rsidR="0028580F" w:rsidRPr="007340F7">
              <w:rPr>
                <w:rFonts w:ascii="Times New Roman" w:eastAsia="Batang" w:hAnsi="Times New Roman"/>
                <w:b/>
                <w:sz w:val="24"/>
                <w:szCs w:val="24"/>
                <w:lang w:eastAsia="ko-KR"/>
              </w:rPr>
              <w:t>т</w:t>
            </w:r>
            <w:r w:rsidR="00C01C05" w:rsidRPr="007340F7">
              <w:rPr>
                <w:rFonts w:ascii="Times New Roman" w:eastAsia="Batang" w:hAnsi="Times New Roman"/>
                <w:b/>
                <w:sz w:val="24"/>
                <w:szCs w:val="24"/>
                <w:lang w:eastAsia="ko-KR"/>
              </w:rPr>
              <w:t>а)</w:t>
            </w:r>
            <w:r w:rsidR="00C01C05" w:rsidRPr="007340F7">
              <w:rPr>
                <w:rFonts w:ascii="Times New Roman" w:hAnsi="Times New Roman"/>
                <w:b/>
                <w:sz w:val="24"/>
                <w:szCs w:val="24"/>
              </w:rPr>
              <w:t>:</w:t>
            </w:r>
          </w:p>
        </w:tc>
        <w:tc>
          <w:tcPr>
            <w:tcW w:w="3413" w:type="dxa"/>
            <w:gridSpan w:val="2"/>
            <w:shd w:val="clear" w:color="auto" w:fill="auto"/>
            <w:vAlign w:val="center"/>
          </w:tcPr>
          <w:p w:rsidR="00C01C05" w:rsidRPr="007340F7" w:rsidRDefault="00C01C05" w:rsidP="007340F7">
            <w:pPr>
              <w:tabs>
                <w:tab w:val="left" w:pos="426"/>
              </w:tabs>
              <w:suppressAutoHyphens/>
              <w:spacing w:after="0" w:line="271" w:lineRule="auto"/>
              <w:jc w:val="right"/>
              <w:rPr>
                <w:rFonts w:ascii="Times New Roman" w:hAnsi="Times New Roman"/>
                <w:b/>
                <w:sz w:val="24"/>
                <w:szCs w:val="24"/>
              </w:rPr>
            </w:pPr>
          </w:p>
        </w:tc>
      </w:tr>
    </w:tbl>
    <w:p w:rsidR="00C01C05" w:rsidRDefault="00C01C05" w:rsidP="007340F7">
      <w:pPr>
        <w:tabs>
          <w:tab w:val="left" w:pos="4820"/>
          <w:tab w:val="left" w:pos="5812"/>
          <w:tab w:val="left" w:pos="6804"/>
        </w:tabs>
        <w:suppressAutoHyphens/>
        <w:spacing w:after="0" w:line="271" w:lineRule="auto"/>
        <w:jc w:val="both"/>
        <w:rPr>
          <w:rFonts w:ascii="Times New Roman" w:hAnsi="Times New Roman"/>
          <w:sz w:val="24"/>
          <w:szCs w:val="24"/>
        </w:rPr>
      </w:pPr>
    </w:p>
    <w:p w:rsidR="00976174" w:rsidRPr="007340F7" w:rsidRDefault="00976174" w:rsidP="007340F7">
      <w:pPr>
        <w:tabs>
          <w:tab w:val="left" w:pos="4820"/>
          <w:tab w:val="left" w:pos="5812"/>
          <w:tab w:val="left" w:pos="6804"/>
        </w:tabs>
        <w:suppressAutoHyphens/>
        <w:spacing w:after="0" w:line="271" w:lineRule="auto"/>
        <w:jc w:val="both"/>
        <w:rPr>
          <w:rFonts w:ascii="Times New Roman" w:hAnsi="Times New Roman"/>
          <w:sz w:val="24"/>
          <w:szCs w:val="24"/>
        </w:rPr>
      </w:pPr>
    </w:p>
    <w:p w:rsidR="00082C17" w:rsidRPr="007340F7" w:rsidRDefault="00082C17" w:rsidP="007340F7">
      <w:pPr>
        <w:numPr>
          <w:ilvl w:val="0"/>
          <w:numId w:val="9"/>
        </w:numPr>
        <w:tabs>
          <w:tab w:val="left" w:pos="4820"/>
          <w:tab w:val="left" w:pos="5812"/>
          <w:tab w:val="left" w:pos="6804"/>
        </w:tabs>
        <w:suppressAutoHyphens/>
        <w:spacing w:after="0" w:line="271" w:lineRule="auto"/>
        <w:ind w:left="0" w:firstLine="567"/>
        <w:jc w:val="both"/>
        <w:rPr>
          <w:rFonts w:ascii="Times New Roman" w:hAnsi="Times New Roman"/>
          <w:sz w:val="24"/>
          <w:szCs w:val="24"/>
        </w:rPr>
      </w:pPr>
      <w:r w:rsidRPr="007340F7">
        <w:rPr>
          <w:rFonts w:ascii="Times New Roman" w:hAnsi="Times New Roman"/>
          <w:sz w:val="24"/>
          <w:szCs w:val="24"/>
        </w:rPr>
        <w:t>Общая сумма за переданн</w:t>
      </w:r>
      <w:r w:rsidR="007340F7" w:rsidRPr="007340F7">
        <w:rPr>
          <w:rFonts w:ascii="Times New Roman" w:hAnsi="Times New Roman"/>
          <w:sz w:val="24"/>
          <w:szCs w:val="24"/>
        </w:rPr>
        <w:t>ые п</w:t>
      </w:r>
      <w:r w:rsidRPr="007340F7">
        <w:rPr>
          <w:rFonts w:ascii="Times New Roman" w:hAnsi="Times New Roman"/>
          <w:sz w:val="24"/>
          <w:szCs w:val="24"/>
        </w:rPr>
        <w:t>рав</w:t>
      </w:r>
      <w:r w:rsidR="007340F7" w:rsidRPr="007340F7">
        <w:rPr>
          <w:rFonts w:ascii="Times New Roman" w:hAnsi="Times New Roman"/>
          <w:sz w:val="24"/>
          <w:szCs w:val="24"/>
        </w:rPr>
        <w:t>а</w:t>
      </w:r>
      <w:r w:rsidRPr="007340F7">
        <w:rPr>
          <w:rFonts w:ascii="Times New Roman" w:hAnsi="Times New Roman"/>
          <w:sz w:val="24"/>
          <w:szCs w:val="24"/>
        </w:rPr>
        <w:t xml:space="preserve"> </w:t>
      </w:r>
      <w:r w:rsidR="006624E6" w:rsidRPr="007340F7">
        <w:rPr>
          <w:rFonts w:ascii="Times New Roman" w:hAnsi="Times New Roman"/>
          <w:sz w:val="24"/>
          <w:szCs w:val="24"/>
        </w:rPr>
        <w:t>использовани</w:t>
      </w:r>
      <w:r w:rsidR="00D2579A" w:rsidRPr="007340F7">
        <w:rPr>
          <w:rFonts w:ascii="Times New Roman" w:hAnsi="Times New Roman"/>
          <w:sz w:val="24"/>
          <w:szCs w:val="24"/>
        </w:rPr>
        <w:t>я</w:t>
      </w:r>
      <w:r w:rsidR="006624E6" w:rsidRPr="007340F7">
        <w:rPr>
          <w:rFonts w:ascii="Times New Roman" w:hAnsi="Times New Roman"/>
          <w:sz w:val="24"/>
          <w:szCs w:val="24"/>
        </w:rPr>
        <w:t xml:space="preserve"> программ для ЭВМ </w:t>
      </w:r>
      <w:r w:rsidRPr="007340F7">
        <w:rPr>
          <w:rFonts w:ascii="Times New Roman" w:eastAsia="Batang" w:hAnsi="Times New Roman"/>
          <w:sz w:val="24"/>
          <w:szCs w:val="24"/>
          <w:lang w:eastAsia="ko-KR"/>
        </w:rPr>
        <w:t>(вознаграждение Лицензиа</w:t>
      </w:r>
      <w:r w:rsidR="00505880" w:rsidRPr="007340F7">
        <w:rPr>
          <w:rFonts w:ascii="Times New Roman" w:eastAsia="Batang" w:hAnsi="Times New Roman"/>
          <w:sz w:val="24"/>
          <w:szCs w:val="24"/>
          <w:lang w:eastAsia="ko-KR"/>
        </w:rPr>
        <w:t>т</w:t>
      </w:r>
      <w:r w:rsidRPr="007340F7">
        <w:rPr>
          <w:rFonts w:ascii="Times New Roman" w:eastAsia="Batang" w:hAnsi="Times New Roman"/>
          <w:sz w:val="24"/>
          <w:szCs w:val="24"/>
          <w:lang w:eastAsia="ko-KR"/>
        </w:rPr>
        <w:t>а)</w:t>
      </w:r>
      <w:r w:rsidRPr="007340F7">
        <w:rPr>
          <w:rFonts w:ascii="Times New Roman" w:eastAsia="Batang" w:hAnsi="Times New Roman"/>
          <w:b/>
          <w:sz w:val="24"/>
          <w:szCs w:val="24"/>
          <w:lang w:eastAsia="ko-KR"/>
        </w:rPr>
        <w:t xml:space="preserve"> </w:t>
      </w:r>
      <w:r w:rsidRPr="007340F7">
        <w:rPr>
          <w:rFonts w:ascii="Times New Roman" w:hAnsi="Times New Roman"/>
          <w:sz w:val="24"/>
          <w:szCs w:val="24"/>
        </w:rPr>
        <w:t xml:space="preserve">составляет </w:t>
      </w:r>
      <w:r w:rsidR="00BA2AB7" w:rsidRPr="007340F7">
        <w:rPr>
          <w:rFonts w:ascii="Times New Roman" w:eastAsia="Batang" w:hAnsi="Times New Roman"/>
          <w:sz w:val="24"/>
          <w:szCs w:val="24"/>
          <w:lang w:eastAsia="ko-KR"/>
        </w:rPr>
        <w:t>_______</w:t>
      </w:r>
      <w:r w:rsidR="009C6BA9" w:rsidRPr="007340F7">
        <w:rPr>
          <w:rFonts w:ascii="Times New Roman" w:eastAsia="Batang" w:hAnsi="Times New Roman"/>
          <w:sz w:val="24"/>
          <w:szCs w:val="24"/>
          <w:lang w:eastAsia="ko-KR"/>
        </w:rPr>
        <w:t xml:space="preserve"> (</w:t>
      </w:r>
      <w:r w:rsidR="00BA2AB7" w:rsidRPr="007340F7">
        <w:rPr>
          <w:rFonts w:ascii="Times New Roman" w:eastAsia="Batang" w:hAnsi="Times New Roman"/>
          <w:sz w:val="24"/>
          <w:szCs w:val="24"/>
          <w:lang w:eastAsia="ko-KR"/>
        </w:rPr>
        <w:t>______________</w:t>
      </w:r>
      <w:r w:rsidR="009C6BA9" w:rsidRPr="007340F7">
        <w:rPr>
          <w:rFonts w:ascii="Times New Roman" w:eastAsia="Batang" w:hAnsi="Times New Roman"/>
          <w:sz w:val="24"/>
          <w:szCs w:val="24"/>
          <w:lang w:eastAsia="ko-KR"/>
        </w:rPr>
        <w:t xml:space="preserve">) рублей </w:t>
      </w:r>
      <w:r w:rsidR="00BA2AB7" w:rsidRPr="007340F7">
        <w:rPr>
          <w:rFonts w:ascii="Times New Roman" w:eastAsia="Batang" w:hAnsi="Times New Roman"/>
          <w:sz w:val="24"/>
          <w:szCs w:val="24"/>
          <w:lang w:eastAsia="ko-KR"/>
        </w:rPr>
        <w:t>__</w:t>
      </w:r>
      <w:r w:rsidR="009C6BA9" w:rsidRPr="007340F7">
        <w:rPr>
          <w:rFonts w:ascii="Times New Roman" w:eastAsia="Batang" w:hAnsi="Times New Roman"/>
          <w:sz w:val="24"/>
          <w:szCs w:val="24"/>
          <w:lang w:eastAsia="ko-KR"/>
        </w:rPr>
        <w:t xml:space="preserve"> копеек</w:t>
      </w:r>
      <w:r w:rsidRPr="007340F7">
        <w:rPr>
          <w:rFonts w:ascii="Times New Roman" w:hAnsi="Times New Roman"/>
          <w:sz w:val="24"/>
          <w:szCs w:val="24"/>
        </w:rPr>
        <w:t>, НДС не облагается на основании подпункта 26 пункта 2 статьи 149 Налогового кодекса Российской Федерации.</w:t>
      </w:r>
    </w:p>
    <w:p w:rsidR="00082C17" w:rsidRPr="007340F7" w:rsidRDefault="006624E6" w:rsidP="007340F7">
      <w:pPr>
        <w:numPr>
          <w:ilvl w:val="0"/>
          <w:numId w:val="9"/>
        </w:numPr>
        <w:tabs>
          <w:tab w:val="left" w:pos="4820"/>
          <w:tab w:val="left" w:pos="5812"/>
          <w:tab w:val="left" w:pos="6804"/>
        </w:tabs>
        <w:suppressAutoHyphens/>
        <w:spacing w:after="0" w:line="271" w:lineRule="auto"/>
        <w:ind w:left="0" w:firstLine="567"/>
        <w:jc w:val="both"/>
        <w:rPr>
          <w:rFonts w:ascii="Times New Roman" w:hAnsi="Times New Roman"/>
          <w:sz w:val="24"/>
          <w:szCs w:val="24"/>
        </w:rPr>
      </w:pPr>
      <w:r w:rsidRPr="007340F7">
        <w:rPr>
          <w:rFonts w:ascii="Times New Roman" w:hAnsi="Times New Roman"/>
          <w:sz w:val="24"/>
          <w:szCs w:val="24"/>
        </w:rPr>
        <w:t>Лицензиа</w:t>
      </w:r>
      <w:r w:rsidR="00505880" w:rsidRPr="007340F7">
        <w:rPr>
          <w:rFonts w:ascii="Times New Roman" w:hAnsi="Times New Roman"/>
          <w:sz w:val="24"/>
          <w:szCs w:val="24"/>
        </w:rPr>
        <w:t>т</w:t>
      </w:r>
      <w:r w:rsidRPr="007340F7">
        <w:rPr>
          <w:rFonts w:ascii="Times New Roman" w:hAnsi="Times New Roman"/>
          <w:sz w:val="24"/>
          <w:szCs w:val="24"/>
        </w:rPr>
        <w:t xml:space="preserve"> передал </w:t>
      </w:r>
      <w:r w:rsidR="00505880" w:rsidRPr="007340F7">
        <w:rPr>
          <w:rFonts w:ascii="Times New Roman" w:eastAsia="Times New Roman" w:hAnsi="Times New Roman"/>
          <w:sz w:val="24"/>
          <w:szCs w:val="24"/>
          <w:lang w:eastAsia="ru-RU"/>
        </w:rPr>
        <w:t>Сублицензиат</w:t>
      </w:r>
      <w:r w:rsidRPr="007340F7">
        <w:rPr>
          <w:rFonts w:ascii="Times New Roman" w:hAnsi="Times New Roman"/>
          <w:sz w:val="24"/>
          <w:szCs w:val="24"/>
        </w:rPr>
        <w:t xml:space="preserve">у </w:t>
      </w:r>
      <w:r w:rsidR="007340F7" w:rsidRPr="007340F7">
        <w:rPr>
          <w:rFonts w:ascii="Times New Roman" w:hAnsi="Times New Roman"/>
          <w:sz w:val="24"/>
          <w:szCs w:val="24"/>
        </w:rPr>
        <w:t>п</w:t>
      </w:r>
      <w:r w:rsidR="00082C17" w:rsidRPr="007340F7">
        <w:rPr>
          <w:rFonts w:ascii="Times New Roman" w:hAnsi="Times New Roman"/>
          <w:sz w:val="24"/>
          <w:szCs w:val="24"/>
        </w:rPr>
        <w:t xml:space="preserve">раво </w:t>
      </w:r>
      <w:r w:rsidRPr="007340F7">
        <w:rPr>
          <w:rFonts w:ascii="Times New Roman" w:hAnsi="Times New Roman"/>
          <w:sz w:val="24"/>
          <w:szCs w:val="24"/>
        </w:rPr>
        <w:t>использовани</w:t>
      </w:r>
      <w:r w:rsidR="00D2579A" w:rsidRPr="007340F7">
        <w:rPr>
          <w:rFonts w:ascii="Times New Roman" w:hAnsi="Times New Roman"/>
          <w:sz w:val="24"/>
          <w:szCs w:val="24"/>
        </w:rPr>
        <w:t>я</w:t>
      </w:r>
      <w:r w:rsidRPr="007340F7">
        <w:rPr>
          <w:rFonts w:ascii="Times New Roman" w:hAnsi="Times New Roman"/>
          <w:sz w:val="24"/>
          <w:szCs w:val="24"/>
        </w:rPr>
        <w:t xml:space="preserve"> программ для ЭВМ </w:t>
      </w:r>
      <w:r w:rsidR="00082C17" w:rsidRPr="007340F7">
        <w:rPr>
          <w:rFonts w:ascii="Times New Roman" w:hAnsi="Times New Roman"/>
          <w:sz w:val="24"/>
          <w:szCs w:val="24"/>
        </w:rPr>
        <w:t xml:space="preserve">сроком на </w:t>
      </w:r>
      <w:r w:rsidR="00BA2AB7" w:rsidRPr="007340F7">
        <w:rPr>
          <w:rFonts w:ascii="Times New Roman" w:eastAsia="Times New Roman" w:hAnsi="Times New Roman"/>
          <w:sz w:val="24"/>
          <w:szCs w:val="24"/>
          <w:lang w:eastAsia="ru-RU"/>
        </w:rPr>
        <w:t>_____________</w:t>
      </w:r>
      <w:r w:rsidR="002E042F" w:rsidRPr="007340F7">
        <w:rPr>
          <w:rFonts w:ascii="Times New Roman" w:eastAsia="Times New Roman" w:hAnsi="Times New Roman"/>
          <w:sz w:val="24"/>
          <w:szCs w:val="24"/>
          <w:lang w:eastAsia="ru-RU"/>
        </w:rPr>
        <w:t>.</w:t>
      </w:r>
    </w:p>
    <w:p w:rsidR="00082C17" w:rsidRPr="007340F7" w:rsidRDefault="00082C17" w:rsidP="007340F7">
      <w:pPr>
        <w:numPr>
          <w:ilvl w:val="0"/>
          <w:numId w:val="9"/>
        </w:numPr>
        <w:tabs>
          <w:tab w:val="left" w:pos="4820"/>
          <w:tab w:val="left" w:pos="5812"/>
          <w:tab w:val="left" w:pos="6804"/>
        </w:tabs>
        <w:suppressAutoHyphens/>
        <w:spacing w:after="0" w:line="271" w:lineRule="auto"/>
        <w:ind w:left="0" w:firstLine="567"/>
        <w:jc w:val="both"/>
        <w:rPr>
          <w:rFonts w:ascii="Times New Roman" w:hAnsi="Times New Roman"/>
          <w:sz w:val="24"/>
          <w:szCs w:val="24"/>
        </w:rPr>
      </w:pPr>
      <w:r w:rsidRPr="007340F7">
        <w:rPr>
          <w:rFonts w:ascii="Times New Roman" w:hAnsi="Times New Roman"/>
          <w:sz w:val="24"/>
          <w:szCs w:val="24"/>
        </w:rPr>
        <w:t>Настоящий Акт подтверждает выполнение Лицензиа</w:t>
      </w:r>
      <w:r w:rsidR="00505880" w:rsidRPr="007340F7">
        <w:rPr>
          <w:rFonts w:ascii="Times New Roman" w:hAnsi="Times New Roman"/>
          <w:sz w:val="24"/>
          <w:szCs w:val="24"/>
        </w:rPr>
        <w:t>т</w:t>
      </w:r>
      <w:r w:rsidRPr="007340F7">
        <w:rPr>
          <w:rFonts w:ascii="Times New Roman" w:hAnsi="Times New Roman"/>
          <w:sz w:val="24"/>
          <w:szCs w:val="24"/>
        </w:rPr>
        <w:t>ом своих обязательств</w:t>
      </w:r>
      <w:r w:rsidR="006624E6" w:rsidRPr="007340F7">
        <w:rPr>
          <w:rFonts w:ascii="Times New Roman" w:hAnsi="Times New Roman"/>
          <w:sz w:val="24"/>
          <w:szCs w:val="24"/>
        </w:rPr>
        <w:t xml:space="preserve"> по передаче </w:t>
      </w:r>
      <w:r w:rsidR="007340F7" w:rsidRPr="007340F7">
        <w:rPr>
          <w:rFonts w:ascii="Times New Roman" w:hAnsi="Times New Roman"/>
          <w:sz w:val="24"/>
          <w:szCs w:val="24"/>
        </w:rPr>
        <w:t>п</w:t>
      </w:r>
      <w:r w:rsidR="00C01C05" w:rsidRPr="007340F7">
        <w:rPr>
          <w:rFonts w:ascii="Times New Roman" w:hAnsi="Times New Roman"/>
          <w:sz w:val="24"/>
          <w:szCs w:val="24"/>
        </w:rPr>
        <w:t xml:space="preserve">рав </w:t>
      </w:r>
      <w:r w:rsidR="006624E6" w:rsidRPr="007340F7">
        <w:rPr>
          <w:rFonts w:ascii="Times New Roman" w:hAnsi="Times New Roman"/>
          <w:sz w:val="24"/>
          <w:szCs w:val="24"/>
        </w:rPr>
        <w:t>использовани</w:t>
      </w:r>
      <w:r w:rsidR="00D2579A" w:rsidRPr="007340F7">
        <w:rPr>
          <w:rFonts w:ascii="Times New Roman" w:hAnsi="Times New Roman"/>
          <w:sz w:val="24"/>
          <w:szCs w:val="24"/>
        </w:rPr>
        <w:t>я</w:t>
      </w:r>
      <w:r w:rsidR="006624E6" w:rsidRPr="007340F7">
        <w:rPr>
          <w:rFonts w:ascii="Times New Roman" w:hAnsi="Times New Roman"/>
          <w:sz w:val="24"/>
          <w:szCs w:val="24"/>
        </w:rPr>
        <w:t xml:space="preserve"> программ для ЭВМ </w:t>
      </w:r>
      <w:r w:rsidRPr="007340F7">
        <w:rPr>
          <w:rFonts w:ascii="Times New Roman" w:hAnsi="Times New Roman"/>
          <w:sz w:val="24"/>
          <w:szCs w:val="24"/>
        </w:rPr>
        <w:t>в полном объеме согласно услови</w:t>
      </w:r>
      <w:r w:rsidR="00C01C05" w:rsidRPr="007340F7">
        <w:rPr>
          <w:rFonts w:ascii="Times New Roman" w:hAnsi="Times New Roman"/>
          <w:sz w:val="24"/>
          <w:szCs w:val="24"/>
        </w:rPr>
        <w:t>ям</w:t>
      </w:r>
      <w:r w:rsidRPr="007340F7">
        <w:rPr>
          <w:rFonts w:ascii="Times New Roman" w:hAnsi="Times New Roman"/>
          <w:sz w:val="24"/>
          <w:szCs w:val="24"/>
        </w:rPr>
        <w:t xml:space="preserve"> договора  № _______ от «___» ________ 20__ г.</w:t>
      </w:r>
    </w:p>
    <w:p w:rsidR="00082C17" w:rsidRPr="007340F7" w:rsidRDefault="00082C17" w:rsidP="007340F7">
      <w:pPr>
        <w:tabs>
          <w:tab w:val="left" w:pos="4820"/>
          <w:tab w:val="left" w:pos="5812"/>
          <w:tab w:val="left" w:pos="6804"/>
        </w:tabs>
        <w:suppressAutoHyphens/>
        <w:spacing w:after="0" w:line="271" w:lineRule="auto"/>
        <w:jc w:val="both"/>
        <w:rPr>
          <w:rFonts w:ascii="Times New Roman" w:hAnsi="Times New Roman"/>
          <w:sz w:val="24"/>
          <w:szCs w:val="24"/>
        </w:rPr>
      </w:pPr>
    </w:p>
    <w:tbl>
      <w:tblPr>
        <w:tblW w:w="9720" w:type="dxa"/>
        <w:jc w:val="center"/>
        <w:tblLook w:val="0000" w:firstRow="0" w:lastRow="0" w:firstColumn="0" w:lastColumn="0" w:noHBand="0" w:noVBand="0"/>
      </w:tblPr>
      <w:tblGrid>
        <w:gridCol w:w="4890"/>
        <w:gridCol w:w="4830"/>
      </w:tblGrid>
      <w:tr w:rsidR="00082C17" w:rsidRPr="007340F7" w:rsidTr="00005676">
        <w:trPr>
          <w:jc w:val="center"/>
        </w:trPr>
        <w:tc>
          <w:tcPr>
            <w:tcW w:w="4890" w:type="dxa"/>
          </w:tcPr>
          <w:p w:rsidR="00CF2280" w:rsidRDefault="00CF2280" w:rsidP="007340F7">
            <w:pPr>
              <w:suppressAutoHyphens/>
              <w:spacing w:after="0" w:line="271" w:lineRule="auto"/>
              <w:rPr>
                <w:rFonts w:ascii="Times New Roman" w:hAnsi="Times New Roman"/>
                <w:sz w:val="24"/>
                <w:szCs w:val="24"/>
              </w:rPr>
            </w:pP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 xml:space="preserve">От </w:t>
            </w:r>
            <w:r w:rsidR="00505880" w:rsidRPr="007340F7">
              <w:rPr>
                <w:rFonts w:ascii="Times New Roman" w:eastAsia="Times New Roman" w:hAnsi="Times New Roman"/>
                <w:sz w:val="24"/>
                <w:szCs w:val="24"/>
                <w:lang w:eastAsia="ru-RU"/>
              </w:rPr>
              <w:t>Сублицензиат</w:t>
            </w:r>
            <w:r w:rsidRPr="007340F7">
              <w:rPr>
                <w:rFonts w:ascii="Times New Roman" w:hAnsi="Times New Roman"/>
                <w:sz w:val="24"/>
                <w:szCs w:val="24"/>
              </w:rPr>
              <w:t>а</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lastRenderedPageBreak/>
              <w:t>________________________ (подпись)</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________________________ (должность)</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________________________ (Ф.И.О)</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М.П.</w:t>
            </w:r>
          </w:p>
        </w:tc>
        <w:tc>
          <w:tcPr>
            <w:tcW w:w="4830" w:type="dxa"/>
          </w:tcPr>
          <w:p w:rsidR="00CF2280" w:rsidRDefault="00CF2280" w:rsidP="007340F7">
            <w:pPr>
              <w:suppressAutoHyphens/>
              <w:spacing w:after="0" w:line="271" w:lineRule="auto"/>
              <w:rPr>
                <w:rFonts w:ascii="Times New Roman" w:hAnsi="Times New Roman"/>
                <w:sz w:val="24"/>
                <w:szCs w:val="24"/>
              </w:rPr>
            </w:pP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От Лицензиа</w:t>
            </w:r>
            <w:r w:rsidR="00505880" w:rsidRPr="007340F7">
              <w:rPr>
                <w:rFonts w:ascii="Times New Roman" w:hAnsi="Times New Roman"/>
                <w:sz w:val="24"/>
                <w:szCs w:val="24"/>
              </w:rPr>
              <w:t>т</w:t>
            </w:r>
            <w:r w:rsidRPr="007340F7">
              <w:rPr>
                <w:rFonts w:ascii="Times New Roman" w:hAnsi="Times New Roman"/>
                <w:sz w:val="24"/>
                <w:szCs w:val="24"/>
              </w:rPr>
              <w:t>а</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lastRenderedPageBreak/>
              <w:t>________________________ (подпись)</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________________________ (должность)</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________________________ (Ф.И.О)</w:t>
            </w:r>
          </w:p>
          <w:p w:rsidR="00082C17" w:rsidRPr="007340F7" w:rsidRDefault="00082C17" w:rsidP="007340F7">
            <w:pPr>
              <w:suppressAutoHyphens/>
              <w:spacing w:after="0" w:line="271" w:lineRule="auto"/>
              <w:rPr>
                <w:rFonts w:ascii="Times New Roman" w:hAnsi="Times New Roman"/>
                <w:sz w:val="24"/>
                <w:szCs w:val="24"/>
              </w:rPr>
            </w:pPr>
            <w:r w:rsidRPr="007340F7">
              <w:rPr>
                <w:rFonts w:ascii="Times New Roman" w:hAnsi="Times New Roman"/>
                <w:sz w:val="24"/>
                <w:szCs w:val="24"/>
              </w:rPr>
              <w:t>М.П.</w:t>
            </w:r>
          </w:p>
        </w:tc>
      </w:tr>
    </w:tbl>
    <w:p w:rsidR="00005676" w:rsidRPr="007340F7" w:rsidRDefault="00005676" w:rsidP="007340F7">
      <w:pPr>
        <w:suppressAutoHyphens/>
        <w:spacing w:after="0" w:line="271" w:lineRule="auto"/>
        <w:jc w:val="center"/>
        <w:rPr>
          <w:rFonts w:ascii="Times New Roman" w:eastAsia="Times New Roman" w:hAnsi="Times New Roman"/>
          <w:b/>
          <w:sz w:val="24"/>
          <w:szCs w:val="24"/>
          <w:lang w:eastAsia="zh-CN"/>
        </w:rPr>
      </w:pPr>
    </w:p>
    <w:p w:rsidR="00B770D0" w:rsidRPr="007340F7" w:rsidRDefault="00B770D0" w:rsidP="007340F7">
      <w:pPr>
        <w:suppressAutoHyphens/>
        <w:spacing w:after="0" w:line="271" w:lineRule="auto"/>
        <w:jc w:val="center"/>
        <w:rPr>
          <w:rFonts w:ascii="Times New Roman" w:eastAsia="Times New Roman" w:hAnsi="Times New Roman"/>
          <w:sz w:val="24"/>
          <w:szCs w:val="24"/>
          <w:lang w:eastAsia="ru-RU"/>
        </w:rPr>
      </w:pPr>
    </w:p>
    <w:p w:rsidR="00B770D0" w:rsidRPr="007340F7" w:rsidRDefault="00B770D0" w:rsidP="007340F7">
      <w:pPr>
        <w:suppressAutoHyphens/>
        <w:spacing w:after="0" w:line="271" w:lineRule="auto"/>
        <w:jc w:val="center"/>
        <w:rPr>
          <w:rFonts w:ascii="Times New Roman" w:eastAsia="Times New Roman" w:hAnsi="Times New Roman"/>
          <w:sz w:val="24"/>
          <w:szCs w:val="24"/>
          <w:lang w:eastAsia="ru-RU"/>
        </w:rPr>
      </w:pPr>
    </w:p>
    <w:p w:rsidR="00005676" w:rsidRDefault="00005676" w:rsidP="007340F7">
      <w:pPr>
        <w:suppressAutoHyphens/>
        <w:spacing w:after="0" w:line="271" w:lineRule="auto"/>
        <w:jc w:val="center"/>
        <w:rPr>
          <w:rFonts w:ascii="Times New Roman" w:eastAsia="Times New Roman" w:hAnsi="Times New Roman"/>
          <w:sz w:val="24"/>
          <w:szCs w:val="24"/>
          <w:lang w:eastAsia="ru-RU"/>
        </w:rPr>
      </w:pPr>
      <w:r w:rsidRPr="007340F7">
        <w:rPr>
          <w:rFonts w:ascii="Times New Roman" w:eastAsia="Times New Roman" w:hAnsi="Times New Roman"/>
          <w:sz w:val="24"/>
          <w:szCs w:val="24"/>
          <w:lang w:eastAsia="ru-RU"/>
        </w:rPr>
        <w:t>ФОРМА АКТА СОГЛАСОВАНА</w:t>
      </w:r>
    </w:p>
    <w:p w:rsidR="00CF2280" w:rsidRPr="007340F7" w:rsidRDefault="00CF2280" w:rsidP="007340F7">
      <w:pPr>
        <w:suppressAutoHyphens/>
        <w:spacing w:after="0" w:line="271" w:lineRule="auto"/>
        <w:jc w:val="center"/>
        <w:rPr>
          <w:rFonts w:ascii="Times New Roman" w:eastAsia="Times New Roman" w:hAnsi="Times New Roman"/>
          <w:sz w:val="24"/>
          <w:szCs w:val="24"/>
          <w:lang w:eastAsia="ru-RU"/>
        </w:rPr>
      </w:pPr>
    </w:p>
    <w:p w:rsidR="00D904ED" w:rsidRPr="007340F7" w:rsidRDefault="00CF2280" w:rsidP="007340F7">
      <w:pPr>
        <w:suppressAutoHyphens/>
        <w:spacing w:after="0" w:line="271"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ПОДПИСИ СТОРОН</w:t>
      </w:r>
    </w:p>
    <w:p w:rsidR="00005676" w:rsidRPr="007340F7" w:rsidRDefault="00005676" w:rsidP="007340F7">
      <w:pPr>
        <w:suppressAutoHyphens/>
        <w:spacing w:after="0" w:line="271" w:lineRule="auto"/>
        <w:jc w:val="center"/>
        <w:rPr>
          <w:rFonts w:ascii="Times New Roman" w:eastAsia="Times New Roman" w:hAnsi="Times New Roman"/>
          <w:b/>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0E32AA" w:rsidRPr="007340F7" w:rsidTr="00900EAF">
        <w:trPr>
          <w:trHeight w:val="388"/>
        </w:trPr>
        <w:tc>
          <w:tcPr>
            <w:tcW w:w="5246" w:type="dxa"/>
            <w:vAlign w:val="center"/>
          </w:tcPr>
          <w:p w:rsidR="000E32AA" w:rsidRPr="007340F7" w:rsidRDefault="000E32AA"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СУБЛИЦЕНЗИАТ</w:t>
            </w:r>
          </w:p>
          <w:p w:rsidR="000E32AA" w:rsidRPr="007340F7" w:rsidRDefault="000E32AA" w:rsidP="007340F7">
            <w:pPr>
              <w:tabs>
                <w:tab w:val="left" w:pos="1418"/>
              </w:tabs>
              <w:spacing w:after="0" w:line="271" w:lineRule="auto"/>
              <w:jc w:val="center"/>
              <w:rPr>
                <w:rFonts w:ascii="Times New Roman" w:hAnsi="Times New Roman"/>
                <w:b/>
                <w:color w:val="000000"/>
                <w:sz w:val="24"/>
                <w:szCs w:val="24"/>
              </w:rPr>
            </w:pPr>
            <w:r w:rsidRPr="007340F7">
              <w:rPr>
                <w:rFonts w:ascii="Times New Roman" w:hAnsi="Times New Roman"/>
                <w:b/>
                <w:color w:val="000000"/>
                <w:sz w:val="24"/>
                <w:szCs w:val="24"/>
              </w:rPr>
              <w:t xml:space="preserve"> Государственное унитарное предприятие Республики Крым «Крымэнерго»</w:t>
            </w:r>
          </w:p>
          <w:p w:rsidR="000E32AA" w:rsidRPr="007340F7" w:rsidRDefault="000E32AA" w:rsidP="007340F7">
            <w:pPr>
              <w:tabs>
                <w:tab w:val="left" w:pos="1418"/>
              </w:tabs>
              <w:spacing w:after="0" w:line="271" w:lineRule="auto"/>
              <w:jc w:val="center"/>
              <w:rPr>
                <w:rFonts w:ascii="Times New Roman" w:hAnsi="Times New Roman"/>
                <w:b/>
                <w:bCs/>
                <w:color w:val="000000"/>
                <w:sz w:val="24"/>
                <w:szCs w:val="24"/>
                <w:lang w:eastAsia="uk-UA"/>
              </w:rPr>
            </w:pPr>
          </w:p>
        </w:tc>
        <w:tc>
          <w:tcPr>
            <w:tcW w:w="5386" w:type="dxa"/>
          </w:tcPr>
          <w:p w:rsidR="000E32AA" w:rsidRPr="007340F7" w:rsidRDefault="000E32AA" w:rsidP="007340F7">
            <w:pPr>
              <w:tabs>
                <w:tab w:val="left" w:pos="1418"/>
              </w:tabs>
              <w:spacing w:after="0" w:line="271" w:lineRule="auto"/>
              <w:jc w:val="center"/>
              <w:rPr>
                <w:rFonts w:ascii="Times New Roman" w:hAnsi="Times New Roman"/>
                <w:b/>
                <w:sz w:val="24"/>
                <w:szCs w:val="24"/>
              </w:rPr>
            </w:pPr>
            <w:r w:rsidRPr="007340F7">
              <w:rPr>
                <w:rFonts w:ascii="Times New Roman" w:hAnsi="Times New Roman"/>
                <w:b/>
                <w:color w:val="000000"/>
                <w:sz w:val="24"/>
                <w:szCs w:val="24"/>
              </w:rPr>
              <w:t>ЛИЦЕНЗИАТ</w:t>
            </w:r>
            <w:r w:rsidRPr="007340F7">
              <w:rPr>
                <w:rFonts w:ascii="Times New Roman" w:hAnsi="Times New Roman"/>
                <w:b/>
                <w:sz w:val="24"/>
                <w:szCs w:val="24"/>
              </w:rPr>
              <w:t xml:space="preserve"> </w:t>
            </w:r>
          </w:p>
          <w:p w:rsidR="000E32AA" w:rsidRPr="007340F7" w:rsidRDefault="000E32AA" w:rsidP="007340F7">
            <w:pPr>
              <w:suppressAutoHyphens/>
              <w:spacing w:after="0" w:line="271" w:lineRule="auto"/>
              <w:jc w:val="center"/>
              <w:outlineLvl w:val="0"/>
              <w:rPr>
                <w:rFonts w:ascii="Times New Roman" w:hAnsi="Times New Roman"/>
                <w:b/>
                <w:color w:val="000000"/>
                <w:sz w:val="24"/>
                <w:szCs w:val="24"/>
                <w:lang w:eastAsia="ar-SA"/>
              </w:rPr>
            </w:pPr>
          </w:p>
        </w:tc>
      </w:tr>
      <w:tr w:rsidR="000E32AA" w:rsidRPr="007340F7" w:rsidTr="00900EAF">
        <w:trPr>
          <w:trHeight w:val="890"/>
        </w:trPr>
        <w:tc>
          <w:tcPr>
            <w:tcW w:w="5246" w:type="dxa"/>
          </w:tcPr>
          <w:p w:rsidR="000E32AA" w:rsidRPr="007340F7" w:rsidRDefault="000E32AA" w:rsidP="007340F7">
            <w:pPr>
              <w:spacing w:after="0" w:line="271" w:lineRule="auto"/>
              <w:rPr>
                <w:rFonts w:ascii="Times New Roman" w:hAnsi="Times New Roman"/>
                <w:sz w:val="24"/>
                <w:szCs w:val="24"/>
                <w:lang w:eastAsia="ar-SA"/>
              </w:rPr>
            </w:pPr>
          </w:p>
          <w:p w:rsidR="000E32AA" w:rsidRPr="007340F7" w:rsidRDefault="000E32AA" w:rsidP="007340F7">
            <w:pPr>
              <w:spacing w:after="0" w:line="271" w:lineRule="auto"/>
              <w:rPr>
                <w:rFonts w:ascii="Times New Roman" w:hAnsi="Times New Roman"/>
                <w:sz w:val="24"/>
                <w:szCs w:val="24"/>
                <w:lang w:eastAsia="ar-SA"/>
              </w:rPr>
            </w:pPr>
            <w:r w:rsidRPr="007340F7">
              <w:rPr>
                <w:rFonts w:ascii="Times New Roman" w:hAnsi="Times New Roman"/>
                <w:sz w:val="24"/>
                <w:szCs w:val="24"/>
                <w:lang w:eastAsia="ar-SA"/>
              </w:rPr>
              <w:t xml:space="preserve">____________________  </w:t>
            </w:r>
          </w:p>
          <w:p w:rsidR="000E32AA" w:rsidRPr="007340F7" w:rsidRDefault="000E32AA" w:rsidP="007340F7">
            <w:pPr>
              <w:widowControl w:val="0"/>
              <w:tabs>
                <w:tab w:val="left" w:pos="1276"/>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c>
          <w:tcPr>
            <w:tcW w:w="5386" w:type="dxa"/>
          </w:tcPr>
          <w:p w:rsidR="000E32AA" w:rsidRPr="007340F7" w:rsidRDefault="000E32AA" w:rsidP="007340F7">
            <w:pPr>
              <w:tabs>
                <w:tab w:val="left" w:pos="1418"/>
              </w:tabs>
              <w:spacing w:after="0" w:line="271" w:lineRule="auto"/>
              <w:rPr>
                <w:rFonts w:ascii="Times New Roman" w:hAnsi="Times New Roman"/>
                <w:color w:val="000000"/>
                <w:sz w:val="24"/>
                <w:szCs w:val="24"/>
              </w:rPr>
            </w:pPr>
          </w:p>
          <w:p w:rsidR="000E32AA" w:rsidRPr="007340F7" w:rsidRDefault="000E32AA" w:rsidP="007340F7">
            <w:pPr>
              <w:tabs>
                <w:tab w:val="left" w:pos="1418"/>
              </w:tabs>
              <w:spacing w:after="0" w:line="271" w:lineRule="auto"/>
              <w:rPr>
                <w:rFonts w:ascii="Times New Roman" w:hAnsi="Times New Roman"/>
                <w:color w:val="000000"/>
                <w:sz w:val="24"/>
                <w:szCs w:val="24"/>
              </w:rPr>
            </w:pPr>
            <w:r w:rsidRPr="007340F7">
              <w:rPr>
                <w:rFonts w:ascii="Times New Roman" w:hAnsi="Times New Roman"/>
                <w:color w:val="000000"/>
                <w:sz w:val="24"/>
                <w:szCs w:val="24"/>
              </w:rPr>
              <w:t xml:space="preserve">____________________ </w:t>
            </w:r>
          </w:p>
          <w:p w:rsidR="000E32AA" w:rsidRPr="007340F7" w:rsidRDefault="000E32AA" w:rsidP="007340F7">
            <w:pPr>
              <w:tabs>
                <w:tab w:val="left" w:pos="1418"/>
              </w:tabs>
              <w:spacing w:after="0" w:line="271" w:lineRule="auto"/>
              <w:rPr>
                <w:rFonts w:ascii="Times New Roman" w:hAnsi="Times New Roman"/>
                <w:sz w:val="24"/>
                <w:szCs w:val="24"/>
              </w:rPr>
            </w:pPr>
            <w:r w:rsidRPr="007340F7">
              <w:rPr>
                <w:rFonts w:ascii="Times New Roman" w:hAnsi="Times New Roman"/>
                <w:color w:val="000000"/>
                <w:sz w:val="24"/>
                <w:szCs w:val="24"/>
              </w:rPr>
              <w:t>М.П.</w:t>
            </w:r>
          </w:p>
        </w:tc>
      </w:tr>
    </w:tbl>
    <w:p w:rsidR="000E32AA" w:rsidRPr="007340F7" w:rsidRDefault="000E32AA" w:rsidP="007340F7">
      <w:pPr>
        <w:suppressAutoHyphens/>
        <w:spacing w:after="0" w:line="271" w:lineRule="auto"/>
        <w:jc w:val="center"/>
        <w:rPr>
          <w:rFonts w:ascii="Times New Roman" w:eastAsia="Times New Roman" w:hAnsi="Times New Roman"/>
          <w:b/>
          <w:sz w:val="24"/>
          <w:szCs w:val="24"/>
          <w:lang w:eastAsia="zh-CN"/>
        </w:rPr>
      </w:pPr>
    </w:p>
    <w:p w:rsidR="000E32AA" w:rsidRPr="007340F7" w:rsidRDefault="000E32AA" w:rsidP="007340F7">
      <w:pPr>
        <w:suppressAutoHyphens/>
        <w:spacing w:after="0" w:line="271" w:lineRule="auto"/>
        <w:jc w:val="center"/>
        <w:rPr>
          <w:rFonts w:ascii="Times New Roman" w:eastAsia="Times New Roman" w:hAnsi="Times New Roman"/>
          <w:b/>
          <w:sz w:val="24"/>
          <w:szCs w:val="24"/>
          <w:lang w:eastAsia="zh-CN"/>
        </w:rPr>
      </w:pPr>
    </w:p>
    <w:p w:rsidR="00082C17" w:rsidRPr="00CC4E6A" w:rsidRDefault="00082C17" w:rsidP="00D05AE5">
      <w:pPr>
        <w:spacing w:after="0" w:line="240" w:lineRule="auto"/>
        <w:jc w:val="center"/>
        <w:rPr>
          <w:rFonts w:ascii="Times New Roman" w:hAnsi="Times New Roman"/>
          <w:b/>
        </w:rPr>
      </w:pPr>
    </w:p>
    <w:sectPr w:rsidR="00082C17" w:rsidRPr="00CC4E6A" w:rsidSect="00CF2280">
      <w:pgSz w:w="11906" w:h="16838"/>
      <w:pgMar w:top="993"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65" w:rsidRDefault="006F0D65" w:rsidP="00442BB1">
      <w:pPr>
        <w:spacing w:after="0" w:line="240" w:lineRule="auto"/>
      </w:pPr>
      <w:r>
        <w:separator/>
      </w:r>
    </w:p>
  </w:endnote>
  <w:endnote w:type="continuationSeparator" w:id="0">
    <w:p w:rsidR="006F0D65" w:rsidRDefault="006F0D65" w:rsidP="0044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65" w:rsidRDefault="006F0D65" w:rsidP="00442BB1">
      <w:pPr>
        <w:spacing w:after="0" w:line="240" w:lineRule="auto"/>
      </w:pPr>
      <w:r>
        <w:separator/>
      </w:r>
    </w:p>
  </w:footnote>
  <w:footnote w:type="continuationSeparator" w:id="0">
    <w:p w:rsidR="006F0D65" w:rsidRDefault="006F0D65" w:rsidP="00442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pStyle w:val="a"/>
      <w:lvlText w:val="%1."/>
      <w:lvlJc w:val="left"/>
      <w:pPr>
        <w:tabs>
          <w:tab w:val="num" w:pos="612"/>
        </w:tabs>
        <w:ind w:left="612"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12"/>
        </w:tabs>
        <w:ind w:left="1712" w:hanging="72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1.%2.%3.%4."/>
      <w:lvlJc w:val="left"/>
      <w:pPr>
        <w:tabs>
          <w:tab w:val="num" w:pos="1222"/>
        </w:tabs>
        <w:ind w:left="1222" w:hanging="108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1.%2.%3.%4.%5."/>
      <w:lvlJc w:val="left"/>
      <w:pPr>
        <w:tabs>
          <w:tab w:val="num" w:pos="1332"/>
        </w:tabs>
        <w:ind w:left="1332" w:hanging="108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1.%2.%3.%4.%5.%6."/>
      <w:lvlJc w:val="left"/>
      <w:pPr>
        <w:tabs>
          <w:tab w:val="num" w:pos="1692"/>
        </w:tabs>
        <w:ind w:left="1692" w:hanging="144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1.%2.%3.%4.%5.%6.%7."/>
      <w:lvlJc w:val="left"/>
      <w:pPr>
        <w:tabs>
          <w:tab w:val="num" w:pos="2052"/>
        </w:tabs>
        <w:ind w:left="2052" w:hanging="180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1.%2.%3.%4.%5.%6.%7.%8."/>
      <w:lvlJc w:val="left"/>
      <w:pPr>
        <w:tabs>
          <w:tab w:val="num" w:pos="2052"/>
        </w:tabs>
        <w:ind w:left="2052" w:hanging="180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1.%2.%3.%4.%5.%6.%7.%8.%9."/>
      <w:lvlJc w:val="left"/>
      <w:pPr>
        <w:tabs>
          <w:tab w:val="num" w:pos="2412"/>
        </w:tabs>
        <w:ind w:left="2412" w:hanging="216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 w15:restartNumberingAfterBreak="0">
    <w:nsid w:val="00000003"/>
    <w:multiLevelType w:val="multilevel"/>
    <w:tmpl w:val="00000003"/>
    <w:name w:val="WW8Num3"/>
    <w:lvl w:ilvl="0">
      <w:start w:val="1"/>
      <w:numFmt w:val="decimal"/>
      <w:pStyle w:val="a0"/>
      <w:suff w:val="space"/>
      <w:lvlText w:val="%1)"/>
      <w:lvlJc w:val="left"/>
      <w:pPr>
        <w:tabs>
          <w:tab w:val="num" w:pos="0"/>
        </w:tabs>
        <w:ind w:left="0" w:firstLine="0"/>
      </w:pPr>
      <w:rPr>
        <w:rFonts w:ascii="Symbol" w:hAnsi="Symbol"/>
      </w:rPr>
    </w:lvl>
    <w:lvl w:ilvl="1">
      <w:start w:val="1"/>
      <w:numFmt w:val="lowerLetter"/>
      <w:lvlText w:val="%2)"/>
      <w:lvlJc w:val="left"/>
      <w:pPr>
        <w:tabs>
          <w:tab w:val="num" w:pos="1429"/>
        </w:tabs>
        <w:ind w:left="1429" w:hanging="360"/>
      </w:pPr>
      <w:rPr>
        <w:rFonts w:ascii="Courier New" w:hAnsi="Courier New"/>
      </w:rPr>
    </w:lvl>
    <w:lvl w:ilvl="2">
      <w:start w:val="1"/>
      <w:numFmt w:val="lowerRoman"/>
      <w:lvlText w:val="%3)"/>
      <w:lvlJc w:val="left"/>
      <w:pPr>
        <w:tabs>
          <w:tab w:val="num" w:pos="1789"/>
        </w:tabs>
        <w:ind w:left="1789" w:hanging="360"/>
      </w:pPr>
      <w:rPr>
        <w:rFonts w:ascii="Courier New" w:hAnsi="Courier New"/>
      </w:rPr>
    </w:lvl>
    <w:lvl w:ilvl="3">
      <w:start w:val="1"/>
      <w:numFmt w:val="decimal"/>
      <w:lvlText w:val="(%4)"/>
      <w:lvlJc w:val="left"/>
      <w:pPr>
        <w:tabs>
          <w:tab w:val="num" w:pos="2149"/>
        </w:tabs>
        <w:ind w:left="2149" w:hanging="360"/>
      </w:pPr>
      <w:rPr>
        <w:rFonts w:ascii="Courier New" w:hAnsi="Courier New"/>
      </w:rPr>
    </w:lvl>
    <w:lvl w:ilvl="4">
      <w:start w:val="1"/>
      <w:numFmt w:val="lowerLetter"/>
      <w:lvlText w:val="(%5)"/>
      <w:lvlJc w:val="left"/>
      <w:pPr>
        <w:tabs>
          <w:tab w:val="num" w:pos="2509"/>
        </w:tabs>
        <w:ind w:left="2509" w:hanging="360"/>
      </w:pPr>
      <w:rPr>
        <w:rFonts w:ascii="Courier New" w:hAnsi="Courier New"/>
      </w:rPr>
    </w:lvl>
    <w:lvl w:ilvl="5">
      <w:start w:val="1"/>
      <w:numFmt w:val="lowerRoman"/>
      <w:lvlText w:val="(%6)"/>
      <w:lvlJc w:val="left"/>
      <w:pPr>
        <w:tabs>
          <w:tab w:val="num" w:pos="2869"/>
        </w:tabs>
        <w:ind w:left="2869" w:hanging="360"/>
      </w:pPr>
      <w:rPr>
        <w:rFonts w:ascii="Courier New" w:hAnsi="Courier New"/>
      </w:rPr>
    </w:lvl>
    <w:lvl w:ilvl="6">
      <w:start w:val="1"/>
      <w:numFmt w:val="decimal"/>
      <w:lvlText w:val="%7."/>
      <w:lvlJc w:val="left"/>
      <w:pPr>
        <w:tabs>
          <w:tab w:val="num" w:pos="3229"/>
        </w:tabs>
        <w:ind w:left="3229" w:hanging="360"/>
      </w:pPr>
      <w:rPr>
        <w:rFonts w:ascii="Courier New" w:hAnsi="Courier New"/>
      </w:rPr>
    </w:lvl>
    <w:lvl w:ilvl="7">
      <w:start w:val="1"/>
      <w:numFmt w:val="lowerLetter"/>
      <w:lvlText w:val="%8."/>
      <w:lvlJc w:val="left"/>
      <w:pPr>
        <w:tabs>
          <w:tab w:val="num" w:pos="3589"/>
        </w:tabs>
        <w:ind w:left="3589" w:hanging="360"/>
      </w:pPr>
      <w:rPr>
        <w:rFonts w:ascii="Courier New" w:hAnsi="Courier New"/>
      </w:rPr>
    </w:lvl>
    <w:lvl w:ilvl="8">
      <w:start w:val="1"/>
      <w:numFmt w:val="lowerRoman"/>
      <w:lvlText w:val="%9."/>
      <w:lvlJc w:val="left"/>
      <w:pPr>
        <w:tabs>
          <w:tab w:val="num" w:pos="3949"/>
        </w:tabs>
        <w:ind w:left="3949" w:hanging="360"/>
      </w:pPr>
      <w:rPr>
        <w:rFonts w:ascii="Courier New" w:hAnsi="Courier New"/>
      </w:rPr>
    </w:lvl>
  </w:abstractNum>
  <w:abstractNum w:abstractNumId="2" w15:restartNumberingAfterBreak="0">
    <w:nsid w:val="00000005"/>
    <w:multiLevelType w:val="singleLevel"/>
    <w:tmpl w:val="00000005"/>
    <w:name w:val="WW8Num6"/>
    <w:lvl w:ilvl="0">
      <w:start w:val="1"/>
      <w:numFmt w:val="bullet"/>
      <w:lvlText w:val=""/>
      <w:lvlJc w:val="left"/>
      <w:pPr>
        <w:tabs>
          <w:tab w:val="num" w:pos="1080"/>
        </w:tabs>
        <w:ind w:left="1080" w:hanging="360"/>
      </w:pPr>
      <w:rPr>
        <w:rFonts w:ascii="Symbol" w:hAnsi="Symbol" w:cs="Times New Roman"/>
      </w:rPr>
    </w:lvl>
  </w:abstractNum>
  <w:abstractNum w:abstractNumId="3" w15:restartNumberingAfterBreak="0">
    <w:nsid w:val="00000006"/>
    <w:multiLevelType w:val="multilevel"/>
    <w:tmpl w:val="00000006"/>
    <w:name w:val="WW8Num7"/>
    <w:lvl w:ilvl="0">
      <w:start w:val="8"/>
      <w:numFmt w:val="decimal"/>
      <w:pStyle w:val="3"/>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4" w15:restartNumberingAfterBreak="0">
    <w:nsid w:val="0009791A"/>
    <w:multiLevelType w:val="multilevel"/>
    <w:tmpl w:val="6D083744"/>
    <w:lvl w:ilvl="0">
      <w:start w:val="13"/>
      <w:numFmt w:val="decimal"/>
      <w:lvlText w:val="%1"/>
      <w:lvlJc w:val="left"/>
      <w:pPr>
        <w:ind w:left="720" w:hanging="720"/>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71F688C"/>
    <w:multiLevelType w:val="hybridMultilevel"/>
    <w:tmpl w:val="11C0342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A2E5E"/>
    <w:multiLevelType w:val="hybridMultilevel"/>
    <w:tmpl w:val="4A9489CA"/>
    <w:lvl w:ilvl="0" w:tplc="91D8B6EA">
      <w:start w:val="1"/>
      <w:numFmt w:val="bullet"/>
      <w:lvlText w:val="-"/>
      <w:lvlJc w:val="left"/>
      <w:pPr>
        <w:ind w:left="720" w:hanging="360"/>
      </w:pPr>
      <w:rPr>
        <w:rFonts w:ascii="Times New Roman" w:hAnsi="Times New Roman" w:cs="Times New Roman" w:hint="default"/>
      </w:rPr>
    </w:lvl>
    <w:lvl w:ilvl="1" w:tplc="91D8B6E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71AD9"/>
    <w:multiLevelType w:val="multilevel"/>
    <w:tmpl w:val="3EE09C82"/>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270F3386"/>
    <w:multiLevelType w:val="multilevel"/>
    <w:tmpl w:val="FE327846"/>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22B52F2"/>
    <w:multiLevelType w:val="multilevel"/>
    <w:tmpl w:val="2C18EE8C"/>
    <w:lvl w:ilvl="0">
      <w:start w:val="12"/>
      <w:numFmt w:val="decimal"/>
      <w:lvlText w:val="%1."/>
      <w:lvlJc w:val="left"/>
      <w:pPr>
        <w:ind w:left="705" w:hanging="705"/>
      </w:pPr>
      <w:rPr>
        <w:rFonts w:hint="default"/>
        <w:b/>
      </w:rPr>
    </w:lvl>
    <w:lvl w:ilvl="1">
      <w:start w:val="10"/>
      <w:numFmt w:val="decimal"/>
      <w:lvlText w:val="%1.%2."/>
      <w:lvlJc w:val="left"/>
      <w:pPr>
        <w:ind w:left="917" w:hanging="705"/>
      </w:pPr>
      <w:rPr>
        <w:rFonts w:hint="default"/>
        <w:b w:val="0"/>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11" w15:restartNumberingAfterBreak="0">
    <w:nsid w:val="3DCF7696"/>
    <w:multiLevelType w:val="hybridMultilevel"/>
    <w:tmpl w:val="4BB6F0BA"/>
    <w:lvl w:ilvl="0" w:tplc="04190017">
      <w:start w:val="1"/>
      <w:numFmt w:val="lowerLetter"/>
      <w:pStyle w:val="a1"/>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45A17E4B"/>
    <w:multiLevelType w:val="multilevel"/>
    <w:tmpl w:val="6DEC83AA"/>
    <w:lvl w:ilvl="0">
      <w:start w:val="10"/>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ADD4D73"/>
    <w:multiLevelType w:val="multilevel"/>
    <w:tmpl w:val="075A7FDC"/>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175C48"/>
    <w:multiLevelType w:val="multilevel"/>
    <w:tmpl w:val="F68AB6AA"/>
    <w:lvl w:ilvl="0">
      <w:start w:val="11"/>
      <w:numFmt w:val="decimal"/>
      <w:lvlText w:val="%1."/>
      <w:lvlJc w:val="left"/>
      <w:pPr>
        <w:ind w:left="435" w:hanging="435"/>
      </w:pPr>
      <w:rPr>
        <w:rFonts w:hint="default"/>
        <w:b w:val="0"/>
      </w:rPr>
    </w:lvl>
    <w:lvl w:ilvl="1">
      <w:start w:val="1"/>
      <w:numFmt w:val="decimal"/>
      <w:lvlText w:val="%1.%2."/>
      <w:lvlJc w:val="left"/>
      <w:pPr>
        <w:ind w:left="860" w:hanging="43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5" w15:restartNumberingAfterBreak="0">
    <w:nsid w:val="535D4E5E"/>
    <w:multiLevelType w:val="hybridMultilevel"/>
    <w:tmpl w:val="7890A026"/>
    <w:lvl w:ilvl="0" w:tplc="91D8B6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930524"/>
    <w:multiLevelType w:val="multilevel"/>
    <w:tmpl w:val="D714BF4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981"/>
        </w:tabs>
        <w:ind w:left="3981" w:hanging="720"/>
      </w:pPr>
      <w:rPr>
        <w:rFonts w:ascii="Times New Roman" w:hAnsi="Times New Roman" w:cs="Times New Roman" w:hint="default"/>
        <w:b w:val="0"/>
        <w:i w:val="0"/>
        <w:sz w:val="24"/>
        <w:szCs w:val="22"/>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15:restartNumberingAfterBreak="0">
    <w:nsid w:val="59420E98"/>
    <w:multiLevelType w:val="multilevel"/>
    <w:tmpl w:val="23B4325E"/>
    <w:lvl w:ilvl="0">
      <w:start w:val="1"/>
      <w:numFmt w:val="decimal"/>
      <w:pStyle w:val="a2"/>
      <w:lvlText w:val="%1."/>
      <w:lvlJc w:val="left"/>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7B665CF"/>
    <w:multiLevelType w:val="multilevel"/>
    <w:tmpl w:val="EDF2E5AC"/>
    <w:lvl w:ilvl="0">
      <w:start w:val="12"/>
      <w:numFmt w:val="decimal"/>
      <w:lvlText w:val="%1"/>
      <w:lvlJc w:val="left"/>
      <w:pPr>
        <w:ind w:left="420" w:hanging="420"/>
      </w:pPr>
      <w:rPr>
        <w:rFonts w:hint="default"/>
        <w:b w:val="0"/>
        <w:sz w:val="24"/>
      </w:rPr>
    </w:lvl>
    <w:lvl w:ilvl="1">
      <w:start w:val="1"/>
      <w:numFmt w:val="decimal"/>
      <w:lvlText w:val="%1.%2"/>
      <w:lvlJc w:val="left"/>
      <w:pPr>
        <w:ind w:left="1280" w:hanging="420"/>
      </w:pPr>
      <w:rPr>
        <w:rFonts w:hint="default"/>
        <w:b w:val="0"/>
        <w:sz w:val="24"/>
      </w:rPr>
    </w:lvl>
    <w:lvl w:ilvl="2">
      <w:start w:val="1"/>
      <w:numFmt w:val="decimal"/>
      <w:lvlText w:val="%1.%2.%3"/>
      <w:lvlJc w:val="left"/>
      <w:pPr>
        <w:ind w:left="2440" w:hanging="720"/>
      </w:pPr>
      <w:rPr>
        <w:rFonts w:hint="default"/>
        <w:b w:val="0"/>
        <w:sz w:val="24"/>
      </w:rPr>
    </w:lvl>
    <w:lvl w:ilvl="3">
      <w:start w:val="1"/>
      <w:numFmt w:val="decimal"/>
      <w:lvlText w:val="%1.%2.%3.%4"/>
      <w:lvlJc w:val="left"/>
      <w:pPr>
        <w:ind w:left="3300" w:hanging="720"/>
      </w:pPr>
      <w:rPr>
        <w:rFonts w:hint="default"/>
        <w:b w:val="0"/>
        <w:sz w:val="24"/>
      </w:rPr>
    </w:lvl>
    <w:lvl w:ilvl="4">
      <w:start w:val="1"/>
      <w:numFmt w:val="decimal"/>
      <w:lvlText w:val="%1.%2.%3.%4.%5"/>
      <w:lvlJc w:val="left"/>
      <w:pPr>
        <w:ind w:left="4520" w:hanging="1080"/>
      </w:pPr>
      <w:rPr>
        <w:rFonts w:hint="default"/>
        <w:b w:val="0"/>
        <w:sz w:val="24"/>
      </w:rPr>
    </w:lvl>
    <w:lvl w:ilvl="5">
      <w:start w:val="1"/>
      <w:numFmt w:val="decimal"/>
      <w:lvlText w:val="%1.%2.%3.%4.%5.%6"/>
      <w:lvlJc w:val="left"/>
      <w:pPr>
        <w:ind w:left="5380" w:hanging="1080"/>
      </w:pPr>
      <w:rPr>
        <w:rFonts w:hint="default"/>
        <w:b w:val="0"/>
        <w:sz w:val="24"/>
      </w:rPr>
    </w:lvl>
    <w:lvl w:ilvl="6">
      <w:start w:val="1"/>
      <w:numFmt w:val="decimal"/>
      <w:lvlText w:val="%1.%2.%3.%4.%5.%6.%7"/>
      <w:lvlJc w:val="left"/>
      <w:pPr>
        <w:ind w:left="6600" w:hanging="1440"/>
      </w:pPr>
      <w:rPr>
        <w:rFonts w:hint="default"/>
        <w:b w:val="0"/>
        <w:sz w:val="24"/>
      </w:rPr>
    </w:lvl>
    <w:lvl w:ilvl="7">
      <w:start w:val="1"/>
      <w:numFmt w:val="decimal"/>
      <w:lvlText w:val="%1.%2.%3.%4.%5.%6.%7.%8"/>
      <w:lvlJc w:val="left"/>
      <w:pPr>
        <w:ind w:left="7460" w:hanging="1440"/>
      </w:pPr>
      <w:rPr>
        <w:rFonts w:hint="default"/>
        <w:b w:val="0"/>
        <w:sz w:val="24"/>
      </w:rPr>
    </w:lvl>
    <w:lvl w:ilvl="8">
      <w:start w:val="1"/>
      <w:numFmt w:val="decimal"/>
      <w:lvlText w:val="%1.%2.%3.%4.%5.%6.%7.%8.%9"/>
      <w:lvlJc w:val="left"/>
      <w:pPr>
        <w:ind w:left="8320" w:hanging="1440"/>
      </w:pPr>
      <w:rPr>
        <w:rFonts w:hint="default"/>
        <w:b w:val="0"/>
        <w:sz w:val="24"/>
      </w:rPr>
    </w:lvl>
  </w:abstractNum>
  <w:abstractNum w:abstractNumId="19" w15:restartNumberingAfterBreak="0">
    <w:nsid w:val="796D0F7E"/>
    <w:multiLevelType w:val="hybridMultilevel"/>
    <w:tmpl w:val="1DFA7710"/>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0" w15:restartNumberingAfterBreak="0">
    <w:nsid w:val="79E767D7"/>
    <w:multiLevelType w:val="multilevel"/>
    <w:tmpl w:val="3C9C763E"/>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7DC12E69"/>
    <w:multiLevelType w:val="multilevel"/>
    <w:tmpl w:val="E6DE9368"/>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num w:numId="1">
    <w:abstractNumId w:val="8"/>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 w:numId="5">
    <w:abstractNumId w:val="3"/>
  </w:num>
  <w:num w:numId="6">
    <w:abstractNumId w:val="16"/>
  </w:num>
  <w:num w:numId="7">
    <w:abstractNumId w:val="20"/>
  </w:num>
  <w:num w:numId="8">
    <w:abstractNumId w:val="11"/>
  </w:num>
  <w:num w:numId="9">
    <w:abstractNumId w:val="19"/>
  </w:num>
  <w:num w:numId="10">
    <w:abstractNumId w:val="7"/>
  </w:num>
  <w:num w:numId="11">
    <w:abstractNumId w:val="12"/>
  </w:num>
  <w:num w:numId="12">
    <w:abstractNumId w:val="6"/>
  </w:num>
  <w:num w:numId="13">
    <w:abstractNumId w:val="5"/>
  </w:num>
  <w:num w:numId="14">
    <w:abstractNumId w:val="14"/>
  </w:num>
  <w:num w:numId="15">
    <w:abstractNumId w:val="18"/>
  </w:num>
  <w:num w:numId="16">
    <w:abstractNumId w:val="10"/>
  </w:num>
  <w:num w:numId="17">
    <w:abstractNumId w:val="9"/>
  </w:num>
  <w:num w:numId="18">
    <w:abstractNumId w:val="4"/>
  </w:num>
  <w:num w:numId="19">
    <w:abstractNumId w:val="15"/>
  </w:num>
  <w:num w:numId="20">
    <w:abstractNumId w:val="13"/>
  </w:num>
  <w:num w:numId="2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68"/>
    <w:rsid w:val="00001EB9"/>
    <w:rsid w:val="00002F60"/>
    <w:rsid w:val="00003E08"/>
    <w:rsid w:val="00004401"/>
    <w:rsid w:val="00005657"/>
    <w:rsid w:val="00005676"/>
    <w:rsid w:val="0000762A"/>
    <w:rsid w:val="00011D2A"/>
    <w:rsid w:val="000128A7"/>
    <w:rsid w:val="00012D32"/>
    <w:rsid w:val="000130B7"/>
    <w:rsid w:val="00014073"/>
    <w:rsid w:val="00016ADC"/>
    <w:rsid w:val="00016AF9"/>
    <w:rsid w:val="0001783B"/>
    <w:rsid w:val="00017AB8"/>
    <w:rsid w:val="0002068F"/>
    <w:rsid w:val="00021528"/>
    <w:rsid w:val="00021E1D"/>
    <w:rsid w:val="0002536F"/>
    <w:rsid w:val="00026EE3"/>
    <w:rsid w:val="00030489"/>
    <w:rsid w:val="00031E53"/>
    <w:rsid w:val="000337E1"/>
    <w:rsid w:val="00035DF1"/>
    <w:rsid w:val="00037B61"/>
    <w:rsid w:val="00040C18"/>
    <w:rsid w:val="000423B2"/>
    <w:rsid w:val="00042700"/>
    <w:rsid w:val="00042A00"/>
    <w:rsid w:val="00042D52"/>
    <w:rsid w:val="0004356F"/>
    <w:rsid w:val="00046497"/>
    <w:rsid w:val="00046E71"/>
    <w:rsid w:val="000470A9"/>
    <w:rsid w:val="00051FFC"/>
    <w:rsid w:val="00052F17"/>
    <w:rsid w:val="0005378D"/>
    <w:rsid w:val="00053C65"/>
    <w:rsid w:val="00053EBE"/>
    <w:rsid w:val="000541BF"/>
    <w:rsid w:val="000544CB"/>
    <w:rsid w:val="000546EF"/>
    <w:rsid w:val="00054DF5"/>
    <w:rsid w:val="0005509B"/>
    <w:rsid w:val="00055AAC"/>
    <w:rsid w:val="00055CDA"/>
    <w:rsid w:val="00056CED"/>
    <w:rsid w:val="00060EEF"/>
    <w:rsid w:val="00062214"/>
    <w:rsid w:val="000624C3"/>
    <w:rsid w:val="00063C69"/>
    <w:rsid w:val="00063F88"/>
    <w:rsid w:val="00064A3A"/>
    <w:rsid w:val="00064F9B"/>
    <w:rsid w:val="00064FB4"/>
    <w:rsid w:val="000655A3"/>
    <w:rsid w:val="00066770"/>
    <w:rsid w:val="00067C8B"/>
    <w:rsid w:val="00070B5C"/>
    <w:rsid w:val="00071898"/>
    <w:rsid w:val="00073ED3"/>
    <w:rsid w:val="000756EA"/>
    <w:rsid w:val="000763EF"/>
    <w:rsid w:val="00077149"/>
    <w:rsid w:val="00077752"/>
    <w:rsid w:val="000778B7"/>
    <w:rsid w:val="00077921"/>
    <w:rsid w:val="000812B2"/>
    <w:rsid w:val="00081FCF"/>
    <w:rsid w:val="00082429"/>
    <w:rsid w:val="00082C17"/>
    <w:rsid w:val="0008651A"/>
    <w:rsid w:val="00086DAD"/>
    <w:rsid w:val="000870C2"/>
    <w:rsid w:val="00087A66"/>
    <w:rsid w:val="000924C8"/>
    <w:rsid w:val="00093290"/>
    <w:rsid w:val="00094EB7"/>
    <w:rsid w:val="0009543D"/>
    <w:rsid w:val="00095DE5"/>
    <w:rsid w:val="0009623E"/>
    <w:rsid w:val="00096434"/>
    <w:rsid w:val="00096E78"/>
    <w:rsid w:val="000A077C"/>
    <w:rsid w:val="000A1C9D"/>
    <w:rsid w:val="000A46B2"/>
    <w:rsid w:val="000A46DE"/>
    <w:rsid w:val="000A522B"/>
    <w:rsid w:val="000A527E"/>
    <w:rsid w:val="000A5D1E"/>
    <w:rsid w:val="000A5DBE"/>
    <w:rsid w:val="000A6874"/>
    <w:rsid w:val="000A7385"/>
    <w:rsid w:val="000B082E"/>
    <w:rsid w:val="000B1376"/>
    <w:rsid w:val="000B178D"/>
    <w:rsid w:val="000B19EB"/>
    <w:rsid w:val="000B1B9A"/>
    <w:rsid w:val="000B1EC0"/>
    <w:rsid w:val="000B53E7"/>
    <w:rsid w:val="000B59CC"/>
    <w:rsid w:val="000B7027"/>
    <w:rsid w:val="000C0464"/>
    <w:rsid w:val="000C0A40"/>
    <w:rsid w:val="000C2097"/>
    <w:rsid w:val="000C2322"/>
    <w:rsid w:val="000C2FD9"/>
    <w:rsid w:val="000C3D06"/>
    <w:rsid w:val="000C5A01"/>
    <w:rsid w:val="000C7A68"/>
    <w:rsid w:val="000C7D8F"/>
    <w:rsid w:val="000C7DBE"/>
    <w:rsid w:val="000D10F7"/>
    <w:rsid w:val="000D1952"/>
    <w:rsid w:val="000D1F5D"/>
    <w:rsid w:val="000D30F1"/>
    <w:rsid w:val="000D4615"/>
    <w:rsid w:val="000D4DF5"/>
    <w:rsid w:val="000D6C85"/>
    <w:rsid w:val="000D7050"/>
    <w:rsid w:val="000D717E"/>
    <w:rsid w:val="000D7951"/>
    <w:rsid w:val="000E14A2"/>
    <w:rsid w:val="000E32AA"/>
    <w:rsid w:val="000E367B"/>
    <w:rsid w:val="000E4D52"/>
    <w:rsid w:val="000E69F9"/>
    <w:rsid w:val="000E6D43"/>
    <w:rsid w:val="000F043E"/>
    <w:rsid w:val="000F0763"/>
    <w:rsid w:val="000F12D1"/>
    <w:rsid w:val="000F1E9C"/>
    <w:rsid w:val="000F25F1"/>
    <w:rsid w:val="000F2C15"/>
    <w:rsid w:val="000F42F1"/>
    <w:rsid w:val="000F5BC1"/>
    <w:rsid w:val="000F6ACF"/>
    <w:rsid w:val="000F7F4F"/>
    <w:rsid w:val="00102E7E"/>
    <w:rsid w:val="001036F8"/>
    <w:rsid w:val="00104523"/>
    <w:rsid w:val="00106223"/>
    <w:rsid w:val="00106953"/>
    <w:rsid w:val="00107037"/>
    <w:rsid w:val="0010725E"/>
    <w:rsid w:val="001075DF"/>
    <w:rsid w:val="00107F47"/>
    <w:rsid w:val="00110D84"/>
    <w:rsid w:val="00111054"/>
    <w:rsid w:val="00112695"/>
    <w:rsid w:val="0011340B"/>
    <w:rsid w:val="001134DB"/>
    <w:rsid w:val="0011412D"/>
    <w:rsid w:val="001155C7"/>
    <w:rsid w:val="00115967"/>
    <w:rsid w:val="00117426"/>
    <w:rsid w:val="0012181E"/>
    <w:rsid w:val="001219A5"/>
    <w:rsid w:val="00123ED6"/>
    <w:rsid w:val="001240B2"/>
    <w:rsid w:val="001255F0"/>
    <w:rsid w:val="001258EF"/>
    <w:rsid w:val="00125AF3"/>
    <w:rsid w:val="00125F64"/>
    <w:rsid w:val="001273CB"/>
    <w:rsid w:val="001314C7"/>
    <w:rsid w:val="00134513"/>
    <w:rsid w:val="00134F63"/>
    <w:rsid w:val="001374D2"/>
    <w:rsid w:val="0014033D"/>
    <w:rsid w:val="00140930"/>
    <w:rsid w:val="00140AE2"/>
    <w:rsid w:val="00140E51"/>
    <w:rsid w:val="00141F02"/>
    <w:rsid w:val="00142213"/>
    <w:rsid w:val="0014293F"/>
    <w:rsid w:val="00144C1D"/>
    <w:rsid w:val="00145D52"/>
    <w:rsid w:val="00150D4D"/>
    <w:rsid w:val="00153C4C"/>
    <w:rsid w:val="001544D4"/>
    <w:rsid w:val="0015509C"/>
    <w:rsid w:val="00156700"/>
    <w:rsid w:val="00157064"/>
    <w:rsid w:val="00157D4D"/>
    <w:rsid w:val="0016077C"/>
    <w:rsid w:val="00161A84"/>
    <w:rsid w:val="001622C9"/>
    <w:rsid w:val="00163497"/>
    <w:rsid w:val="00164294"/>
    <w:rsid w:val="001644EB"/>
    <w:rsid w:val="00164557"/>
    <w:rsid w:val="00165104"/>
    <w:rsid w:val="00165D90"/>
    <w:rsid w:val="0016766D"/>
    <w:rsid w:val="00173AF8"/>
    <w:rsid w:val="00174178"/>
    <w:rsid w:val="00174198"/>
    <w:rsid w:val="00174E18"/>
    <w:rsid w:val="001754D0"/>
    <w:rsid w:val="0017740A"/>
    <w:rsid w:val="001776CA"/>
    <w:rsid w:val="00177B28"/>
    <w:rsid w:val="00177D94"/>
    <w:rsid w:val="00180A56"/>
    <w:rsid w:val="0018102C"/>
    <w:rsid w:val="001817EB"/>
    <w:rsid w:val="00183053"/>
    <w:rsid w:val="00183115"/>
    <w:rsid w:val="00184CED"/>
    <w:rsid w:val="00185CD0"/>
    <w:rsid w:val="00186E00"/>
    <w:rsid w:val="00187DF0"/>
    <w:rsid w:val="001909B1"/>
    <w:rsid w:val="00190AB8"/>
    <w:rsid w:val="00190CD8"/>
    <w:rsid w:val="00195D55"/>
    <w:rsid w:val="00196294"/>
    <w:rsid w:val="00196E8E"/>
    <w:rsid w:val="00197F0E"/>
    <w:rsid w:val="00197F5E"/>
    <w:rsid w:val="001A041F"/>
    <w:rsid w:val="001A3976"/>
    <w:rsid w:val="001A50AF"/>
    <w:rsid w:val="001A51E2"/>
    <w:rsid w:val="001A5799"/>
    <w:rsid w:val="001A6AE4"/>
    <w:rsid w:val="001A7C64"/>
    <w:rsid w:val="001B0053"/>
    <w:rsid w:val="001B0C23"/>
    <w:rsid w:val="001B11BB"/>
    <w:rsid w:val="001B241E"/>
    <w:rsid w:val="001B383B"/>
    <w:rsid w:val="001B3C69"/>
    <w:rsid w:val="001B4C14"/>
    <w:rsid w:val="001B7918"/>
    <w:rsid w:val="001B7E9D"/>
    <w:rsid w:val="001B7FB3"/>
    <w:rsid w:val="001C2DE0"/>
    <w:rsid w:val="001C3281"/>
    <w:rsid w:val="001C4056"/>
    <w:rsid w:val="001C4200"/>
    <w:rsid w:val="001C438C"/>
    <w:rsid w:val="001C48D5"/>
    <w:rsid w:val="001C4F00"/>
    <w:rsid w:val="001C58D6"/>
    <w:rsid w:val="001C67FA"/>
    <w:rsid w:val="001C6C76"/>
    <w:rsid w:val="001C7753"/>
    <w:rsid w:val="001D213F"/>
    <w:rsid w:val="001D24E9"/>
    <w:rsid w:val="001D3DA9"/>
    <w:rsid w:val="001D53C1"/>
    <w:rsid w:val="001D58F8"/>
    <w:rsid w:val="001D5AFC"/>
    <w:rsid w:val="001D5B7C"/>
    <w:rsid w:val="001D7A57"/>
    <w:rsid w:val="001E01E9"/>
    <w:rsid w:val="001E0437"/>
    <w:rsid w:val="001E0A90"/>
    <w:rsid w:val="001E0FCC"/>
    <w:rsid w:val="001E17B5"/>
    <w:rsid w:val="001E1BA6"/>
    <w:rsid w:val="001E3BA7"/>
    <w:rsid w:val="001E5FC7"/>
    <w:rsid w:val="001E6D37"/>
    <w:rsid w:val="001E6E56"/>
    <w:rsid w:val="001E6FE1"/>
    <w:rsid w:val="001E75E0"/>
    <w:rsid w:val="001F010E"/>
    <w:rsid w:val="001F2154"/>
    <w:rsid w:val="001F2D04"/>
    <w:rsid w:val="001F406C"/>
    <w:rsid w:val="001F47DB"/>
    <w:rsid w:val="001F5BD7"/>
    <w:rsid w:val="001F6951"/>
    <w:rsid w:val="001F7A28"/>
    <w:rsid w:val="00201743"/>
    <w:rsid w:val="00201F3E"/>
    <w:rsid w:val="0020278B"/>
    <w:rsid w:val="00202CB3"/>
    <w:rsid w:val="002047D9"/>
    <w:rsid w:val="002048BE"/>
    <w:rsid w:val="00204EB2"/>
    <w:rsid w:val="0020508C"/>
    <w:rsid w:val="00205577"/>
    <w:rsid w:val="002070C7"/>
    <w:rsid w:val="0020779F"/>
    <w:rsid w:val="00207F59"/>
    <w:rsid w:val="00210782"/>
    <w:rsid w:val="00210915"/>
    <w:rsid w:val="002114DA"/>
    <w:rsid w:val="002127C6"/>
    <w:rsid w:val="002138E9"/>
    <w:rsid w:val="002139F6"/>
    <w:rsid w:val="00213FFC"/>
    <w:rsid w:val="00214F32"/>
    <w:rsid w:val="00216D88"/>
    <w:rsid w:val="00216FF1"/>
    <w:rsid w:val="002208A4"/>
    <w:rsid w:val="00220A2E"/>
    <w:rsid w:val="0022210B"/>
    <w:rsid w:val="0022220A"/>
    <w:rsid w:val="002225E6"/>
    <w:rsid w:val="0022466E"/>
    <w:rsid w:val="00226B90"/>
    <w:rsid w:val="00227780"/>
    <w:rsid w:val="00227D8F"/>
    <w:rsid w:val="00227E0B"/>
    <w:rsid w:val="00232D55"/>
    <w:rsid w:val="002337D6"/>
    <w:rsid w:val="00233BC7"/>
    <w:rsid w:val="00233EE2"/>
    <w:rsid w:val="00235FC4"/>
    <w:rsid w:val="00237019"/>
    <w:rsid w:val="0024097D"/>
    <w:rsid w:val="0024105D"/>
    <w:rsid w:val="002418CC"/>
    <w:rsid w:val="00241D15"/>
    <w:rsid w:val="00242333"/>
    <w:rsid w:val="0024376E"/>
    <w:rsid w:val="00243912"/>
    <w:rsid w:val="00244232"/>
    <w:rsid w:val="00247FA5"/>
    <w:rsid w:val="00252608"/>
    <w:rsid w:val="00252830"/>
    <w:rsid w:val="00254658"/>
    <w:rsid w:val="0025499A"/>
    <w:rsid w:val="00256997"/>
    <w:rsid w:val="0025766F"/>
    <w:rsid w:val="00260438"/>
    <w:rsid w:val="00260CE4"/>
    <w:rsid w:val="002616D1"/>
    <w:rsid w:val="00263527"/>
    <w:rsid w:val="00263F17"/>
    <w:rsid w:val="00264738"/>
    <w:rsid w:val="002649C1"/>
    <w:rsid w:val="00265775"/>
    <w:rsid w:val="002708DD"/>
    <w:rsid w:val="00273FCA"/>
    <w:rsid w:val="00275A9C"/>
    <w:rsid w:val="00276165"/>
    <w:rsid w:val="00277460"/>
    <w:rsid w:val="00277E56"/>
    <w:rsid w:val="0028166B"/>
    <w:rsid w:val="002838B5"/>
    <w:rsid w:val="00283ECB"/>
    <w:rsid w:val="0028580F"/>
    <w:rsid w:val="002867E4"/>
    <w:rsid w:val="0028680E"/>
    <w:rsid w:val="00287918"/>
    <w:rsid w:val="00287A7B"/>
    <w:rsid w:val="00287EB5"/>
    <w:rsid w:val="00290C35"/>
    <w:rsid w:val="00291848"/>
    <w:rsid w:val="002926DF"/>
    <w:rsid w:val="002934FC"/>
    <w:rsid w:val="00295264"/>
    <w:rsid w:val="00295B62"/>
    <w:rsid w:val="00296743"/>
    <w:rsid w:val="00296EBE"/>
    <w:rsid w:val="00296FA4"/>
    <w:rsid w:val="00297FD5"/>
    <w:rsid w:val="002A01B4"/>
    <w:rsid w:val="002A0EA7"/>
    <w:rsid w:val="002A1C14"/>
    <w:rsid w:val="002A2A0F"/>
    <w:rsid w:val="002A2F0F"/>
    <w:rsid w:val="002A2F55"/>
    <w:rsid w:val="002A32C9"/>
    <w:rsid w:val="002A45D1"/>
    <w:rsid w:val="002A47B6"/>
    <w:rsid w:val="002A4981"/>
    <w:rsid w:val="002A62AF"/>
    <w:rsid w:val="002A685D"/>
    <w:rsid w:val="002B06C0"/>
    <w:rsid w:val="002B0938"/>
    <w:rsid w:val="002B0EB2"/>
    <w:rsid w:val="002B2ECA"/>
    <w:rsid w:val="002B4C41"/>
    <w:rsid w:val="002B5B23"/>
    <w:rsid w:val="002B749F"/>
    <w:rsid w:val="002B7613"/>
    <w:rsid w:val="002B7780"/>
    <w:rsid w:val="002C2F82"/>
    <w:rsid w:val="002C3B4C"/>
    <w:rsid w:val="002C53AB"/>
    <w:rsid w:val="002D07D3"/>
    <w:rsid w:val="002D0A3A"/>
    <w:rsid w:val="002D14E7"/>
    <w:rsid w:val="002D26FD"/>
    <w:rsid w:val="002D3166"/>
    <w:rsid w:val="002D3543"/>
    <w:rsid w:val="002D42F9"/>
    <w:rsid w:val="002D6989"/>
    <w:rsid w:val="002D6D4F"/>
    <w:rsid w:val="002D6DC9"/>
    <w:rsid w:val="002D7083"/>
    <w:rsid w:val="002D7ACC"/>
    <w:rsid w:val="002D7C9C"/>
    <w:rsid w:val="002E042F"/>
    <w:rsid w:val="002E0F6B"/>
    <w:rsid w:val="002E23E5"/>
    <w:rsid w:val="002E2EDE"/>
    <w:rsid w:val="002E3BE3"/>
    <w:rsid w:val="002E3C58"/>
    <w:rsid w:val="002E4E36"/>
    <w:rsid w:val="002E525F"/>
    <w:rsid w:val="002E7584"/>
    <w:rsid w:val="002E78B9"/>
    <w:rsid w:val="002F10B1"/>
    <w:rsid w:val="002F16DC"/>
    <w:rsid w:val="002F3B50"/>
    <w:rsid w:val="002F5555"/>
    <w:rsid w:val="002F61CE"/>
    <w:rsid w:val="002F6BB3"/>
    <w:rsid w:val="0030006C"/>
    <w:rsid w:val="00300315"/>
    <w:rsid w:val="003012DE"/>
    <w:rsid w:val="003021AE"/>
    <w:rsid w:val="00305D71"/>
    <w:rsid w:val="00306061"/>
    <w:rsid w:val="0030656D"/>
    <w:rsid w:val="003073DB"/>
    <w:rsid w:val="00307424"/>
    <w:rsid w:val="00307BC4"/>
    <w:rsid w:val="00311F07"/>
    <w:rsid w:val="00312641"/>
    <w:rsid w:val="0031296A"/>
    <w:rsid w:val="0031358B"/>
    <w:rsid w:val="00314D38"/>
    <w:rsid w:val="00314F2F"/>
    <w:rsid w:val="0031515A"/>
    <w:rsid w:val="0032044D"/>
    <w:rsid w:val="003218C8"/>
    <w:rsid w:val="003224BD"/>
    <w:rsid w:val="00322C15"/>
    <w:rsid w:val="00323017"/>
    <w:rsid w:val="003236FA"/>
    <w:rsid w:val="003240B7"/>
    <w:rsid w:val="0032513D"/>
    <w:rsid w:val="0032579C"/>
    <w:rsid w:val="00325FF5"/>
    <w:rsid w:val="00326385"/>
    <w:rsid w:val="00326D8A"/>
    <w:rsid w:val="00332C48"/>
    <w:rsid w:val="0033359B"/>
    <w:rsid w:val="0033495C"/>
    <w:rsid w:val="00337E3C"/>
    <w:rsid w:val="00340CD8"/>
    <w:rsid w:val="0034115C"/>
    <w:rsid w:val="00341D5A"/>
    <w:rsid w:val="00344776"/>
    <w:rsid w:val="00344DD0"/>
    <w:rsid w:val="00347168"/>
    <w:rsid w:val="00347223"/>
    <w:rsid w:val="00347245"/>
    <w:rsid w:val="0035038B"/>
    <w:rsid w:val="00351552"/>
    <w:rsid w:val="00351BF2"/>
    <w:rsid w:val="00354284"/>
    <w:rsid w:val="00355E1C"/>
    <w:rsid w:val="00356E70"/>
    <w:rsid w:val="003611A1"/>
    <w:rsid w:val="00361708"/>
    <w:rsid w:val="003637B2"/>
    <w:rsid w:val="00363C1A"/>
    <w:rsid w:val="00363CAF"/>
    <w:rsid w:val="0036507E"/>
    <w:rsid w:val="00367A6B"/>
    <w:rsid w:val="00370D56"/>
    <w:rsid w:val="003710A8"/>
    <w:rsid w:val="0037228E"/>
    <w:rsid w:val="003722FD"/>
    <w:rsid w:val="00372C86"/>
    <w:rsid w:val="00374194"/>
    <w:rsid w:val="00374C9C"/>
    <w:rsid w:val="003750C3"/>
    <w:rsid w:val="00375DA3"/>
    <w:rsid w:val="00376C4B"/>
    <w:rsid w:val="00377015"/>
    <w:rsid w:val="00377798"/>
    <w:rsid w:val="003777FD"/>
    <w:rsid w:val="00377B40"/>
    <w:rsid w:val="00380C2E"/>
    <w:rsid w:val="00381E00"/>
    <w:rsid w:val="00381F22"/>
    <w:rsid w:val="00382EFD"/>
    <w:rsid w:val="00382FDA"/>
    <w:rsid w:val="003846C0"/>
    <w:rsid w:val="00386758"/>
    <w:rsid w:val="003869BC"/>
    <w:rsid w:val="00386E2B"/>
    <w:rsid w:val="00391FA4"/>
    <w:rsid w:val="003932E8"/>
    <w:rsid w:val="00393499"/>
    <w:rsid w:val="00393612"/>
    <w:rsid w:val="003939E0"/>
    <w:rsid w:val="003951D1"/>
    <w:rsid w:val="00396A08"/>
    <w:rsid w:val="003A1EBF"/>
    <w:rsid w:val="003A36EB"/>
    <w:rsid w:val="003A3AE8"/>
    <w:rsid w:val="003A4440"/>
    <w:rsid w:val="003A683B"/>
    <w:rsid w:val="003A78D9"/>
    <w:rsid w:val="003A7DB4"/>
    <w:rsid w:val="003B1FF5"/>
    <w:rsid w:val="003B24CA"/>
    <w:rsid w:val="003B2CBF"/>
    <w:rsid w:val="003B45DE"/>
    <w:rsid w:val="003B4AE8"/>
    <w:rsid w:val="003B5971"/>
    <w:rsid w:val="003B61E1"/>
    <w:rsid w:val="003B67D7"/>
    <w:rsid w:val="003C02DA"/>
    <w:rsid w:val="003C077A"/>
    <w:rsid w:val="003C0C9B"/>
    <w:rsid w:val="003C202B"/>
    <w:rsid w:val="003C3165"/>
    <w:rsid w:val="003C389F"/>
    <w:rsid w:val="003C3CFC"/>
    <w:rsid w:val="003C4265"/>
    <w:rsid w:val="003C471C"/>
    <w:rsid w:val="003C6641"/>
    <w:rsid w:val="003C7BE8"/>
    <w:rsid w:val="003D1073"/>
    <w:rsid w:val="003D345E"/>
    <w:rsid w:val="003D596A"/>
    <w:rsid w:val="003D64B8"/>
    <w:rsid w:val="003D6542"/>
    <w:rsid w:val="003D778A"/>
    <w:rsid w:val="003E0B55"/>
    <w:rsid w:val="003E0B65"/>
    <w:rsid w:val="003E14EF"/>
    <w:rsid w:val="003E1CAD"/>
    <w:rsid w:val="003E2185"/>
    <w:rsid w:val="003E23F9"/>
    <w:rsid w:val="003E4F59"/>
    <w:rsid w:val="003E54F4"/>
    <w:rsid w:val="003E6126"/>
    <w:rsid w:val="003E70C7"/>
    <w:rsid w:val="003E72AB"/>
    <w:rsid w:val="003F026E"/>
    <w:rsid w:val="003F055C"/>
    <w:rsid w:val="003F0C2A"/>
    <w:rsid w:val="003F15F9"/>
    <w:rsid w:val="003F1C2E"/>
    <w:rsid w:val="003F2894"/>
    <w:rsid w:val="003F2AA2"/>
    <w:rsid w:val="003F4E48"/>
    <w:rsid w:val="00402A87"/>
    <w:rsid w:val="004031A8"/>
    <w:rsid w:val="004044F3"/>
    <w:rsid w:val="004046A0"/>
    <w:rsid w:val="004055AE"/>
    <w:rsid w:val="004070B7"/>
    <w:rsid w:val="00412AF5"/>
    <w:rsid w:val="00414352"/>
    <w:rsid w:val="00415A29"/>
    <w:rsid w:val="00416995"/>
    <w:rsid w:val="00417406"/>
    <w:rsid w:val="00420509"/>
    <w:rsid w:val="00420AC0"/>
    <w:rsid w:val="00420F5C"/>
    <w:rsid w:val="0042234C"/>
    <w:rsid w:val="00422FC6"/>
    <w:rsid w:val="00423256"/>
    <w:rsid w:val="00430B4F"/>
    <w:rsid w:val="00430C6C"/>
    <w:rsid w:val="00431775"/>
    <w:rsid w:val="0043212E"/>
    <w:rsid w:val="00432CF3"/>
    <w:rsid w:val="0043316D"/>
    <w:rsid w:val="004344E8"/>
    <w:rsid w:val="004367C1"/>
    <w:rsid w:val="00436806"/>
    <w:rsid w:val="004371C4"/>
    <w:rsid w:val="00437582"/>
    <w:rsid w:val="00440816"/>
    <w:rsid w:val="00441D47"/>
    <w:rsid w:val="004428B6"/>
    <w:rsid w:val="00442BB1"/>
    <w:rsid w:val="00444AD2"/>
    <w:rsid w:val="004454E6"/>
    <w:rsid w:val="00445F47"/>
    <w:rsid w:val="00446DDF"/>
    <w:rsid w:val="00447970"/>
    <w:rsid w:val="00450EE6"/>
    <w:rsid w:val="0045242C"/>
    <w:rsid w:val="00452F6A"/>
    <w:rsid w:val="0045300C"/>
    <w:rsid w:val="00454514"/>
    <w:rsid w:val="00454ADE"/>
    <w:rsid w:val="0045522A"/>
    <w:rsid w:val="00456991"/>
    <w:rsid w:val="004569E1"/>
    <w:rsid w:val="00460CF2"/>
    <w:rsid w:val="00460DAC"/>
    <w:rsid w:val="004618D2"/>
    <w:rsid w:val="0046294D"/>
    <w:rsid w:val="00462EED"/>
    <w:rsid w:val="00464366"/>
    <w:rsid w:val="0046529E"/>
    <w:rsid w:val="004663F9"/>
    <w:rsid w:val="004676DF"/>
    <w:rsid w:val="00471381"/>
    <w:rsid w:val="004714D4"/>
    <w:rsid w:val="00472D65"/>
    <w:rsid w:val="0047496E"/>
    <w:rsid w:val="00474E87"/>
    <w:rsid w:val="004772D4"/>
    <w:rsid w:val="0047750C"/>
    <w:rsid w:val="004805A5"/>
    <w:rsid w:val="00481534"/>
    <w:rsid w:val="00481707"/>
    <w:rsid w:val="00481EA3"/>
    <w:rsid w:val="004831A8"/>
    <w:rsid w:val="00484090"/>
    <w:rsid w:val="004841F3"/>
    <w:rsid w:val="0048484C"/>
    <w:rsid w:val="00484F86"/>
    <w:rsid w:val="00485CC6"/>
    <w:rsid w:val="0048695A"/>
    <w:rsid w:val="00487EEA"/>
    <w:rsid w:val="004903CF"/>
    <w:rsid w:val="00490BA5"/>
    <w:rsid w:val="00490D70"/>
    <w:rsid w:val="00490FC9"/>
    <w:rsid w:val="0049212F"/>
    <w:rsid w:val="004928D9"/>
    <w:rsid w:val="0049343B"/>
    <w:rsid w:val="00493E3E"/>
    <w:rsid w:val="00494D21"/>
    <w:rsid w:val="004958BA"/>
    <w:rsid w:val="0049597E"/>
    <w:rsid w:val="0049654B"/>
    <w:rsid w:val="004967FC"/>
    <w:rsid w:val="004A0738"/>
    <w:rsid w:val="004A0C2F"/>
    <w:rsid w:val="004A0D56"/>
    <w:rsid w:val="004A10B8"/>
    <w:rsid w:val="004A10DF"/>
    <w:rsid w:val="004A22FF"/>
    <w:rsid w:val="004A31A0"/>
    <w:rsid w:val="004A47ED"/>
    <w:rsid w:val="004A4A58"/>
    <w:rsid w:val="004A523F"/>
    <w:rsid w:val="004A55CE"/>
    <w:rsid w:val="004A6146"/>
    <w:rsid w:val="004A6629"/>
    <w:rsid w:val="004A673E"/>
    <w:rsid w:val="004A7889"/>
    <w:rsid w:val="004A7F1C"/>
    <w:rsid w:val="004B0BA5"/>
    <w:rsid w:val="004B2914"/>
    <w:rsid w:val="004B3236"/>
    <w:rsid w:val="004B7EE0"/>
    <w:rsid w:val="004C15D9"/>
    <w:rsid w:val="004C1FF4"/>
    <w:rsid w:val="004C25E2"/>
    <w:rsid w:val="004C2788"/>
    <w:rsid w:val="004C5570"/>
    <w:rsid w:val="004C5CB4"/>
    <w:rsid w:val="004C683D"/>
    <w:rsid w:val="004C6DDA"/>
    <w:rsid w:val="004C772B"/>
    <w:rsid w:val="004D1BF5"/>
    <w:rsid w:val="004D6A24"/>
    <w:rsid w:val="004E0438"/>
    <w:rsid w:val="004E0F78"/>
    <w:rsid w:val="004E1E44"/>
    <w:rsid w:val="004E240B"/>
    <w:rsid w:val="004E24E5"/>
    <w:rsid w:val="004E3EA2"/>
    <w:rsid w:val="004E3EFC"/>
    <w:rsid w:val="004E4945"/>
    <w:rsid w:val="004E49C5"/>
    <w:rsid w:val="004E4ADE"/>
    <w:rsid w:val="004E55DE"/>
    <w:rsid w:val="004E7B22"/>
    <w:rsid w:val="004F10DE"/>
    <w:rsid w:val="004F19C1"/>
    <w:rsid w:val="004F2CA9"/>
    <w:rsid w:val="004F2F97"/>
    <w:rsid w:val="004F3FAB"/>
    <w:rsid w:val="004F471C"/>
    <w:rsid w:val="004F5A3D"/>
    <w:rsid w:val="004F75F8"/>
    <w:rsid w:val="004F7FCE"/>
    <w:rsid w:val="005002D7"/>
    <w:rsid w:val="00501DD7"/>
    <w:rsid w:val="005030A6"/>
    <w:rsid w:val="00503612"/>
    <w:rsid w:val="00504B90"/>
    <w:rsid w:val="00504C30"/>
    <w:rsid w:val="00504EA0"/>
    <w:rsid w:val="00505880"/>
    <w:rsid w:val="00505B72"/>
    <w:rsid w:val="0050689D"/>
    <w:rsid w:val="00506F0E"/>
    <w:rsid w:val="00507F52"/>
    <w:rsid w:val="00511EE8"/>
    <w:rsid w:val="00511FF5"/>
    <w:rsid w:val="0051587E"/>
    <w:rsid w:val="005169D7"/>
    <w:rsid w:val="00516D2A"/>
    <w:rsid w:val="00520A03"/>
    <w:rsid w:val="00521569"/>
    <w:rsid w:val="00521750"/>
    <w:rsid w:val="00523B93"/>
    <w:rsid w:val="00524C00"/>
    <w:rsid w:val="00525E15"/>
    <w:rsid w:val="005275C8"/>
    <w:rsid w:val="00527832"/>
    <w:rsid w:val="0053003F"/>
    <w:rsid w:val="0053028E"/>
    <w:rsid w:val="00531173"/>
    <w:rsid w:val="00531963"/>
    <w:rsid w:val="00532DA6"/>
    <w:rsid w:val="005343E8"/>
    <w:rsid w:val="005346C8"/>
    <w:rsid w:val="005353A3"/>
    <w:rsid w:val="00535540"/>
    <w:rsid w:val="005403A9"/>
    <w:rsid w:val="005428CB"/>
    <w:rsid w:val="005442C1"/>
    <w:rsid w:val="0054483F"/>
    <w:rsid w:val="00545034"/>
    <w:rsid w:val="0054657D"/>
    <w:rsid w:val="00551B44"/>
    <w:rsid w:val="005529FD"/>
    <w:rsid w:val="0055335C"/>
    <w:rsid w:val="00553C37"/>
    <w:rsid w:val="005553D3"/>
    <w:rsid w:val="00556059"/>
    <w:rsid w:val="00557186"/>
    <w:rsid w:val="0056180A"/>
    <w:rsid w:val="00561917"/>
    <w:rsid w:val="00562055"/>
    <w:rsid w:val="00562373"/>
    <w:rsid w:val="00563389"/>
    <w:rsid w:val="00565100"/>
    <w:rsid w:val="00565648"/>
    <w:rsid w:val="00566450"/>
    <w:rsid w:val="00566AC4"/>
    <w:rsid w:val="005672BE"/>
    <w:rsid w:val="00570592"/>
    <w:rsid w:val="00570664"/>
    <w:rsid w:val="005724EC"/>
    <w:rsid w:val="00573061"/>
    <w:rsid w:val="005740E1"/>
    <w:rsid w:val="00574618"/>
    <w:rsid w:val="00574A99"/>
    <w:rsid w:val="005776CF"/>
    <w:rsid w:val="00580AF4"/>
    <w:rsid w:val="0058285B"/>
    <w:rsid w:val="00583428"/>
    <w:rsid w:val="0058677B"/>
    <w:rsid w:val="00587293"/>
    <w:rsid w:val="0058739D"/>
    <w:rsid w:val="00590C93"/>
    <w:rsid w:val="00592D3D"/>
    <w:rsid w:val="00594D45"/>
    <w:rsid w:val="00594F7A"/>
    <w:rsid w:val="00596B81"/>
    <w:rsid w:val="005978BC"/>
    <w:rsid w:val="005A0766"/>
    <w:rsid w:val="005A2448"/>
    <w:rsid w:val="005A2735"/>
    <w:rsid w:val="005A2ADB"/>
    <w:rsid w:val="005A566C"/>
    <w:rsid w:val="005A58BD"/>
    <w:rsid w:val="005A73ED"/>
    <w:rsid w:val="005B07BF"/>
    <w:rsid w:val="005B0B69"/>
    <w:rsid w:val="005B0D7F"/>
    <w:rsid w:val="005B1AE4"/>
    <w:rsid w:val="005B2338"/>
    <w:rsid w:val="005B2705"/>
    <w:rsid w:val="005B2EEE"/>
    <w:rsid w:val="005B5142"/>
    <w:rsid w:val="005B6639"/>
    <w:rsid w:val="005B68A0"/>
    <w:rsid w:val="005B68D0"/>
    <w:rsid w:val="005B6C5F"/>
    <w:rsid w:val="005B6F00"/>
    <w:rsid w:val="005B7D24"/>
    <w:rsid w:val="005B7E68"/>
    <w:rsid w:val="005C008C"/>
    <w:rsid w:val="005C1253"/>
    <w:rsid w:val="005C457B"/>
    <w:rsid w:val="005C7E7B"/>
    <w:rsid w:val="005D440A"/>
    <w:rsid w:val="005D48E5"/>
    <w:rsid w:val="005D69FB"/>
    <w:rsid w:val="005D7048"/>
    <w:rsid w:val="005E25FC"/>
    <w:rsid w:val="005E31BB"/>
    <w:rsid w:val="005E47F7"/>
    <w:rsid w:val="005E50FC"/>
    <w:rsid w:val="005E7DD5"/>
    <w:rsid w:val="005F0E68"/>
    <w:rsid w:val="005F2525"/>
    <w:rsid w:val="005F321F"/>
    <w:rsid w:val="005F32B8"/>
    <w:rsid w:val="005F4CA3"/>
    <w:rsid w:val="005F502E"/>
    <w:rsid w:val="005F5C69"/>
    <w:rsid w:val="005F62A9"/>
    <w:rsid w:val="00600BDB"/>
    <w:rsid w:val="00603491"/>
    <w:rsid w:val="006044BD"/>
    <w:rsid w:val="00604E1B"/>
    <w:rsid w:val="00607189"/>
    <w:rsid w:val="0061047E"/>
    <w:rsid w:val="00610E36"/>
    <w:rsid w:val="00610F60"/>
    <w:rsid w:val="00612E2A"/>
    <w:rsid w:val="00613690"/>
    <w:rsid w:val="00613B70"/>
    <w:rsid w:val="00613EEE"/>
    <w:rsid w:val="00617BF9"/>
    <w:rsid w:val="00617CE4"/>
    <w:rsid w:val="00621656"/>
    <w:rsid w:val="006219A9"/>
    <w:rsid w:val="006227F6"/>
    <w:rsid w:val="00622B9A"/>
    <w:rsid w:val="00622EB1"/>
    <w:rsid w:val="00623545"/>
    <w:rsid w:val="0062490F"/>
    <w:rsid w:val="00625BCF"/>
    <w:rsid w:val="00626B93"/>
    <w:rsid w:val="00626FA0"/>
    <w:rsid w:val="0062760F"/>
    <w:rsid w:val="00630F63"/>
    <w:rsid w:val="006326D4"/>
    <w:rsid w:val="006332D6"/>
    <w:rsid w:val="00636085"/>
    <w:rsid w:val="00641573"/>
    <w:rsid w:val="00641837"/>
    <w:rsid w:val="0064190A"/>
    <w:rsid w:val="00641C83"/>
    <w:rsid w:val="00642304"/>
    <w:rsid w:val="00643BA7"/>
    <w:rsid w:val="0064568F"/>
    <w:rsid w:val="006462C3"/>
    <w:rsid w:val="00647967"/>
    <w:rsid w:val="00650885"/>
    <w:rsid w:val="00650E13"/>
    <w:rsid w:val="0065235A"/>
    <w:rsid w:val="006525B1"/>
    <w:rsid w:val="00652A59"/>
    <w:rsid w:val="00652B47"/>
    <w:rsid w:val="00653834"/>
    <w:rsid w:val="006546A2"/>
    <w:rsid w:val="006563F5"/>
    <w:rsid w:val="006567B7"/>
    <w:rsid w:val="00657673"/>
    <w:rsid w:val="00660253"/>
    <w:rsid w:val="00660FA3"/>
    <w:rsid w:val="006624E6"/>
    <w:rsid w:val="006626CC"/>
    <w:rsid w:val="00662AA2"/>
    <w:rsid w:val="006645BD"/>
    <w:rsid w:val="00665E63"/>
    <w:rsid w:val="00667852"/>
    <w:rsid w:val="006705CF"/>
    <w:rsid w:val="00670A24"/>
    <w:rsid w:val="00670C4B"/>
    <w:rsid w:val="00670C74"/>
    <w:rsid w:val="00671938"/>
    <w:rsid w:val="006727B2"/>
    <w:rsid w:val="00672ABB"/>
    <w:rsid w:val="006741C6"/>
    <w:rsid w:val="006742B2"/>
    <w:rsid w:val="00674C94"/>
    <w:rsid w:val="00676077"/>
    <w:rsid w:val="006760F5"/>
    <w:rsid w:val="00676F41"/>
    <w:rsid w:val="006773D0"/>
    <w:rsid w:val="0067777B"/>
    <w:rsid w:val="00680C3A"/>
    <w:rsid w:val="00681E9C"/>
    <w:rsid w:val="0068272C"/>
    <w:rsid w:val="006845B4"/>
    <w:rsid w:val="00684CF0"/>
    <w:rsid w:val="00687103"/>
    <w:rsid w:val="0068718F"/>
    <w:rsid w:val="006876B9"/>
    <w:rsid w:val="00687878"/>
    <w:rsid w:val="006903B9"/>
    <w:rsid w:val="00690B91"/>
    <w:rsid w:val="00692276"/>
    <w:rsid w:val="006922C6"/>
    <w:rsid w:val="006928BB"/>
    <w:rsid w:val="00692FC8"/>
    <w:rsid w:val="006942A3"/>
    <w:rsid w:val="0069443D"/>
    <w:rsid w:val="00695201"/>
    <w:rsid w:val="006973F4"/>
    <w:rsid w:val="006A1264"/>
    <w:rsid w:val="006A2F3C"/>
    <w:rsid w:val="006A2F54"/>
    <w:rsid w:val="006A5F73"/>
    <w:rsid w:val="006A6041"/>
    <w:rsid w:val="006A6A1F"/>
    <w:rsid w:val="006B0FDD"/>
    <w:rsid w:val="006B24B9"/>
    <w:rsid w:val="006B29C9"/>
    <w:rsid w:val="006B2C14"/>
    <w:rsid w:val="006B4E53"/>
    <w:rsid w:val="006B4FB2"/>
    <w:rsid w:val="006B651C"/>
    <w:rsid w:val="006B68B9"/>
    <w:rsid w:val="006B6BD0"/>
    <w:rsid w:val="006B6DDE"/>
    <w:rsid w:val="006B7D69"/>
    <w:rsid w:val="006C1B63"/>
    <w:rsid w:val="006C2955"/>
    <w:rsid w:val="006C508C"/>
    <w:rsid w:val="006C5469"/>
    <w:rsid w:val="006C5522"/>
    <w:rsid w:val="006C579B"/>
    <w:rsid w:val="006C6029"/>
    <w:rsid w:val="006D013A"/>
    <w:rsid w:val="006D06E4"/>
    <w:rsid w:val="006D0BAE"/>
    <w:rsid w:val="006D1379"/>
    <w:rsid w:val="006D33BF"/>
    <w:rsid w:val="006D469E"/>
    <w:rsid w:val="006D5A53"/>
    <w:rsid w:val="006D6745"/>
    <w:rsid w:val="006D7796"/>
    <w:rsid w:val="006D7C1D"/>
    <w:rsid w:val="006E193D"/>
    <w:rsid w:val="006E1A4D"/>
    <w:rsid w:val="006E26C5"/>
    <w:rsid w:val="006E2861"/>
    <w:rsid w:val="006E5BD1"/>
    <w:rsid w:val="006F0109"/>
    <w:rsid w:val="006F01D9"/>
    <w:rsid w:val="006F0D65"/>
    <w:rsid w:val="006F1248"/>
    <w:rsid w:val="006F1B5D"/>
    <w:rsid w:val="006F523F"/>
    <w:rsid w:val="006F5838"/>
    <w:rsid w:val="006F5CAC"/>
    <w:rsid w:val="006F5E01"/>
    <w:rsid w:val="006F69BB"/>
    <w:rsid w:val="006F719F"/>
    <w:rsid w:val="006F7C84"/>
    <w:rsid w:val="006F7D3E"/>
    <w:rsid w:val="006F7E79"/>
    <w:rsid w:val="006F7E89"/>
    <w:rsid w:val="00702D75"/>
    <w:rsid w:val="00703B42"/>
    <w:rsid w:val="007057DE"/>
    <w:rsid w:val="00706FBB"/>
    <w:rsid w:val="0070703A"/>
    <w:rsid w:val="0071459D"/>
    <w:rsid w:val="00714774"/>
    <w:rsid w:val="00714D0C"/>
    <w:rsid w:val="00715D53"/>
    <w:rsid w:val="00715D8F"/>
    <w:rsid w:val="00716BE1"/>
    <w:rsid w:val="00720FE0"/>
    <w:rsid w:val="0072165E"/>
    <w:rsid w:val="007227A0"/>
    <w:rsid w:val="00723A33"/>
    <w:rsid w:val="00724C8B"/>
    <w:rsid w:val="00724E7C"/>
    <w:rsid w:val="0072740B"/>
    <w:rsid w:val="00727782"/>
    <w:rsid w:val="00727AFF"/>
    <w:rsid w:val="007305C6"/>
    <w:rsid w:val="007308D9"/>
    <w:rsid w:val="00731D25"/>
    <w:rsid w:val="007340F7"/>
    <w:rsid w:val="007342B1"/>
    <w:rsid w:val="00734E16"/>
    <w:rsid w:val="00734F8B"/>
    <w:rsid w:val="00735035"/>
    <w:rsid w:val="007361F3"/>
    <w:rsid w:val="00736EF9"/>
    <w:rsid w:val="00740826"/>
    <w:rsid w:val="00740D0E"/>
    <w:rsid w:val="00741759"/>
    <w:rsid w:val="00741BFB"/>
    <w:rsid w:val="0074208B"/>
    <w:rsid w:val="007421F5"/>
    <w:rsid w:val="007426AD"/>
    <w:rsid w:val="007434EB"/>
    <w:rsid w:val="007436F2"/>
    <w:rsid w:val="00744212"/>
    <w:rsid w:val="007446A3"/>
    <w:rsid w:val="00746E9B"/>
    <w:rsid w:val="00747643"/>
    <w:rsid w:val="0075374B"/>
    <w:rsid w:val="00753C67"/>
    <w:rsid w:val="00756998"/>
    <w:rsid w:val="00756D43"/>
    <w:rsid w:val="00757378"/>
    <w:rsid w:val="007616D1"/>
    <w:rsid w:val="00764011"/>
    <w:rsid w:val="007649B2"/>
    <w:rsid w:val="00764C40"/>
    <w:rsid w:val="00764FD2"/>
    <w:rsid w:val="0076557C"/>
    <w:rsid w:val="00765781"/>
    <w:rsid w:val="0076639C"/>
    <w:rsid w:val="007715E9"/>
    <w:rsid w:val="00771F67"/>
    <w:rsid w:val="0077272D"/>
    <w:rsid w:val="00772E91"/>
    <w:rsid w:val="00772EDE"/>
    <w:rsid w:val="0077411A"/>
    <w:rsid w:val="00774825"/>
    <w:rsid w:val="00774DCF"/>
    <w:rsid w:val="00774F00"/>
    <w:rsid w:val="00776279"/>
    <w:rsid w:val="0077647B"/>
    <w:rsid w:val="0077687E"/>
    <w:rsid w:val="00776D2A"/>
    <w:rsid w:val="00780A56"/>
    <w:rsid w:val="00783731"/>
    <w:rsid w:val="00783EC7"/>
    <w:rsid w:val="0078430F"/>
    <w:rsid w:val="00786A02"/>
    <w:rsid w:val="0078703E"/>
    <w:rsid w:val="007872A4"/>
    <w:rsid w:val="00790446"/>
    <w:rsid w:val="007918DC"/>
    <w:rsid w:val="00791EB0"/>
    <w:rsid w:val="00792D80"/>
    <w:rsid w:val="0079357D"/>
    <w:rsid w:val="007942AA"/>
    <w:rsid w:val="007942C4"/>
    <w:rsid w:val="00794338"/>
    <w:rsid w:val="0079600E"/>
    <w:rsid w:val="007962A2"/>
    <w:rsid w:val="00797124"/>
    <w:rsid w:val="007979C7"/>
    <w:rsid w:val="007A0AE9"/>
    <w:rsid w:val="007A2281"/>
    <w:rsid w:val="007A2859"/>
    <w:rsid w:val="007A3BEA"/>
    <w:rsid w:val="007A4712"/>
    <w:rsid w:val="007A47D2"/>
    <w:rsid w:val="007A4EAE"/>
    <w:rsid w:val="007A57AA"/>
    <w:rsid w:val="007A6356"/>
    <w:rsid w:val="007A7DF9"/>
    <w:rsid w:val="007B05BE"/>
    <w:rsid w:val="007B383D"/>
    <w:rsid w:val="007B4344"/>
    <w:rsid w:val="007B6442"/>
    <w:rsid w:val="007B7DAE"/>
    <w:rsid w:val="007C04B2"/>
    <w:rsid w:val="007C17F4"/>
    <w:rsid w:val="007C202C"/>
    <w:rsid w:val="007C39E7"/>
    <w:rsid w:val="007C4278"/>
    <w:rsid w:val="007C5EB5"/>
    <w:rsid w:val="007D0034"/>
    <w:rsid w:val="007D14E8"/>
    <w:rsid w:val="007D1A7F"/>
    <w:rsid w:val="007D238D"/>
    <w:rsid w:val="007D3899"/>
    <w:rsid w:val="007D48B8"/>
    <w:rsid w:val="007D5301"/>
    <w:rsid w:val="007D5A36"/>
    <w:rsid w:val="007D7666"/>
    <w:rsid w:val="007D77B3"/>
    <w:rsid w:val="007E0678"/>
    <w:rsid w:val="007E1B11"/>
    <w:rsid w:val="007E563A"/>
    <w:rsid w:val="007E5C21"/>
    <w:rsid w:val="007E7479"/>
    <w:rsid w:val="007E753E"/>
    <w:rsid w:val="007E76AA"/>
    <w:rsid w:val="007F13D1"/>
    <w:rsid w:val="007F2478"/>
    <w:rsid w:val="007F4B5A"/>
    <w:rsid w:val="007F5903"/>
    <w:rsid w:val="007F59F6"/>
    <w:rsid w:val="007F5C58"/>
    <w:rsid w:val="00800055"/>
    <w:rsid w:val="008026FF"/>
    <w:rsid w:val="00802EA5"/>
    <w:rsid w:val="00803E37"/>
    <w:rsid w:val="00804108"/>
    <w:rsid w:val="008051EF"/>
    <w:rsid w:val="00807102"/>
    <w:rsid w:val="00811E1F"/>
    <w:rsid w:val="0081484D"/>
    <w:rsid w:val="0081602C"/>
    <w:rsid w:val="0081612D"/>
    <w:rsid w:val="008164F9"/>
    <w:rsid w:val="00816C11"/>
    <w:rsid w:val="00816CEA"/>
    <w:rsid w:val="00817287"/>
    <w:rsid w:val="00817809"/>
    <w:rsid w:val="00817B43"/>
    <w:rsid w:val="00820929"/>
    <w:rsid w:val="008209E8"/>
    <w:rsid w:val="00820D5F"/>
    <w:rsid w:val="00820E09"/>
    <w:rsid w:val="00821235"/>
    <w:rsid w:val="00821BAC"/>
    <w:rsid w:val="008222A4"/>
    <w:rsid w:val="00822B19"/>
    <w:rsid w:val="00826808"/>
    <w:rsid w:val="008277FD"/>
    <w:rsid w:val="00830343"/>
    <w:rsid w:val="00831580"/>
    <w:rsid w:val="00831996"/>
    <w:rsid w:val="00831C23"/>
    <w:rsid w:val="00834BD7"/>
    <w:rsid w:val="00836F18"/>
    <w:rsid w:val="008402C9"/>
    <w:rsid w:val="008417A1"/>
    <w:rsid w:val="0084258C"/>
    <w:rsid w:val="008425CC"/>
    <w:rsid w:val="00842CC1"/>
    <w:rsid w:val="0084386B"/>
    <w:rsid w:val="0084438F"/>
    <w:rsid w:val="00844B5F"/>
    <w:rsid w:val="00844D6B"/>
    <w:rsid w:val="00846738"/>
    <w:rsid w:val="0084772A"/>
    <w:rsid w:val="00850559"/>
    <w:rsid w:val="008508C8"/>
    <w:rsid w:val="008519B8"/>
    <w:rsid w:val="00852072"/>
    <w:rsid w:val="008529B7"/>
    <w:rsid w:val="0085387F"/>
    <w:rsid w:val="008543E4"/>
    <w:rsid w:val="008565AA"/>
    <w:rsid w:val="00857F22"/>
    <w:rsid w:val="008600BA"/>
    <w:rsid w:val="00860774"/>
    <w:rsid w:val="00860A3E"/>
    <w:rsid w:val="00861566"/>
    <w:rsid w:val="00862CB7"/>
    <w:rsid w:val="00862D9C"/>
    <w:rsid w:val="00862F0A"/>
    <w:rsid w:val="00864855"/>
    <w:rsid w:val="00865B68"/>
    <w:rsid w:val="00870033"/>
    <w:rsid w:val="008708AB"/>
    <w:rsid w:val="00872345"/>
    <w:rsid w:val="0087306F"/>
    <w:rsid w:val="00873079"/>
    <w:rsid w:val="0087317C"/>
    <w:rsid w:val="008731C4"/>
    <w:rsid w:val="008733FF"/>
    <w:rsid w:val="008746F4"/>
    <w:rsid w:val="0087520E"/>
    <w:rsid w:val="00875D4D"/>
    <w:rsid w:val="0087677B"/>
    <w:rsid w:val="00876845"/>
    <w:rsid w:val="0087781E"/>
    <w:rsid w:val="00877C20"/>
    <w:rsid w:val="008800B8"/>
    <w:rsid w:val="00880167"/>
    <w:rsid w:val="00881DBD"/>
    <w:rsid w:val="00883A31"/>
    <w:rsid w:val="00883C2E"/>
    <w:rsid w:val="00884C58"/>
    <w:rsid w:val="0088507C"/>
    <w:rsid w:val="00887CC6"/>
    <w:rsid w:val="0089160A"/>
    <w:rsid w:val="00891E66"/>
    <w:rsid w:val="00893712"/>
    <w:rsid w:val="0089630E"/>
    <w:rsid w:val="00896654"/>
    <w:rsid w:val="0089762C"/>
    <w:rsid w:val="00897A76"/>
    <w:rsid w:val="008A21B0"/>
    <w:rsid w:val="008A3C0C"/>
    <w:rsid w:val="008A4F62"/>
    <w:rsid w:val="008A5FEE"/>
    <w:rsid w:val="008A60D6"/>
    <w:rsid w:val="008A6396"/>
    <w:rsid w:val="008B1A72"/>
    <w:rsid w:val="008B20E1"/>
    <w:rsid w:val="008B2985"/>
    <w:rsid w:val="008B2FD7"/>
    <w:rsid w:val="008B4024"/>
    <w:rsid w:val="008B5353"/>
    <w:rsid w:val="008B5F1C"/>
    <w:rsid w:val="008B7423"/>
    <w:rsid w:val="008B75DD"/>
    <w:rsid w:val="008C1A1F"/>
    <w:rsid w:val="008C1E83"/>
    <w:rsid w:val="008C2B73"/>
    <w:rsid w:val="008C4D9A"/>
    <w:rsid w:val="008C7CA3"/>
    <w:rsid w:val="008C7CC4"/>
    <w:rsid w:val="008D16A0"/>
    <w:rsid w:val="008D26ED"/>
    <w:rsid w:val="008D3574"/>
    <w:rsid w:val="008D3B55"/>
    <w:rsid w:val="008D6F89"/>
    <w:rsid w:val="008D73B9"/>
    <w:rsid w:val="008E01AD"/>
    <w:rsid w:val="008E0DBB"/>
    <w:rsid w:val="008E225D"/>
    <w:rsid w:val="008E2F54"/>
    <w:rsid w:val="008E3B27"/>
    <w:rsid w:val="008E43A0"/>
    <w:rsid w:val="008E536B"/>
    <w:rsid w:val="008F12FB"/>
    <w:rsid w:val="008F1C6A"/>
    <w:rsid w:val="008F331F"/>
    <w:rsid w:val="008F3587"/>
    <w:rsid w:val="008F61FB"/>
    <w:rsid w:val="008F6C38"/>
    <w:rsid w:val="008F709B"/>
    <w:rsid w:val="008F73C2"/>
    <w:rsid w:val="008F7F9E"/>
    <w:rsid w:val="0090010C"/>
    <w:rsid w:val="009027F7"/>
    <w:rsid w:val="009047D1"/>
    <w:rsid w:val="00905910"/>
    <w:rsid w:val="0090691E"/>
    <w:rsid w:val="0091135E"/>
    <w:rsid w:val="0091192C"/>
    <w:rsid w:val="00912E65"/>
    <w:rsid w:val="0091311E"/>
    <w:rsid w:val="00913A77"/>
    <w:rsid w:val="00916FB1"/>
    <w:rsid w:val="00917BC8"/>
    <w:rsid w:val="009207CC"/>
    <w:rsid w:val="009216FF"/>
    <w:rsid w:val="00921AC9"/>
    <w:rsid w:val="00923D2E"/>
    <w:rsid w:val="00925912"/>
    <w:rsid w:val="00926335"/>
    <w:rsid w:val="009274CF"/>
    <w:rsid w:val="00927956"/>
    <w:rsid w:val="0093087C"/>
    <w:rsid w:val="00930D8C"/>
    <w:rsid w:val="0093200E"/>
    <w:rsid w:val="00932A66"/>
    <w:rsid w:val="00933518"/>
    <w:rsid w:val="0093376F"/>
    <w:rsid w:val="009347DB"/>
    <w:rsid w:val="009357C5"/>
    <w:rsid w:val="009372A3"/>
    <w:rsid w:val="0094041A"/>
    <w:rsid w:val="00940910"/>
    <w:rsid w:val="00940D54"/>
    <w:rsid w:val="00940E9D"/>
    <w:rsid w:val="009410D4"/>
    <w:rsid w:val="0094143F"/>
    <w:rsid w:val="00941AB9"/>
    <w:rsid w:val="0094299B"/>
    <w:rsid w:val="0094332F"/>
    <w:rsid w:val="009449F8"/>
    <w:rsid w:val="00944A19"/>
    <w:rsid w:val="00944AC1"/>
    <w:rsid w:val="00944EE4"/>
    <w:rsid w:val="00945248"/>
    <w:rsid w:val="00945529"/>
    <w:rsid w:val="00946868"/>
    <w:rsid w:val="00947129"/>
    <w:rsid w:val="00947139"/>
    <w:rsid w:val="00950298"/>
    <w:rsid w:val="00950FC7"/>
    <w:rsid w:val="00950FD7"/>
    <w:rsid w:val="00951092"/>
    <w:rsid w:val="0095263A"/>
    <w:rsid w:val="00954692"/>
    <w:rsid w:val="00954AF1"/>
    <w:rsid w:val="00955DB5"/>
    <w:rsid w:val="009575F0"/>
    <w:rsid w:val="0096042B"/>
    <w:rsid w:val="00960C88"/>
    <w:rsid w:val="00960D48"/>
    <w:rsid w:val="00961082"/>
    <w:rsid w:val="0096130F"/>
    <w:rsid w:val="00964088"/>
    <w:rsid w:val="00965CA9"/>
    <w:rsid w:val="00967F39"/>
    <w:rsid w:val="009712DE"/>
    <w:rsid w:val="009717D0"/>
    <w:rsid w:val="009718C6"/>
    <w:rsid w:val="00971C0A"/>
    <w:rsid w:val="0097253C"/>
    <w:rsid w:val="00972694"/>
    <w:rsid w:val="00972A13"/>
    <w:rsid w:val="00974A6C"/>
    <w:rsid w:val="00975391"/>
    <w:rsid w:val="00975D11"/>
    <w:rsid w:val="00975E91"/>
    <w:rsid w:val="00976174"/>
    <w:rsid w:val="009761D3"/>
    <w:rsid w:val="009763FE"/>
    <w:rsid w:val="00977A8D"/>
    <w:rsid w:val="0098020A"/>
    <w:rsid w:val="00980A53"/>
    <w:rsid w:val="00980BF0"/>
    <w:rsid w:val="00980CAA"/>
    <w:rsid w:val="00981264"/>
    <w:rsid w:val="00981D5A"/>
    <w:rsid w:val="009836D9"/>
    <w:rsid w:val="009840A7"/>
    <w:rsid w:val="00984CD9"/>
    <w:rsid w:val="00985A0B"/>
    <w:rsid w:val="00985C48"/>
    <w:rsid w:val="0098734C"/>
    <w:rsid w:val="00987B3A"/>
    <w:rsid w:val="009908E8"/>
    <w:rsid w:val="00990DB7"/>
    <w:rsid w:val="00991196"/>
    <w:rsid w:val="009912D2"/>
    <w:rsid w:val="00992717"/>
    <w:rsid w:val="00992A7F"/>
    <w:rsid w:val="00995F5E"/>
    <w:rsid w:val="009965F1"/>
    <w:rsid w:val="00996C2E"/>
    <w:rsid w:val="00997438"/>
    <w:rsid w:val="00997BFD"/>
    <w:rsid w:val="009A0819"/>
    <w:rsid w:val="009A0987"/>
    <w:rsid w:val="009A0BEC"/>
    <w:rsid w:val="009A1162"/>
    <w:rsid w:val="009A2432"/>
    <w:rsid w:val="009A2AF6"/>
    <w:rsid w:val="009A397E"/>
    <w:rsid w:val="009A5B5E"/>
    <w:rsid w:val="009A5E8F"/>
    <w:rsid w:val="009A730D"/>
    <w:rsid w:val="009B08CF"/>
    <w:rsid w:val="009B2263"/>
    <w:rsid w:val="009B2AC2"/>
    <w:rsid w:val="009B2C60"/>
    <w:rsid w:val="009B4EDC"/>
    <w:rsid w:val="009B59A2"/>
    <w:rsid w:val="009C10C7"/>
    <w:rsid w:val="009C10ED"/>
    <w:rsid w:val="009C1199"/>
    <w:rsid w:val="009C38B5"/>
    <w:rsid w:val="009C3FB7"/>
    <w:rsid w:val="009C62E8"/>
    <w:rsid w:val="009C6BA9"/>
    <w:rsid w:val="009C76AD"/>
    <w:rsid w:val="009D2E3E"/>
    <w:rsid w:val="009D6A51"/>
    <w:rsid w:val="009D6AB9"/>
    <w:rsid w:val="009E0216"/>
    <w:rsid w:val="009E0D92"/>
    <w:rsid w:val="009E1A1C"/>
    <w:rsid w:val="009E2E60"/>
    <w:rsid w:val="009E4E7B"/>
    <w:rsid w:val="009E562D"/>
    <w:rsid w:val="009E7482"/>
    <w:rsid w:val="009F0FE7"/>
    <w:rsid w:val="009F23E2"/>
    <w:rsid w:val="009F3274"/>
    <w:rsid w:val="009F56DD"/>
    <w:rsid w:val="009F754E"/>
    <w:rsid w:val="00A02E23"/>
    <w:rsid w:val="00A03D0A"/>
    <w:rsid w:val="00A04AD5"/>
    <w:rsid w:val="00A05AC8"/>
    <w:rsid w:val="00A06244"/>
    <w:rsid w:val="00A062B4"/>
    <w:rsid w:val="00A068B2"/>
    <w:rsid w:val="00A06AB1"/>
    <w:rsid w:val="00A06D53"/>
    <w:rsid w:val="00A06FD2"/>
    <w:rsid w:val="00A07E72"/>
    <w:rsid w:val="00A1000F"/>
    <w:rsid w:val="00A1107A"/>
    <w:rsid w:val="00A112A5"/>
    <w:rsid w:val="00A11A8C"/>
    <w:rsid w:val="00A1291E"/>
    <w:rsid w:val="00A14B91"/>
    <w:rsid w:val="00A15B47"/>
    <w:rsid w:val="00A16755"/>
    <w:rsid w:val="00A1769F"/>
    <w:rsid w:val="00A23AED"/>
    <w:rsid w:val="00A23D51"/>
    <w:rsid w:val="00A254EB"/>
    <w:rsid w:val="00A26F50"/>
    <w:rsid w:val="00A30AA4"/>
    <w:rsid w:val="00A3256E"/>
    <w:rsid w:val="00A33078"/>
    <w:rsid w:val="00A340B6"/>
    <w:rsid w:val="00A3419B"/>
    <w:rsid w:val="00A341C6"/>
    <w:rsid w:val="00A35AA4"/>
    <w:rsid w:val="00A37FF1"/>
    <w:rsid w:val="00A41359"/>
    <w:rsid w:val="00A4587E"/>
    <w:rsid w:val="00A458B8"/>
    <w:rsid w:val="00A46A73"/>
    <w:rsid w:val="00A46D22"/>
    <w:rsid w:val="00A46FB9"/>
    <w:rsid w:val="00A47265"/>
    <w:rsid w:val="00A47B35"/>
    <w:rsid w:val="00A519DC"/>
    <w:rsid w:val="00A5417A"/>
    <w:rsid w:val="00A5589D"/>
    <w:rsid w:val="00A56FF5"/>
    <w:rsid w:val="00A616D4"/>
    <w:rsid w:val="00A6239E"/>
    <w:rsid w:val="00A64034"/>
    <w:rsid w:val="00A641D9"/>
    <w:rsid w:val="00A64AEE"/>
    <w:rsid w:val="00A64D51"/>
    <w:rsid w:val="00A6563E"/>
    <w:rsid w:val="00A678D0"/>
    <w:rsid w:val="00A701AC"/>
    <w:rsid w:val="00A711C4"/>
    <w:rsid w:val="00A715B1"/>
    <w:rsid w:val="00A7193B"/>
    <w:rsid w:val="00A72037"/>
    <w:rsid w:val="00A730DB"/>
    <w:rsid w:val="00A73CDA"/>
    <w:rsid w:val="00A73DDC"/>
    <w:rsid w:val="00A742AD"/>
    <w:rsid w:val="00A74D82"/>
    <w:rsid w:val="00A766C5"/>
    <w:rsid w:val="00A77E52"/>
    <w:rsid w:val="00A80AE5"/>
    <w:rsid w:val="00A80C71"/>
    <w:rsid w:val="00A81750"/>
    <w:rsid w:val="00A8295D"/>
    <w:rsid w:val="00A829D4"/>
    <w:rsid w:val="00A83A0B"/>
    <w:rsid w:val="00A855FA"/>
    <w:rsid w:val="00A86361"/>
    <w:rsid w:val="00A8662C"/>
    <w:rsid w:val="00A86DE0"/>
    <w:rsid w:val="00A902A6"/>
    <w:rsid w:val="00A91A21"/>
    <w:rsid w:val="00A91BF8"/>
    <w:rsid w:val="00A920B0"/>
    <w:rsid w:val="00A92A92"/>
    <w:rsid w:val="00A92CCF"/>
    <w:rsid w:val="00A92F30"/>
    <w:rsid w:val="00A932A2"/>
    <w:rsid w:val="00A9422E"/>
    <w:rsid w:val="00A95325"/>
    <w:rsid w:val="00A976C1"/>
    <w:rsid w:val="00AA0063"/>
    <w:rsid w:val="00AA0A8F"/>
    <w:rsid w:val="00AA0BE2"/>
    <w:rsid w:val="00AA1B82"/>
    <w:rsid w:val="00AA1FE5"/>
    <w:rsid w:val="00AA2122"/>
    <w:rsid w:val="00AA38C4"/>
    <w:rsid w:val="00AA4D40"/>
    <w:rsid w:val="00AA5893"/>
    <w:rsid w:val="00AA71D5"/>
    <w:rsid w:val="00AB242C"/>
    <w:rsid w:val="00AB26C6"/>
    <w:rsid w:val="00AB6211"/>
    <w:rsid w:val="00AB74A7"/>
    <w:rsid w:val="00AC15C0"/>
    <w:rsid w:val="00AC19B2"/>
    <w:rsid w:val="00AC3D18"/>
    <w:rsid w:val="00AC514D"/>
    <w:rsid w:val="00AD0450"/>
    <w:rsid w:val="00AD142D"/>
    <w:rsid w:val="00AD171E"/>
    <w:rsid w:val="00AD2E5E"/>
    <w:rsid w:val="00AD30A6"/>
    <w:rsid w:val="00AD38E3"/>
    <w:rsid w:val="00AD44B9"/>
    <w:rsid w:val="00AD46BA"/>
    <w:rsid w:val="00AD4ABB"/>
    <w:rsid w:val="00AD4B27"/>
    <w:rsid w:val="00AD57C8"/>
    <w:rsid w:val="00AE14FD"/>
    <w:rsid w:val="00AE22DB"/>
    <w:rsid w:val="00AE2DE8"/>
    <w:rsid w:val="00AE40E5"/>
    <w:rsid w:val="00AE4E05"/>
    <w:rsid w:val="00AE5719"/>
    <w:rsid w:val="00AE589E"/>
    <w:rsid w:val="00AE637F"/>
    <w:rsid w:val="00AE65B6"/>
    <w:rsid w:val="00AE696A"/>
    <w:rsid w:val="00AE6E43"/>
    <w:rsid w:val="00AE7B8D"/>
    <w:rsid w:val="00AE7E14"/>
    <w:rsid w:val="00AF1989"/>
    <w:rsid w:val="00AF20A8"/>
    <w:rsid w:val="00AF20F5"/>
    <w:rsid w:val="00AF34C1"/>
    <w:rsid w:val="00AF3648"/>
    <w:rsid w:val="00AF3EDE"/>
    <w:rsid w:val="00AF4ED3"/>
    <w:rsid w:val="00AF5FDA"/>
    <w:rsid w:val="00B00A74"/>
    <w:rsid w:val="00B04326"/>
    <w:rsid w:val="00B054E2"/>
    <w:rsid w:val="00B06729"/>
    <w:rsid w:val="00B06CB0"/>
    <w:rsid w:val="00B102DD"/>
    <w:rsid w:val="00B1075B"/>
    <w:rsid w:val="00B10C2F"/>
    <w:rsid w:val="00B126F2"/>
    <w:rsid w:val="00B129F2"/>
    <w:rsid w:val="00B12F3E"/>
    <w:rsid w:val="00B14077"/>
    <w:rsid w:val="00B1475D"/>
    <w:rsid w:val="00B14F72"/>
    <w:rsid w:val="00B15440"/>
    <w:rsid w:val="00B15912"/>
    <w:rsid w:val="00B169BA"/>
    <w:rsid w:val="00B1701C"/>
    <w:rsid w:val="00B200F9"/>
    <w:rsid w:val="00B204F1"/>
    <w:rsid w:val="00B20F38"/>
    <w:rsid w:val="00B219E7"/>
    <w:rsid w:val="00B21B84"/>
    <w:rsid w:val="00B22755"/>
    <w:rsid w:val="00B230AD"/>
    <w:rsid w:val="00B23F0E"/>
    <w:rsid w:val="00B244F5"/>
    <w:rsid w:val="00B246A3"/>
    <w:rsid w:val="00B24A66"/>
    <w:rsid w:val="00B24BBF"/>
    <w:rsid w:val="00B26523"/>
    <w:rsid w:val="00B268BB"/>
    <w:rsid w:val="00B315C9"/>
    <w:rsid w:val="00B31B72"/>
    <w:rsid w:val="00B37E16"/>
    <w:rsid w:val="00B4110D"/>
    <w:rsid w:val="00B417D9"/>
    <w:rsid w:val="00B41D1C"/>
    <w:rsid w:val="00B41E10"/>
    <w:rsid w:val="00B454F1"/>
    <w:rsid w:val="00B4564E"/>
    <w:rsid w:val="00B468EE"/>
    <w:rsid w:val="00B46BC5"/>
    <w:rsid w:val="00B46FFC"/>
    <w:rsid w:val="00B47795"/>
    <w:rsid w:val="00B52754"/>
    <w:rsid w:val="00B6301E"/>
    <w:rsid w:val="00B6402D"/>
    <w:rsid w:val="00B66AFF"/>
    <w:rsid w:val="00B70DE5"/>
    <w:rsid w:val="00B729A9"/>
    <w:rsid w:val="00B74330"/>
    <w:rsid w:val="00B7440A"/>
    <w:rsid w:val="00B75345"/>
    <w:rsid w:val="00B758A9"/>
    <w:rsid w:val="00B76BAC"/>
    <w:rsid w:val="00B770D0"/>
    <w:rsid w:val="00B77900"/>
    <w:rsid w:val="00B8155E"/>
    <w:rsid w:val="00B827CF"/>
    <w:rsid w:val="00B84175"/>
    <w:rsid w:val="00B857C7"/>
    <w:rsid w:val="00B872D5"/>
    <w:rsid w:val="00B90877"/>
    <w:rsid w:val="00B90D1E"/>
    <w:rsid w:val="00B94876"/>
    <w:rsid w:val="00B976F5"/>
    <w:rsid w:val="00BA0FD4"/>
    <w:rsid w:val="00BA2AB7"/>
    <w:rsid w:val="00BA2CA6"/>
    <w:rsid w:val="00BA3261"/>
    <w:rsid w:val="00BA452C"/>
    <w:rsid w:val="00BA46CA"/>
    <w:rsid w:val="00BA48BF"/>
    <w:rsid w:val="00BA6B11"/>
    <w:rsid w:val="00BB008F"/>
    <w:rsid w:val="00BB0BAB"/>
    <w:rsid w:val="00BB1082"/>
    <w:rsid w:val="00BB1FDE"/>
    <w:rsid w:val="00BB266D"/>
    <w:rsid w:val="00BB3628"/>
    <w:rsid w:val="00BB5CDE"/>
    <w:rsid w:val="00BB702A"/>
    <w:rsid w:val="00BB72D9"/>
    <w:rsid w:val="00BB7F8A"/>
    <w:rsid w:val="00BC04E7"/>
    <w:rsid w:val="00BC0C37"/>
    <w:rsid w:val="00BC192A"/>
    <w:rsid w:val="00BC2812"/>
    <w:rsid w:val="00BC4D2B"/>
    <w:rsid w:val="00BC5D4F"/>
    <w:rsid w:val="00BC6F3D"/>
    <w:rsid w:val="00BC70CA"/>
    <w:rsid w:val="00BC7E72"/>
    <w:rsid w:val="00BD02EA"/>
    <w:rsid w:val="00BD2BF1"/>
    <w:rsid w:val="00BD36EF"/>
    <w:rsid w:val="00BD3728"/>
    <w:rsid w:val="00BD3C29"/>
    <w:rsid w:val="00BD4033"/>
    <w:rsid w:val="00BD4253"/>
    <w:rsid w:val="00BD587D"/>
    <w:rsid w:val="00BD5A23"/>
    <w:rsid w:val="00BD6AD9"/>
    <w:rsid w:val="00BD6FBB"/>
    <w:rsid w:val="00BD795D"/>
    <w:rsid w:val="00BD7ED3"/>
    <w:rsid w:val="00BE01BF"/>
    <w:rsid w:val="00BE0F23"/>
    <w:rsid w:val="00BE131E"/>
    <w:rsid w:val="00BE15A4"/>
    <w:rsid w:val="00BE3975"/>
    <w:rsid w:val="00BE45BF"/>
    <w:rsid w:val="00BE6EFA"/>
    <w:rsid w:val="00BF035D"/>
    <w:rsid w:val="00BF1FFF"/>
    <w:rsid w:val="00BF217E"/>
    <w:rsid w:val="00BF448C"/>
    <w:rsid w:val="00BF5A33"/>
    <w:rsid w:val="00C01C05"/>
    <w:rsid w:val="00C067A7"/>
    <w:rsid w:val="00C06B8F"/>
    <w:rsid w:val="00C06DCD"/>
    <w:rsid w:val="00C07C0B"/>
    <w:rsid w:val="00C07CD4"/>
    <w:rsid w:val="00C10848"/>
    <w:rsid w:val="00C10932"/>
    <w:rsid w:val="00C10D76"/>
    <w:rsid w:val="00C11DC2"/>
    <w:rsid w:val="00C12454"/>
    <w:rsid w:val="00C1290A"/>
    <w:rsid w:val="00C135D7"/>
    <w:rsid w:val="00C14EB1"/>
    <w:rsid w:val="00C16E9C"/>
    <w:rsid w:val="00C177C4"/>
    <w:rsid w:val="00C20C9B"/>
    <w:rsid w:val="00C2258E"/>
    <w:rsid w:val="00C23A7E"/>
    <w:rsid w:val="00C2589A"/>
    <w:rsid w:val="00C26184"/>
    <w:rsid w:val="00C266A7"/>
    <w:rsid w:val="00C27112"/>
    <w:rsid w:val="00C30C76"/>
    <w:rsid w:val="00C31220"/>
    <w:rsid w:val="00C3266C"/>
    <w:rsid w:val="00C33365"/>
    <w:rsid w:val="00C34D0A"/>
    <w:rsid w:val="00C400BB"/>
    <w:rsid w:val="00C402DC"/>
    <w:rsid w:val="00C40ACC"/>
    <w:rsid w:val="00C41622"/>
    <w:rsid w:val="00C42770"/>
    <w:rsid w:val="00C42946"/>
    <w:rsid w:val="00C431CB"/>
    <w:rsid w:val="00C43529"/>
    <w:rsid w:val="00C4357B"/>
    <w:rsid w:val="00C436CF"/>
    <w:rsid w:val="00C44A52"/>
    <w:rsid w:val="00C458CD"/>
    <w:rsid w:val="00C45F28"/>
    <w:rsid w:val="00C46550"/>
    <w:rsid w:val="00C473FD"/>
    <w:rsid w:val="00C47A5B"/>
    <w:rsid w:val="00C47EA9"/>
    <w:rsid w:val="00C50258"/>
    <w:rsid w:val="00C50907"/>
    <w:rsid w:val="00C54807"/>
    <w:rsid w:val="00C5555A"/>
    <w:rsid w:val="00C56A07"/>
    <w:rsid w:val="00C60601"/>
    <w:rsid w:val="00C607A2"/>
    <w:rsid w:val="00C62AAC"/>
    <w:rsid w:val="00C63B6E"/>
    <w:rsid w:val="00C63FDB"/>
    <w:rsid w:val="00C6476C"/>
    <w:rsid w:val="00C6560E"/>
    <w:rsid w:val="00C65702"/>
    <w:rsid w:val="00C66544"/>
    <w:rsid w:val="00C66647"/>
    <w:rsid w:val="00C66B56"/>
    <w:rsid w:val="00C673B6"/>
    <w:rsid w:val="00C6799B"/>
    <w:rsid w:val="00C70CCF"/>
    <w:rsid w:val="00C70EDA"/>
    <w:rsid w:val="00C718F3"/>
    <w:rsid w:val="00C74118"/>
    <w:rsid w:val="00C75353"/>
    <w:rsid w:val="00C757C2"/>
    <w:rsid w:val="00C75868"/>
    <w:rsid w:val="00C75C39"/>
    <w:rsid w:val="00C8121B"/>
    <w:rsid w:val="00C826B1"/>
    <w:rsid w:val="00C83BCF"/>
    <w:rsid w:val="00C83D6B"/>
    <w:rsid w:val="00C92598"/>
    <w:rsid w:val="00C9281D"/>
    <w:rsid w:val="00C92948"/>
    <w:rsid w:val="00C93368"/>
    <w:rsid w:val="00C935B2"/>
    <w:rsid w:val="00C940C4"/>
    <w:rsid w:val="00C9652D"/>
    <w:rsid w:val="00CA0836"/>
    <w:rsid w:val="00CA1190"/>
    <w:rsid w:val="00CA2CCD"/>
    <w:rsid w:val="00CA306E"/>
    <w:rsid w:val="00CA32B2"/>
    <w:rsid w:val="00CA4876"/>
    <w:rsid w:val="00CA61AF"/>
    <w:rsid w:val="00CA69C4"/>
    <w:rsid w:val="00CB02DF"/>
    <w:rsid w:val="00CB0C3C"/>
    <w:rsid w:val="00CB1653"/>
    <w:rsid w:val="00CB17EB"/>
    <w:rsid w:val="00CB1CF2"/>
    <w:rsid w:val="00CB4469"/>
    <w:rsid w:val="00CB4A72"/>
    <w:rsid w:val="00CB5D40"/>
    <w:rsid w:val="00CB640E"/>
    <w:rsid w:val="00CB7658"/>
    <w:rsid w:val="00CB76D5"/>
    <w:rsid w:val="00CB7C77"/>
    <w:rsid w:val="00CC00B1"/>
    <w:rsid w:val="00CC0A5B"/>
    <w:rsid w:val="00CC1977"/>
    <w:rsid w:val="00CC1BEE"/>
    <w:rsid w:val="00CC4E6A"/>
    <w:rsid w:val="00CC55EF"/>
    <w:rsid w:val="00CC7BA6"/>
    <w:rsid w:val="00CD00C6"/>
    <w:rsid w:val="00CD083D"/>
    <w:rsid w:val="00CD0CC8"/>
    <w:rsid w:val="00CD2507"/>
    <w:rsid w:val="00CD4D5C"/>
    <w:rsid w:val="00CD4F3B"/>
    <w:rsid w:val="00CD68DD"/>
    <w:rsid w:val="00CD779B"/>
    <w:rsid w:val="00CE0D6B"/>
    <w:rsid w:val="00CE1093"/>
    <w:rsid w:val="00CE14D5"/>
    <w:rsid w:val="00CE43D8"/>
    <w:rsid w:val="00CE50BF"/>
    <w:rsid w:val="00CF017F"/>
    <w:rsid w:val="00CF0256"/>
    <w:rsid w:val="00CF0848"/>
    <w:rsid w:val="00CF1A88"/>
    <w:rsid w:val="00CF2280"/>
    <w:rsid w:val="00CF28F5"/>
    <w:rsid w:val="00CF544D"/>
    <w:rsid w:val="00CF59D8"/>
    <w:rsid w:val="00CF7ABA"/>
    <w:rsid w:val="00D00AFD"/>
    <w:rsid w:val="00D00DC8"/>
    <w:rsid w:val="00D01CB8"/>
    <w:rsid w:val="00D041E3"/>
    <w:rsid w:val="00D05693"/>
    <w:rsid w:val="00D05AE5"/>
    <w:rsid w:val="00D05D51"/>
    <w:rsid w:val="00D060A2"/>
    <w:rsid w:val="00D062E5"/>
    <w:rsid w:val="00D06A16"/>
    <w:rsid w:val="00D10413"/>
    <w:rsid w:val="00D10918"/>
    <w:rsid w:val="00D117AF"/>
    <w:rsid w:val="00D1191C"/>
    <w:rsid w:val="00D11F14"/>
    <w:rsid w:val="00D120BE"/>
    <w:rsid w:val="00D12DAF"/>
    <w:rsid w:val="00D13303"/>
    <w:rsid w:val="00D1377F"/>
    <w:rsid w:val="00D1558A"/>
    <w:rsid w:val="00D15FF4"/>
    <w:rsid w:val="00D16BBE"/>
    <w:rsid w:val="00D20307"/>
    <w:rsid w:val="00D205D9"/>
    <w:rsid w:val="00D2579A"/>
    <w:rsid w:val="00D25CC0"/>
    <w:rsid w:val="00D25E83"/>
    <w:rsid w:val="00D26E35"/>
    <w:rsid w:val="00D30699"/>
    <w:rsid w:val="00D30D0C"/>
    <w:rsid w:val="00D31CE4"/>
    <w:rsid w:val="00D3376B"/>
    <w:rsid w:val="00D33800"/>
    <w:rsid w:val="00D33B47"/>
    <w:rsid w:val="00D345D8"/>
    <w:rsid w:val="00D360F5"/>
    <w:rsid w:val="00D363F9"/>
    <w:rsid w:val="00D40CB4"/>
    <w:rsid w:val="00D412F1"/>
    <w:rsid w:val="00D41429"/>
    <w:rsid w:val="00D43DBA"/>
    <w:rsid w:val="00D44E19"/>
    <w:rsid w:val="00D44EDF"/>
    <w:rsid w:val="00D4542B"/>
    <w:rsid w:val="00D45AF8"/>
    <w:rsid w:val="00D466EA"/>
    <w:rsid w:val="00D50877"/>
    <w:rsid w:val="00D50A28"/>
    <w:rsid w:val="00D5157E"/>
    <w:rsid w:val="00D51735"/>
    <w:rsid w:val="00D52F47"/>
    <w:rsid w:val="00D540DF"/>
    <w:rsid w:val="00D5514E"/>
    <w:rsid w:val="00D55E67"/>
    <w:rsid w:val="00D5622D"/>
    <w:rsid w:val="00D56795"/>
    <w:rsid w:val="00D579F5"/>
    <w:rsid w:val="00D57C23"/>
    <w:rsid w:val="00D60D05"/>
    <w:rsid w:val="00D60D27"/>
    <w:rsid w:val="00D627F0"/>
    <w:rsid w:val="00D62A05"/>
    <w:rsid w:val="00D62D52"/>
    <w:rsid w:val="00D631E8"/>
    <w:rsid w:val="00D65210"/>
    <w:rsid w:val="00D66454"/>
    <w:rsid w:val="00D66DF7"/>
    <w:rsid w:val="00D66FC3"/>
    <w:rsid w:val="00D67A53"/>
    <w:rsid w:val="00D702C8"/>
    <w:rsid w:val="00D7168E"/>
    <w:rsid w:val="00D716B0"/>
    <w:rsid w:val="00D71A02"/>
    <w:rsid w:val="00D73D2C"/>
    <w:rsid w:val="00D73D8F"/>
    <w:rsid w:val="00D743CC"/>
    <w:rsid w:val="00D74A08"/>
    <w:rsid w:val="00D816A9"/>
    <w:rsid w:val="00D81C55"/>
    <w:rsid w:val="00D828C8"/>
    <w:rsid w:val="00D82DAA"/>
    <w:rsid w:val="00D83794"/>
    <w:rsid w:val="00D85E44"/>
    <w:rsid w:val="00D85EC7"/>
    <w:rsid w:val="00D86CB9"/>
    <w:rsid w:val="00D873E5"/>
    <w:rsid w:val="00D87554"/>
    <w:rsid w:val="00D87F95"/>
    <w:rsid w:val="00D904ED"/>
    <w:rsid w:val="00D92CD9"/>
    <w:rsid w:val="00D9318F"/>
    <w:rsid w:val="00D93781"/>
    <w:rsid w:val="00D93789"/>
    <w:rsid w:val="00D93B68"/>
    <w:rsid w:val="00D94318"/>
    <w:rsid w:val="00D95B87"/>
    <w:rsid w:val="00D96D09"/>
    <w:rsid w:val="00D97495"/>
    <w:rsid w:val="00D978B0"/>
    <w:rsid w:val="00DA0E1F"/>
    <w:rsid w:val="00DA2E21"/>
    <w:rsid w:val="00DA4469"/>
    <w:rsid w:val="00DA60C1"/>
    <w:rsid w:val="00DA6711"/>
    <w:rsid w:val="00DA6CAD"/>
    <w:rsid w:val="00DA7DCA"/>
    <w:rsid w:val="00DA7EA8"/>
    <w:rsid w:val="00DB0121"/>
    <w:rsid w:val="00DB0A6C"/>
    <w:rsid w:val="00DB1319"/>
    <w:rsid w:val="00DB1665"/>
    <w:rsid w:val="00DB2D5D"/>
    <w:rsid w:val="00DB3706"/>
    <w:rsid w:val="00DB3B76"/>
    <w:rsid w:val="00DB3D4B"/>
    <w:rsid w:val="00DB5F72"/>
    <w:rsid w:val="00DB5FB7"/>
    <w:rsid w:val="00DB6735"/>
    <w:rsid w:val="00DB6AB1"/>
    <w:rsid w:val="00DB6B43"/>
    <w:rsid w:val="00DB6BB3"/>
    <w:rsid w:val="00DC037F"/>
    <w:rsid w:val="00DC088B"/>
    <w:rsid w:val="00DC0A75"/>
    <w:rsid w:val="00DC1D82"/>
    <w:rsid w:val="00DC26E6"/>
    <w:rsid w:val="00DC2FEB"/>
    <w:rsid w:val="00DC40D6"/>
    <w:rsid w:val="00DC41DF"/>
    <w:rsid w:val="00DC4294"/>
    <w:rsid w:val="00DC42A3"/>
    <w:rsid w:val="00DC451A"/>
    <w:rsid w:val="00DC4F7C"/>
    <w:rsid w:val="00DC55D1"/>
    <w:rsid w:val="00DC5E08"/>
    <w:rsid w:val="00DC75FA"/>
    <w:rsid w:val="00DC7D6D"/>
    <w:rsid w:val="00DD02DA"/>
    <w:rsid w:val="00DD1941"/>
    <w:rsid w:val="00DD397C"/>
    <w:rsid w:val="00DD3F38"/>
    <w:rsid w:val="00DD58B5"/>
    <w:rsid w:val="00DD5E30"/>
    <w:rsid w:val="00DD61DE"/>
    <w:rsid w:val="00DD71BE"/>
    <w:rsid w:val="00DE065E"/>
    <w:rsid w:val="00DE1A2D"/>
    <w:rsid w:val="00DE1B2B"/>
    <w:rsid w:val="00DE1E92"/>
    <w:rsid w:val="00DE27D4"/>
    <w:rsid w:val="00DE3490"/>
    <w:rsid w:val="00DE4F89"/>
    <w:rsid w:val="00DE7655"/>
    <w:rsid w:val="00DF1C04"/>
    <w:rsid w:val="00DF48E4"/>
    <w:rsid w:val="00DF5781"/>
    <w:rsid w:val="00DF6144"/>
    <w:rsid w:val="00DF7B94"/>
    <w:rsid w:val="00E0042C"/>
    <w:rsid w:val="00E0069F"/>
    <w:rsid w:val="00E0244A"/>
    <w:rsid w:val="00E02E60"/>
    <w:rsid w:val="00E046FA"/>
    <w:rsid w:val="00E0529D"/>
    <w:rsid w:val="00E05693"/>
    <w:rsid w:val="00E05C31"/>
    <w:rsid w:val="00E05E86"/>
    <w:rsid w:val="00E05F39"/>
    <w:rsid w:val="00E11EDF"/>
    <w:rsid w:val="00E12EB2"/>
    <w:rsid w:val="00E13A3F"/>
    <w:rsid w:val="00E148BB"/>
    <w:rsid w:val="00E1544B"/>
    <w:rsid w:val="00E15FF1"/>
    <w:rsid w:val="00E16626"/>
    <w:rsid w:val="00E172CA"/>
    <w:rsid w:val="00E20F70"/>
    <w:rsid w:val="00E226E0"/>
    <w:rsid w:val="00E235A1"/>
    <w:rsid w:val="00E26B62"/>
    <w:rsid w:val="00E31006"/>
    <w:rsid w:val="00E32717"/>
    <w:rsid w:val="00E33541"/>
    <w:rsid w:val="00E33C74"/>
    <w:rsid w:val="00E35588"/>
    <w:rsid w:val="00E36347"/>
    <w:rsid w:val="00E37510"/>
    <w:rsid w:val="00E37694"/>
    <w:rsid w:val="00E413D2"/>
    <w:rsid w:val="00E41BB2"/>
    <w:rsid w:val="00E42605"/>
    <w:rsid w:val="00E4317E"/>
    <w:rsid w:val="00E4360B"/>
    <w:rsid w:val="00E46259"/>
    <w:rsid w:val="00E46FEC"/>
    <w:rsid w:val="00E47093"/>
    <w:rsid w:val="00E4750B"/>
    <w:rsid w:val="00E479BE"/>
    <w:rsid w:val="00E47D7E"/>
    <w:rsid w:val="00E50C25"/>
    <w:rsid w:val="00E51179"/>
    <w:rsid w:val="00E52681"/>
    <w:rsid w:val="00E533EA"/>
    <w:rsid w:val="00E5359D"/>
    <w:rsid w:val="00E5368E"/>
    <w:rsid w:val="00E56594"/>
    <w:rsid w:val="00E56A3A"/>
    <w:rsid w:val="00E60757"/>
    <w:rsid w:val="00E61696"/>
    <w:rsid w:val="00E63C36"/>
    <w:rsid w:val="00E646A8"/>
    <w:rsid w:val="00E654B7"/>
    <w:rsid w:val="00E65CF5"/>
    <w:rsid w:val="00E67630"/>
    <w:rsid w:val="00E734F7"/>
    <w:rsid w:val="00E73C69"/>
    <w:rsid w:val="00E73E15"/>
    <w:rsid w:val="00E744EB"/>
    <w:rsid w:val="00E761C6"/>
    <w:rsid w:val="00E76C06"/>
    <w:rsid w:val="00E777C0"/>
    <w:rsid w:val="00E779A6"/>
    <w:rsid w:val="00E77AE2"/>
    <w:rsid w:val="00E80633"/>
    <w:rsid w:val="00E81163"/>
    <w:rsid w:val="00E81271"/>
    <w:rsid w:val="00E819B2"/>
    <w:rsid w:val="00E81C4E"/>
    <w:rsid w:val="00E81E3A"/>
    <w:rsid w:val="00E84B4B"/>
    <w:rsid w:val="00E84C5E"/>
    <w:rsid w:val="00E8531A"/>
    <w:rsid w:val="00E85AD1"/>
    <w:rsid w:val="00E8704C"/>
    <w:rsid w:val="00E910E2"/>
    <w:rsid w:val="00E912E1"/>
    <w:rsid w:val="00E93AA4"/>
    <w:rsid w:val="00E947BB"/>
    <w:rsid w:val="00E96358"/>
    <w:rsid w:val="00E9680F"/>
    <w:rsid w:val="00E96954"/>
    <w:rsid w:val="00E972ED"/>
    <w:rsid w:val="00EA097A"/>
    <w:rsid w:val="00EA2DE2"/>
    <w:rsid w:val="00EA3282"/>
    <w:rsid w:val="00EA38C8"/>
    <w:rsid w:val="00EA482C"/>
    <w:rsid w:val="00EA779C"/>
    <w:rsid w:val="00EB159A"/>
    <w:rsid w:val="00EB1CFE"/>
    <w:rsid w:val="00EB28F2"/>
    <w:rsid w:val="00EB2A10"/>
    <w:rsid w:val="00EB2B31"/>
    <w:rsid w:val="00EB3154"/>
    <w:rsid w:val="00EB5E22"/>
    <w:rsid w:val="00EB7784"/>
    <w:rsid w:val="00EB7D92"/>
    <w:rsid w:val="00EC1451"/>
    <w:rsid w:val="00EC27CF"/>
    <w:rsid w:val="00EC3961"/>
    <w:rsid w:val="00EC4036"/>
    <w:rsid w:val="00EC629B"/>
    <w:rsid w:val="00ED038B"/>
    <w:rsid w:val="00ED18E9"/>
    <w:rsid w:val="00ED1CD4"/>
    <w:rsid w:val="00ED1F46"/>
    <w:rsid w:val="00ED4F23"/>
    <w:rsid w:val="00ED5629"/>
    <w:rsid w:val="00ED5E2F"/>
    <w:rsid w:val="00ED74BF"/>
    <w:rsid w:val="00ED7A8B"/>
    <w:rsid w:val="00EE2DB5"/>
    <w:rsid w:val="00EE4233"/>
    <w:rsid w:val="00EE44D0"/>
    <w:rsid w:val="00EE4BFB"/>
    <w:rsid w:val="00EE6C7C"/>
    <w:rsid w:val="00EF175A"/>
    <w:rsid w:val="00EF19C1"/>
    <w:rsid w:val="00EF2DAB"/>
    <w:rsid w:val="00EF3F6E"/>
    <w:rsid w:val="00EF6AB5"/>
    <w:rsid w:val="00EF7216"/>
    <w:rsid w:val="00EF798B"/>
    <w:rsid w:val="00F01BF8"/>
    <w:rsid w:val="00F028AA"/>
    <w:rsid w:val="00F02968"/>
    <w:rsid w:val="00F033D2"/>
    <w:rsid w:val="00F0390F"/>
    <w:rsid w:val="00F039D6"/>
    <w:rsid w:val="00F056DB"/>
    <w:rsid w:val="00F05F0A"/>
    <w:rsid w:val="00F06CD2"/>
    <w:rsid w:val="00F07A7F"/>
    <w:rsid w:val="00F1002D"/>
    <w:rsid w:val="00F104A7"/>
    <w:rsid w:val="00F15293"/>
    <w:rsid w:val="00F1536B"/>
    <w:rsid w:val="00F1564A"/>
    <w:rsid w:val="00F17402"/>
    <w:rsid w:val="00F17C98"/>
    <w:rsid w:val="00F20AF0"/>
    <w:rsid w:val="00F20E2E"/>
    <w:rsid w:val="00F22A88"/>
    <w:rsid w:val="00F2316A"/>
    <w:rsid w:val="00F23B15"/>
    <w:rsid w:val="00F25E62"/>
    <w:rsid w:val="00F27759"/>
    <w:rsid w:val="00F277AD"/>
    <w:rsid w:val="00F31D70"/>
    <w:rsid w:val="00F32163"/>
    <w:rsid w:val="00F32195"/>
    <w:rsid w:val="00F326AF"/>
    <w:rsid w:val="00F3350E"/>
    <w:rsid w:val="00F33BDF"/>
    <w:rsid w:val="00F35060"/>
    <w:rsid w:val="00F3613B"/>
    <w:rsid w:val="00F37007"/>
    <w:rsid w:val="00F4136A"/>
    <w:rsid w:val="00F43CCE"/>
    <w:rsid w:val="00F44DC7"/>
    <w:rsid w:val="00F476D7"/>
    <w:rsid w:val="00F47B01"/>
    <w:rsid w:val="00F50325"/>
    <w:rsid w:val="00F5164F"/>
    <w:rsid w:val="00F51AD5"/>
    <w:rsid w:val="00F51DA4"/>
    <w:rsid w:val="00F52A7D"/>
    <w:rsid w:val="00F5535D"/>
    <w:rsid w:val="00F5595B"/>
    <w:rsid w:val="00F559E3"/>
    <w:rsid w:val="00F56C0A"/>
    <w:rsid w:val="00F56F84"/>
    <w:rsid w:val="00F605C7"/>
    <w:rsid w:val="00F615CB"/>
    <w:rsid w:val="00F61844"/>
    <w:rsid w:val="00F61B54"/>
    <w:rsid w:val="00F62756"/>
    <w:rsid w:val="00F63917"/>
    <w:rsid w:val="00F63E4B"/>
    <w:rsid w:val="00F652CA"/>
    <w:rsid w:val="00F65BCA"/>
    <w:rsid w:val="00F670CC"/>
    <w:rsid w:val="00F67ADE"/>
    <w:rsid w:val="00F67E84"/>
    <w:rsid w:val="00F70593"/>
    <w:rsid w:val="00F708B1"/>
    <w:rsid w:val="00F70A0F"/>
    <w:rsid w:val="00F72729"/>
    <w:rsid w:val="00F738B3"/>
    <w:rsid w:val="00F75603"/>
    <w:rsid w:val="00F76554"/>
    <w:rsid w:val="00F800DF"/>
    <w:rsid w:val="00F80A36"/>
    <w:rsid w:val="00F80FB4"/>
    <w:rsid w:val="00F83117"/>
    <w:rsid w:val="00F84B3C"/>
    <w:rsid w:val="00F851A6"/>
    <w:rsid w:val="00F8634D"/>
    <w:rsid w:val="00F86CCE"/>
    <w:rsid w:val="00F8709E"/>
    <w:rsid w:val="00F90346"/>
    <w:rsid w:val="00F90B93"/>
    <w:rsid w:val="00F91D62"/>
    <w:rsid w:val="00F92485"/>
    <w:rsid w:val="00F92831"/>
    <w:rsid w:val="00F94A2F"/>
    <w:rsid w:val="00F9639D"/>
    <w:rsid w:val="00F96854"/>
    <w:rsid w:val="00F9777E"/>
    <w:rsid w:val="00FA05EE"/>
    <w:rsid w:val="00FA12ED"/>
    <w:rsid w:val="00FA1461"/>
    <w:rsid w:val="00FA2182"/>
    <w:rsid w:val="00FA21B3"/>
    <w:rsid w:val="00FA250D"/>
    <w:rsid w:val="00FA42E5"/>
    <w:rsid w:val="00FA5230"/>
    <w:rsid w:val="00FA7242"/>
    <w:rsid w:val="00FA7D38"/>
    <w:rsid w:val="00FB1D38"/>
    <w:rsid w:val="00FB1DA8"/>
    <w:rsid w:val="00FB248D"/>
    <w:rsid w:val="00FB3E18"/>
    <w:rsid w:val="00FB4EF8"/>
    <w:rsid w:val="00FB502A"/>
    <w:rsid w:val="00FB61A8"/>
    <w:rsid w:val="00FB633E"/>
    <w:rsid w:val="00FB63A2"/>
    <w:rsid w:val="00FC14C0"/>
    <w:rsid w:val="00FC20BE"/>
    <w:rsid w:val="00FC2172"/>
    <w:rsid w:val="00FC43B9"/>
    <w:rsid w:val="00FC6E11"/>
    <w:rsid w:val="00FC777D"/>
    <w:rsid w:val="00FD0276"/>
    <w:rsid w:val="00FD0CEF"/>
    <w:rsid w:val="00FD1383"/>
    <w:rsid w:val="00FD4A56"/>
    <w:rsid w:val="00FD561E"/>
    <w:rsid w:val="00FD5C93"/>
    <w:rsid w:val="00FE065C"/>
    <w:rsid w:val="00FE0AF7"/>
    <w:rsid w:val="00FE13B8"/>
    <w:rsid w:val="00FE1B29"/>
    <w:rsid w:val="00FE2665"/>
    <w:rsid w:val="00FE3585"/>
    <w:rsid w:val="00FE4249"/>
    <w:rsid w:val="00FE4895"/>
    <w:rsid w:val="00FE4E7C"/>
    <w:rsid w:val="00FE706D"/>
    <w:rsid w:val="00FF1BFE"/>
    <w:rsid w:val="00FF352A"/>
    <w:rsid w:val="00FF3574"/>
    <w:rsid w:val="00FF368E"/>
    <w:rsid w:val="00FF4476"/>
    <w:rsid w:val="00FF4888"/>
    <w:rsid w:val="00FF4A2F"/>
    <w:rsid w:val="00FF4C9C"/>
    <w:rsid w:val="00FF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F58CB04-5864-41E5-AFF1-D6F72A24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4EB1"/>
    <w:pPr>
      <w:spacing w:after="200" w:line="276" w:lineRule="auto"/>
    </w:pPr>
    <w:rPr>
      <w:sz w:val="22"/>
      <w:szCs w:val="22"/>
      <w:lang w:eastAsia="en-US"/>
    </w:rPr>
  </w:style>
  <w:style w:type="paragraph" w:styleId="1">
    <w:name w:val="heading 1"/>
    <w:basedOn w:val="a3"/>
    <w:next w:val="a3"/>
    <w:link w:val="10"/>
    <w:qFormat/>
    <w:rsid w:val="00442BB1"/>
    <w:pPr>
      <w:keepNext/>
      <w:widowControl w:val="0"/>
      <w:autoSpaceDE w:val="0"/>
      <w:autoSpaceDN w:val="0"/>
      <w:adjustRightInd w:val="0"/>
      <w:spacing w:after="0" w:line="240" w:lineRule="auto"/>
      <w:jc w:val="center"/>
      <w:outlineLvl w:val="0"/>
    </w:pPr>
    <w:rPr>
      <w:rFonts w:ascii="Times New Roman" w:eastAsia="Times New Roman" w:hAnsi="Times New Roman"/>
      <w:sz w:val="28"/>
      <w:szCs w:val="28"/>
      <w:lang w:eastAsia="ru-RU"/>
    </w:rPr>
  </w:style>
  <w:style w:type="paragraph" w:styleId="2">
    <w:name w:val="heading 2"/>
    <w:basedOn w:val="a3"/>
    <w:next w:val="a3"/>
    <w:link w:val="20"/>
    <w:qFormat/>
    <w:rsid w:val="00442BB1"/>
    <w:pPr>
      <w:keepNext/>
      <w:spacing w:before="240" w:after="60" w:line="240" w:lineRule="auto"/>
      <w:outlineLvl w:val="1"/>
    </w:pPr>
    <w:rPr>
      <w:rFonts w:ascii="Arial" w:eastAsia="Times New Roman" w:hAnsi="Arial"/>
      <w:b/>
      <w:bCs/>
      <w:i/>
      <w:iCs/>
      <w:sz w:val="28"/>
      <w:szCs w:val="28"/>
      <w:lang w:eastAsia="ru-RU"/>
    </w:rPr>
  </w:style>
  <w:style w:type="paragraph" w:styleId="30">
    <w:name w:val="heading 3"/>
    <w:basedOn w:val="a3"/>
    <w:next w:val="a3"/>
    <w:link w:val="31"/>
    <w:qFormat/>
    <w:rsid w:val="00442BB1"/>
    <w:pPr>
      <w:keepNext/>
      <w:overflowPunct w:val="0"/>
      <w:autoSpaceDE w:val="0"/>
      <w:autoSpaceDN w:val="0"/>
      <w:adjustRightInd w:val="0"/>
      <w:spacing w:after="0" w:line="240" w:lineRule="auto"/>
      <w:jc w:val="both"/>
      <w:outlineLvl w:val="2"/>
    </w:pPr>
    <w:rPr>
      <w:rFonts w:ascii="Times New Roman" w:eastAsia="Times New Roman" w:hAnsi="Times New Roman"/>
      <w:sz w:val="28"/>
      <w:szCs w:val="20"/>
      <w:lang w:eastAsia="ru-RU"/>
    </w:rPr>
  </w:style>
  <w:style w:type="paragraph" w:styleId="4">
    <w:name w:val="heading 4"/>
    <w:basedOn w:val="a3"/>
    <w:next w:val="a3"/>
    <w:link w:val="40"/>
    <w:qFormat/>
    <w:rsid w:val="00442BB1"/>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locked/>
    <w:rsid w:val="00A8295D"/>
    <w:pPr>
      <w:keepNext/>
      <w:tabs>
        <w:tab w:val="num" w:pos="1518"/>
      </w:tabs>
      <w:suppressAutoHyphens/>
      <w:spacing w:after="0" w:line="240" w:lineRule="auto"/>
      <w:ind w:left="1518" w:hanging="1008"/>
      <w:jc w:val="both"/>
      <w:outlineLvl w:val="4"/>
    </w:pPr>
    <w:rPr>
      <w:rFonts w:ascii="Times New Roman" w:eastAsia="Times New Roman" w:hAnsi="Times New Roman"/>
      <w:b/>
      <w:bCs/>
      <w:sz w:val="24"/>
      <w:szCs w:val="24"/>
      <w:lang w:val="x-none" w:eastAsia="ar-SA"/>
    </w:rPr>
  </w:style>
  <w:style w:type="paragraph" w:styleId="6">
    <w:name w:val="heading 6"/>
    <w:basedOn w:val="a3"/>
    <w:next w:val="a3"/>
    <w:link w:val="60"/>
    <w:qFormat/>
    <w:locked/>
    <w:rsid w:val="00A8295D"/>
    <w:pPr>
      <w:keepNext/>
      <w:tabs>
        <w:tab w:val="num" w:pos="1662"/>
      </w:tabs>
      <w:suppressAutoHyphens/>
      <w:spacing w:after="0" w:line="240" w:lineRule="auto"/>
      <w:ind w:left="1662" w:hanging="1152"/>
      <w:jc w:val="center"/>
      <w:outlineLvl w:val="5"/>
    </w:pPr>
    <w:rPr>
      <w:rFonts w:ascii="Times New Roman" w:eastAsia="Times New Roman" w:hAnsi="Times New Roman"/>
      <w:b/>
      <w:bCs/>
      <w:sz w:val="24"/>
      <w:szCs w:val="24"/>
      <w:lang w:val="x-none" w:eastAsia="ar-SA"/>
    </w:rPr>
  </w:style>
  <w:style w:type="paragraph" w:styleId="7">
    <w:name w:val="heading 7"/>
    <w:basedOn w:val="a3"/>
    <w:next w:val="a3"/>
    <w:link w:val="70"/>
    <w:qFormat/>
    <w:locked/>
    <w:rsid w:val="00A8295D"/>
    <w:pPr>
      <w:keepNext/>
      <w:tabs>
        <w:tab w:val="num" w:pos="1806"/>
      </w:tabs>
      <w:suppressAutoHyphens/>
      <w:spacing w:after="280" w:line="240" w:lineRule="auto"/>
      <w:ind w:right="300"/>
      <w:jc w:val="both"/>
      <w:outlineLvl w:val="6"/>
    </w:pPr>
    <w:rPr>
      <w:rFonts w:ascii="Times New Roman" w:eastAsia="Times New Roman" w:hAnsi="Times New Roman"/>
      <w:b/>
      <w:bCs/>
      <w:sz w:val="24"/>
      <w:szCs w:val="24"/>
      <w:lang w:val="x-none" w:eastAsia="ar-SA"/>
    </w:rPr>
  </w:style>
  <w:style w:type="paragraph" w:styleId="8">
    <w:name w:val="heading 8"/>
    <w:basedOn w:val="a3"/>
    <w:next w:val="a3"/>
    <w:link w:val="80"/>
    <w:qFormat/>
    <w:locked/>
    <w:rsid w:val="00A8295D"/>
    <w:pPr>
      <w:keepNext/>
      <w:tabs>
        <w:tab w:val="num" w:pos="1950"/>
      </w:tabs>
      <w:suppressAutoHyphens/>
      <w:autoSpaceDE w:val="0"/>
      <w:spacing w:after="0" w:line="240" w:lineRule="auto"/>
      <w:ind w:left="1950" w:hanging="1440"/>
      <w:outlineLvl w:val="7"/>
    </w:pPr>
    <w:rPr>
      <w:rFonts w:ascii="Times New Roman" w:eastAsia="Times New Roman" w:hAnsi="Times New Roman"/>
      <w:b/>
      <w:bCs/>
      <w:color w:val="000000"/>
      <w:sz w:val="24"/>
      <w:lang w:val="x-none" w:eastAsia="ar-SA"/>
    </w:rPr>
  </w:style>
  <w:style w:type="paragraph" w:styleId="9">
    <w:name w:val="heading 9"/>
    <w:basedOn w:val="a3"/>
    <w:next w:val="a3"/>
    <w:link w:val="90"/>
    <w:qFormat/>
    <w:rsid w:val="00197F0E"/>
    <w:pPr>
      <w:keepNext/>
      <w:keepLines/>
      <w:suppressAutoHyphens/>
      <w:spacing w:before="200" w:after="0" w:line="240" w:lineRule="auto"/>
      <w:outlineLvl w:val="8"/>
    </w:pPr>
    <w:rPr>
      <w:rFonts w:ascii="Cambria" w:eastAsia="Times New Roman" w:hAnsi="Cambria"/>
      <w:i/>
      <w:iCs/>
      <w:color w:val="404040"/>
      <w:sz w:val="20"/>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locked/>
    <w:rsid w:val="00442BB1"/>
    <w:rPr>
      <w:rFonts w:ascii="Times New Roman" w:hAnsi="Times New Roman" w:cs="Times New Roman"/>
      <w:sz w:val="28"/>
      <w:szCs w:val="28"/>
    </w:rPr>
  </w:style>
  <w:style w:type="character" w:customStyle="1" w:styleId="20">
    <w:name w:val="Заголовок 2 Знак"/>
    <w:link w:val="2"/>
    <w:locked/>
    <w:rsid w:val="00442BB1"/>
    <w:rPr>
      <w:rFonts w:ascii="Arial" w:hAnsi="Arial" w:cs="Times New Roman"/>
      <w:b/>
      <w:bCs/>
      <w:i/>
      <w:iCs/>
      <w:sz w:val="28"/>
      <w:szCs w:val="28"/>
    </w:rPr>
  </w:style>
  <w:style w:type="character" w:customStyle="1" w:styleId="31">
    <w:name w:val="Заголовок 3 Знак"/>
    <w:link w:val="30"/>
    <w:locked/>
    <w:rsid w:val="00442BB1"/>
    <w:rPr>
      <w:rFonts w:ascii="Times New Roman" w:hAnsi="Times New Roman" w:cs="Times New Roman"/>
      <w:sz w:val="20"/>
      <w:szCs w:val="20"/>
    </w:rPr>
  </w:style>
  <w:style w:type="character" w:customStyle="1" w:styleId="40">
    <w:name w:val="Заголовок 4 Знак"/>
    <w:link w:val="4"/>
    <w:locked/>
    <w:rsid w:val="00442BB1"/>
    <w:rPr>
      <w:rFonts w:ascii="Times New Roman" w:hAnsi="Times New Roman" w:cs="Times New Roman"/>
      <w:b/>
      <w:bCs/>
      <w:sz w:val="28"/>
      <w:szCs w:val="28"/>
    </w:rPr>
  </w:style>
  <w:style w:type="character" w:customStyle="1" w:styleId="90">
    <w:name w:val="Заголовок 9 Знак"/>
    <w:link w:val="9"/>
    <w:locked/>
    <w:rsid w:val="00197F0E"/>
    <w:rPr>
      <w:rFonts w:ascii="Cambria" w:hAnsi="Cambria" w:cs="Times New Roman"/>
      <w:i/>
      <w:iCs/>
      <w:color w:val="404040"/>
      <w:sz w:val="20"/>
      <w:szCs w:val="20"/>
      <w:lang w:eastAsia="ar-SA" w:bidi="ar-SA"/>
    </w:rPr>
  </w:style>
  <w:style w:type="character" w:styleId="a7">
    <w:name w:val="Hyperlink"/>
    <w:uiPriority w:val="99"/>
    <w:rsid w:val="00F51DA4"/>
    <w:rPr>
      <w:rFonts w:cs="Times New Roman"/>
      <w:color w:val="0000FF"/>
      <w:u w:val="single"/>
    </w:rPr>
  </w:style>
  <w:style w:type="character" w:styleId="a8">
    <w:name w:val="FollowedHyperlink"/>
    <w:uiPriority w:val="99"/>
    <w:rsid w:val="00442BB1"/>
    <w:rPr>
      <w:rFonts w:cs="Times New Roman"/>
      <w:color w:val="800080"/>
      <w:u w:val="single"/>
    </w:rPr>
  </w:style>
  <w:style w:type="paragraph" w:styleId="a9">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Знак Знак Знак Знак Знак Знак Знак Знак Знак Знак Знак Знак Знак Знак"/>
    <w:basedOn w:val="a3"/>
    <w:link w:val="aa"/>
    <w:rsid w:val="00442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Текст сноски Знак"/>
    <w:aliases w:val="Знак6 Знак Знак,Текст сноски-FN Знак,Schriftart: 9 pt Знак,Schriftart: 10 pt Знак,Schriftart: 8 pt Знак,single space Знак,Текст сноски Знак1 Знак Знак,Текст сноски Знак Знак Знак Знак,Текст сноски Знак Знак Знак1,Знак Знак5, Знак Знак"/>
    <w:link w:val="ac"/>
    <w:uiPriority w:val="99"/>
    <w:locked/>
    <w:rsid w:val="00442BB1"/>
    <w:rPr>
      <w:rFonts w:cs="Times New Roman"/>
    </w:rPr>
  </w:style>
  <w:style w:type="paragraph" w:styleId="ac">
    <w:name w:val="footnote text"/>
    <w:aliases w:val="Знак6 Знак,Текст сноски-FN,Schriftart: 9 pt,Schriftart: 10 pt,Schriftart: 8 pt,single space,Текст сноски Знак1 Знак,Текст сноски Знак Знак Знак,Текст сноски Знак Знак,Знак,footnote text, Знак, Знак6 Знак"/>
    <w:basedOn w:val="a3"/>
    <w:link w:val="ab"/>
    <w:uiPriority w:val="99"/>
    <w:rsid w:val="00442BB1"/>
    <w:pPr>
      <w:spacing w:after="160" w:line="240" w:lineRule="exact"/>
    </w:pPr>
    <w:rPr>
      <w:rFonts w:ascii="Verdana" w:eastAsia="Times New Roman" w:hAnsi="Verdana"/>
      <w:sz w:val="24"/>
      <w:szCs w:val="24"/>
      <w:lang w:val="en-US"/>
    </w:rPr>
  </w:style>
  <w:style w:type="character" w:customStyle="1" w:styleId="FootnoteTextChar1">
    <w:name w:val="Footnote Text Char1"/>
    <w:aliases w:val="Знак6 Знак Char1,Текст сноски-FN Char1,Schriftart: 9 pt Char1,Schriftart: 10 pt Char1,Schriftart: 8 pt Char1,single space Char1,Текст сноски Знак1 Знак Char1,Текст сноски Знак Знак Знак Char1,Текст сноски Знак Знак Char,Знак Char1"/>
    <w:uiPriority w:val="99"/>
    <w:semiHidden/>
    <w:rsid w:val="001B04D3"/>
    <w:rPr>
      <w:sz w:val="20"/>
      <w:szCs w:val="20"/>
      <w:lang w:eastAsia="en-US"/>
    </w:rPr>
  </w:style>
  <w:style w:type="character" w:customStyle="1" w:styleId="11">
    <w:name w:val="Текст сноски Знак1"/>
    <w:aliases w:val="Знак6 Знак Знак1,Текст сноски-FN Знак1,Schriftart: 9 pt Знак1,Schriftart: 10 pt Знак1,Schriftart: 8 pt Знак1,single space Знак1,footnote text Знак1,Текст сноски Знак1 Знак Знак1,Текст сноски Знак Знак Знак Знак1,Знак Знак1"/>
    <w:uiPriority w:val="99"/>
    <w:semiHidden/>
    <w:rsid w:val="00442BB1"/>
    <w:rPr>
      <w:rFonts w:cs="Times New Roman"/>
      <w:sz w:val="20"/>
      <w:szCs w:val="20"/>
    </w:rPr>
  </w:style>
  <w:style w:type="paragraph" w:styleId="ad">
    <w:name w:val="header"/>
    <w:basedOn w:val="a3"/>
    <w:link w:val="ae"/>
    <w:rsid w:val="00442B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locked/>
    <w:rsid w:val="00442BB1"/>
    <w:rPr>
      <w:rFonts w:ascii="Times New Roman" w:hAnsi="Times New Roman" w:cs="Times New Roman"/>
      <w:sz w:val="24"/>
      <w:szCs w:val="24"/>
      <w:lang w:eastAsia="ru-RU"/>
    </w:rPr>
  </w:style>
  <w:style w:type="paragraph" w:styleId="af">
    <w:name w:val="footer"/>
    <w:basedOn w:val="a3"/>
    <w:link w:val="af0"/>
    <w:rsid w:val="00442B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link w:val="af"/>
    <w:locked/>
    <w:rsid w:val="00442BB1"/>
    <w:rPr>
      <w:rFonts w:ascii="Times New Roman" w:hAnsi="Times New Roman" w:cs="Times New Roman"/>
      <w:sz w:val="24"/>
      <w:szCs w:val="24"/>
    </w:rPr>
  </w:style>
  <w:style w:type="paragraph" w:styleId="af1">
    <w:name w:val="caption"/>
    <w:basedOn w:val="a3"/>
    <w:next w:val="a3"/>
    <w:qFormat/>
    <w:rsid w:val="00442BB1"/>
    <w:pPr>
      <w:widowControl w:val="0"/>
      <w:snapToGrid w:val="0"/>
      <w:spacing w:after="0" w:line="240" w:lineRule="auto"/>
      <w:jc w:val="center"/>
    </w:pPr>
    <w:rPr>
      <w:rFonts w:ascii="Times New Roman" w:eastAsia="Times New Roman" w:hAnsi="Times New Roman"/>
      <w:b/>
      <w:sz w:val="28"/>
      <w:szCs w:val="20"/>
      <w:lang w:eastAsia="ru-RU"/>
    </w:rPr>
  </w:style>
  <w:style w:type="paragraph" w:styleId="af2">
    <w:name w:val="endnote text"/>
    <w:basedOn w:val="a3"/>
    <w:link w:val="af3"/>
    <w:uiPriority w:val="99"/>
    <w:semiHidden/>
    <w:rsid w:val="00442BB1"/>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link w:val="af2"/>
    <w:uiPriority w:val="99"/>
    <w:semiHidden/>
    <w:locked/>
    <w:rsid w:val="00442BB1"/>
    <w:rPr>
      <w:rFonts w:ascii="Times New Roman" w:hAnsi="Times New Roman" w:cs="Times New Roman"/>
      <w:sz w:val="20"/>
      <w:szCs w:val="20"/>
      <w:lang w:eastAsia="ru-RU"/>
    </w:rPr>
  </w:style>
  <w:style w:type="paragraph" w:styleId="af4">
    <w:name w:val="Title"/>
    <w:basedOn w:val="a3"/>
    <w:link w:val="af5"/>
    <w:qFormat/>
    <w:rsid w:val="00442BB1"/>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link w:val="af4"/>
    <w:locked/>
    <w:rsid w:val="00442BB1"/>
    <w:rPr>
      <w:rFonts w:ascii="Times New Roman" w:hAnsi="Times New Roman" w:cs="Times New Roman"/>
      <w:b/>
      <w:sz w:val="20"/>
      <w:szCs w:val="20"/>
    </w:rPr>
  </w:style>
  <w:style w:type="paragraph" w:styleId="af6">
    <w:name w:val="Body Text"/>
    <w:basedOn w:val="a3"/>
    <w:link w:val="af7"/>
    <w:uiPriority w:val="99"/>
    <w:rsid w:val="00442BB1"/>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link w:val="af6"/>
    <w:uiPriority w:val="99"/>
    <w:locked/>
    <w:rsid w:val="00442BB1"/>
    <w:rPr>
      <w:rFonts w:ascii="Times New Roman" w:hAnsi="Times New Roman" w:cs="Times New Roman"/>
      <w:sz w:val="24"/>
      <w:szCs w:val="24"/>
    </w:rPr>
  </w:style>
  <w:style w:type="paragraph" w:styleId="af8">
    <w:name w:val="Body Text Indent"/>
    <w:basedOn w:val="a3"/>
    <w:link w:val="af9"/>
    <w:rsid w:val="00442BB1"/>
    <w:pPr>
      <w:widowControl w:val="0"/>
      <w:spacing w:before="100" w:beforeAutospacing="1" w:after="100" w:afterAutospacing="1" w:line="240" w:lineRule="auto"/>
      <w:jc w:val="both"/>
    </w:pPr>
    <w:rPr>
      <w:rFonts w:ascii="Times New Roman" w:eastAsia="Times New Roman" w:hAnsi="Times New Roman"/>
      <w:sz w:val="20"/>
      <w:szCs w:val="20"/>
      <w:lang w:eastAsia="ru-RU"/>
    </w:rPr>
  </w:style>
  <w:style w:type="character" w:customStyle="1" w:styleId="af9">
    <w:name w:val="Основной текст с отступом Знак"/>
    <w:link w:val="af8"/>
    <w:locked/>
    <w:rsid w:val="00442BB1"/>
    <w:rPr>
      <w:rFonts w:ascii="Times New Roman" w:hAnsi="Times New Roman" w:cs="Times New Roman"/>
      <w:sz w:val="20"/>
      <w:szCs w:val="20"/>
      <w:lang w:eastAsia="ru-RU"/>
    </w:rPr>
  </w:style>
  <w:style w:type="paragraph" w:styleId="21">
    <w:name w:val="Body Text 2"/>
    <w:basedOn w:val="a3"/>
    <w:link w:val="22"/>
    <w:uiPriority w:val="99"/>
    <w:semiHidden/>
    <w:rsid w:val="00442BB1"/>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locked/>
    <w:rsid w:val="00442BB1"/>
    <w:rPr>
      <w:rFonts w:ascii="Times New Roman" w:hAnsi="Times New Roman" w:cs="Times New Roman"/>
      <w:sz w:val="24"/>
      <w:szCs w:val="24"/>
    </w:rPr>
  </w:style>
  <w:style w:type="paragraph" w:styleId="32">
    <w:name w:val="Body Text 3"/>
    <w:basedOn w:val="a3"/>
    <w:link w:val="33"/>
    <w:uiPriority w:val="99"/>
    <w:semiHidden/>
    <w:rsid w:val="00442BB1"/>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link w:val="32"/>
    <w:locked/>
    <w:rsid w:val="00442BB1"/>
    <w:rPr>
      <w:rFonts w:ascii="Times New Roman" w:hAnsi="Times New Roman" w:cs="Times New Roman"/>
      <w:sz w:val="16"/>
      <w:szCs w:val="16"/>
    </w:rPr>
  </w:style>
  <w:style w:type="paragraph" w:styleId="23">
    <w:name w:val="Body Text Indent 2"/>
    <w:basedOn w:val="a3"/>
    <w:link w:val="24"/>
    <w:uiPriority w:val="99"/>
    <w:semiHidden/>
    <w:rsid w:val="00442BB1"/>
    <w:pPr>
      <w:spacing w:after="0" w:line="240" w:lineRule="auto"/>
      <w:ind w:right="57" w:firstLine="763"/>
      <w:jc w:val="both"/>
    </w:pPr>
    <w:rPr>
      <w:rFonts w:ascii="Bookman Old Style" w:eastAsia="Times New Roman" w:hAnsi="Bookman Old Style"/>
      <w:sz w:val="24"/>
      <w:szCs w:val="24"/>
      <w:lang w:eastAsia="ru-RU"/>
    </w:rPr>
  </w:style>
  <w:style w:type="character" w:customStyle="1" w:styleId="24">
    <w:name w:val="Основной текст с отступом 2 Знак"/>
    <w:link w:val="23"/>
    <w:locked/>
    <w:rsid w:val="00442BB1"/>
    <w:rPr>
      <w:rFonts w:ascii="Bookman Old Style" w:hAnsi="Bookman Old Style" w:cs="Times New Roman"/>
      <w:sz w:val="24"/>
      <w:szCs w:val="24"/>
    </w:rPr>
  </w:style>
  <w:style w:type="paragraph" w:styleId="34">
    <w:name w:val="Body Text Indent 3"/>
    <w:basedOn w:val="a3"/>
    <w:link w:val="35"/>
    <w:rsid w:val="00442BB1"/>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locked/>
    <w:rsid w:val="00442BB1"/>
    <w:rPr>
      <w:rFonts w:ascii="Times New Roman" w:hAnsi="Times New Roman" w:cs="Times New Roman"/>
      <w:sz w:val="16"/>
      <w:szCs w:val="16"/>
    </w:rPr>
  </w:style>
  <w:style w:type="paragraph" w:styleId="afa">
    <w:name w:val="Block Text"/>
    <w:basedOn w:val="a3"/>
    <w:uiPriority w:val="99"/>
    <w:semiHidden/>
    <w:rsid w:val="00442BB1"/>
    <w:pPr>
      <w:spacing w:after="0" w:line="240" w:lineRule="auto"/>
      <w:ind w:left="284" w:right="284" w:firstLine="720"/>
      <w:jc w:val="both"/>
    </w:pPr>
    <w:rPr>
      <w:rFonts w:ascii="Times New Roman" w:eastAsia="Times New Roman" w:hAnsi="Times New Roman"/>
      <w:sz w:val="24"/>
      <w:szCs w:val="20"/>
      <w:lang w:eastAsia="ru-RU"/>
    </w:rPr>
  </w:style>
  <w:style w:type="paragraph" w:styleId="afb">
    <w:name w:val="Document Map"/>
    <w:basedOn w:val="a3"/>
    <w:link w:val="afc"/>
    <w:uiPriority w:val="99"/>
    <w:semiHidden/>
    <w:rsid w:val="00442BB1"/>
    <w:pPr>
      <w:spacing w:after="0" w:line="240" w:lineRule="auto"/>
    </w:pPr>
    <w:rPr>
      <w:rFonts w:ascii="Tahoma" w:eastAsia="Times New Roman" w:hAnsi="Tahoma"/>
      <w:sz w:val="16"/>
      <w:szCs w:val="16"/>
      <w:lang w:eastAsia="ru-RU"/>
    </w:rPr>
  </w:style>
  <w:style w:type="character" w:customStyle="1" w:styleId="afc">
    <w:name w:val="Схема документа Знак"/>
    <w:link w:val="afb"/>
    <w:uiPriority w:val="99"/>
    <w:semiHidden/>
    <w:locked/>
    <w:rsid w:val="00442BB1"/>
    <w:rPr>
      <w:rFonts w:ascii="Tahoma" w:hAnsi="Tahoma" w:cs="Times New Roman"/>
      <w:sz w:val="16"/>
      <w:szCs w:val="16"/>
    </w:rPr>
  </w:style>
  <w:style w:type="paragraph" w:styleId="afd">
    <w:name w:val="Balloon Text"/>
    <w:basedOn w:val="a3"/>
    <w:link w:val="afe"/>
    <w:rsid w:val="00442BB1"/>
    <w:pPr>
      <w:spacing w:after="0" w:line="240" w:lineRule="auto"/>
    </w:pPr>
    <w:rPr>
      <w:rFonts w:ascii="Tahoma" w:eastAsia="Times New Roman" w:hAnsi="Tahoma"/>
      <w:sz w:val="16"/>
      <w:szCs w:val="16"/>
      <w:lang w:eastAsia="ru-RU"/>
    </w:rPr>
  </w:style>
  <w:style w:type="character" w:customStyle="1" w:styleId="afe">
    <w:name w:val="Текст выноски Знак"/>
    <w:link w:val="afd"/>
    <w:locked/>
    <w:rsid w:val="00442BB1"/>
    <w:rPr>
      <w:rFonts w:ascii="Tahoma" w:hAnsi="Tahoma" w:cs="Times New Roman"/>
      <w:sz w:val="16"/>
      <w:szCs w:val="16"/>
    </w:rPr>
  </w:style>
  <w:style w:type="paragraph" w:styleId="aff">
    <w:name w:val="No Spacing"/>
    <w:link w:val="aff0"/>
    <w:qFormat/>
    <w:rsid w:val="00442BB1"/>
    <w:pPr>
      <w:spacing w:after="200" w:line="276" w:lineRule="auto"/>
    </w:pPr>
    <w:rPr>
      <w:rFonts w:eastAsia="Times New Roman"/>
      <w:sz w:val="22"/>
      <w:szCs w:val="22"/>
    </w:rPr>
  </w:style>
  <w:style w:type="paragraph" w:styleId="aff1">
    <w:name w:val="List Paragraph"/>
    <w:aliases w:val="Bullet List,FooterText,numbered,Список дефисный,GOST_TableList,название,Маркер,Paragraphe de liste1,lp1,List Paragraph,Num Bullet 1,Table Number Paragraph,Bullet Number,Bulletr List Paragraph,列出段落,列出段落1,List Paragraph2,List Paragraph21"/>
    <w:basedOn w:val="a3"/>
    <w:link w:val="aff2"/>
    <w:uiPriority w:val="34"/>
    <w:qFormat/>
    <w:rsid w:val="00442BB1"/>
    <w:pPr>
      <w:spacing w:after="0" w:line="240" w:lineRule="auto"/>
      <w:ind w:left="708"/>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442BB1"/>
    <w:rPr>
      <w:rFonts w:ascii="Arial" w:hAnsi="Arial"/>
      <w:sz w:val="28"/>
      <w:lang w:val="ru-RU" w:eastAsia="en-US"/>
    </w:rPr>
  </w:style>
  <w:style w:type="paragraph" w:customStyle="1" w:styleId="ConsPlusNormal0">
    <w:name w:val="ConsPlusNormal"/>
    <w:link w:val="ConsPlusNormal"/>
    <w:rsid w:val="00442BB1"/>
    <w:pPr>
      <w:autoSpaceDE w:val="0"/>
      <w:autoSpaceDN w:val="0"/>
      <w:adjustRightInd w:val="0"/>
      <w:ind w:firstLine="720"/>
    </w:pPr>
    <w:rPr>
      <w:rFonts w:ascii="Arial" w:hAnsi="Arial" w:cs="Arial"/>
      <w:sz w:val="28"/>
      <w:szCs w:val="28"/>
      <w:lang w:eastAsia="en-US"/>
    </w:rPr>
  </w:style>
  <w:style w:type="paragraph" w:customStyle="1" w:styleId="c-number">
    <w:name w:val="c-number"/>
    <w:basedOn w:val="a3"/>
    <w:uiPriority w:val="99"/>
    <w:rsid w:val="00442BB1"/>
    <w:pPr>
      <w:spacing w:before="675" w:after="0" w:line="240" w:lineRule="auto"/>
      <w:jc w:val="center"/>
    </w:pPr>
    <w:rPr>
      <w:rFonts w:ascii="Times New Roman" w:eastAsia="Times New Roman" w:hAnsi="Times New Roman"/>
      <w:i/>
      <w:iCs/>
      <w:sz w:val="33"/>
      <w:szCs w:val="33"/>
      <w:lang w:eastAsia="ru-RU"/>
    </w:rPr>
  </w:style>
  <w:style w:type="paragraph" w:customStyle="1" w:styleId="aff3">
    <w:name w:val="А_обычный"/>
    <w:basedOn w:val="a3"/>
    <w:uiPriority w:val="99"/>
    <w:rsid w:val="00442BB1"/>
    <w:pPr>
      <w:spacing w:after="0" w:line="240" w:lineRule="auto"/>
      <w:ind w:firstLine="709"/>
      <w:jc w:val="both"/>
    </w:pPr>
    <w:rPr>
      <w:rFonts w:ascii="Times New Roman" w:eastAsia="Times New Roman" w:hAnsi="Times New Roman"/>
      <w:sz w:val="24"/>
      <w:szCs w:val="24"/>
      <w:lang w:eastAsia="ru-RU"/>
    </w:rPr>
  </w:style>
  <w:style w:type="paragraph" w:customStyle="1" w:styleId="25">
    <w:name w:val="Знак Знак2 Знак"/>
    <w:basedOn w:val="a3"/>
    <w:next w:val="2"/>
    <w:autoRedefine/>
    <w:uiPriority w:val="99"/>
    <w:rsid w:val="00442BB1"/>
    <w:pPr>
      <w:spacing w:after="160" w:line="240" w:lineRule="exact"/>
    </w:pPr>
    <w:rPr>
      <w:rFonts w:ascii="Times New Roman" w:eastAsia="Times New Roman" w:hAnsi="Times New Roman"/>
      <w:sz w:val="24"/>
      <w:szCs w:val="20"/>
      <w:lang w:val="en-US"/>
    </w:rPr>
  </w:style>
  <w:style w:type="paragraph" w:customStyle="1" w:styleId="aff4">
    <w:name w:val="Обычный.Нормальный абзац"/>
    <w:rsid w:val="00442BB1"/>
    <w:pPr>
      <w:widowControl w:val="0"/>
      <w:autoSpaceDE w:val="0"/>
      <w:autoSpaceDN w:val="0"/>
      <w:ind w:firstLine="709"/>
      <w:jc w:val="both"/>
    </w:pPr>
    <w:rPr>
      <w:rFonts w:ascii="Times New Roman" w:eastAsia="Times New Roman" w:hAnsi="Times New Roman"/>
      <w:sz w:val="24"/>
      <w:szCs w:val="24"/>
    </w:rPr>
  </w:style>
  <w:style w:type="paragraph" w:customStyle="1" w:styleId="36">
    <w:name w:val="Знак3"/>
    <w:basedOn w:val="a3"/>
    <w:uiPriority w:val="99"/>
    <w:rsid w:val="00442BB1"/>
    <w:pPr>
      <w:spacing w:after="160" w:line="240" w:lineRule="exact"/>
    </w:pPr>
    <w:rPr>
      <w:rFonts w:ascii="Verdana" w:eastAsia="Times New Roman" w:hAnsi="Verdana"/>
      <w:sz w:val="24"/>
      <w:szCs w:val="24"/>
      <w:lang w:val="en-US"/>
    </w:rPr>
  </w:style>
  <w:style w:type="paragraph" w:customStyle="1" w:styleId="71">
    <w:name w:val="Знак7"/>
    <w:basedOn w:val="a3"/>
    <w:next w:val="2"/>
    <w:autoRedefine/>
    <w:uiPriority w:val="99"/>
    <w:rsid w:val="00442BB1"/>
    <w:pPr>
      <w:spacing w:after="160" w:line="240" w:lineRule="exact"/>
    </w:pPr>
    <w:rPr>
      <w:rFonts w:ascii="Times New Roman" w:eastAsia="Times New Roman" w:hAnsi="Times New Roman"/>
      <w:sz w:val="24"/>
      <w:szCs w:val="20"/>
      <w:lang w:val="en-US"/>
    </w:rPr>
  </w:style>
  <w:style w:type="paragraph" w:customStyle="1" w:styleId="12">
    <w:name w:val="Знак1"/>
    <w:basedOn w:val="a3"/>
    <w:next w:val="2"/>
    <w:autoRedefine/>
    <w:uiPriority w:val="99"/>
    <w:rsid w:val="00442BB1"/>
    <w:pPr>
      <w:widowControl w:val="0"/>
      <w:autoSpaceDE w:val="0"/>
      <w:autoSpaceDN w:val="0"/>
      <w:spacing w:after="160" w:line="240" w:lineRule="exact"/>
    </w:pPr>
    <w:rPr>
      <w:rFonts w:ascii="Times New Roman" w:eastAsia="Times New Roman" w:hAnsi="Times New Roman"/>
      <w:sz w:val="20"/>
      <w:szCs w:val="20"/>
      <w:lang w:val="en-US"/>
    </w:rPr>
  </w:style>
  <w:style w:type="paragraph" w:customStyle="1" w:styleId="-0">
    <w:name w:val="Контракт-пункт"/>
    <w:basedOn w:val="a3"/>
    <w:rsid w:val="00442BB1"/>
    <w:pPr>
      <w:numPr>
        <w:ilvl w:val="1"/>
        <w:numId w:val="1"/>
      </w:num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3"/>
    <w:next w:val="-0"/>
    <w:rsid w:val="00442BB1"/>
    <w:pPr>
      <w:keepNext/>
      <w:numPr>
        <w:numId w:val="1"/>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3"/>
    <w:rsid w:val="00442BB1"/>
    <w:pPr>
      <w:numPr>
        <w:ilvl w:val="2"/>
        <w:numId w:val="1"/>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3"/>
    <w:rsid w:val="00442BB1"/>
    <w:pPr>
      <w:numPr>
        <w:ilvl w:val="3"/>
        <w:numId w:val="1"/>
      </w:num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42BB1"/>
    <w:pPr>
      <w:widowControl w:val="0"/>
      <w:autoSpaceDE w:val="0"/>
      <w:autoSpaceDN w:val="0"/>
      <w:adjustRightInd w:val="0"/>
    </w:pPr>
    <w:rPr>
      <w:rFonts w:ascii="Courier New" w:eastAsia="Times New Roman" w:hAnsi="Courier New" w:cs="Courier New"/>
    </w:rPr>
  </w:style>
  <w:style w:type="paragraph" w:customStyle="1" w:styleId="aff5">
    <w:name w:val="Обычный.Нормальный абзац Знак"/>
    <w:uiPriority w:val="99"/>
    <w:rsid w:val="00442BB1"/>
    <w:pPr>
      <w:widowControl w:val="0"/>
      <w:snapToGrid w:val="0"/>
      <w:ind w:firstLine="709"/>
      <w:jc w:val="both"/>
    </w:pPr>
    <w:rPr>
      <w:rFonts w:ascii="Times New Roman" w:eastAsia="Times New Roman" w:hAnsi="Times New Roman"/>
      <w:sz w:val="24"/>
    </w:rPr>
  </w:style>
  <w:style w:type="paragraph" w:customStyle="1" w:styleId="aff6">
    <w:name w:val="Пункт б/н"/>
    <w:basedOn w:val="a3"/>
    <w:uiPriority w:val="99"/>
    <w:semiHidden/>
    <w:rsid w:val="00442BB1"/>
    <w:pPr>
      <w:tabs>
        <w:tab w:val="left" w:pos="1134"/>
      </w:tabs>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a3"/>
    <w:rsid w:val="00442BB1"/>
    <w:pPr>
      <w:widowControl w:val="0"/>
      <w:autoSpaceDE w:val="0"/>
      <w:autoSpaceDN w:val="0"/>
      <w:adjustRightInd w:val="0"/>
      <w:spacing w:after="0" w:line="322" w:lineRule="exact"/>
      <w:ind w:firstLine="571"/>
      <w:jc w:val="both"/>
    </w:pPr>
    <w:rPr>
      <w:rFonts w:ascii="Times New Roman" w:eastAsia="Times New Roman" w:hAnsi="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42BB1"/>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w:basedOn w:val="a3"/>
    <w:uiPriority w:val="99"/>
    <w:rsid w:val="00442BB1"/>
    <w:pPr>
      <w:spacing w:after="160" w:line="240" w:lineRule="exact"/>
    </w:pPr>
    <w:rPr>
      <w:rFonts w:ascii="Verdana" w:eastAsia="Times New Roman" w:hAnsi="Verdana" w:cs="Verdana"/>
      <w:sz w:val="20"/>
      <w:szCs w:val="20"/>
      <w:lang w:val="en-US"/>
    </w:rPr>
  </w:style>
  <w:style w:type="paragraph" w:customStyle="1" w:styleId="37">
    <w:name w:val="Знак3 Знак Знак Знак Знак"/>
    <w:basedOn w:val="a3"/>
    <w:uiPriority w:val="99"/>
    <w:rsid w:val="00442BB1"/>
    <w:pPr>
      <w:spacing w:after="160" w:line="240" w:lineRule="exact"/>
    </w:pPr>
    <w:rPr>
      <w:rFonts w:ascii="Verdana" w:eastAsia="Times New Roman" w:hAnsi="Verdana" w:cs="Verdana"/>
      <w:sz w:val="20"/>
      <w:szCs w:val="20"/>
      <w:lang w:val="en-US"/>
    </w:rPr>
  </w:style>
  <w:style w:type="paragraph" w:customStyle="1" w:styleId="41">
    <w:name w:val="Знак4"/>
    <w:basedOn w:val="a3"/>
    <w:uiPriority w:val="99"/>
    <w:rsid w:val="00442BB1"/>
    <w:pPr>
      <w:spacing w:after="160" w:line="240" w:lineRule="exact"/>
    </w:pPr>
    <w:rPr>
      <w:rFonts w:ascii="Verdana" w:eastAsia="Times New Roman" w:hAnsi="Verdana"/>
      <w:sz w:val="24"/>
      <w:szCs w:val="24"/>
      <w:lang w:val="en-US"/>
    </w:rPr>
  </w:style>
  <w:style w:type="paragraph" w:customStyle="1" w:styleId="72">
    <w:name w:val="Знак7 Знак Знак Знак"/>
    <w:basedOn w:val="a3"/>
    <w:uiPriority w:val="99"/>
    <w:rsid w:val="00442BB1"/>
    <w:pPr>
      <w:spacing w:after="160" w:line="240" w:lineRule="exact"/>
    </w:pPr>
    <w:rPr>
      <w:rFonts w:ascii="Verdana" w:eastAsia="Times New Roman" w:hAnsi="Verdana" w:cs="Verdana"/>
      <w:sz w:val="20"/>
      <w:szCs w:val="20"/>
      <w:lang w:val="en-US"/>
    </w:rPr>
  </w:style>
  <w:style w:type="paragraph" w:customStyle="1" w:styleId="Default">
    <w:name w:val="Default"/>
    <w:rsid w:val="00442BB1"/>
    <w:pPr>
      <w:autoSpaceDE w:val="0"/>
      <w:autoSpaceDN w:val="0"/>
      <w:adjustRightInd w:val="0"/>
    </w:pPr>
    <w:rPr>
      <w:rFonts w:ascii="Times New Roman" w:eastAsia="Times New Roman" w:hAnsi="Times New Roman"/>
      <w:color w:val="000000"/>
      <w:sz w:val="24"/>
      <w:szCs w:val="24"/>
    </w:rPr>
  </w:style>
  <w:style w:type="character" w:customStyle="1" w:styleId="aff8">
    <w:name w:val="Основной текст_"/>
    <w:link w:val="26"/>
    <w:locked/>
    <w:rsid w:val="00442BB1"/>
    <w:rPr>
      <w:sz w:val="28"/>
      <w:shd w:val="clear" w:color="auto" w:fill="FFFFFF"/>
    </w:rPr>
  </w:style>
  <w:style w:type="paragraph" w:customStyle="1" w:styleId="26">
    <w:name w:val="Основной текст2"/>
    <w:basedOn w:val="a3"/>
    <w:link w:val="aff8"/>
    <w:rsid w:val="00442BB1"/>
    <w:pPr>
      <w:shd w:val="clear" w:color="auto" w:fill="FFFFFF"/>
      <w:spacing w:after="720" w:line="240" w:lineRule="atLeast"/>
    </w:pPr>
    <w:rPr>
      <w:sz w:val="28"/>
      <w:szCs w:val="28"/>
      <w:lang w:eastAsia="ru-RU"/>
    </w:rPr>
  </w:style>
  <w:style w:type="character" w:customStyle="1" w:styleId="38">
    <w:name w:val="Основной текст (3)_"/>
    <w:link w:val="39"/>
    <w:uiPriority w:val="99"/>
    <w:locked/>
    <w:rsid w:val="00442BB1"/>
    <w:rPr>
      <w:sz w:val="28"/>
      <w:shd w:val="clear" w:color="auto" w:fill="FFFFFF"/>
    </w:rPr>
  </w:style>
  <w:style w:type="paragraph" w:customStyle="1" w:styleId="39">
    <w:name w:val="Основной текст (3)"/>
    <w:basedOn w:val="a3"/>
    <w:link w:val="38"/>
    <w:uiPriority w:val="99"/>
    <w:rsid w:val="00442BB1"/>
    <w:pPr>
      <w:shd w:val="clear" w:color="auto" w:fill="FFFFFF"/>
      <w:spacing w:after="0" w:line="319" w:lineRule="exact"/>
      <w:jc w:val="both"/>
    </w:pPr>
    <w:rPr>
      <w:sz w:val="28"/>
      <w:szCs w:val="28"/>
      <w:lang w:eastAsia="ru-RU"/>
    </w:rPr>
  </w:style>
  <w:style w:type="paragraph" w:customStyle="1" w:styleId="13">
    <w:name w:val="заголовок 1"/>
    <w:basedOn w:val="a3"/>
    <w:next w:val="a3"/>
    <w:uiPriority w:val="99"/>
    <w:rsid w:val="00442BB1"/>
    <w:pPr>
      <w:keepNext/>
      <w:spacing w:after="0" w:line="240" w:lineRule="auto"/>
      <w:jc w:val="center"/>
    </w:pPr>
    <w:rPr>
      <w:rFonts w:ascii="Times New Roman" w:eastAsia="Times New Roman" w:hAnsi="Times New Roman"/>
      <w:b/>
      <w:sz w:val="20"/>
      <w:szCs w:val="20"/>
      <w:lang w:eastAsia="ru-RU"/>
    </w:rPr>
  </w:style>
  <w:style w:type="paragraph" w:customStyle="1" w:styleId="27">
    <w:name w:val="заголовок 2"/>
    <w:basedOn w:val="a3"/>
    <w:next w:val="a3"/>
    <w:uiPriority w:val="99"/>
    <w:rsid w:val="00442BB1"/>
    <w:pPr>
      <w:keepNext/>
      <w:spacing w:after="0" w:line="240" w:lineRule="auto"/>
      <w:jc w:val="center"/>
    </w:pPr>
    <w:rPr>
      <w:rFonts w:ascii="Times New Roman" w:eastAsia="Times New Roman" w:hAnsi="Times New Roman"/>
      <w:b/>
      <w:sz w:val="28"/>
      <w:szCs w:val="20"/>
      <w:lang w:eastAsia="ru-RU"/>
    </w:rPr>
  </w:style>
  <w:style w:type="paragraph" w:customStyle="1" w:styleId="28">
    <w:name w:val="Знак2 Знак"/>
    <w:basedOn w:val="a3"/>
    <w:next w:val="2"/>
    <w:autoRedefine/>
    <w:uiPriority w:val="99"/>
    <w:rsid w:val="00442BB1"/>
    <w:pPr>
      <w:spacing w:after="160" w:line="240" w:lineRule="exact"/>
    </w:pPr>
    <w:rPr>
      <w:rFonts w:ascii="Times New Roman" w:eastAsia="Times New Roman" w:hAnsi="Times New Roman"/>
      <w:sz w:val="24"/>
      <w:szCs w:val="20"/>
      <w:lang w:val="en-US"/>
    </w:rPr>
  </w:style>
  <w:style w:type="paragraph" w:customStyle="1" w:styleId="14">
    <w:name w:val="Абзац списка1"/>
    <w:basedOn w:val="a3"/>
    <w:rsid w:val="00442BB1"/>
    <w:pPr>
      <w:spacing w:after="0" w:line="240" w:lineRule="auto"/>
      <w:ind w:left="720"/>
    </w:pPr>
    <w:rPr>
      <w:rFonts w:ascii="Arial Unicode MS" w:eastAsia="Arial Unicode MS" w:hAnsi="Times New Roman" w:cs="Arial Unicode MS"/>
      <w:color w:val="000000"/>
      <w:sz w:val="24"/>
      <w:szCs w:val="24"/>
      <w:lang w:eastAsia="ru-RU"/>
    </w:rPr>
  </w:style>
  <w:style w:type="paragraph" w:customStyle="1" w:styleId="aff9">
    <w:name w:val="Табличный"/>
    <w:basedOn w:val="a3"/>
    <w:uiPriority w:val="99"/>
    <w:rsid w:val="00442BB1"/>
    <w:pPr>
      <w:widowControl w:val="0"/>
      <w:tabs>
        <w:tab w:val="left" w:pos="284"/>
      </w:tabs>
      <w:suppressAutoHyphens/>
      <w:spacing w:after="0" w:line="240" w:lineRule="auto"/>
      <w:ind w:firstLine="397"/>
      <w:jc w:val="both"/>
    </w:pPr>
    <w:rPr>
      <w:rFonts w:ascii="Times New Roman" w:hAnsi="Times New Roman"/>
      <w:sz w:val="24"/>
      <w:szCs w:val="24"/>
      <w:lang w:eastAsia="ar-SA"/>
    </w:rPr>
  </w:style>
  <w:style w:type="paragraph" w:customStyle="1" w:styleId="3a">
    <w:name w:val="Основной текст3"/>
    <w:basedOn w:val="a3"/>
    <w:rsid w:val="00442BB1"/>
    <w:pPr>
      <w:widowControl w:val="0"/>
      <w:shd w:val="clear" w:color="auto" w:fill="FFFFFF"/>
      <w:spacing w:after="120" w:line="240" w:lineRule="atLeast"/>
      <w:jc w:val="center"/>
    </w:pPr>
    <w:rPr>
      <w:rFonts w:ascii="Times New Roman" w:hAnsi="Times New Roman"/>
      <w:color w:val="000000"/>
      <w:spacing w:val="5"/>
      <w:sz w:val="25"/>
      <w:szCs w:val="25"/>
      <w:lang w:eastAsia="ru-RU"/>
    </w:rPr>
  </w:style>
  <w:style w:type="paragraph" w:customStyle="1" w:styleId="Style7">
    <w:name w:val="Style7"/>
    <w:basedOn w:val="a3"/>
    <w:uiPriority w:val="99"/>
    <w:rsid w:val="00442BB1"/>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customStyle="1" w:styleId="Style16">
    <w:name w:val="Style16"/>
    <w:basedOn w:val="a3"/>
    <w:uiPriority w:val="99"/>
    <w:rsid w:val="00442BB1"/>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15">
    <w:name w:val="Заголовок №1_"/>
    <w:link w:val="16"/>
    <w:locked/>
    <w:rsid w:val="00442BB1"/>
    <w:rPr>
      <w:b/>
      <w:spacing w:val="5"/>
      <w:sz w:val="26"/>
      <w:shd w:val="clear" w:color="auto" w:fill="FFFFFF"/>
    </w:rPr>
  </w:style>
  <w:style w:type="paragraph" w:customStyle="1" w:styleId="16">
    <w:name w:val="Заголовок №1"/>
    <w:basedOn w:val="a3"/>
    <w:link w:val="15"/>
    <w:rsid w:val="00442BB1"/>
    <w:pPr>
      <w:widowControl w:val="0"/>
      <w:shd w:val="clear" w:color="auto" w:fill="FFFFFF"/>
      <w:spacing w:after="240" w:line="240" w:lineRule="atLeast"/>
      <w:outlineLvl w:val="0"/>
    </w:pPr>
    <w:rPr>
      <w:b/>
      <w:bCs/>
      <w:spacing w:val="5"/>
      <w:sz w:val="26"/>
      <w:szCs w:val="26"/>
      <w:lang w:eastAsia="ru-RU"/>
    </w:rPr>
  </w:style>
  <w:style w:type="character" w:customStyle="1" w:styleId="29">
    <w:name w:val="Заголовок №2_"/>
    <w:link w:val="2a"/>
    <w:locked/>
    <w:rsid w:val="00442BB1"/>
    <w:rPr>
      <w:b/>
      <w:spacing w:val="5"/>
      <w:sz w:val="26"/>
      <w:shd w:val="clear" w:color="auto" w:fill="FFFFFF"/>
    </w:rPr>
  </w:style>
  <w:style w:type="paragraph" w:customStyle="1" w:styleId="2a">
    <w:name w:val="Заголовок №2"/>
    <w:basedOn w:val="a3"/>
    <w:link w:val="29"/>
    <w:rsid w:val="00442BB1"/>
    <w:pPr>
      <w:widowControl w:val="0"/>
      <w:shd w:val="clear" w:color="auto" w:fill="FFFFFF"/>
      <w:spacing w:before="720" w:after="0" w:line="240" w:lineRule="atLeast"/>
      <w:outlineLvl w:val="1"/>
    </w:pPr>
    <w:rPr>
      <w:b/>
      <w:bCs/>
      <w:spacing w:val="5"/>
      <w:sz w:val="26"/>
      <w:szCs w:val="26"/>
      <w:lang w:eastAsia="ru-RU"/>
    </w:rPr>
  </w:style>
  <w:style w:type="character" w:customStyle="1" w:styleId="2b">
    <w:name w:val="Основной текст (2)_"/>
    <w:link w:val="2c"/>
    <w:locked/>
    <w:rsid w:val="00442BB1"/>
    <w:rPr>
      <w:b/>
      <w:spacing w:val="5"/>
      <w:sz w:val="25"/>
      <w:shd w:val="clear" w:color="auto" w:fill="FFFFFF"/>
    </w:rPr>
  </w:style>
  <w:style w:type="paragraph" w:customStyle="1" w:styleId="2c">
    <w:name w:val="Основной текст (2)"/>
    <w:basedOn w:val="a3"/>
    <w:link w:val="2b"/>
    <w:uiPriority w:val="99"/>
    <w:rsid w:val="00442BB1"/>
    <w:pPr>
      <w:widowControl w:val="0"/>
      <w:shd w:val="clear" w:color="auto" w:fill="FFFFFF"/>
      <w:spacing w:after="420" w:line="240" w:lineRule="atLeast"/>
      <w:jc w:val="center"/>
    </w:pPr>
    <w:rPr>
      <w:b/>
      <w:bCs/>
      <w:spacing w:val="5"/>
      <w:sz w:val="25"/>
      <w:szCs w:val="25"/>
      <w:lang w:eastAsia="ru-RU"/>
    </w:rPr>
  </w:style>
  <w:style w:type="character" w:customStyle="1" w:styleId="42">
    <w:name w:val="Основной текст (4)_"/>
    <w:link w:val="43"/>
    <w:uiPriority w:val="99"/>
    <w:locked/>
    <w:rsid w:val="00442BB1"/>
    <w:rPr>
      <w:spacing w:val="5"/>
      <w:sz w:val="25"/>
      <w:shd w:val="clear" w:color="auto" w:fill="FFFFFF"/>
    </w:rPr>
  </w:style>
  <w:style w:type="paragraph" w:customStyle="1" w:styleId="43">
    <w:name w:val="Основной текст (4)"/>
    <w:basedOn w:val="a3"/>
    <w:link w:val="42"/>
    <w:uiPriority w:val="99"/>
    <w:rsid w:val="00442BB1"/>
    <w:pPr>
      <w:widowControl w:val="0"/>
      <w:shd w:val="clear" w:color="auto" w:fill="FFFFFF"/>
      <w:spacing w:after="180" w:line="240" w:lineRule="atLeast"/>
      <w:ind w:firstLine="640"/>
      <w:jc w:val="both"/>
    </w:pPr>
    <w:rPr>
      <w:spacing w:val="5"/>
      <w:sz w:val="25"/>
      <w:szCs w:val="25"/>
      <w:lang w:eastAsia="ru-RU"/>
    </w:rPr>
  </w:style>
  <w:style w:type="character" w:customStyle="1" w:styleId="3b">
    <w:name w:val="Заголовок №3_"/>
    <w:link w:val="310"/>
    <w:uiPriority w:val="99"/>
    <w:locked/>
    <w:rsid w:val="00442BB1"/>
    <w:rPr>
      <w:b/>
      <w:spacing w:val="6"/>
      <w:sz w:val="17"/>
      <w:shd w:val="clear" w:color="auto" w:fill="FFFFFF"/>
    </w:rPr>
  </w:style>
  <w:style w:type="paragraph" w:customStyle="1" w:styleId="310">
    <w:name w:val="Заголовок №31"/>
    <w:basedOn w:val="a3"/>
    <w:link w:val="3b"/>
    <w:uiPriority w:val="99"/>
    <w:rsid w:val="00442BB1"/>
    <w:pPr>
      <w:widowControl w:val="0"/>
      <w:shd w:val="clear" w:color="auto" w:fill="FFFFFF"/>
      <w:spacing w:before="60" w:after="600" w:line="240" w:lineRule="atLeast"/>
      <w:jc w:val="right"/>
      <w:outlineLvl w:val="2"/>
    </w:pPr>
    <w:rPr>
      <w:b/>
      <w:bCs/>
      <w:spacing w:val="6"/>
      <w:sz w:val="17"/>
      <w:szCs w:val="17"/>
      <w:lang w:eastAsia="ru-RU"/>
    </w:rPr>
  </w:style>
  <w:style w:type="paragraph" w:customStyle="1" w:styleId="ConsNormal">
    <w:name w:val="ConsNormal"/>
    <w:link w:val="ConsNormal0"/>
    <w:rsid w:val="00442BB1"/>
    <w:pPr>
      <w:autoSpaceDE w:val="0"/>
      <w:autoSpaceDN w:val="0"/>
      <w:adjustRightInd w:val="0"/>
      <w:ind w:firstLine="720"/>
    </w:pPr>
    <w:rPr>
      <w:rFonts w:ascii="Arial" w:eastAsia="Times New Roman" w:hAnsi="Arial"/>
      <w:sz w:val="24"/>
      <w:szCs w:val="24"/>
    </w:rPr>
  </w:style>
  <w:style w:type="paragraph" w:customStyle="1" w:styleId="ConsNonformat">
    <w:name w:val="ConsNonformat"/>
    <w:rsid w:val="00442BB1"/>
    <w:pPr>
      <w:autoSpaceDE w:val="0"/>
      <w:autoSpaceDN w:val="0"/>
      <w:adjustRightInd w:val="0"/>
    </w:pPr>
    <w:rPr>
      <w:rFonts w:ascii="Courier New" w:eastAsia="Times New Roman" w:hAnsi="Courier New" w:cs="Courier New"/>
      <w:sz w:val="44"/>
      <w:szCs w:val="44"/>
    </w:rPr>
  </w:style>
  <w:style w:type="paragraph" w:customStyle="1" w:styleId="17">
    <w:name w:val="Стиль1"/>
    <w:basedOn w:val="a3"/>
    <w:uiPriority w:val="99"/>
    <w:rsid w:val="00442BB1"/>
    <w:pPr>
      <w:spacing w:after="0" w:line="360" w:lineRule="auto"/>
      <w:jc w:val="both"/>
    </w:pPr>
    <w:rPr>
      <w:rFonts w:ascii="Times New Roman" w:eastAsia="Times New Roman" w:hAnsi="Times New Roman"/>
      <w:sz w:val="28"/>
      <w:szCs w:val="28"/>
      <w:lang w:eastAsia="ru-RU"/>
    </w:rPr>
  </w:style>
  <w:style w:type="character" w:customStyle="1" w:styleId="44">
    <w:name w:val="Колонтитул (4)_"/>
    <w:link w:val="45"/>
    <w:uiPriority w:val="99"/>
    <w:locked/>
    <w:rsid w:val="00442BB1"/>
    <w:rPr>
      <w:spacing w:val="19"/>
      <w:sz w:val="25"/>
      <w:shd w:val="clear" w:color="auto" w:fill="FFFFFF"/>
    </w:rPr>
  </w:style>
  <w:style w:type="paragraph" w:customStyle="1" w:styleId="45">
    <w:name w:val="Колонтитул (4)"/>
    <w:basedOn w:val="a3"/>
    <w:link w:val="44"/>
    <w:uiPriority w:val="99"/>
    <w:rsid w:val="00442BB1"/>
    <w:pPr>
      <w:widowControl w:val="0"/>
      <w:shd w:val="clear" w:color="auto" w:fill="FFFFFF"/>
      <w:spacing w:after="0" w:line="240" w:lineRule="atLeast"/>
    </w:pPr>
    <w:rPr>
      <w:spacing w:val="19"/>
      <w:sz w:val="25"/>
      <w:szCs w:val="25"/>
      <w:lang w:eastAsia="ru-RU"/>
    </w:rPr>
  </w:style>
  <w:style w:type="paragraph" w:customStyle="1" w:styleId="410">
    <w:name w:val="Основной текст (4)1"/>
    <w:basedOn w:val="a3"/>
    <w:uiPriority w:val="99"/>
    <w:rsid w:val="00442BB1"/>
    <w:pPr>
      <w:widowControl w:val="0"/>
      <w:shd w:val="clear" w:color="auto" w:fill="FFFFFF"/>
      <w:spacing w:after="1680" w:line="240" w:lineRule="atLeast"/>
      <w:jc w:val="both"/>
    </w:pPr>
    <w:rPr>
      <w:rFonts w:ascii="Times New Roman" w:eastAsia="Times New Roman" w:hAnsi="Times New Roman"/>
      <w:spacing w:val="2"/>
      <w:sz w:val="21"/>
      <w:szCs w:val="21"/>
      <w:lang w:eastAsia="ru-RU"/>
    </w:rPr>
  </w:style>
  <w:style w:type="character" w:customStyle="1" w:styleId="affa">
    <w:name w:val="Подпись к картинке_"/>
    <w:link w:val="affb"/>
    <w:uiPriority w:val="99"/>
    <w:locked/>
    <w:rsid w:val="00442BB1"/>
    <w:rPr>
      <w:spacing w:val="5"/>
      <w:sz w:val="25"/>
      <w:shd w:val="clear" w:color="auto" w:fill="FFFFFF"/>
    </w:rPr>
  </w:style>
  <w:style w:type="paragraph" w:customStyle="1" w:styleId="affb">
    <w:name w:val="Подпись к картинке"/>
    <w:basedOn w:val="a3"/>
    <w:link w:val="affa"/>
    <w:uiPriority w:val="99"/>
    <w:rsid w:val="00442BB1"/>
    <w:pPr>
      <w:widowControl w:val="0"/>
      <w:shd w:val="clear" w:color="auto" w:fill="FFFFFF"/>
      <w:spacing w:after="0" w:line="240" w:lineRule="atLeast"/>
    </w:pPr>
    <w:rPr>
      <w:spacing w:val="5"/>
      <w:sz w:val="25"/>
      <w:szCs w:val="25"/>
      <w:lang w:eastAsia="ru-RU"/>
    </w:rPr>
  </w:style>
  <w:style w:type="character" w:customStyle="1" w:styleId="affc">
    <w:name w:val="Колонтитул_"/>
    <w:link w:val="affd"/>
    <w:uiPriority w:val="99"/>
    <w:locked/>
    <w:rsid w:val="00442BB1"/>
    <w:rPr>
      <w:b/>
      <w:spacing w:val="8"/>
      <w:sz w:val="25"/>
      <w:shd w:val="clear" w:color="auto" w:fill="FFFFFF"/>
    </w:rPr>
  </w:style>
  <w:style w:type="paragraph" w:customStyle="1" w:styleId="affd">
    <w:name w:val="Колонтитул"/>
    <w:basedOn w:val="a3"/>
    <w:link w:val="affc"/>
    <w:uiPriority w:val="99"/>
    <w:rsid w:val="00442BB1"/>
    <w:pPr>
      <w:widowControl w:val="0"/>
      <w:shd w:val="clear" w:color="auto" w:fill="FFFFFF"/>
      <w:spacing w:after="0" w:line="240" w:lineRule="atLeast"/>
    </w:pPr>
    <w:rPr>
      <w:b/>
      <w:bCs/>
      <w:spacing w:val="8"/>
      <w:sz w:val="25"/>
      <w:szCs w:val="25"/>
      <w:lang w:eastAsia="ru-RU"/>
    </w:rPr>
  </w:style>
  <w:style w:type="character" w:customStyle="1" w:styleId="affe">
    <w:name w:val="Подпись к таблице_"/>
    <w:link w:val="18"/>
    <w:uiPriority w:val="99"/>
    <w:locked/>
    <w:rsid w:val="00442BB1"/>
    <w:rPr>
      <w:spacing w:val="5"/>
      <w:sz w:val="25"/>
      <w:shd w:val="clear" w:color="auto" w:fill="FFFFFF"/>
    </w:rPr>
  </w:style>
  <w:style w:type="paragraph" w:customStyle="1" w:styleId="18">
    <w:name w:val="Подпись к таблице1"/>
    <w:basedOn w:val="a3"/>
    <w:link w:val="affe"/>
    <w:uiPriority w:val="99"/>
    <w:rsid w:val="00442BB1"/>
    <w:pPr>
      <w:widowControl w:val="0"/>
      <w:shd w:val="clear" w:color="auto" w:fill="FFFFFF"/>
      <w:spacing w:after="0" w:line="240" w:lineRule="atLeast"/>
      <w:jc w:val="both"/>
    </w:pPr>
    <w:rPr>
      <w:spacing w:val="5"/>
      <w:sz w:val="25"/>
      <w:szCs w:val="25"/>
      <w:lang w:eastAsia="ru-RU"/>
    </w:rPr>
  </w:style>
  <w:style w:type="paragraph" w:customStyle="1" w:styleId="Style6">
    <w:name w:val="Style6"/>
    <w:basedOn w:val="a3"/>
    <w:uiPriority w:val="99"/>
    <w:rsid w:val="00442B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
    <w:name w:val="Абзац текста"/>
    <w:uiPriority w:val="99"/>
    <w:rsid w:val="00442BB1"/>
    <w:pPr>
      <w:widowControl w:val="0"/>
      <w:spacing w:before="60" w:after="60"/>
      <w:ind w:left="284" w:right="284" w:firstLine="567"/>
      <w:jc w:val="both"/>
    </w:pPr>
    <w:rPr>
      <w:rFonts w:ascii="Times New Roman" w:eastAsia="Times New Roman" w:hAnsi="Times New Roman"/>
      <w:sz w:val="24"/>
    </w:rPr>
  </w:style>
  <w:style w:type="paragraph" w:customStyle="1" w:styleId="iiaieoaae">
    <w:name w:val="i?iaie?_oaae"/>
    <w:basedOn w:val="a3"/>
    <w:uiPriority w:val="99"/>
    <w:rsid w:val="00442BB1"/>
    <w:pPr>
      <w:pageBreakBefore/>
      <w:spacing w:after="0" w:line="240" w:lineRule="atLeast"/>
    </w:pPr>
    <w:rPr>
      <w:rFonts w:ascii="Antiqua" w:eastAsia="Times New Roman" w:hAnsi="Antiqua"/>
      <w:sz w:val="24"/>
      <w:szCs w:val="20"/>
      <w:lang w:eastAsia="ru-RU"/>
    </w:rPr>
  </w:style>
  <w:style w:type="paragraph" w:customStyle="1" w:styleId="afff0">
    <w:name w:val="загол_табл"/>
    <w:basedOn w:val="a3"/>
    <w:uiPriority w:val="99"/>
    <w:rsid w:val="00442BB1"/>
    <w:pPr>
      <w:spacing w:after="0" w:line="240" w:lineRule="auto"/>
      <w:jc w:val="center"/>
    </w:pPr>
    <w:rPr>
      <w:rFonts w:ascii="Antiqua" w:eastAsia="Times New Roman" w:hAnsi="Antiqua"/>
      <w:sz w:val="24"/>
      <w:szCs w:val="20"/>
      <w:lang w:eastAsia="ru-RU"/>
    </w:rPr>
  </w:style>
  <w:style w:type="paragraph" w:customStyle="1" w:styleId="2d">
    <w:name w:val="содерж_табл2"/>
    <w:basedOn w:val="a3"/>
    <w:uiPriority w:val="99"/>
    <w:rsid w:val="00442BB1"/>
    <w:pPr>
      <w:spacing w:after="0" w:line="240" w:lineRule="auto"/>
      <w:ind w:left="57" w:right="57"/>
    </w:pPr>
    <w:rPr>
      <w:rFonts w:ascii="Antiqua" w:eastAsia="Times New Roman" w:hAnsi="Antiqua"/>
      <w:sz w:val="24"/>
      <w:szCs w:val="20"/>
      <w:lang w:eastAsia="ru-RU"/>
    </w:rPr>
  </w:style>
  <w:style w:type="paragraph" w:customStyle="1" w:styleId="afff1">
    <w:name w:val="таблица"/>
    <w:basedOn w:val="a3"/>
    <w:uiPriority w:val="99"/>
    <w:rsid w:val="00442BB1"/>
    <w:pPr>
      <w:spacing w:after="0" w:line="240" w:lineRule="auto"/>
    </w:pPr>
    <w:rPr>
      <w:rFonts w:ascii="Antiqua" w:eastAsia="Times New Roman" w:hAnsi="Antiqua"/>
      <w:sz w:val="24"/>
      <w:szCs w:val="20"/>
      <w:lang w:eastAsia="ru-RU"/>
    </w:rPr>
  </w:style>
  <w:style w:type="character" w:styleId="afff2">
    <w:name w:val="footnote reference"/>
    <w:aliases w:val="Знак сноски-FN"/>
    <w:rsid w:val="00442BB1"/>
    <w:rPr>
      <w:rFonts w:cs="Times New Roman"/>
      <w:vertAlign w:val="superscript"/>
    </w:rPr>
  </w:style>
  <w:style w:type="character" w:styleId="afff3">
    <w:name w:val="page number"/>
    <w:rsid w:val="00442BB1"/>
    <w:rPr>
      <w:rFonts w:ascii="Times New Roman" w:hAnsi="Times New Roman" w:cs="Times New Roman"/>
    </w:rPr>
  </w:style>
  <w:style w:type="character" w:styleId="afff4">
    <w:name w:val="endnote reference"/>
    <w:uiPriority w:val="99"/>
    <w:semiHidden/>
    <w:rsid w:val="00442BB1"/>
    <w:rPr>
      <w:rFonts w:cs="Times New Roman"/>
      <w:vertAlign w:val="superscript"/>
    </w:rPr>
  </w:style>
  <w:style w:type="character" w:customStyle="1" w:styleId="afff5">
    <w:name w:val="Не вступил в силу"/>
    <w:uiPriority w:val="99"/>
    <w:rsid w:val="00442BB1"/>
    <w:rPr>
      <w:b/>
      <w:color w:val="008080"/>
    </w:rPr>
  </w:style>
  <w:style w:type="character" w:customStyle="1" w:styleId="afff6">
    <w:name w:val="Знак Знак"/>
    <w:uiPriority w:val="99"/>
    <w:rsid w:val="00442BB1"/>
    <w:rPr>
      <w:lang w:val="ru-RU" w:eastAsia="ru-RU"/>
    </w:rPr>
  </w:style>
  <w:style w:type="character" w:customStyle="1" w:styleId="3c">
    <w:name w:val="Знак Знак3"/>
    <w:uiPriority w:val="99"/>
    <w:locked/>
    <w:rsid w:val="00442BB1"/>
    <w:rPr>
      <w:lang w:val="ru-RU" w:eastAsia="ru-RU"/>
    </w:rPr>
  </w:style>
  <w:style w:type="character" w:customStyle="1" w:styleId="2e">
    <w:name w:val="Знак Знак2"/>
    <w:uiPriority w:val="99"/>
    <w:rsid w:val="00442BB1"/>
    <w:rPr>
      <w:rFonts w:cs="Times New Roman"/>
    </w:rPr>
  </w:style>
  <w:style w:type="character" w:customStyle="1" w:styleId="afff7">
    <w:name w:val="комментарий"/>
    <w:uiPriority w:val="99"/>
    <w:semiHidden/>
    <w:rsid w:val="00442BB1"/>
    <w:rPr>
      <w:i/>
      <w:u w:val="single"/>
      <w:shd w:val="clear" w:color="auto" w:fill="FFFF99"/>
    </w:rPr>
  </w:style>
  <w:style w:type="character" w:customStyle="1" w:styleId="FontStyle17">
    <w:name w:val="Font Style17"/>
    <w:uiPriority w:val="99"/>
    <w:rsid w:val="00442BB1"/>
    <w:rPr>
      <w:rFonts w:ascii="Times New Roman" w:hAnsi="Times New Roman"/>
      <w:sz w:val="26"/>
    </w:rPr>
  </w:style>
  <w:style w:type="character" w:customStyle="1" w:styleId="46">
    <w:name w:val="Знак Знак4"/>
    <w:uiPriority w:val="99"/>
    <w:locked/>
    <w:rsid w:val="00442BB1"/>
    <w:rPr>
      <w:lang w:val="ru-RU" w:eastAsia="ru-RU"/>
    </w:rPr>
  </w:style>
  <w:style w:type="character" w:customStyle="1" w:styleId="3d">
    <w:name w:val="Основной текст (3) + Не полужирный"/>
    <w:uiPriority w:val="99"/>
    <w:rsid w:val="00442BB1"/>
    <w:rPr>
      <w:rFonts w:ascii="Times New Roman" w:hAnsi="Times New Roman"/>
      <w:b/>
      <w:spacing w:val="0"/>
      <w:sz w:val="28"/>
      <w:u w:val="none"/>
      <w:effect w:val="none"/>
    </w:rPr>
  </w:style>
  <w:style w:type="character" w:customStyle="1" w:styleId="19">
    <w:name w:val="Основной текст1"/>
    <w:rsid w:val="00442BB1"/>
    <w:rPr>
      <w:rFonts w:ascii="Times New Roman" w:hAnsi="Times New Roman"/>
      <w:color w:val="000000"/>
      <w:spacing w:val="6"/>
      <w:w w:val="100"/>
      <w:position w:val="0"/>
      <w:sz w:val="23"/>
      <w:shd w:val="clear" w:color="auto" w:fill="FFFFFF"/>
      <w:lang w:val="ru-RU"/>
    </w:rPr>
  </w:style>
  <w:style w:type="character" w:customStyle="1" w:styleId="FontStyle11">
    <w:name w:val="Font Style11"/>
    <w:uiPriority w:val="99"/>
    <w:rsid w:val="00442BB1"/>
    <w:rPr>
      <w:rFonts w:ascii="Times New Roman" w:hAnsi="Times New Roman"/>
      <w:b/>
      <w:sz w:val="22"/>
    </w:rPr>
  </w:style>
  <w:style w:type="character" w:customStyle="1" w:styleId="FontStyle12">
    <w:name w:val="Font Style12"/>
    <w:uiPriority w:val="99"/>
    <w:rsid w:val="00442BB1"/>
    <w:rPr>
      <w:rFonts w:ascii="Times New Roman" w:hAnsi="Times New Roman"/>
      <w:sz w:val="22"/>
    </w:rPr>
  </w:style>
  <w:style w:type="character" w:customStyle="1" w:styleId="FontStyle24">
    <w:name w:val="Font Style24"/>
    <w:uiPriority w:val="99"/>
    <w:rsid w:val="00442BB1"/>
    <w:rPr>
      <w:rFonts w:ascii="Times New Roman" w:hAnsi="Times New Roman"/>
      <w:sz w:val="26"/>
      <w:lang w:val="en-US" w:eastAsia="en-US"/>
    </w:rPr>
  </w:style>
  <w:style w:type="character" w:customStyle="1" w:styleId="1a">
    <w:name w:val="Заголовок №1 + Не полужирный"/>
    <w:aliases w:val="Интервал 0 pt,Основной текст (2) + Не полужирный,Основной текст + Полужирный,Основной текст + 8,5 pt,Полужирный,Интервал 0 pt6"/>
    <w:uiPriority w:val="99"/>
    <w:rsid w:val="00442BB1"/>
    <w:rPr>
      <w:rFonts w:ascii="Times New Roman" w:hAnsi="Times New Roman"/>
      <w:b/>
      <w:i/>
      <w:color w:val="000000"/>
      <w:spacing w:val="10"/>
      <w:w w:val="100"/>
      <w:position w:val="0"/>
      <w:sz w:val="25"/>
      <w:u w:val="none"/>
      <w:effect w:val="none"/>
      <w:lang w:val="ru-RU"/>
    </w:rPr>
  </w:style>
  <w:style w:type="character" w:customStyle="1" w:styleId="110">
    <w:name w:val="Заголовок №1 + Не полужирный1"/>
    <w:aliases w:val="Интервал 0 pt2,Основной текст + Arial Unicode MS,10 pt"/>
    <w:uiPriority w:val="99"/>
    <w:rsid w:val="00442BB1"/>
    <w:rPr>
      <w:rFonts w:ascii="Tahoma" w:eastAsia="Times New Roman" w:hAnsi="Tahoma"/>
      <w:color w:val="000000"/>
      <w:spacing w:val="0"/>
      <w:w w:val="100"/>
      <w:position w:val="0"/>
      <w:sz w:val="20"/>
      <w:u w:val="none"/>
      <w:effect w:val="none"/>
      <w:shd w:val="clear" w:color="auto" w:fill="FFFFFF"/>
      <w:lang w:val="ru-RU" w:eastAsia="ru-RU"/>
    </w:rPr>
  </w:style>
  <w:style w:type="character" w:customStyle="1" w:styleId="1b">
    <w:name w:val="Основной текст Знак1"/>
    <w:rsid w:val="00442BB1"/>
    <w:rPr>
      <w:rFonts w:ascii="Times New Roman" w:hAnsi="Times New Roman"/>
      <w:spacing w:val="3"/>
      <w:sz w:val="26"/>
      <w:shd w:val="clear" w:color="auto" w:fill="FFFFFF"/>
    </w:rPr>
  </w:style>
  <w:style w:type="character" w:customStyle="1" w:styleId="210">
    <w:name w:val="Основной текст (2) + Не полужирный1"/>
    <w:aliases w:val="Интервал 0 pt1,Основной текст + Курсив1,Основной текст + 81,5 pt1,Курсив1,Колонтитул (4) + Полужирный,Основной текст + 10,5 pt3,Курсив,Основной текст + 102,Полужирный1,Основной текст + 101"/>
    <w:uiPriority w:val="99"/>
    <w:rsid w:val="00442BB1"/>
    <w:rPr>
      <w:rFonts w:ascii="Times New Roman" w:hAnsi="Times New Roman"/>
      <w:spacing w:val="4"/>
      <w:sz w:val="25"/>
      <w:u w:val="single"/>
      <w:shd w:val="clear" w:color="auto" w:fill="FFFFFF"/>
    </w:rPr>
  </w:style>
  <w:style w:type="character" w:customStyle="1" w:styleId="3e">
    <w:name w:val="Заголовок №3"/>
    <w:uiPriority w:val="99"/>
    <w:rsid w:val="00442BB1"/>
    <w:rPr>
      <w:rFonts w:ascii="Times New Roman" w:hAnsi="Times New Roman"/>
      <w:b/>
      <w:spacing w:val="6"/>
      <w:sz w:val="17"/>
      <w:u w:val="single"/>
      <w:shd w:val="clear" w:color="auto" w:fill="FFFFFF"/>
    </w:rPr>
  </w:style>
  <w:style w:type="character" w:customStyle="1" w:styleId="82">
    <w:name w:val="Основной текст + 82"/>
    <w:aliases w:val="5 pt2"/>
    <w:uiPriority w:val="99"/>
    <w:rsid w:val="00442BB1"/>
    <w:rPr>
      <w:rFonts w:ascii="Times New Roman" w:hAnsi="Times New Roman"/>
      <w:spacing w:val="4"/>
      <w:sz w:val="17"/>
      <w:u w:val="none"/>
      <w:effect w:val="none"/>
      <w:shd w:val="clear" w:color="auto" w:fill="FFFFFF"/>
    </w:rPr>
  </w:style>
  <w:style w:type="character" w:customStyle="1" w:styleId="8pt">
    <w:name w:val="Основной текст + 8 pt"/>
    <w:aliases w:val="Интервал 0 pt4,Основной текст + 6,5 pt4,Полужирный2"/>
    <w:uiPriority w:val="99"/>
    <w:rsid w:val="00442BB1"/>
    <w:rPr>
      <w:rFonts w:ascii="Times New Roman" w:hAnsi="Times New Roman"/>
      <w:spacing w:val="2"/>
      <w:sz w:val="16"/>
      <w:u w:val="none"/>
      <w:effect w:val="none"/>
      <w:shd w:val="clear" w:color="auto" w:fill="FFFFFF"/>
    </w:rPr>
  </w:style>
  <w:style w:type="character" w:customStyle="1" w:styleId="10pt">
    <w:name w:val="Основной текст + 10 pt"/>
    <w:aliases w:val="Интервал 0 pt3,Колонтитул + Не полужирный,Курсив2"/>
    <w:uiPriority w:val="99"/>
    <w:rsid w:val="00442BB1"/>
    <w:rPr>
      <w:rFonts w:ascii="Times New Roman" w:hAnsi="Times New Roman"/>
      <w:noProof/>
      <w:spacing w:val="0"/>
      <w:sz w:val="20"/>
      <w:u w:val="none"/>
      <w:effect w:val="none"/>
      <w:shd w:val="clear" w:color="auto" w:fill="FFFFFF"/>
    </w:rPr>
  </w:style>
  <w:style w:type="character" w:customStyle="1" w:styleId="FontStyle16">
    <w:name w:val="Font Style16"/>
    <w:uiPriority w:val="99"/>
    <w:rsid w:val="00442BB1"/>
    <w:rPr>
      <w:rFonts w:ascii="Times New Roman" w:hAnsi="Times New Roman"/>
      <w:sz w:val="26"/>
    </w:rPr>
  </w:style>
  <w:style w:type="character" w:customStyle="1" w:styleId="11pt">
    <w:name w:val="Основной текст + 11 pt"/>
    <w:uiPriority w:val="99"/>
    <w:rsid w:val="00442BB1"/>
    <w:rPr>
      <w:rFonts w:ascii="Times New Roman" w:hAnsi="Times New Roman"/>
      <w:color w:val="000000"/>
      <w:spacing w:val="0"/>
      <w:w w:val="100"/>
      <w:position w:val="0"/>
      <w:sz w:val="22"/>
      <w:u w:val="none"/>
      <w:effect w:val="none"/>
      <w:shd w:val="clear" w:color="auto" w:fill="FFFFFF"/>
      <w:lang w:val="ru-RU" w:eastAsia="ru-RU"/>
    </w:rPr>
  </w:style>
  <w:style w:type="character" w:customStyle="1" w:styleId="afff8">
    <w:name w:val="Подпись к таблице"/>
    <w:uiPriority w:val="99"/>
    <w:rsid w:val="00442BB1"/>
    <w:rPr>
      <w:rFonts w:ascii="Times New Roman" w:hAnsi="Times New Roman"/>
      <w:b/>
      <w:color w:val="000000"/>
      <w:spacing w:val="0"/>
      <w:w w:val="100"/>
      <w:position w:val="0"/>
      <w:sz w:val="18"/>
      <w:u w:val="single"/>
      <w:lang w:val="ru-RU" w:eastAsia="ru-RU"/>
    </w:rPr>
  </w:style>
  <w:style w:type="character" w:customStyle="1" w:styleId="TrebuchetMS">
    <w:name w:val="Основной текст + Trebuchet MS"/>
    <w:aliases w:val="8 pt,Интервал 0 pt5"/>
    <w:uiPriority w:val="99"/>
    <w:rsid w:val="00442BB1"/>
    <w:rPr>
      <w:rFonts w:ascii="Trebuchet MS" w:hAnsi="Trebuchet MS"/>
      <w:noProof/>
      <w:spacing w:val="0"/>
      <w:sz w:val="16"/>
      <w:u w:val="none"/>
      <w:effect w:val="none"/>
      <w:shd w:val="clear" w:color="auto" w:fill="FFFFFF"/>
    </w:rPr>
  </w:style>
  <w:style w:type="table" w:styleId="afff9">
    <w:name w:val="Table Grid"/>
    <w:basedOn w:val="a5"/>
    <w:uiPriority w:val="59"/>
    <w:rsid w:val="00442B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442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Emphasis"/>
    <w:qFormat/>
    <w:rsid w:val="00442BB1"/>
    <w:rPr>
      <w:rFonts w:cs="Times New Roman"/>
      <w:i/>
      <w:iCs/>
    </w:rPr>
  </w:style>
  <w:style w:type="table" w:customStyle="1" w:styleId="2f">
    <w:name w:val="Сетка таблицы2"/>
    <w:rsid w:val="00442B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Strong"/>
    <w:uiPriority w:val="22"/>
    <w:qFormat/>
    <w:rsid w:val="00442BB1"/>
    <w:rPr>
      <w:rFonts w:cs="Times New Roman"/>
      <w:b/>
      <w:bCs/>
    </w:rPr>
  </w:style>
  <w:style w:type="character" w:customStyle="1" w:styleId="afffc">
    <w:name w:val="Цветовое выделение"/>
    <w:rsid w:val="00442BB1"/>
    <w:rPr>
      <w:b/>
      <w:color w:val="26282F"/>
    </w:rPr>
  </w:style>
  <w:style w:type="character" w:customStyle="1" w:styleId="hps">
    <w:name w:val="hps"/>
    <w:rsid w:val="00442BB1"/>
    <w:rPr>
      <w:rFonts w:ascii="Times New Roman" w:hAnsi="Times New Roman"/>
    </w:rPr>
  </w:style>
  <w:style w:type="character" w:styleId="afffd">
    <w:name w:val="annotation reference"/>
    <w:uiPriority w:val="99"/>
    <w:rsid w:val="00442BB1"/>
    <w:rPr>
      <w:rFonts w:cs="Times New Roman"/>
      <w:sz w:val="16"/>
      <w:szCs w:val="16"/>
    </w:rPr>
  </w:style>
  <w:style w:type="paragraph" w:styleId="afffe">
    <w:name w:val="annotation text"/>
    <w:basedOn w:val="a3"/>
    <w:link w:val="affff"/>
    <w:uiPriority w:val="99"/>
    <w:rsid w:val="00442BB1"/>
    <w:pPr>
      <w:suppressAutoHyphens/>
      <w:spacing w:after="0" w:line="240" w:lineRule="auto"/>
    </w:pPr>
    <w:rPr>
      <w:rFonts w:ascii="Times New Roman" w:eastAsia="Times New Roman" w:hAnsi="Times New Roman"/>
      <w:sz w:val="20"/>
      <w:szCs w:val="20"/>
      <w:lang w:eastAsia="ar-SA"/>
    </w:rPr>
  </w:style>
  <w:style w:type="character" w:customStyle="1" w:styleId="affff">
    <w:name w:val="Текст примечания Знак"/>
    <w:link w:val="afffe"/>
    <w:locked/>
    <w:rsid w:val="00442BB1"/>
    <w:rPr>
      <w:rFonts w:ascii="Times New Roman" w:hAnsi="Times New Roman" w:cs="Times New Roman"/>
      <w:sz w:val="20"/>
      <w:szCs w:val="20"/>
      <w:lang w:eastAsia="ar-SA" w:bidi="ar-SA"/>
    </w:rPr>
  </w:style>
  <w:style w:type="paragraph" w:styleId="affff0">
    <w:name w:val="annotation subject"/>
    <w:basedOn w:val="afffe"/>
    <w:next w:val="afffe"/>
    <w:link w:val="affff1"/>
    <w:rsid w:val="00442BB1"/>
    <w:rPr>
      <w:b/>
      <w:bCs/>
    </w:rPr>
  </w:style>
  <w:style w:type="character" w:customStyle="1" w:styleId="affff1">
    <w:name w:val="Тема примечания Знак"/>
    <w:link w:val="affff0"/>
    <w:locked/>
    <w:rsid w:val="00442BB1"/>
    <w:rPr>
      <w:rFonts w:ascii="Times New Roman" w:hAnsi="Times New Roman" w:cs="Times New Roman"/>
      <w:b/>
      <w:bCs/>
      <w:sz w:val="20"/>
      <w:szCs w:val="20"/>
      <w:lang w:eastAsia="ar-SA" w:bidi="ar-SA"/>
    </w:rPr>
  </w:style>
  <w:style w:type="paragraph" w:styleId="HTML">
    <w:name w:val="HTML Preformatted"/>
    <w:basedOn w:val="a3"/>
    <w:link w:val="HTML0"/>
    <w:rsid w:val="0019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ru-RU"/>
    </w:rPr>
  </w:style>
  <w:style w:type="character" w:customStyle="1" w:styleId="HTML0">
    <w:name w:val="Стандартный HTML Знак"/>
    <w:link w:val="HTML"/>
    <w:locked/>
    <w:rsid w:val="00197F0E"/>
    <w:rPr>
      <w:rFonts w:ascii="Arial Unicode MS" w:eastAsia="Arial Unicode MS" w:hAnsi="Arial Unicode MS" w:cs="Times New Roman"/>
      <w:color w:val="000000"/>
      <w:sz w:val="20"/>
      <w:szCs w:val="20"/>
    </w:rPr>
  </w:style>
  <w:style w:type="character" w:customStyle="1" w:styleId="aa">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9"/>
    <w:locked/>
    <w:rsid w:val="00197F0E"/>
    <w:rPr>
      <w:rFonts w:ascii="Times New Roman" w:hAnsi="Times New Roman"/>
      <w:sz w:val="24"/>
      <w:lang w:eastAsia="ru-RU"/>
    </w:rPr>
  </w:style>
  <w:style w:type="paragraph" w:styleId="affff2">
    <w:name w:val="Subtitle"/>
    <w:basedOn w:val="a3"/>
    <w:next w:val="a3"/>
    <w:link w:val="affff3"/>
    <w:qFormat/>
    <w:rsid w:val="00197F0E"/>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fff3">
    <w:name w:val="Подзаголовок Знак"/>
    <w:link w:val="affff2"/>
    <w:locked/>
    <w:rsid w:val="00197F0E"/>
    <w:rPr>
      <w:rFonts w:ascii="Cambria" w:hAnsi="Cambria" w:cs="Times New Roman"/>
      <w:i/>
      <w:iCs/>
      <w:color w:val="4F81BD"/>
      <w:spacing w:val="15"/>
      <w:sz w:val="24"/>
      <w:szCs w:val="24"/>
      <w:lang w:eastAsia="ar-SA" w:bidi="ar-SA"/>
    </w:rPr>
  </w:style>
  <w:style w:type="character" w:customStyle="1" w:styleId="affff4">
    <w:name w:val="Дата Знак"/>
    <w:link w:val="affff5"/>
    <w:locked/>
    <w:rsid w:val="00197F0E"/>
    <w:rPr>
      <w:rFonts w:cs="Times New Roman"/>
      <w:sz w:val="24"/>
      <w:szCs w:val="24"/>
    </w:rPr>
  </w:style>
  <w:style w:type="character" w:customStyle="1" w:styleId="affff6">
    <w:name w:val="Красная строка Знак"/>
    <w:link w:val="affff7"/>
    <w:locked/>
    <w:rsid w:val="00197F0E"/>
    <w:rPr>
      <w:rFonts w:ascii="Times New Roman" w:hAnsi="Times New Roman" w:cs="Times New Roman"/>
      <w:sz w:val="24"/>
      <w:szCs w:val="24"/>
      <w:lang w:eastAsia="ar-SA" w:bidi="ar-SA"/>
    </w:rPr>
  </w:style>
  <w:style w:type="character" w:customStyle="1" w:styleId="1d">
    <w:name w:val="Текст примечания Знак1"/>
    <w:rsid w:val="00197F0E"/>
    <w:rPr>
      <w:rFonts w:ascii="Times New Roman" w:hAnsi="Times New Roman" w:cs="Times New Roman"/>
      <w:sz w:val="20"/>
      <w:szCs w:val="20"/>
      <w:lang w:eastAsia="ar-SA" w:bidi="ar-SA"/>
    </w:rPr>
  </w:style>
  <w:style w:type="character" w:customStyle="1" w:styleId="aff0">
    <w:name w:val="Без интервала Знак"/>
    <w:link w:val="aff"/>
    <w:locked/>
    <w:rsid w:val="00197F0E"/>
    <w:rPr>
      <w:rFonts w:ascii="Calibri" w:hAnsi="Calibri"/>
      <w:sz w:val="22"/>
      <w:lang w:eastAsia="ru-RU"/>
    </w:rPr>
  </w:style>
  <w:style w:type="character" w:customStyle="1" w:styleId="aff2">
    <w:name w:val="Абзац списка Знак"/>
    <w:aliases w:val="Bullet List Знак,FooterText Знак,numbered Знак,Список дефисный Знак,GOST_TableList Знак,название Знак,Маркер Знак,Paragraphe de liste1 Знак,lp1 Знак,List Paragraph Знак,Num Bullet 1 Знак,Table Number Paragraph Знак,Bullet Number Знак"/>
    <w:link w:val="aff1"/>
    <w:uiPriority w:val="34"/>
    <w:qFormat/>
    <w:locked/>
    <w:rsid w:val="00197F0E"/>
    <w:rPr>
      <w:rFonts w:ascii="Times New Roman" w:hAnsi="Times New Roman"/>
      <w:sz w:val="24"/>
      <w:lang w:eastAsia="ru-RU"/>
    </w:rPr>
  </w:style>
  <w:style w:type="paragraph" w:customStyle="1" w:styleId="affff8">
    <w:name w:val="Заголовок"/>
    <w:basedOn w:val="a3"/>
    <w:next w:val="af6"/>
    <w:rsid w:val="00197F0E"/>
    <w:pPr>
      <w:keepNext/>
      <w:suppressAutoHyphens/>
      <w:spacing w:before="240" w:after="120" w:line="240" w:lineRule="auto"/>
    </w:pPr>
    <w:rPr>
      <w:rFonts w:ascii="Arial" w:eastAsia="MS Mincho" w:hAnsi="Arial" w:cs="Tahoma"/>
      <w:sz w:val="28"/>
      <w:szCs w:val="28"/>
      <w:lang w:eastAsia="ar-SA"/>
    </w:rPr>
  </w:style>
  <w:style w:type="paragraph" w:customStyle="1" w:styleId="1e">
    <w:name w:val="Название1"/>
    <w:basedOn w:val="a3"/>
    <w:rsid w:val="00197F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3"/>
    <w:rsid w:val="00197F0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197F0E"/>
    <w:pPr>
      <w:suppressAutoHyphens/>
      <w:spacing w:after="0" w:line="240" w:lineRule="auto"/>
    </w:pPr>
    <w:rPr>
      <w:rFonts w:ascii="Times New Roman" w:eastAsia="Times New Roman" w:hAnsi="Times New Roman"/>
      <w:b/>
      <w:sz w:val="24"/>
      <w:szCs w:val="24"/>
      <w:lang w:eastAsia="ar-SA"/>
    </w:rPr>
  </w:style>
  <w:style w:type="paragraph" w:customStyle="1" w:styleId="affff9">
    <w:name w:val="Содержимое таблицы"/>
    <w:basedOn w:val="a3"/>
    <w:rsid w:val="00197F0E"/>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a">
    <w:name w:val="Заголовок таблицы"/>
    <w:basedOn w:val="affff9"/>
    <w:rsid w:val="00197F0E"/>
    <w:pPr>
      <w:jc w:val="center"/>
    </w:pPr>
    <w:rPr>
      <w:b/>
      <w:bCs/>
    </w:rPr>
  </w:style>
  <w:style w:type="paragraph" w:customStyle="1" w:styleId="affffb">
    <w:name w:val="Горизонтальная линия"/>
    <w:basedOn w:val="a3"/>
    <w:next w:val="af6"/>
    <w:rsid w:val="00197F0E"/>
    <w:pPr>
      <w:suppressLineNumbers/>
      <w:pBdr>
        <w:bottom w:val="double" w:sz="2" w:space="0" w:color="808080"/>
      </w:pBdr>
      <w:suppressAutoHyphens/>
      <w:spacing w:after="283" w:line="240" w:lineRule="auto"/>
    </w:pPr>
    <w:rPr>
      <w:rFonts w:ascii="Times New Roman" w:eastAsia="Times New Roman" w:hAnsi="Times New Roman"/>
      <w:sz w:val="12"/>
      <w:szCs w:val="12"/>
      <w:lang w:eastAsia="ar-SA"/>
    </w:rPr>
  </w:style>
  <w:style w:type="paragraph" w:customStyle="1" w:styleId="affffc">
    <w:name w:val="СОтступомПоЛевомуКраю"/>
    <w:basedOn w:val="a3"/>
    <w:rsid w:val="00197F0E"/>
    <w:pPr>
      <w:suppressAutoHyphens/>
      <w:spacing w:after="0" w:line="240" w:lineRule="auto"/>
      <w:ind w:firstLine="705"/>
    </w:pPr>
    <w:rPr>
      <w:rFonts w:ascii="Times New Roman" w:eastAsia="Times New Roman" w:hAnsi="Times New Roman"/>
      <w:sz w:val="24"/>
      <w:szCs w:val="24"/>
      <w:lang w:eastAsia="ar-SA"/>
    </w:rPr>
  </w:style>
  <w:style w:type="paragraph" w:customStyle="1" w:styleId="affffd">
    <w:name w:val="Содержимое врезки"/>
    <w:basedOn w:val="af6"/>
    <w:rsid w:val="00197F0E"/>
    <w:pPr>
      <w:suppressAutoHyphens/>
      <w:spacing w:after="0"/>
    </w:pPr>
    <w:rPr>
      <w:lang w:eastAsia="ar-SA"/>
    </w:rPr>
  </w:style>
  <w:style w:type="paragraph" w:customStyle="1" w:styleId="affffe">
    <w:name w:val="Содержимое списка"/>
    <w:basedOn w:val="a3"/>
    <w:rsid w:val="00197F0E"/>
    <w:pPr>
      <w:suppressAutoHyphens/>
      <w:spacing w:after="0" w:line="240" w:lineRule="auto"/>
      <w:ind w:left="567"/>
    </w:pPr>
    <w:rPr>
      <w:rFonts w:ascii="Times New Roman" w:eastAsia="Times New Roman" w:hAnsi="Times New Roman"/>
      <w:sz w:val="24"/>
      <w:szCs w:val="24"/>
      <w:lang w:eastAsia="ar-SA"/>
    </w:rPr>
  </w:style>
  <w:style w:type="paragraph" w:customStyle="1" w:styleId="ConsPlusCell">
    <w:name w:val="ConsPlusCell"/>
    <w:uiPriority w:val="99"/>
    <w:rsid w:val="00197F0E"/>
    <w:pPr>
      <w:widowControl w:val="0"/>
      <w:autoSpaceDE w:val="0"/>
      <w:autoSpaceDN w:val="0"/>
      <w:adjustRightInd w:val="0"/>
    </w:pPr>
    <w:rPr>
      <w:rFonts w:eastAsia="Times New Roman" w:cs="Calibri"/>
      <w:sz w:val="22"/>
      <w:szCs w:val="22"/>
    </w:rPr>
  </w:style>
  <w:style w:type="paragraph" w:customStyle="1" w:styleId="s1">
    <w:name w:val="s_1"/>
    <w:basedOn w:val="a3"/>
    <w:rsid w:val="00197F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ztxt">
    <w:name w:val="tz_txt Знак"/>
    <w:link w:val="tztxt0"/>
    <w:locked/>
    <w:rsid w:val="00197F0E"/>
  </w:style>
  <w:style w:type="paragraph" w:customStyle="1" w:styleId="tztxt0">
    <w:name w:val="tz_txt"/>
    <w:basedOn w:val="a3"/>
    <w:link w:val="tztxt"/>
    <w:rsid w:val="00197F0E"/>
    <w:pPr>
      <w:spacing w:after="120" w:line="240" w:lineRule="auto"/>
      <w:ind w:firstLine="709"/>
      <w:jc w:val="both"/>
    </w:pPr>
    <w:rPr>
      <w:sz w:val="20"/>
      <w:szCs w:val="20"/>
      <w:lang w:eastAsia="ru-RU"/>
    </w:rPr>
  </w:style>
  <w:style w:type="character" w:customStyle="1" w:styleId="211">
    <w:name w:val="Основной текст с отступом 2 Знак1"/>
    <w:uiPriority w:val="99"/>
    <w:semiHidden/>
    <w:rsid w:val="00197F0E"/>
    <w:rPr>
      <w:rFonts w:ascii="Times New Roman" w:hAnsi="Times New Roman" w:cs="Times New Roman"/>
      <w:sz w:val="24"/>
      <w:szCs w:val="24"/>
      <w:lang w:eastAsia="ar-SA" w:bidi="ar-SA"/>
    </w:rPr>
  </w:style>
  <w:style w:type="paragraph" w:customStyle="1" w:styleId="3f">
    <w:name w:val="Стиль3 Знак Знак"/>
    <w:basedOn w:val="23"/>
    <w:rsid w:val="00197F0E"/>
    <w:pPr>
      <w:widowControl w:val="0"/>
      <w:tabs>
        <w:tab w:val="num" w:pos="227"/>
      </w:tabs>
      <w:adjustRightInd w:val="0"/>
      <w:ind w:right="0" w:firstLine="0"/>
    </w:pPr>
    <w:rPr>
      <w:rFonts w:ascii="Calibri" w:eastAsia="Calibri" w:hAnsi="Calibri"/>
      <w:szCs w:val="20"/>
    </w:rPr>
  </w:style>
  <w:style w:type="paragraph" w:customStyle="1" w:styleId="FR2">
    <w:name w:val="FR2"/>
    <w:rsid w:val="00197F0E"/>
    <w:pPr>
      <w:widowControl w:val="0"/>
      <w:snapToGrid w:val="0"/>
      <w:spacing w:before="340"/>
      <w:ind w:left="200"/>
    </w:pPr>
    <w:rPr>
      <w:rFonts w:ascii="Times New Roman" w:eastAsia="Times New Roman" w:hAnsi="Times New Roman"/>
      <w:b/>
      <w:sz w:val="28"/>
    </w:rPr>
  </w:style>
  <w:style w:type="character" w:customStyle="1" w:styleId="FR3">
    <w:name w:val="FR3 Знак"/>
    <w:link w:val="FR30"/>
    <w:locked/>
    <w:rsid w:val="00197F0E"/>
    <w:rPr>
      <w:rFonts w:ascii="Arial Narrow" w:hAnsi="Arial Narrow"/>
      <w:sz w:val="22"/>
      <w:lang w:val="ru-RU" w:eastAsia="en-US"/>
    </w:rPr>
  </w:style>
  <w:style w:type="paragraph" w:customStyle="1" w:styleId="FR30">
    <w:name w:val="FR3"/>
    <w:link w:val="FR3"/>
    <w:rsid w:val="00197F0E"/>
    <w:pPr>
      <w:widowControl w:val="0"/>
      <w:snapToGrid w:val="0"/>
      <w:spacing w:line="300" w:lineRule="auto"/>
      <w:jc w:val="both"/>
    </w:pPr>
    <w:rPr>
      <w:rFonts w:ascii="Arial Narrow" w:hAnsi="Arial Narrow"/>
      <w:sz w:val="28"/>
      <w:szCs w:val="22"/>
      <w:lang w:eastAsia="en-US"/>
    </w:rPr>
  </w:style>
  <w:style w:type="paragraph" w:customStyle="1" w:styleId="ConsPlusTitle">
    <w:name w:val="ConsPlusTitle"/>
    <w:rsid w:val="00197F0E"/>
    <w:pPr>
      <w:widowControl w:val="0"/>
      <w:autoSpaceDE w:val="0"/>
      <w:autoSpaceDN w:val="0"/>
      <w:adjustRightInd w:val="0"/>
    </w:pPr>
    <w:rPr>
      <w:rFonts w:ascii="Times New Roman" w:eastAsia="Times New Roman" w:hAnsi="Times New Roman"/>
      <w:b/>
      <w:bCs/>
      <w:sz w:val="24"/>
      <w:szCs w:val="24"/>
    </w:rPr>
  </w:style>
  <w:style w:type="paragraph" w:customStyle="1" w:styleId="Iauiue1">
    <w:name w:val="Iau?iue1"/>
    <w:uiPriority w:val="99"/>
    <w:rsid w:val="00197F0E"/>
    <w:pPr>
      <w:overflowPunct w:val="0"/>
      <w:autoSpaceDE w:val="0"/>
      <w:autoSpaceDN w:val="0"/>
      <w:adjustRightInd w:val="0"/>
      <w:jc w:val="both"/>
    </w:pPr>
    <w:rPr>
      <w:rFonts w:ascii="Arial" w:eastAsia="Times New Roman" w:hAnsi="Arial"/>
      <w:sz w:val="24"/>
    </w:rPr>
  </w:style>
  <w:style w:type="paragraph" w:customStyle="1" w:styleId="311">
    <w:name w:val="Основной текст с отступом 31"/>
    <w:basedOn w:val="a3"/>
    <w:rsid w:val="00197F0E"/>
    <w:pPr>
      <w:overflowPunct w:val="0"/>
      <w:autoSpaceDE w:val="0"/>
      <w:autoSpaceDN w:val="0"/>
      <w:adjustRightInd w:val="0"/>
      <w:spacing w:after="0" w:line="240" w:lineRule="auto"/>
      <w:ind w:firstLine="762"/>
      <w:jc w:val="both"/>
    </w:pPr>
    <w:rPr>
      <w:rFonts w:ascii="Times New Roman" w:eastAsia="Times New Roman" w:hAnsi="Times New Roman"/>
      <w:sz w:val="24"/>
      <w:szCs w:val="20"/>
      <w:lang w:eastAsia="ru-RU"/>
    </w:rPr>
  </w:style>
  <w:style w:type="character" w:customStyle="1" w:styleId="ConsNormal0">
    <w:name w:val="ConsNormal Знак"/>
    <w:link w:val="ConsNormal"/>
    <w:locked/>
    <w:rsid w:val="00197F0E"/>
    <w:rPr>
      <w:rFonts w:ascii="Arial" w:hAnsi="Arial"/>
      <w:sz w:val="24"/>
      <w:lang w:eastAsia="ru-RU"/>
    </w:rPr>
  </w:style>
  <w:style w:type="paragraph" w:customStyle="1" w:styleId="212">
    <w:name w:val="Основной текст (2)1"/>
    <w:basedOn w:val="a3"/>
    <w:rsid w:val="00197F0E"/>
    <w:pPr>
      <w:widowControl w:val="0"/>
      <w:shd w:val="clear" w:color="auto" w:fill="FFFFFF"/>
      <w:spacing w:after="0" w:line="240" w:lineRule="atLeast"/>
      <w:ind w:hanging="560"/>
    </w:pPr>
  </w:style>
  <w:style w:type="character" w:customStyle="1" w:styleId="81">
    <w:name w:val="Заголовок №8_"/>
    <w:link w:val="810"/>
    <w:locked/>
    <w:rsid w:val="00197F0E"/>
    <w:rPr>
      <w:b/>
      <w:shd w:val="clear" w:color="auto" w:fill="FFFFFF"/>
    </w:rPr>
  </w:style>
  <w:style w:type="paragraph" w:customStyle="1" w:styleId="810">
    <w:name w:val="Заголовок №81"/>
    <w:basedOn w:val="a3"/>
    <w:link w:val="81"/>
    <w:rsid w:val="00197F0E"/>
    <w:pPr>
      <w:widowControl w:val="0"/>
      <w:shd w:val="clear" w:color="auto" w:fill="FFFFFF"/>
      <w:spacing w:after="0" w:line="270" w:lineRule="exact"/>
      <w:jc w:val="center"/>
      <w:outlineLvl w:val="7"/>
    </w:pPr>
    <w:rPr>
      <w:b/>
      <w:bCs/>
      <w:sz w:val="20"/>
      <w:szCs w:val="20"/>
      <w:lang w:eastAsia="ru-RU"/>
    </w:rPr>
  </w:style>
  <w:style w:type="paragraph" w:customStyle="1" w:styleId="213">
    <w:name w:val="Основной текст с отступом 21"/>
    <w:basedOn w:val="a3"/>
    <w:qFormat/>
    <w:rsid w:val="00197F0E"/>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NoSpacingChar">
    <w:name w:val="No Spacing Char"/>
    <w:link w:val="1f0"/>
    <w:locked/>
    <w:rsid w:val="00197F0E"/>
    <w:rPr>
      <w:rFonts w:ascii="Calibri" w:eastAsia="Times New Roman" w:hAnsi="Calibri"/>
      <w:sz w:val="24"/>
      <w:lang w:val="ru-RU" w:eastAsia="en-US"/>
    </w:rPr>
  </w:style>
  <w:style w:type="paragraph" w:customStyle="1" w:styleId="1f0">
    <w:name w:val="Без интервала1"/>
    <w:link w:val="NoSpacingChar"/>
    <w:rsid w:val="00197F0E"/>
    <w:rPr>
      <w:sz w:val="28"/>
      <w:szCs w:val="24"/>
      <w:lang w:eastAsia="en-US"/>
    </w:rPr>
  </w:style>
  <w:style w:type="paragraph" w:customStyle="1" w:styleId="47">
    <w:name w:val="Основной текст4"/>
    <w:basedOn w:val="a3"/>
    <w:rsid w:val="00197F0E"/>
    <w:pPr>
      <w:widowControl w:val="0"/>
      <w:shd w:val="clear" w:color="auto" w:fill="FFFFFF"/>
      <w:spacing w:after="0" w:line="322" w:lineRule="exact"/>
      <w:ind w:hanging="1360"/>
    </w:pPr>
    <w:rPr>
      <w:rFonts w:ascii="Times New Roman" w:eastAsia="Times New Roman" w:hAnsi="Times New Roman"/>
      <w:b/>
      <w:bCs/>
      <w:color w:val="000000"/>
      <w:sz w:val="23"/>
      <w:szCs w:val="23"/>
      <w:lang w:eastAsia="ru-RU"/>
    </w:rPr>
  </w:style>
  <w:style w:type="character" w:customStyle="1" w:styleId="afffff">
    <w:name w:val="список Знак"/>
    <w:link w:val="a2"/>
    <w:locked/>
    <w:rsid w:val="00197F0E"/>
    <w:rPr>
      <w:sz w:val="24"/>
    </w:rPr>
  </w:style>
  <w:style w:type="paragraph" w:customStyle="1" w:styleId="a2">
    <w:name w:val="список"/>
    <w:basedOn w:val="a3"/>
    <w:link w:val="afffff"/>
    <w:rsid w:val="00197F0E"/>
    <w:pPr>
      <w:numPr>
        <w:numId w:val="2"/>
      </w:numPr>
      <w:tabs>
        <w:tab w:val="left" w:pos="0"/>
      </w:tabs>
      <w:spacing w:before="120" w:after="120" w:line="240" w:lineRule="auto"/>
      <w:jc w:val="both"/>
    </w:pPr>
    <w:rPr>
      <w:sz w:val="24"/>
      <w:szCs w:val="20"/>
      <w:lang w:eastAsia="ru-RU"/>
    </w:rPr>
  </w:style>
  <w:style w:type="paragraph" w:customStyle="1" w:styleId="1f1">
    <w:name w:val="Обычный1"/>
    <w:rsid w:val="00197F0E"/>
    <w:pPr>
      <w:widowControl w:val="0"/>
      <w:snapToGrid w:val="0"/>
    </w:pPr>
    <w:rPr>
      <w:rFonts w:ascii="Times New Roman" w:eastAsia="Times New Roman" w:hAnsi="Times New Roman"/>
    </w:rPr>
  </w:style>
  <w:style w:type="paragraph" w:customStyle="1" w:styleId="consplusnormal1">
    <w:name w:val="consplusnormal"/>
    <w:basedOn w:val="a3"/>
    <w:rsid w:val="00197F0E"/>
    <w:pPr>
      <w:suppressAutoHyphens/>
      <w:spacing w:before="187" w:after="187" w:line="240" w:lineRule="auto"/>
      <w:ind w:left="187" w:right="187"/>
    </w:pPr>
    <w:rPr>
      <w:rFonts w:ascii="Times New Roman" w:eastAsia="Times New Roman" w:hAnsi="Times New Roman"/>
      <w:sz w:val="24"/>
      <w:szCs w:val="24"/>
      <w:lang w:eastAsia="ar-SA"/>
    </w:rPr>
  </w:style>
  <w:style w:type="paragraph" w:customStyle="1" w:styleId="FR1">
    <w:name w:val="FR1"/>
    <w:rsid w:val="00197F0E"/>
    <w:pPr>
      <w:widowControl w:val="0"/>
      <w:snapToGrid w:val="0"/>
    </w:pPr>
    <w:rPr>
      <w:rFonts w:ascii="Arial" w:eastAsia="Times New Roman" w:hAnsi="Arial"/>
      <w:sz w:val="18"/>
    </w:rPr>
  </w:style>
  <w:style w:type="paragraph" w:customStyle="1" w:styleId="1f2">
    <w:name w:val="Основной текст с отступом1"/>
    <w:basedOn w:val="a3"/>
    <w:rsid w:val="00197F0E"/>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1">
    <w:name w:val="Абзац списка11"/>
    <w:basedOn w:val="a3"/>
    <w:rsid w:val="00197F0E"/>
    <w:pPr>
      <w:ind w:left="720"/>
    </w:pPr>
    <w:rPr>
      <w:rFonts w:eastAsia="Times New Roman" w:cs="Calibri"/>
    </w:rPr>
  </w:style>
  <w:style w:type="character" w:customStyle="1" w:styleId="91">
    <w:name w:val="Заголовок 9 Знак1"/>
    <w:uiPriority w:val="99"/>
    <w:semiHidden/>
    <w:rsid w:val="00197F0E"/>
    <w:rPr>
      <w:rFonts w:ascii="Cambria" w:hAnsi="Cambria" w:cs="Times New Roman"/>
      <w:i/>
      <w:iCs/>
      <w:color w:val="404040"/>
      <w:lang w:eastAsia="ar-SA" w:bidi="ar-SA"/>
    </w:rPr>
  </w:style>
  <w:style w:type="character" w:customStyle="1" w:styleId="1f3">
    <w:name w:val="Основной шрифт абзаца1"/>
    <w:rsid w:val="00197F0E"/>
  </w:style>
  <w:style w:type="character" w:customStyle="1" w:styleId="publication">
    <w:name w:val="publication"/>
    <w:rsid w:val="00197F0E"/>
    <w:rPr>
      <w:rFonts w:ascii="Arial" w:hAnsi="Arial"/>
      <w:color w:val="FFFFFF"/>
      <w:sz w:val="22"/>
      <w:shd w:val="clear" w:color="auto" w:fill="000000"/>
      <w:lang w:val="en-US"/>
    </w:rPr>
  </w:style>
  <w:style w:type="character" w:customStyle="1" w:styleId="afffff0">
    <w:name w:val="Символ нумерации"/>
    <w:rsid w:val="00197F0E"/>
  </w:style>
  <w:style w:type="character" w:customStyle="1" w:styleId="afffff1">
    <w:name w:val="Маркеры списка"/>
    <w:rsid w:val="00197F0E"/>
    <w:rPr>
      <w:rFonts w:ascii="OpenSymbol" w:eastAsia="Times New Roman" w:hAnsi="OpenSymbol"/>
    </w:rPr>
  </w:style>
  <w:style w:type="character" w:customStyle="1" w:styleId="1f4">
    <w:name w:val="Нижний колонтитул Знак1"/>
    <w:rsid w:val="00197F0E"/>
    <w:rPr>
      <w:rFonts w:ascii="Times New Roman" w:hAnsi="Times New Roman" w:cs="Times New Roman"/>
      <w:sz w:val="24"/>
      <w:szCs w:val="24"/>
      <w:lang w:eastAsia="ar-SA" w:bidi="ar-SA"/>
    </w:rPr>
  </w:style>
  <w:style w:type="paragraph" w:styleId="affff7">
    <w:name w:val="Body Text First Indent"/>
    <w:basedOn w:val="af6"/>
    <w:link w:val="affff6"/>
    <w:rsid w:val="00197F0E"/>
    <w:pPr>
      <w:suppressAutoHyphens/>
      <w:spacing w:after="0"/>
      <w:ind w:firstLine="360"/>
    </w:pPr>
    <w:rPr>
      <w:lang w:eastAsia="ar-SA"/>
    </w:rPr>
  </w:style>
  <w:style w:type="character" w:customStyle="1" w:styleId="BodyTextFirstIndentChar1">
    <w:name w:val="Body Text First Indent Char1"/>
    <w:uiPriority w:val="99"/>
    <w:semiHidden/>
    <w:rsid w:val="001B04D3"/>
    <w:rPr>
      <w:rFonts w:ascii="Times New Roman" w:hAnsi="Times New Roman" w:cs="Times New Roman"/>
      <w:sz w:val="24"/>
      <w:szCs w:val="24"/>
      <w:lang w:eastAsia="en-US"/>
    </w:rPr>
  </w:style>
  <w:style w:type="character" w:customStyle="1" w:styleId="1f5">
    <w:name w:val="Красная строка Знак1"/>
    <w:basedOn w:val="af7"/>
    <w:uiPriority w:val="99"/>
    <w:semiHidden/>
    <w:rsid w:val="00197F0E"/>
    <w:rPr>
      <w:rFonts w:ascii="Times New Roman" w:hAnsi="Times New Roman" w:cs="Times New Roman"/>
      <w:sz w:val="24"/>
      <w:szCs w:val="24"/>
    </w:rPr>
  </w:style>
  <w:style w:type="character" w:customStyle="1" w:styleId="1f6">
    <w:name w:val="Текст выноски Знак1"/>
    <w:rsid w:val="00197F0E"/>
    <w:rPr>
      <w:rFonts w:ascii="Tahoma" w:hAnsi="Tahoma" w:cs="Tahoma"/>
      <w:sz w:val="16"/>
      <w:szCs w:val="16"/>
      <w:lang w:eastAsia="ar-SA" w:bidi="ar-SA"/>
    </w:rPr>
  </w:style>
  <w:style w:type="paragraph" w:styleId="affff5">
    <w:name w:val="Date"/>
    <w:basedOn w:val="a3"/>
    <w:next w:val="a3"/>
    <w:link w:val="affff4"/>
    <w:rsid w:val="00197F0E"/>
    <w:pPr>
      <w:suppressAutoHyphens/>
      <w:spacing w:after="0" w:line="240" w:lineRule="auto"/>
    </w:pPr>
    <w:rPr>
      <w:sz w:val="24"/>
      <w:szCs w:val="24"/>
      <w:lang w:eastAsia="ru-RU"/>
    </w:rPr>
  </w:style>
  <w:style w:type="character" w:customStyle="1" w:styleId="DateChar1">
    <w:name w:val="Date Char1"/>
    <w:uiPriority w:val="99"/>
    <w:semiHidden/>
    <w:rsid w:val="001B04D3"/>
    <w:rPr>
      <w:lang w:eastAsia="en-US"/>
    </w:rPr>
  </w:style>
  <w:style w:type="character" w:customStyle="1" w:styleId="1f7">
    <w:name w:val="Дата Знак1"/>
    <w:uiPriority w:val="99"/>
    <w:semiHidden/>
    <w:rsid w:val="00197F0E"/>
    <w:rPr>
      <w:rFonts w:cs="Times New Roman"/>
    </w:rPr>
  </w:style>
  <w:style w:type="character" w:customStyle="1" w:styleId="apple-converted-space">
    <w:name w:val="apple-converted-space"/>
    <w:rsid w:val="00197F0E"/>
    <w:rPr>
      <w:rFonts w:cs="Times New Roman"/>
    </w:rPr>
  </w:style>
  <w:style w:type="character" w:customStyle="1" w:styleId="iceouttxt4">
    <w:name w:val="iceouttxt4"/>
    <w:rsid w:val="00197F0E"/>
    <w:rPr>
      <w:rFonts w:ascii="Arial" w:hAnsi="Arial"/>
      <w:color w:val="666666"/>
      <w:sz w:val="17"/>
    </w:rPr>
  </w:style>
  <w:style w:type="character" w:customStyle="1" w:styleId="1f8">
    <w:name w:val="Схема документа Знак1"/>
    <w:uiPriority w:val="99"/>
    <w:semiHidden/>
    <w:rsid w:val="00197F0E"/>
    <w:rPr>
      <w:rFonts w:ascii="Tahoma" w:hAnsi="Tahoma" w:cs="Tahoma"/>
      <w:sz w:val="16"/>
      <w:szCs w:val="16"/>
      <w:lang w:eastAsia="ar-SA" w:bidi="ar-SA"/>
    </w:rPr>
  </w:style>
  <w:style w:type="character" w:customStyle="1" w:styleId="footercopy">
    <w:name w:val="footercopy"/>
    <w:rsid w:val="00197F0E"/>
  </w:style>
  <w:style w:type="character" w:customStyle="1" w:styleId="312">
    <w:name w:val="Основной текст с отступом 3 Знак1"/>
    <w:uiPriority w:val="99"/>
    <w:semiHidden/>
    <w:rsid w:val="00197F0E"/>
    <w:rPr>
      <w:rFonts w:ascii="Times New Roman" w:hAnsi="Times New Roman" w:cs="Times New Roman"/>
      <w:sz w:val="16"/>
      <w:szCs w:val="16"/>
      <w:lang w:eastAsia="ar-SA" w:bidi="ar-SA"/>
    </w:rPr>
  </w:style>
  <w:style w:type="character" w:customStyle="1" w:styleId="afffff2">
    <w:name w:val="Гипертекстовая ссылка"/>
    <w:uiPriority w:val="99"/>
    <w:rsid w:val="00197F0E"/>
    <w:rPr>
      <w:color w:val="106BBE"/>
    </w:rPr>
  </w:style>
  <w:style w:type="character" w:customStyle="1" w:styleId="214">
    <w:name w:val="Основной текст 2 Знак1"/>
    <w:uiPriority w:val="99"/>
    <w:semiHidden/>
    <w:rsid w:val="00197F0E"/>
    <w:rPr>
      <w:rFonts w:ascii="Times New Roman" w:hAnsi="Times New Roman" w:cs="Times New Roman"/>
      <w:sz w:val="24"/>
      <w:szCs w:val="24"/>
      <w:lang w:eastAsia="ar-SA" w:bidi="ar-SA"/>
    </w:rPr>
  </w:style>
  <w:style w:type="character" w:customStyle="1" w:styleId="st">
    <w:name w:val="st"/>
    <w:rsid w:val="00197F0E"/>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Обычный (веб) Знак Знак Знак Char"/>
    <w:locked/>
    <w:rsid w:val="00197F0E"/>
    <w:rPr>
      <w:rFonts w:ascii="Times New Roman" w:hAnsi="Times New Roman"/>
      <w:sz w:val="24"/>
      <w:lang w:eastAsia="ar-SA" w:bidi="ar-SA"/>
    </w:rPr>
  </w:style>
  <w:style w:type="character" w:customStyle="1" w:styleId="1f9">
    <w:name w:val="Тема примечания Знак1"/>
    <w:rsid w:val="00197F0E"/>
    <w:rPr>
      <w:rFonts w:ascii="Times New Roman" w:hAnsi="Times New Roman" w:cs="Times New Roman"/>
      <w:b/>
      <w:bCs/>
      <w:sz w:val="20"/>
      <w:szCs w:val="20"/>
      <w:lang w:eastAsia="ar-SA" w:bidi="ar-SA"/>
    </w:rPr>
  </w:style>
  <w:style w:type="character" w:customStyle="1" w:styleId="2f0">
    <w:name w:val="Основной текст (2) + Полужирный"/>
    <w:aliases w:val="Не курсив"/>
    <w:rsid w:val="00197F0E"/>
    <w:rPr>
      <w:rFonts w:ascii="Times New Roman" w:hAnsi="Times New Roman"/>
      <w:b/>
      <w:i/>
      <w:color w:val="000000"/>
      <w:spacing w:val="0"/>
      <w:w w:val="100"/>
      <w:position w:val="0"/>
      <w:sz w:val="23"/>
      <w:u w:val="none"/>
      <w:effect w:val="none"/>
      <w:lang w:val="ru-RU"/>
    </w:rPr>
  </w:style>
  <w:style w:type="character" w:customStyle="1" w:styleId="1fa">
    <w:name w:val="Основной текст с отступом Знак1"/>
    <w:rsid w:val="00197F0E"/>
    <w:rPr>
      <w:rFonts w:ascii="Times New Roman" w:hAnsi="Times New Roman" w:cs="Times New Roman"/>
      <w:sz w:val="24"/>
      <w:szCs w:val="24"/>
      <w:lang w:eastAsia="ar-SA" w:bidi="ar-SA"/>
    </w:rPr>
  </w:style>
  <w:style w:type="paragraph" w:customStyle="1" w:styleId="afffff3">
    <w:name w:val="Тема"/>
    <w:basedOn w:val="a3"/>
    <w:next w:val="af6"/>
    <w:uiPriority w:val="99"/>
    <w:rsid w:val="002A1C14"/>
    <w:pPr>
      <w:spacing w:after="220" w:line="220" w:lineRule="atLeast"/>
    </w:pPr>
    <w:rPr>
      <w:rFonts w:ascii="Arial Black" w:eastAsia="Times New Roman" w:hAnsi="Arial Black"/>
      <w:spacing w:val="-10"/>
      <w:sz w:val="20"/>
      <w:szCs w:val="20"/>
      <w:lang w:bidi="he-IL"/>
    </w:rPr>
  </w:style>
  <w:style w:type="paragraph" w:customStyle="1" w:styleId="2f1">
    <w:name w:val="Без интервала2"/>
    <w:uiPriority w:val="99"/>
    <w:rsid w:val="002A1C14"/>
    <w:rPr>
      <w:rFonts w:eastAsia="Times New Roman"/>
      <w:sz w:val="22"/>
      <w:szCs w:val="22"/>
    </w:rPr>
  </w:style>
  <w:style w:type="paragraph" w:styleId="afffff4">
    <w:name w:val="List"/>
    <w:basedOn w:val="af6"/>
    <w:rsid w:val="00566AC4"/>
    <w:pPr>
      <w:suppressAutoHyphens/>
      <w:spacing w:after="0"/>
    </w:pPr>
    <w:rPr>
      <w:rFonts w:cs="Tahoma"/>
      <w:lang w:eastAsia="ar-SA"/>
    </w:rPr>
  </w:style>
  <w:style w:type="paragraph" w:styleId="1fb">
    <w:name w:val="toc 1"/>
    <w:basedOn w:val="a3"/>
    <w:next w:val="a3"/>
    <w:autoRedefine/>
    <w:uiPriority w:val="39"/>
    <w:rsid w:val="00566AC4"/>
    <w:pPr>
      <w:tabs>
        <w:tab w:val="left" w:pos="709"/>
        <w:tab w:val="right" w:leader="dot" w:pos="10195"/>
      </w:tabs>
      <w:spacing w:before="120" w:after="120" w:line="240" w:lineRule="auto"/>
    </w:pPr>
    <w:rPr>
      <w:rFonts w:ascii="Times New Roman" w:eastAsia="Times New Roman" w:hAnsi="Times New Roman"/>
      <w:b/>
      <w:bCs/>
      <w:caps/>
      <w:sz w:val="20"/>
      <w:szCs w:val="20"/>
      <w:lang w:eastAsia="ru-RU"/>
    </w:rPr>
  </w:style>
  <w:style w:type="paragraph" w:styleId="2f2">
    <w:name w:val="toc 2"/>
    <w:basedOn w:val="a3"/>
    <w:next w:val="a3"/>
    <w:autoRedefine/>
    <w:uiPriority w:val="39"/>
    <w:rsid w:val="00566AC4"/>
    <w:pPr>
      <w:spacing w:after="0" w:line="240" w:lineRule="auto"/>
      <w:ind w:left="240"/>
    </w:pPr>
    <w:rPr>
      <w:rFonts w:ascii="Times New Roman" w:eastAsia="Times New Roman" w:hAnsi="Times New Roman"/>
      <w:smallCaps/>
      <w:sz w:val="20"/>
      <w:szCs w:val="20"/>
      <w:lang w:eastAsia="ru-RU"/>
    </w:rPr>
  </w:style>
  <w:style w:type="character" w:styleId="afffff5">
    <w:name w:val="line number"/>
    <w:uiPriority w:val="99"/>
    <w:semiHidden/>
    <w:rsid w:val="00566AC4"/>
    <w:rPr>
      <w:rFonts w:cs="Times New Roman"/>
    </w:rPr>
  </w:style>
  <w:style w:type="character" w:customStyle="1" w:styleId="10pt1">
    <w:name w:val="Основной текст + 10 pt1"/>
    <w:aliases w:val="Курсив5"/>
    <w:uiPriority w:val="99"/>
    <w:rsid w:val="00566AC4"/>
    <w:rPr>
      <w:rFonts w:ascii="Times New Roman" w:hAnsi="Times New Roman"/>
      <w:i/>
      <w:color w:val="000000"/>
      <w:spacing w:val="0"/>
      <w:w w:val="100"/>
      <w:position w:val="0"/>
      <w:sz w:val="20"/>
      <w:u w:val="none"/>
      <w:lang w:val="ru-RU" w:eastAsia="ru-RU"/>
    </w:rPr>
  </w:style>
  <w:style w:type="character" w:customStyle="1" w:styleId="afffff6">
    <w:name w:val="Основной текст + Не полужирный"/>
    <w:aliases w:val="Курсив4"/>
    <w:uiPriority w:val="99"/>
    <w:rsid w:val="00566AC4"/>
    <w:rPr>
      <w:rFonts w:ascii="Times New Roman" w:hAnsi="Times New Roman"/>
      <w:b/>
      <w:i/>
      <w:color w:val="000000"/>
      <w:spacing w:val="0"/>
      <w:w w:val="100"/>
      <w:position w:val="0"/>
      <w:sz w:val="23"/>
      <w:u w:val="none"/>
      <w:shd w:val="clear" w:color="auto" w:fill="FFFFFF"/>
      <w:lang w:val="ru-RU"/>
    </w:rPr>
  </w:style>
  <w:style w:type="character" w:customStyle="1" w:styleId="215">
    <w:name w:val="Основной текст (2) + Полужирный1"/>
    <w:aliases w:val="Не курсив1"/>
    <w:uiPriority w:val="99"/>
    <w:rsid w:val="00566AC4"/>
    <w:rPr>
      <w:rFonts w:ascii="Times New Roman" w:hAnsi="Times New Roman"/>
      <w:b/>
      <w:i/>
      <w:color w:val="000000"/>
      <w:spacing w:val="0"/>
      <w:w w:val="100"/>
      <w:position w:val="0"/>
      <w:sz w:val="23"/>
      <w:u w:val="none"/>
      <w:lang w:val="ru-RU"/>
    </w:rPr>
  </w:style>
  <w:style w:type="character" w:customStyle="1" w:styleId="92">
    <w:name w:val="Основной текст + 9"/>
    <w:aliases w:val="5 pt5,Не полужирный,Курсив3"/>
    <w:uiPriority w:val="99"/>
    <w:rsid w:val="00566AC4"/>
    <w:rPr>
      <w:rFonts w:ascii="Times New Roman" w:hAnsi="Times New Roman"/>
      <w:b/>
      <w:i/>
      <w:color w:val="000000"/>
      <w:spacing w:val="0"/>
      <w:w w:val="100"/>
      <w:position w:val="0"/>
      <w:sz w:val="19"/>
      <w:u w:val="none"/>
      <w:shd w:val="clear" w:color="auto" w:fill="FFFFFF"/>
      <w:lang w:val="ru-RU"/>
    </w:rPr>
  </w:style>
  <w:style w:type="paragraph" w:customStyle="1" w:styleId="216">
    <w:name w:val="Без интервала21"/>
    <w:uiPriority w:val="99"/>
    <w:rsid w:val="00566AC4"/>
    <w:rPr>
      <w:rFonts w:eastAsia="Times New Roman"/>
      <w:sz w:val="22"/>
      <w:szCs w:val="22"/>
    </w:rPr>
  </w:style>
  <w:style w:type="paragraph" w:customStyle="1" w:styleId="3f0">
    <w:name w:val="Без интервала3"/>
    <w:uiPriority w:val="99"/>
    <w:rsid w:val="0032044D"/>
    <w:rPr>
      <w:rFonts w:eastAsia="Times New Roman"/>
      <w:sz w:val="22"/>
      <w:szCs w:val="22"/>
    </w:rPr>
  </w:style>
  <w:style w:type="paragraph" w:customStyle="1" w:styleId="afffff7">
    <w:name w:val="Пункт"/>
    <w:basedOn w:val="a3"/>
    <w:rsid w:val="00EC1451"/>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3">
    <w:name w:val="Основной текст - Стандарт"/>
    <w:basedOn w:val="af6"/>
    <w:autoRedefine/>
    <w:uiPriority w:val="99"/>
    <w:rsid w:val="00EC1451"/>
    <w:pPr>
      <w:tabs>
        <w:tab w:val="num" w:pos="0"/>
        <w:tab w:val="left" w:pos="567"/>
        <w:tab w:val="left" w:pos="993"/>
      </w:tabs>
      <w:spacing w:after="0" w:line="360" w:lineRule="auto"/>
      <w:ind w:firstLine="567"/>
      <w:jc w:val="both"/>
    </w:pPr>
    <w:rPr>
      <w:b/>
      <w:spacing w:val="-5"/>
    </w:rPr>
  </w:style>
  <w:style w:type="paragraph" w:customStyle="1" w:styleId="headertext">
    <w:name w:val="headertext"/>
    <w:basedOn w:val="a3"/>
    <w:uiPriority w:val="99"/>
    <w:rsid w:val="00FD5C9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c">
    <w:name w:val="Нет списка1"/>
    <w:next w:val="a6"/>
    <w:uiPriority w:val="99"/>
    <w:semiHidden/>
    <w:unhideWhenUsed/>
    <w:rsid w:val="005002D7"/>
  </w:style>
  <w:style w:type="table" w:customStyle="1" w:styleId="3f1">
    <w:name w:val="Сетка таблицы3"/>
    <w:basedOn w:val="a5"/>
    <w:next w:val="afff9"/>
    <w:rsid w:val="0050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0">
    <w:name w:val="Основной текст + 10 pt;Курсив"/>
    <w:rsid w:val="005002D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fff8">
    <w:name w:val="Основной текст + Не полужирный;Курсив"/>
    <w:rsid w:val="005002D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f3">
    <w:name w:val="Основной текст (2) + Полужирный;Не курсив"/>
    <w:rsid w:val="005002D7"/>
    <w:rPr>
      <w:rFonts w:ascii="Times New Roman" w:eastAsia="Times New Roman" w:hAnsi="Times New Roman" w:cs="Times New Roman"/>
      <w:b/>
      <w:bCs/>
      <w:i/>
      <w:iCs/>
      <w:smallCaps w:val="0"/>
      <w:strike w:val="0"/>
      <w:color w:val="000000"/>
      <w:spacing w:val="0"/>
      <w:w w:val="100"/>
      <w:position w:val="0"/>
      <w:sz w:val="23"/>
      <w:szCs w:val="23"/>
      <w:u w:val="none"/>
      <w:lang w:val="ru-RU" w:bidi="ar-SA"/>
    </w:rPr>
  </w:style>
  <w:style w:type="character" w:customStyle="1" w:styleId="95pt">
    <w:name w:val="Основной текст + 9;5 pt;Не полужирный;Курсив"/>
    <w:rsid w:val="005002D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numbering" w:customStyle="1" w:styleId="2f4">
    <w:name w:val="Нет списка2"/>
    <w:next w:val="a6"/>
    <w:uiPriority w:val="99"/>
    <w:semiHidden/>
    <w:unhideWhenUsed/>
    <w:rsid w:val="00347223"/>
  </w:style>
  <w:style w:type="table" w:customStyle="1" w:styleId="48">
    <w:name w:val="Сетка таблицы4"/>
    <w:basedOn w:val="a5"/>
    <w:next w:val="afff9"/>
    <w:rsid w:val="0034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3"/>
    <w:rsid w:val="000423B2"/>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3"/>
    <w:rsid w:val="000423B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3"/>
    <w:rsid w:val="0004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3"/>
    <w:rsid w:val="000423B2"/>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6">
    <w:name w:val="xl76"/>
    <w:basedOn w:val="a3"/>
    <w:rsid w:val="000423B2"/>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numbering" w:customStyle="1" w:styleId="3f2">
    <w:name w:val="Нет списка3"/>
    <w:next w:val="a6"/>
    <w:uiPriority w:val="99"/>
    <w:semiHidden/>
    <w:unhideWhenUsed/>
    <w:rsid w:val="006A2F54"/>
  </w:style>
  <w:style w:type="table" w:customStyle="1" w:styleId="51">
    <w:name w:val="Сетка таблицы5"/>
    <w:basedOn w:val="a5"/>
    <w:next w:val="afff9"/>
    <w:rsid w:val="006A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5"/>
    <w:next w:val="afff9"/>
    <w:rsid w:val="006A2F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6"/>
    <w:uiPriority w:val="99"/>
    <w:semiHidden/>
    <w:unhideWhenUsed/>
    <w:rsid w:val="005E25FC"/>
  </w:style>
  <w:style w:type="table" w:customStyle="1" w:styleId="61">
    <w:name w:val="Сетка таблицы6"/>
    <w:basedOn w:val="a5"/>
    <w:next w:val="afff9"/>
    <w:rsid w:val="005E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ff9"/>
    <w:rsid w:val="005E25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207F59"/>
  </w:style>
  <w:style w:type="table" w:customStyle="1" w:styleId="73">
    <w:name w:val="Сетка таблицы7"/>
    <w:basedOn w:val="a5"/>
    <w:next w:val="afff9"/>
    <w:rsid w:val="0020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attext">
    <w:name w:val="ecattext"/>
    <w:basedOn w:val="a4"/>
    <w:rsid w:val="00140930"/>
  </w:style>
  <w:style w:type="table" w:customStyle="1" w:styleId="83">
    <w:name w:val="Сетка таблицы8"/>
    <w:basedOn w:val="a5"/>
    <w:next w:val="afff9"/>
    <w:uiPriority w:val="99"/>
    <w:rsid w:val="006044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6"/>
    <w:uiPriority w:val="99"/>
    <w:semiHidden/>
    <w:unhideWhenUsed/>
    <w:rsid w:val="005978BC"/>
  </w:style>
  <w:style w:type="table" w:customStyle="1" w:styleId="93">
    <w:name w:val="Сетка таблицы9"/>
    <w:basedOn w:val="a5"/>
    <w:next w:val="afff9"/>
    <w:rsid w:val="0059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ff9"/>
    <w:rsid w:val="005978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5978B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4">
    <w:name w:val="Нет списка7"/>
    <w:next w:val="a6"/>
    <w:uiPriority w:val="99"/>
    <w:semiHidden/>
    <w:unhideWhenUsed/>
    <w:rsid w:val="007C04B2"/>
  </w:style>
  <w:style w:type="table" w:customStyle="1" w:styleId="100">
    <w:name w:val="Сетка таблицы10"/>
    <w:basedOn w:val="a5"/>
    <w:next w:val="afff9"/>
    <w:rsid w:val="007C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4"/>
    <w:rsid w:val="00B7440A"/>
  </w:style>
  <w:style w:type="character" w:customStyle="1" w:styleId="50">
    <w:name w:val="Заголовок 5 Знак"/>
    <w:basedOn w:val="a4"/>
    <w:link w:val="5"/>
    <w:rsid w:val="00A8295D"/>
    <w:rPr>
      <w:rFonts w:ascii="Times New Roman" w:eastAsia="Times New Roman" w:hAnsi="Times New Roman"/>
      <w:b/>
      <w:bCs/>
      <w:sz w:val="24"/>
      <w:szCs w:val="24"/>
      <w:lang w:val="x-none" w:eastAsia="ar-SA"/>
    </w:rPr>
  </w:style>
  <w:style w:type="character" w:customStyle="1" w:styleId="60">
    <w:name w:val="Заголовок 6 Знак"/>
    <w:basedOn w:val="a4"/>
    <w:link w:val="6"/>
    <w:rsid w:val="00A8295D"/>
    <w:rPr>
      <w:rFonts w:ascii="Times New Roman" w:eastAsia="Times New Roman" w:hAnsi="Times New Roman"/>
      <w:b/>
      <w:bCs/>
      <w:sz w:val="24"/>
      <w:szCs w:val="24"/>
      <w:lang w:val="x-none" w:eastAsia="ar-SA"/>
    </w:rPr>
  </w:style>
  <w:style w:type="character" w:customStyle="1" w:styleId="70">
    <w:name w:val="Заголовок 7 Знак"/>
    <w:basedOn w:val="a4"/>
    <w:link w:val="7"/>
    <w:rsid w:val="00A8295D"/>
    <w:rPr>
      <w:rFonts w:ascii="Times New Roman" w:eastAsia="Times New Roman" w:hAnsi="Times New Roman"/>
      <w:b/>
      <w:bCs/>
      <w:sz w:val="24"/>
      <w:szCs w:val="24"/>
      <w:lang w:val="x-none" w:eastAsia="ar-SA"/>
    </w:rPr>
  </w:style>
  <w:style w:type="character" w:customStyle="1" w:styleId="80">
    <w:name w:val="Заголовок 8 Знак"/>
    <w:basedOn w:val="a4"/>
    <w:link w:val="8"/>
    <w:rsid w:val="00A8295D"/>
    <w:rPr>
      <w:rFonts w:ascii="Times New Roman" w:eastAsia="Times New Roman" w:hAnsi="Times New Roman"/>
      <w:b/>
      <w:bCs/>
      <w:color w:val="000000"/>
      <w:sz w:val="24"/>
      <w:szCs w:val="22"/>
      <w:lang w:val="x-none" w:eastAsia="ar-SA"/>
    </w:rPr>
  </w:style>
  <w:style w:type="numbering" w:customStyle="1" w:styleId="84">
    <w:name w:val="Нет списка8"/>
    <w:next w:val="a6"/>
    <w:uiPriority w:val="99"/>
    <w:semiHidden/>
    <w:unhideWhenUsed/>
    <w:rsid w:val="00A8295D"/>
  </w:style>
  <w:style w:type="numbering" w:customStyle="1" w:styleId="112">
    <w:name w:val="Нет списка11"/>
    <w:next w:val="a6"/>
    <w:uiPriority w:val="99"/>
    <w:semiHidden/>
    <w:unhideWhenUsed/>
    <w:rsid w:val="00A8295D"/>
  </w:style>
  <w:style w:type="character" w:customStyle="1" w:styleId="WW8Num1z0">
    <w:name w:val="WW8Num1z0"/>
    <w:rsid w:val="00A8295D"/>
    <w:rPr>
      <w:rFonts w:cs="Times New Roman"/>
    </w:rPr>
  </w:style>
  <w:style w:type="character" w:customStyle="1" w:styleId="WW8Num1z1">
    <w:name w:val="WW8Num1z1"/>
    <w:rsid w:val="00A8295D"/>
    <w:rPr>
      <w:rFonts w:cs="Times New Roman"/>
      <w:b w:val="0"/>
      <w:i w:val="0"/>
      <w:color w:val="auto"/>
    </w:rPr>
  </w:style>
  <w:style w:type="character" w:customStyle="1" w:styleId="WW8Num1z2">
    <w:name w:val="WW8Num1z2"/>
    <w:rsid w:val="00A8295D"/>
    <w:rPr>
      <w:rFonts w:ascii="Times New Roman" w:hAnsi="Times New Roman" w:cs="Times New Roman"/>
      <w:b w:val="0"/>
      <w:color w:val="auto"/>
      <w:sz w:val="24"/>
      <w:szCs w:val="24"/>
    </w:rPr>
  </w:style>
  <w:style w:type="character" w:customStyle="1" w:styleId="WW8Num2z0">
    <w:name w:val="WW8Num2z0"/>
    <w:rsid w:val="00A8295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A8295D"/>
    <w:rPr>
      <w:rFonts w:cs="Times New Roman"/>
    </w:rPr>
  </w:style>
  <w:style w:type="character" w:customStyle="1" w:styleId="WW8Num3z0">
    <w:name w:val="WW8Num3z0"/>
    <w:rsid w:val="00A8295D"/>
    <w:rPr>
      <w:rFonts w:ascii="Symbol" w:hAnsi="Symbol"/>
    </w:rPr>
  </w:style>
  <w:style w:type="character" w:customStyle="1" w:styleId="WW8Num3z1">
    <w:name w:val="WW8Num3z1"/>
    <w:rsid w:val="00A8295D"/>
    <w:rPr>
      <w:rFonts w:ascii="Courier New" w:hAnsi="Courier New"/>
    </w:rPr>
  </w:style>
  <w:style w:type="character" w:customStyle="1" w:styleId="WW8Num4z0">
    <w:name w:val="WW8Num4z0"/>
    <w:rsid w:val="00A8295D"/>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4z2">
    <w:name w:val="WW8Num4z2"/>
    <w:rsid w:val="00A8295D"/>
    <w:rPr>
      <w:rFonts w:cs="Times New Roman"/>
      <w:b/>
    </w:rPr>
  </w:style>
  <w:style w:type="character" w:customStyle="1" w:styleId="WW8Num4z3">
    <w:name w:val="WW8Num4z3"/>
    <w:rsid w:val="00A8295D"/>
    <w:rPr>
      <w:rFonts w:ascii="Times New Roman" w:eastAsia="Times New Roman" w:hAnsi="Times New Roman" w:cs="Times New Roman"/>
      <w:b w:val="0"/>
    </w:rPr>
  </w:style>
  <w:style w:type="character" w:customStyle="1" w:styleId="WW8Num5z0">
    <w:name w:val="WW8Num5z0"/>
    <w:rsid w:val="00A8295D"/>
    <w:rPr>
      <w:rFonts w:cs="Times New Roman"/>
    </w:rPr>
  </w:style>
  <w:style w:type="character" w:customStyle="1" w:styleId="WW8Num5z1">
    <w:name w:val="WW8Num5z1"/>
    <w:rsid w:val="00A8295D"/>
    <w:rPr>
      <w:b w:val="0"/>
    </w:rPr>
  </w:style>
  <w:style w:type="character" w:customStyle="1" w:styleId="WW8Num6z0">
    <w:name w:val="WW8Num6z0"/>
    <w:rsid w:val="00A8295D"/>
    <w:rPr>
      <w:rFonts w:cs="Times New Roman"/>
    </w:rPr>
  </w:style>
  <w:style w:type="character" w:customStyle="1" w:styleId="WW8Num7z0">
    <w:name w:val="WW8Num7z0"/>
    <w:rsid w:val="00A8295D"/>
    <w:rPr>
      <w:rFonts w:cs="Times New Roman"/>
    </w:rPr>
  </w:style>
  <w:style w:type="character" w:customStyle="1" w:styleId="WW8Num10z0">
    <w:name w:val="WW8Num10z0"/>
    <w:rsid w:val="00A8295D"/>
    <w:rPr>
      <w:rFonts w:cs="Times New Roman"/>
    </w:rPr>
  </w:style>
  <w:style w:type="character" w:customStyle="1" w:styleId="WW8Num10z1">
    <w:name w:val="WW8Num10z1"/>
    <w:rsid w:val="00A8295D"/>
    <w:rPr>
      <w:rFonts w:ascii="Courier New" w:hAnsi="Courier New" w:cs="Courier New"/>
    </w:rPr>
  </w:style>
  <w:style w:type="character" w:customStyle="1" w:styleId="WW8Num13z0">
    <w:name w:val="WW8Num13z0"/>
    <w:rsid w:val="00A8295D"/>
    <w:rPr>
      <w:sz w:val="24"/>
    </w:rPr>
  </w:style>
  <w:style w:type="character" w:customStyle="1" w:styleId="WW8Num13z1">
    <w:name w:val="WW8Num13z1"/>
    <w:rsid w:val="00A8295D"/>
    <w:rPr>
      <w:b w:val="0"/>
    </w:rPr>
  </w:style>
  <w:style w:type="character" w:customStyle="1" w:styleId="85">
    <w:name w:val="Основной шрифт абзаца8"/>
    <w:rsid w:val="00A8295D"/>
  </w:style>
  <w:style w:type="character" w:customStyle="1" w:styleId="75">
    <w:name w:val="Основной шрифт абзаца7"/>
    <w:rsid w:val="00A8295D"/>
  </w:style>
  <w:style w:type="character" w:customStyle="1" w:styleId="Absatz-Standardschriftart">
    <w:name w:val="Absatz-Standardschriftart"/>
    <w:rsid w:val="00A8295D"/>
  </w:style>
  <w:style w:type="character" w:customStyle="1" w:styleId="63">
    <w:name w:val="Основной шрифт абзаца6"/>
    <w:rsid w:val="00A8295D"/>
  </w:style>
  <w:style w:type="character" w:customStyle="1" w:styleId="WW8Num8z0">
    <w:name w:val="WW8Num8z0"/>
    <w:rsid w:val="00A8295D"/>
    <w:rPr>
      <w:rFonts w:cs="Times New Roman"/>
    </w:rPr>
  </w:style>
  <w:style w:type="character" w:customStyle="1" w:styleId="WW8Num9z0">
    <w:name w:val="WW8Num9z0"/>
    <w:rsid w:val="00A8295D"/>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14z0">
    <w:name w:val="WW8Num14z0"/>
    <w:rsid w:val="00A8295D"/>
    <w:rPr>
      <w:rFonts w:cs="Times New Roman"/>
    </w:rPr>
  </w:style>
  <w:style w:type="character" w:customStyle="1" w:styleId="53">
    <w:name w:val="Основной шрифт абзаца5"/>
    <w:rsid w:val="00A8295D"/>
  </w:style>
  <w:style w:type="character" w:customStyle="1" w:styleId="4a">
    <w:name w:val="Основной шрифт абзаца4"/>
    <w:rsid w:val="00A8295D"/>
  </w:style>
  <w:style w:type="character" w:customStyle="1" w:styleId="WW8Num11z0">
    <w:name w:val="WW8Num11z0"/>
    <w:rsid w:val="00A8295D"/>
    <w:rPr>
      <w:rFonts w:cs="Times New Roman"/>
    </w:rPr>
  </w:style>
  <w:style w:type="character" w:customStyle="1" w:styleId="WW8Num11z1">
    <w:name w:val="WW8Num11z1"/>
    <w:rsid w:val="00A8295D"/>
    <w:rPr>
      <w:rFonts w:ascii="Symbol" w:hAnsi="Symbol"/>
      <w:color w:val="auto"/>
      <w:sz w:val="24"/>
      <w:szCs w:val="24"/>
    </w:rPr>
  </w:style>
  <w:style w:type="character" w:customStyle="1" w:styleId="3f3">
    <w:name w:val="Основной шрифт абзаца3"/>
    <w:rsid w:val="00A8295D"/>
  </w:style>
  <w:style w:type="character" w:customStyle="1" w:styleId="WW-Absatz-Standardschriftart">
    <w:name w:val="WW-Absatz-Standardschriftart"/>
    <w:rsid w:val="00A8295D"/>
  </w:style>
  <w:style w:type="character" w:customStyle="1" w:styleId="WW-Absatz-Standardschriftart1">
    <w:name w:val="WW-Absatz-Standardschriftart1"/>
    <w:rsid w:val="00A8295D"/>
  </w:style>
  <w:style w:type="character" w:customStyle="1" w:styleId="WW-Absatz-Standardschriftart11">
    <w:name w:val="WW-Absatz-Standardschriftart11"/>
    <w:rsid w:val="00A8295D"/>
  </w:style>
  <w:style w:type="character" w:customStyle="1" w:styleId="WW8Num2z2">
    <w:name w:val="WW8Num2z2"/>
    <w:rsid w:val="00A8295D"/>
    <w:rPr>
      <w:rFonts w:ascii="Wingdings" w:hAnsi="Wingdings"/>
    </w:rPr>
  </w:style>
  <w:style w:type="character" w:customStyle="1" w:styleId="WW8Num4z1">
    <w:name w:val="WW8Num4z1"/>
    <w:rsid w:val="00A8295D"/>
    <w:rPr>
      <w:rFonts w:cs="Times New Roman"/>
    </w:rPr>
  </w:style>
  <w:style w:type="character" w:customStyle="1" w:styleId="WW8Num5z2">
    <w:name w:val="WW8Num5z2"/>
    <w:rsid w:val="00A8295D"/>
    <w:rPr>
      <w:rFonts w:cs="Times New Roman"/>
      <w:b/>
    </w:rPr>
  </w:style>
  <w:style w:type="character" w:customStyle="1" w:styleId="WW8Num5z3">
    <w:name w:val="WW8Num5z3"/>
    <w:rsid w:val="00A8295D"/>
    <w:rPr>
      <w:rFonts w:ascii="Times New Roman" w:eastAsia="Times New Roman" w:hAnsi="Times New Roman" w:cs="Times New Roman"/>
      <w:b w:val="0"/>
    </w:rPr>
  </w:style>
  <w:style w:type="character" w:customStyle="1" w:styleId="WW8Num10z2">
    <w:name w:val="WW8Num10z2"/>
    <w:rsid w:val="00A8295D"/>
    <w:rPr>
      <w:rFonts w:cs="Times New Roman"/>
      <w:b/>
    </w:rPr>
  </w:style>
  <w:style w:type="character" w:customStyle="1" w:styleId="WW8Num10z3">
    <w:name w:val="WW8Num10z3"/>
    <w:rsid w:val="00A8295D"/>
    <w:rPr>
      <w:rFonts w:ascii="Times New Roman" w:eastAsia="Times New Roman" w:hAnsi="Times New Roman" w:cs="Times New Roman"/>
      <w:b w:val="0"/>
    </w:rPr>
  </w:style>
  <w:style w:type="character" w:customStyle="1" w:styleId="2f5">
    <w:name w:val="Основной шрифт абзаца2"/>
    <w:rsid w:val="00A8295D"/>
  </w:style>
  <w:style w:type="character" w:customStyle="1" w:styleId="WW8Num3z2">
    <w:name w:val="WW8Num3z2"/>
    <w:rsid w:val="00A8295D"/>
    <w:rPr>
      <w:rFonts w:ascii="Wingdings" w:hAnsi="Wingdings"/>
    </w:rPr>
  </w:style>
  <w:style w:type="character" w:customStyle="1" w:styleId="WW8Num7z1">
    <w:name w:val="WW8Num7z1"/>
    <w:rsid w:val="00A8295D"/>
    <w:rPr>
      <w:rFonts w:cs="Times New Roman"/>
      <w:b/>
      <w:sz w:val="28"/>
      <w:szCs w:val="28"/>
    </w:rPr>
  </w:style>
  <w:style w:type="character" w:customStyle="1" w:styleId="WW8Num8z1">
    <w:name w:val="WW8Num8z1"/>
    <w:rsid w:val="00A8295D"/>
    <w:rPr>
      <w:rFonts w:cs="Times New Roman"/>
      <w:b w:val="0"/>
      <w:i w:val="0"/>
      <w:color w:val="auto"/>
    </w:rPr>
  </w:style>
  <w:style w:type="character" w:customStyle="1" w:styleId="WW8Num8z2">
    <w:name w:val="WW8Num8z2"/>
    <w:rsid w:val="00A8295D"/>
    <w:rPr>
      <w:rFonts w:ascii="Times New Roman" w:hAnsi="Times New Roman" w:cs="Times New Roman"/>
      <w:b w:val="0"/>
      <w:color w:val="auto"/>
      <w:sz w:val="24"/>
      <w:szCs w:val="24"/>
    </w:rPr>
  </w:style>
  <w:style w:type="character" w:customStyle="1" w:styleId="WW8Num9z1">
    <w:name w:val="WW8Num9z1"/>
    <w:rsid w:val="00A8295D"/>
    <w:rPr>
      <w:rFonts w:cs="Times New Roman"/>
    </w:rPr>
  </w:style>
  <w:style w:type="character" w:customStyle="1" w:styleId="WW8Num12z0">
    <w:name w:val="WW8Num12z0"/>
    <w:rsid w:val="00A8295D"/>
    <w:rPr>
      <w:rFonts w:ascii="Symbol" w:hAnsi="Symbol"/>
    </w:rPr>
  </w:style>
  <w:style w:type="character" w:customStyle="1" w:styleId="WW8Num12z1">
    <w:name w:val="WW8Num12z1"/>
    <w:rsid w:val="00A8295D"/>
    <w:rPr>
      <w:rFonts w:ascii="Courier New" w:hAnsi="Courier New"/>
    </w:rPr>
  </w:style>
  <w:style w:type="character" w:customStyle="1" w:styleId="WW8Num12z2">
    <w:name w:val="WW8Num12z2"/>
    <w:rsid w:val="00A8295D"/>
    <w:rPr>
      <w:rFonts w:ascii="Wingdings" w:hAnsi="Wingdings"/>
    </w:rPr>
  </w:style>
  <w:style w:type="character" w:customStyle="1" w:styleId="WW8Num15z0">
    <w:name w:val="WW8Num15z0"/>
    <w:rsid w:val="00A8295D"/>
    <w:rPr>
      <w:rFonts w:ascii="Symbol" w:hAnsi="Symbol"/>
    </w:rPr>
  </w:style>
  <w:style w:type="character" w:customStyle="1" w:styleId="WW8Num15z1">
    <w:name w:val="WW8Num15z1"/>
    <w:rsid w:val="00A8295D"/>
    <w:rPr>
      <w:rFonts w:ascii="Courier New" w:hAnsi="Courier New"/>
    </w:rPr>
  </w:style>
  <w:style w:type="character" w:customStyle="1" w:styleId="WW8Num15z2">
    <w:name w:val="WW8Num15z2"/>
    <w:rsid w:val="00A8295D"/>
    <w:rPr>
      <w:rFonts w:ascii="Wingdings" w:hAnsi="Wingdings"/>
    </w:rPr>
  </w:style>
  <w:style w:type="character" w:customStyle="1" w:styleId="WW8Num16z0">
    <w:name w:val="WW8Num16z0"/>
    <w:rsid w:val="00A8295D"/>
    <w:rPr>
      <w:rFonts w:cs="Times New Roman"/>
    </w:rPr>
  </w:style>
  <w:style w:type="character" w:customStyle="1" w:styleId="WW8Num17z2">
    <w:name w:val="WW8Num17z2"/>
    <w:rsid w:val="00A8295D"/>
    <w:rPr>
      <w:b w:val="0"/>
      <w:i w:val="0"/>
    </w:rPr>
  </w:style>
  <w:style w:type="character" w:customStyle="1" w:styleId="WW8Num17z3">
    <w:name w:val="WW8Num17z3"/>
    <w:rsid w:val="00A8295D"/>
    <w:rPr>
      <w:b w:val="0"/>
      <w:i w:val="0"/>
      <w:color w:val="auto"/>
    </w:rPr>
  </w:style>
  <w:style w:type="character" w:customStyle="1" w:styleId="WW8Num18z0">
    <w:name w:val="WW8Num18z0"/>
    <w:rsid w:val="00A8295D"/>
    <w:rPr>
      <w:rFonts w:cs="Times New Roman"/>
    </w:rPr>
  </w:style>
  <w:style w:type="character" w:customStyle="1" w:styleId="WW8Num18z1">
    <w:name w:val="WW8Num18z1"/>
    <w:rsid w:val="00A8295D"/>
    <w:rPr>
      <w:rFonts w:cs="Times New Roman"/>
      <w:u w:val="none"/>
    </w:rPr>
  </w:style>
  <w:style w:type="character" w:customStyle="1" w:styleId="WW8Num18z2">
    <w:name w:val="WW8Num18z2"/>
    <w:rsid w:val="00A8295D"/>
    <w:rPr>
      <w:rFonts w:cs="Times New Roman"/>
      <w:b w:val="0"/>
      <w:strike w:val="0"/>
      <w:dstrike w:val="0"/>
    </w:rPr>
  </w:style>
  <w:style w:type="character" w:customStyle="1" w:styleId="WW8Num19z0">
    <w:name w:val="WW8Num19z0"/>
    <w:rsid w:val="00A8295D"/>
    <w:rPr>
      <w:rFonts w:cs="Times New Roman"/>
    </w:rPr>
  </w:style>
  <w:style w:type="character" w:customStyle="1" w:styleId="WW8Num20z0">
    <w:name w:val="WW8Num20z0"/>
    <w:rsid w:val="00A8295D"/>
    <w:rPr>
      <w:rFonts w:cs="Times New Roman"/>
    </w:rPr>
  </w:style>
  <w:style w:type="character" w:customStyle="1" w:styleId="WW8Num21z0">
    <w:name w:val="WW8Num21z0"/>
    <w:rsid w:val="00A8295D"/>
    <w:rPr>
      <w:rFonts w:cs="Times New Roman"/>
    </w:rPr>
  </w:style>
  <w:style w:type="character" w:customStyle="1" w:styleId="WW8Num22z0">
    <w:name w:val="WW8Num22z0"/>
    <w:rsid w:val="00A8295D"/>
    <w:rPr>
      <w:rFonts w:cs="Times New Roman"/>
    </w:rPr>
  </w:style>
  <w:style w:type="character" w:customStyle="1" w:styleId="afffff9">
    <w:name w:val="Пункт Знак"/>
    <w:rsid w:val="00A8295D"/>
    <w:rPr>
      <w:rFonts w:cs="Times New Roman"/>
      <w:sz w:val="28"/>
      <w:lang w:val="ru-RU" w:eastAsia="ar-SA" w:bidi="ar-SA"/>
    </w:rPr>
  </w:style>
  <w:style w:type="character" w:customStyle="1" w:styleId="FontStyle56">
    <w:name w:val="Font Style56"/>
    <w:rsid w:val="00A8295D"/>
    <w:rPr>
      <w:rFonts w:ascii="Times New Roman" w:hAnsi="Times New Roman" w:cs="Times New Roman"/>
      <w:sz w:val="20"/>
      <w:szCs w:val="20"/>
    </w:rPr>
  </w:style>
  <w:style w:type="character" w:customStyle="1" w:styleId="shorttext">
    <w:name w:val="short_text"/>
    <w:rsid w:val="00A8295D"/>
    <w:rPr>
      <w:rFonts w:cs="Times New Roman"/>
    </w:rPr>
  </w:style>
  <w:style w:type="character" w:customStyle="1" w:styleId="FontStyle">
    <w:name w:val="Font Style"/>
    <w:rsid w:val="00A8295D"/>
    <w:rPr>
      <w:color w:val="000000"/>
      <w:sz w:val="20"/>
    </w:rPr>
  </w:style>
  <w:style w:type="character" w:customStyle="1" w:styleId="notranslate">
    <w:name w:val="notranslate"/>
    <w:rsid w:val="00A8295D"/>
    <w:rPr>
      <w:rFonts w:cs="Times New Roman"/>
    </w:rPr>
  </w:style>
  <w:style w:type="character" w:customStyle="1" w:styleId="FooterChar">
    <w:name w:val="Footer Char"/>
    <w:rsid w:val="00A8295D"/>
    <w:rPr>
      <w:rFonts w:cs="Times New Roman"/>
      <w:sz w:val="24"/>
      <w:szCs w:val="24"/>
      <w:lang w:val="ru-RU" w:eastAsia="ar-SA" w:bidi="ar-SA"/>
    </w:rPr>
  </w:style>
  <w:style w:type="character" w:customStyle="1" w:styleId="afffffa">
    <w:name w:val="Текст Знак"/>
    <w:rsid w:val="00A8295D"/>
    <w:rPr>
      <w:rFonts w:ascii="Courier New" w:hAnsi="Courier New" w:cs="Courier New"/>
      <w:sz w:val="24"/>
      <w:szCs w:val="24"/>
      <w:lang w:val="ru-RU" w:eastAsia="ar-SA" w:bidi="ar-SA"/>
    </w:rPr>
  </w:style>
  <w:style w:type="character" w:customStyle="1" w:styleId="FontStyle13">
    <w:name w:val="Font Style13"/>
    <w:rsid w:val="00A8295D"/>
    <w:rPr>
      <w:rFonts w:ascii="Times New Roman" w:hAnsi="Times New Roman"/>
      <w:sz w:val="24"/>
    </w:rPr>
  </w:style>
  <w:style w:type="character" w:customStyle="1" w:styleId="afffffb">
    <w:name w:val="МРСК_шрифт_абзаца Знак"/>
    <w:rsid w:val="00A8295D"/>
    <w:rPr>
      <w:lang w:val="ru-RU"/>
    </w:rPr>
  </w:style>
  <w:style w:type="character" w:customStyle="1" w:styleId="afffffc">
    <w:name w:val="МРСК_нумерованный_список Знак"/>
    <w:rsid w:val="00A8295D"/>
    <w:rPr>
      <w:rFonts w:ascii="Times New Roman" w:hAnsi="Times New Roman" w:cs="Times New Roman"/>
      <w:sz w:val="20"/>
      <w:szCs w:val="20"/>
      <w:lang w:val="ru-RU"/>
    </w:rPr>
  </w:style>
  <w:style w:type="character" w:customStyle="1" w:styleId="313">
    <w:name w:val="Стиль3 Знак1"/>
    <w:rsid w:val="00A8295D"/>
    <w:rPr>
      <w:rFonts w:cs="Times New Roman"/>
      <w:sz w:val="24"/>
      <w:lang w:val="ru-RU" w:eastAsia="ar-SA" w:bidi="ar-SA"/>
    </w:rPr>
  </w:style>
  <w:style w:type="character" w:customStyle="1" w:styleId="-30">
    <w:name w:val="пункт-3 Знак"/>
    <w:rsid w:val="00A8295D"/>
    <w:rPr>
      <w:sz w:val="24"/>
      <w:lang w:val="x-none"/>
    </w:rPr>
  </w:style>
  <w:style w:type="character" w:customStyle="1" w:styleId="ListParagraphChar">
    <w:name w:val="List Paragraph Char"/>
    <w:rsid w:val="00A8295D"/>
    <w:rPr>
      <w:rFonts w:ascii="Calibri" w:hAnsi="Calibri"/>
      <w:sz w:val="22"/>
    </w:rPr>
  </w:style>
  <w:style w:type="character" w:customStyle="1" w:styleId="1fd">
    <w:name w:val="Знак Знак Знак1"/>
    <w:rsid w:val="00A8295D"/>
    <w:rPr>
      <w:rFonts w:eastAsia="MS Mincho" w:cs="Times New Roman"/>
      <w:sz w:val="24"/>
      <w:szCs w:val="24"/>
      <w:lang w:val="uk-UA" w:eastAsia="ar-SA" w:bidi="ar-SA"/>
    </w:rPr>
  </w:style>
  <w:style w:type="character" w:customStyle="1" w:styleId="1fe">
    <w:name w:val="Подпункт Знак1"/>
    <w:rsid w:val="00A8295D"/>
    <w:rPr>
      <w:b/>
      <w:sz w:val="28"/>
      <w:lang w:val="ru-RU"/>
    </w:rPr>
  </w:style>
  <w:style w:type="character" w:customStyle="1" w:styleId="1ff">
    <w:name w:val="Ариал Знак1"/>
    <w:rsid w:val="00A8295D"/>
    <w:rPr>
      <w:rFonts w:ascii="Arial" w:hAnsi="Arial"/>
      <w:sz w:val="24"/>
      <w:lang w:val="ru-RU"/>
    </w:rPr>
  </w:style>
  <w:style w:type="character" w:customStyle="1" w:styleId="1ff0">
    <w:name w:val="Знак примечания1"/>
    <w:rsid w:val="00A8295D"/>
    <w:rPr>
      <w:sz w:val="16"/>
      <w:szCs w:val="16"/>
    </w:rPr>
  </w:style>
  <w:style w:type="character" w:customStyle="1" w:styleId="2f6">
    <w:name w:val="Знак примечания2"/>
    <w:rsid w:val="00A8295D"/>
    <w:rPr>
      <w:sz w:val="16"/>
      <w:szCs w:val="16"/>
    </w:rPr>
  </w:style>
  <w:style w:type="character" w:customStyle="1" w:styleId="3f4">
    <w:name w:val="Знак примечания3"/>
    <w:rsid w:val="00A8295D"/>
    <w:rPr>
      <w:sz w:val="16"/>
      <w:szCs w:val="16"/>
    </w:rPr>
  </w:style>
  <w:style w:type="character" w:customStyle="1" w:styleId="4b">
    <w:name w:val="Знак примечания4"/>
    <w:rsid w:val="00A8295D"/>
    <w:rPr>
      <w:sz w:val="16"/>
      <w:szCs w:val="16"/>
    </w:rPr>
  </w:style>
  <w:style w:type="character" w:customStyle="1" w:styleId="2f7">
    <w:name w:val="Текст примечания Знак2"/>
    <w:rsid w:val="00A8295D"/>
    <w:rPr>
      <w:rFonts w:ascii="Arial" w:hAnsi="Arial"/>
    </w:rPr>
  </w:style>
  <w:style w:type="character" w:customStyle="1" w:styleId="54">
    <w:name w:val="Знак примечания5"/>
    <w:rsid w:val="00A8295D"/>
    <w:rPr>
      <w:sz w:val="16"/>
      <w:szCs w:val="16"/>
    </w:rPr>
  </w:style>
  <w:style w:type="character" w:customStyle="1" w:styleId="3f5">
    <w:name w:val="Текст примечания Знак3"/>
    <w:rsid w:val="00A8295D"/>
    <w:rPr>
      <w:rFonts w:ascii="Arial" w:hAnsi="Arial"/>
    </w:rPr>
  </w:style>
  <w:style w:type="character" w:customStyle="1" w:styleId="64">
    <w:name w:val="Знак примечания6"/>
    <w:rsid w:val="00A8295D"/>
    <w:rPr>
      <w:sz w:val="16"/>
      <w:szCs w:val="16"/>
    </w:rPr>
  </w:style>
  <w:style w:type="character" w:customStyle="1" w:styleId="76">
    <w:name w:val="Знак примечания7"/>
    <w:rsid w:val="00A8295D"/>
    <w:rPr>
      <w:sz w:val="16"/>
      <w:szCs w:val="16"/>
    </w:rPr>
  </w:style>
  <w:style w:type="character" w:customStyle="1" w:styleId="4c">
    <w:name w:val="Текст примечания Знак4"/>
    <w:rsid w:val="00A8295D"/>
    <w:rPr>
      <w:rFonts w:ascii="Arial" w:hAnsi="Arial"/>
    </w:rPr>
  </w:style>
  <w:style w:type="paragraph" w:customStyle="1" w:styleId="86">
    <w:name w:val="Название8"/>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87">
    <w:name w:val="Указатель8"/>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77">
    <w:name w:val="Название7"/>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78">
    <w:name w:val="Указатель7"/>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65">
    <w:name w:val="Название6"/>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66">
    <w:name w:val="Указатель6"/>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55">
    <w:name w:val="Название5"/>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56">
    <w:name w:val="Указатель5"/>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4d">
    <w:name w:val="Название4"/>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4e">
    <w:name w:val="Указатель4"/>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3f6">
    <w:name w:val="Название3"/>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3f7">
    <w:name w:val="Указатель3"/>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2f8">
    <w:name w:val="Название2"/>
    <w:basedOn w:val="a3"/>
    <w:rsid w:val="00A8295D"/>
    <w:pPr>
      <w:suppressLineNumbers/>
      <w:suppressAutoHyphens/>
      <w:spacing w:before="120" w:after="120" w:line="240" w:lineRule="auto"/>
      <w:jc w:val="both"/>
    </w:pPr>
    <w:rPr>
      <w:rFonts w:ascii="Arial" w:eastAsia="Times New Roman" w:hAnsi="Arial" w:cs="Mangal"/>
      <w:i/>
      <w:iCs/>
      <w:sz w:val="20"/>
      <w:szCs w:val="24"/>
      <w:lang w:eastAsia="ar-SA"/>
    </w:rPr>
  </w:style>
  <w:style w:type="paragraph" w:customStyle="1" w:styleId="2f9">
    <w:name w:val="Указатель2"/>
    <w:basedOn w:val="a3"/>
    <w:rsid w:val="00A8295D"/>
    <w:pPr>
      <w:suppressLineNumbers/>
      <w:suppressAutoHyphens/>
      <w:spacing w:after="0" w:line="240" w:lineRule="auto"/>
      <w:jc w:val="both"/>
    </w:pPr>
    <w:rPr>
      <w:rFonts w:ascii="Arial" w:eastAsia="Times New Roman" w:hAnsi="Arial" w:cs="Mangal"/>
      <w:sz w:val="24"/>
      <w:szCs w:val="24"/>
      <w:lang w:eastAsia="ar-SA"/>
    </w:rPr>
  </w:style>
  <w:style w:type="paragraph" w:customStyle="1" w:styleId="ParagraphStyle">
    <w:name w:val="Paragraph Style"/>
    <w:rsid w:val="00A8295D"/>
    <w:pPr>
      <w:suppressAutoHyphens/>
      <w:autoSpaceDE w:val="0"/>
    </w:pPr>
    <w:rPr>
      <w:rFonts w:ascii="Courier New" w:eastAsia="Arial" w:hAnsi="Courier New"/>
      <w:sz w:val="24"/>
      <w:szCs w:val="24"/>
      <w:lang w:eastAsia="ar-SA"/>
    </w:rPr>
  </w:style>
  <w:style w:type="paragraph" w:customStyle="1" w:styleId="218">
    <w:name w:val="Основной текст 21"/>
    <w:basedOn w:val="a3"/>
    <w:rsid w:val="00A8295D"/>
    <w:pPr>
      <w:suppressAutoHyphens/>
      <w:spacing w:after="120" w:line="480" w:lineRule="auto"/>
    </w:pPr>
    <w:rPr>
      <w:rFonts w:ascii="Times New Roman" w:eastAsia="Times New Roman" w:hAnsi="Times New Roman"/>
      <w:sz w:val="24"/>
      <w:szCs w:val="24"/>
      <w:lang w:val="uk-UA" w:eastAsia="ar-SA"/>
    </w:rPr>
  </w:style>
  <w:style w:type="paragraph" w:customStyle="1" w:styleId="afffffd">
    <w:name w:val="Знак Знак Знак"/>
    <w:basedOn w:val="a3"/>
    <w:rsid w:val="00A8295D"/>
    <w:pPr>
      <w:suppressAutoHyphens/>
      <w:spacing w:after="0" w:line="240" w:lineRule="auto"/>
    </w:pPr>
    <w:rPr>
      <w:rFonts w:ascii="Verdana" w:eastAsia="Times New Roman" w:hAnsi="Verdana" w:cs="Verdana"/>
      <w:sz w:val="20"/>
      <w:szCs w:val="20"/>
      <w:lang w:val="en-US" w:eastAsia="ar-SA"/>
    </w:rPr>
  </w:style>
  <w:style w:type="paragraph" w:customStyle="1" w:styleId="afffffe">
    <w:name w:val="Основной текст отчета"/>
    <w:basedOn w:val="a3"/>
    <w:rsid w:val="00A8295D"/>
    <w:pPr>
      <w:suppressAutoHyphens/>
      <w:spacing w:after="0" w:line="240" w:lineRule="auto"/>
      <w:ind w:left="927"/>
      <w:jc w:val="both"/>
    </w:pPr>
    <w:rPr>
      <w:rFonts w:ascii="Times New Roman" w:eastAsia="Times New Roman" w:hAnsi="Times New Roman"/>
      <w:spacing w:val="10"/>
      <w:sz w:val="24"/>
      <w:szCs w:val="20"/>
      <w:lang w:eastAsia="ar-SA"/>
    </w:rPr>
  </w:style>
  <w:style w:type="paragraph" w:customStyle="1" w:styleId="Iiiaeuiue">
    <w:name w:val="Ii?iaeuiue"/>
    <w:rsid w:val="00A8295D"/>
    <w:pPr>
      <w:suppressAutoHyphens/>
    </w:pPr>
    <w:rPr>
      <w:rFonts w:ascii="Courier New" w:eastAsia="Arial" w:hAnsi="Courier New"/>
      <w:sz w:val="24"/>
      <w:lang w:val="en-US" w:eastAsia="ar-SA"/>
    </w:rPr>
  </w:style>
  <w:style w:type="paragraph" w:customStyle="1" w:styleId="3">
    <w:name w:val="Пункт_3"/>
    <w:basedOn w:val="a3"/>
    <w:uiPriority w:val="99"/>
    <w:qFormat/>
    <w:rsid w:val="00A8295D"/>
    <w:pPr>
      <w:numPr>
        <w:numId w:val="5"/>
      </w:numPr>
      <w:suppressAutoHyphens/>
      <w:spacing w:after="0" w:line="240" w:lineRule="auto"/>
      <w:jc w:val="both"/>
    </w:pPr>
    <w:rPr>
      <w:rFonts w:ascii="Times New Roman" w:eastAsia="Times New Roman" w:hAnsi="Times New Roman"/>
      <w:sz w:val="24"/>
      <w:szCs w:val="24"/>
      <w:lang w:eastAsia="ar-SA"/>
    </w:rPr>
  </w:style>
  <w:style w:type="paragraph" w:customStyle="1" w:styleId="Times12">
    <w:name w:val="Times 12"/>
    <w:basedOn w:val="a3"/>
    <w:rsid w:val="00A8295D"/>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Style2">
    <w:name w:val="Style2"/>
    <w:basedOn w:val="a3"/>
    <w:rsid w:val="00A8295D"/>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FTN">
    <w:name w:val="FTN_таб"/>
    <w:basedOn w:val="a3"/>
    <w:rsid w:val="00A8295D"/>
    <w:pPr>
      <w:widowControl w:val="0"/>
      <w:tabs>
        <w:tab w:val="left" w:pos="709"/>
      </w:tabs>
      <w:suppressAutoHyphens/>
      <w:spacing w:after="0" w:line="240" w:lineRule="auto"/>
      <w:jc w:val="both"/>
    </w:pPr>
    <w:rPr>
      <w:rFonts w:ascii="Times New Roman" w:eastAsia="Times New Roman" w:hAnsi="Times New Roman"/>
      <w:szCs w:val="24"/>
      <w:lang w:eastAsia="ar-SA"/>
    </w:rPr>
  </w:style>
  <w:style w:type="paragraph" w:customStyle="1" w:styleId="affffff">
    <w:name w:val="текст сноски"/>
    <w:basedOn w:val="a3"/>
    <w:rsid w:val="00A8295D"/>
    <w:pPr>
      <w:widowControl w:val="0"/>
      <w:suppressAutoHyphens/>
      <w:spacing w:after="0" w:line="240" w:lineRule="auto"/>
    </w:pPr>
    <w:rPr>
      <w:rFonts w:ascii="Gelvetsky 12pt" w:eastAsia="Times New Roman" w:hAnsi="Gelvetsky 12pt"/>
      <w:sz w:val="24"/>
      <w:szCs w:val="20"/>
      <w:lang w:val="en-US" w:eastAsia="ar-SA"/>
    </w:rPr>
  </w:style>
  <w:style w:type="character" w:customStyle="1" w:styleId="1ff1">
    <w:name w:val="Верхний колонтитул Знак1"/>
    <w:basedOn w:val="a4"/>
    <w:rsid w:val="00A8295D"/>
    <w:rPr>
      <w:rFonts w:ascii="Arial" w:eastAsia="Times New Roman" w:hAnsi="Arial" w:cs="Times New Roman"/>
      <w:sz w:val="24"/>
      <w:szCs w:val="24"/>
      <w:lang w:val="x-none" w:eastAsia="ar-SA"/>
    </w:rPr>
  </w:style>
  <w:style w:type="paragraph" w:customStyle="1" w:styleId="msobodytextindentcxspmiddle">
    <w:name w:val="msobodytextindentcxspmiddle"/>
    <w:basedOn w:val="a3"/>
    <w:rsid w:val="00A8295D"/>
    <w:pPr>
      <w:suppressAutoHyphens/>
      <w:spacing w:before="280" w:after="280" w:line="240" w:lineRule="auto"/>
    </w:pPr>
    <w:rPr>
      <w:rFonts w:ascii="Times New Roman" w:eastAsia="Times New Roman" w:hAnsi="Times New Roman"/>
      <w:sz w:val="24"/>
      <w:szCs w:val="24"/>
      <w:lang w:eastAsia="ar-SA"/>
    </w:rPr>
  </w:style>
  <w:style w:type="paragraph" w:customStyle="1" w:styleId="1ff2">
    <w:name w:val="Текст1"/>
    <w:basedOn w:val="a3"/>
    <w:rsid w:val="00A8295D"/>
    <w:pPr>
      <w:suppressAutoHyphens/>
      <w:spacing w:after="0" w:line="288" w:lineRule="auto"/>
      <w:ind w:firstLine="720"/>
    </w:pPr>
    <w:rPr>
      <w:rFonts w:ascii="Courier New" w:eastAsia="Times New Roman" w:hAnsi="Courier New" w:cs="Courier New"/>
      <w:sz w:val="24"/>
      <w:szCs w:val="24"/>
      <w:lang w:eastAsia="ar-SA"/>
    </w:rPr>
  </w:style>
  <w:style w:type="paragraph" w:customStyle="1" w:styleId="1ff3">
    <w:name w:val="Список 1"/>
    <w:basedOn w:val="a3"/>
    <w:rsid w:val="00A8295D"/>
    <w:pPr>
      <w:tabs>
        <w:tab w:val="left" w:pos="1780"/>
      </w:tabs>
      <w:suppressAutoHyphens/>
      <w:spacing w:after="0" w:line="240" w:lineRule="auto"/>
      <w:ind w:left="1780" w:hanging="360"/>
    </w:pPr>
    <w:rPr>
      <w:rFonts w:ascii="Times New Roman" w:eastAsia="Times New Roman" w:hAnsi="Times New Roman"/>
      <w:sz w:val="24"/>
      <w:szCs w:val="24"/>
      <w:lang w:eastAsia="ar-SA"/>
    </w:rPr>
  </w:style>
  <w:style w:type="paragraph" w:customStyle="1" w:styleId="314">
    <w:name w:val="Основной текст 31"/>
    <w:basedOn w:val="a3"/>
    <w:rsid w:val="00A8295D"/>
    <w:pPr>
      <w:suppressAutoHyphens/>
      <w:spacing w:after="120" w:line="240" w:lineRule="auto"/>
      <w:jc w:val="both"/>
    </w:pPr>
    <w:rPr>
      <w:rFonts w:ascii="Arial" w:eastAsia="Times New Roman" w:hAnsi="Arial"/>
      <w:sz w:val="16"/>
      <w:szCs w:val="16"/>
      <w:lang w:eastAsia="ar-SA"/>
    </w:rPr>
  </w:style>
  <w:style w:type="paragraph" w:customStyle="1" w:styleId="3f8">
    <w:name w:val="Стиль3"/>
    <w:basedOn w:val="213"/>
    <w:rsid w:val="00A8295D"/>
    <w:pPr>
      <w:widowControl w:val="0"/>
      <w:tabs>
        <w:tab w:val="left" w:pos="1307"/>
      </w:tabs>
      <w:spacing w:before="120"/>
      <w:ind w:left="1080" w:firstLine="0"/>
      <w:textAlignment w:val="baseline"/>
    </w:pPr>
  </w:style>
  <w:style w:type="paragraph" w:customStyle="1" w:styleId="text-1">
    <w:name w:val="text-1"/>
    <w:basedOn w:val="a3"/>
    <w:rsid w:val="00A8295D"/>
    <w:pPr>
      <w:suppressAutoHyphens/>
      <w:spacing w:before="280" w:after="280" w:line="240" w:lineRule="auto"/>
    </w:pPr>
    <w:rPr>
      <w:rFonts w:ascii="Times New Roman" w:eastAsia="Times New Roman" w:hAnsi="Times New Roman"/>
      <w:sz w:val="24"/>
      <w:szCs w:val="24"/>
      <w:lang w:eastAsia="ar-SA"/>
    </w:rPr>
  </w:style>
  <w:style w:type="paragraph" w:customStyle="1" w:styleId="affffff0">
    <w:name w:val="Подподпункт"/>
    <w:basedOn w:val="a3"/>
    <w:rsid w:val="00A8295D"/>
    <w:pPr>
      <w:tabs>
        <w:tab w:val="left" w:pos="1134"/>
        <w:tab w:val="left" w:pos="1418"/>
        <w:tab w:val="left" w:pos="2127"/>
      </w:tabs>
      <w:suppressAutoHyphens/>
      <w:spacing w:after="0" w:line="360" w:lineRule="auto"/>
      <w:ind w:left="2127" w:hanging="567"/>
      <w:jc w:val="both"/>
    </w:pPr>
    <w:rPr>
      <w:rFonts w:ascii="Times New Roman" w:eastAsia="Times New Roman" w:hAnsi="Times New Roman"/>
      <w:sz w:val="28"/>
      <w:szCs w:val="20"/>
      <w:lang w:eastAsia="ar-SA"/>
    </w:rPr>
  </w:style>
  <w:style w:type="paragraph" w:customStyle="1" w:styleId="affffff1">
    <w:name w:val="МРСК_шрифт_абзаца"/>
    <w:basedOn w:val="a3"/>
    <w:rsid w:val="00A8295D"/>
    <w:pPr>
      <w:keepNext/>
      <w:keepLines/>
      <w:widowControl w:val="0"/>
      <w:suppressLineNumbers/>
      <w:suppressAutoHyphens/>
      <w:spacing w:before="120" w:after="120" w:line="300" w:lineRule="auto"/>
      <w:ind w:firstLine="709"/>
      <w:jc w:val="both"/>
    </w:pPr>
    <w:rPr>
      <w:rFonts w:ascii="Times New Roman" w:eastAsia="Times New Roman" w:hAnsi="Times New Roman"/>
      <w:sz w:val="20"/>
      <w:szCs w:val="20"/>
      <w:lang w:eastAsia="ar-SA"/>
    </w:rPr>
  </w:style>
  <w:style w:type="paragraph" w:customStyle="1" w:styleId="1ff4">
    <w:name w:val="Нумерованный список1"/>
    <w:basedOn w:val="a3"/>
    <w:rsid w:val="00A8295D"/>
    <w:pPr>
      <w:tabs>
        <w:tab w:val="left" w:pos="720"/>
      </w:tabs>
      <w:suppressAutoHyphens/>
      <w:spacing w:after="0" w:line="240" w:lineRule="auto"/>
      <w:ind w:left="360" w:hanging="360"/>
      <w:jc w:val="both"/>
    </w:pPr>
    <w:rPr>
      <w:rFonts w:ascii="Arial" w:eastAsia="Times New Roman" w:hAnsi="Arial"/>
      <w:sz w:val="24"/>
      <w:szCs w:val="24"/>
      <w:lang w:eastAsia="ar-SA"/>
    </w:rPr>
  </w:style>
  <w:style w:type="paragraph" w:customStyle="1" w:styleId="a0">
    <w:name w:val="МРСК_нумерованный_список"/>
    <w:basedOn w:val="1ff4"/>
    <w:uiPriority w:val="99"/>
    <w:rsid w:val="00A8295D"/>
    <w:pPr>
      <w:keepNext/>
      <w:numPr>
        <w:numId w:val="4"/>
      </w:numPr>
      <w:tabs>
        <w:tab w:val="left" w:pos="0"/>
      </w:tabs>
      <w:spacing w:line="300" w:lineRule="auto"/>
    </w:pPr>
    <w:rPr>
      <w:rFonts w:ascii="Times New Roman" w:hAnsi="Times New Roman"/>
      <w:sz w:val="20"/>
      <w:szCs w:val="20"/>
    </w:rPr>
  </w:style>
  <w:style w:type="paragraph" w:customStyle="1" w:styleId="affffff2">
    <w:name w:val="Подпункт"/>
    <w:basedOn w:val="a3"/>
    <w:rsid w:val="00A8295D"/>
    <w:pPr>
      <w:tabs>
        <w:tab w:val="left" w:pos="851"/>
        <w:tab w:val="left" w:pos="993"/>
        <w:tab w:val="left" w:pos="1844"/>
      </w:tabs>
      <w:suppressAutoHyphens/>
      <w:spacing w:after="0" w:line="360" w:lineRule="auto"/>
      <w:ind w:left="993" w:hanging="851"/>
      <w:jc w:val="both"/>
    </w:pPr>
    <w:rPr>
      <w:rFonts w:ascii="Times New Roman" w:eastAsia="Times New Roman" w:hAnsi="Times New Roman"/>
      <w:b/>
      <w:bCs/>
      <w:sz w:val="28"/>
      <w:szCs w:val="28"/>
      <w:lang w:eastAsia="ar-SA"/>
    </w:rPr>
  </w:style>
  <w:style w:type="paragraph" w:customStyle="1" w:styleId="-11">
    <w:name w:val="Цветной список - Акцент 11"/>
    <w:basedOn w:val="a3"/>
    <w:rsid w:val="00A8295D"/>
    <w:pPr>
      <w:suppressAutoHyphens/>
      <w:spacing w:after="0" w:line="288" w:lineRule="auto"/>
      <w:ind w:left="720"/>
      <w:jc w:val="both"/>
    </w:pPr>
    <w:rPr>
      <w:rFonts w:ascii="Times New Roman" w:eastAsia="Times New Roman" w:hAnsi="Times New Roman"/>
      <w:sz w:val="28"/>
      <w:szCs w:val="28"/>
      <w:lang w:eastAsia="ar-SA"/>
    </w:rPr>
  </w:style>
  <w:style w:type="paragraph" w:customStyle="1" w:styleId="-31">
    <w:name w:val="пункт-3"/>
    <w:basedOn w:val="a3"/>
    <w:rsid w:val="00A8295D"/>
    <w:pPr>
      <w:suppressAutoHyphens/>
      <w:spacing w:after="0" w:line="288" w:lineRule="auto"/>
      <w:jc w:val="both"/>
    </w:pPr>
    <w:rPr>
      <w:rFonts w:ascii="Times New Roman" w:eastAsia="Times New Roman" w:hAnsi="Times New Roman"/>
      <w:sz w:val="24"/>
      <w:szCs w:val="24"/>
      <w:lang w:eastAsia="ar-SA"/>
    </w:rPr>
  </w:style>
  <w:style w:type="paragraph" w:customStyle="1" w:styleId="BlockQuotation">
    <w:name w:val="Block Quotation"/>
    <w:basedOn w:val="a3"/>
    <w:rsid w:val="00A8295D"/>
    <w:pPr>
      <w:widowControl w:val="0"/>
      <w:suppressAutoHyphens/>
      <w:spacing w:after="0" w:line="240" w:lineRule="auto"/>
      <w:ind w:left="284" w:right="284" w:firstLine="567"/>
    </w:pPr>
    <w:rPr>
      <w:rFonts w:ascii="Times New Roman" w:eastAsia="Times New Roman" w:hAnsi="Times New Roman"/>
      <w:sz w:val="24"/>
      <w:szCs w:val="20"/>
      <w:lang w:eastAsia="ar-SA"/>
    </w:rPr>
  </w:style>
  <w:style w:type="paragraph" w:customStyle="1" w:styleId="affffff3">
    <w:name w:val="Нормальний текст"/>
    <w:basedOn w:val="a3"/>
    <w:rsid w:val="00A8295D"/>
    <w:pPr>
      <w:suppressAutoHyphens/>
      <w:spacing w:before="120" w:after="0" w:line="240" w:lineRule="auto"/>
      <w:ind w:firstLine="567"/>
      <w:jc w:val="both"/>
    </w:pPr>
    <w:rPr>
      <w:rFonts w:ascii="Antiqua" w:eastAsia="Times New Roman" w:hAnsi="Antiqua"/>
      <w:sz w:val="26"/>
      <w:szCs w:val="20"/>
      <w:lang w:val="uk-UA" w:eastAsia="ar-SA"/>
    </w:rPr>
  </w:style>
  <w:style w:type="paragraph" w:customStyle="1" w:styleId="affffff4">
    <w:name w:val="Табличный_по ширине"/>
    <w:basedOn w:val="a3"/>
    <w:rsid w:val="00A8295D"/>
    <w:pPr>
      <w:suppressAutoHyphens/>
      <w:spacing w:after="0" w:line="240" w:lineRule="auto"/>
      <w:jc w:val="both"/>
    </w:pPr>
    <w:rPr>
      <w:rFonts w:ascii="Times New Roman" w:eastAsia="Times New Roman" w:hAnsi="Times New Roman"/>
      <w:lang w:eastAsia="ar-SA"/>
    </w:rPr>
  </w:style>
  <w:style w:type="character" w:customStyle="1" w:styleId="HTML1">
    <w:name w:val="Стандартный HTML Знак1"/>
    <w:basedOn w:val="a4"/>
    <w:rsid w:val="00A8295D"/>
    <w:rPr>
      <w:rFonts w:ascii="Courier New" w:eastAsia="Times New Roman" w:hAnsi="Courier New" w:cs="Times New Roman"/>
      <w:sz w:val="20"/>
      <w:szCs w:val="20"/>
      <w:lang w:val="x-none" w:eastAsia="ar-SA"/>
    </w:rPr>
  </w:style>
  <w:style w:type="paragraph" w:customStyle="1" w:styleId="219">
    <w:name w:val="Продолжение списка 21"/>
    <w:basedOn w:val="a3"/>
    <w:rsid w:val="00A8295D"/>
    <w:pPr>
      <w:suppressAutoHyphens/>
      <w:spacing w:after="120" w:line="240" w:lineRule="auto"/>
      <w:ind w:left="566"/>
      <w:jc w:val="both"/>
    </w:pPr>
    <w:rPr>
      <w:rFonts w:ascii="Arial" w:eastAsia="Times New Roman" w:hAnsi="Arial"/>
      <w:sz w:val="24"/>
      <w:szCs w:val="24"/>
      <w:lang w:eastAsia="ar-SA"/>
    </w:rPr>
  </w:style>
  <w:style w:type="paragraph" w:customStyle="1" w:styleId="a">
    <w:name w:val="Стиль номер обычный"/>
    <w:basedOn w:val="219"/>
    <w:rsid w:val="00A8295D"/>
    <w:pPr>
      <w:numPr>
        <w:numId w:val="3"/>
      </w:numPr>
    </w:pPr>
    <w:rPr>
      <w:rFonts w:ascii="Times New Roman" w:hAnsi="Times New Roman"/>
      <w:sz w:val="28"/>
      <w:szCs w:val="20"/>
    </w:rPr>
  </w:style>
  <w:style w:type="paragraph" w:customStyle="1" w:styleId="2fa">
    <w:name w:val="Стиль уровень 2"/>
    <w:basedOn w:val="a3"/>
    <w:next w:val="a"/>
    <w:rsid w:val="00A8295D"/>
    <w:pPr>
      <w:keepNext/>
      <w:tabs>
        <w:tab w:val="num" w:pos="612"/>
      </w:tabs>
      <w:suppressAutoHyphens/>
      <w:spacing w:after="0" w:line="240" w:lineRule="auto"/>
      <w:ind w:left="612" w:hanging="360"/>
      <w:jc w:val="both"/>
    </w:pPr>
    <w:rPr>
      <w:rFonts w:ascii="Times New Roman" w:eastAsia="Times New Roman" w:hAnsi="Times New Roman"/>
      <w:b/>
      <w:bCs/>
      <w:sz w:val="28"/>
      <w:szCs w:val="20"/>
      <w:lang w:eastAsia="ar-SA"/>
    </w:rPr>
  </w:style>
  <w:style w:type="paragraph" w:customStyle="1" w:styleId="affffff5">
    <w:name w:val="Стиль номер продолжение"/>
    <w:basedOn w:val="a"/>
    <w:rsid w:val="00A8295D"/>
    <w:pPr>
      <w:tabs>
        <w:tab w:val="left" w:pos="1728"/>
        <w:tab w:val="left" w:pos="2880"/>
      </w:tabs>
      <w:spacing w:after="0"/>
    </w:pPr>
    <w:rPr>
      <w:color w:val="000000"/>
    </w:rPr>
  </w:style>
  <w:style w:type="paragraph" w:customStyle="1" w:styleId="affffff6">
    <w:name w:val="Ариал"/>
    <w:basedOn w:val="a3"/>
    <w:rsid w:val="00A8295D"/>
    <w:pPr>
      <w:suppressAutoHyphens/>
      <w:spacing w:before="120" w:after="120" w:line="360" w:lineRule="auto"/>
      <w:ind w:firstLine="851"/>
      <w:jc w:val="both"/>
    </w:pPr>
    <w:rPr>
      <w:rFonts w:ascii="Arial" w:eastAsia="Times New Roman" w:hAnsi="Arial"/>
      <w:sz w:val="24"/>
      <w:szCs w:val="20"/>
      <w:lang w:eastAsia="ar-SA"/>
    </w:rPr>
  </w:style>
  <w:style w:type="paragraph" w:customStyle="1" w:styleId="1ff5">
    <w:name w:val="Текст примечания1"/>
    <w:basedOn w:val="a3"/>
    <w:rsid w:val="00A8295D"/>
    <w:pPr>
      <w:suppressAutoHyphens/>
      <w:spacing w:after="0" w:line="240" w:lineRule="auto"/>
      <w:jc w:val="both"/>
    </w:pPr>
    <w:rPr>
      <w:rFonts w:ascii="Arial" w:eastAsia="Times New Roman" w:hAnsi="Arial"/>
      <w:sz w:val="20"/>
      <w:szCs w:val="20"/>
      <w:lang w:eastAsia="ar-SA"/>
    </w:rPr>
  </w:style>
  <w:style w:type="character" w:customStyle="1" w:styleId="57">
    <w:name w:val="Текст примечания Знак5"/>
    <w:basedOn w:val="a4"/>
    <w:uiPriority w:val="99"/>
    <w:semiHidden/>
    <w:rsid w:val="00A8295D"/>
    <w:rPr>
      <w:rFonts w:ascii="Arial" w:eastAsia="Times New Roman" w:hAnsi="Arial" w:cs="Times New Roman"/>
      <w:sz w:val="20"/>
      <w:szCs w:val="20"/>
      <w:lang w:val="x-none" w:eastAsia="ar-SA"/>
    </w:rPr>
  </w:style>
  <w:style w:type="paragraph" w:customStyle="1" w:styleId="2fb">
    <w:name w:val="Текст примечания2"/>
    <w:basedOn w:val="a3"/>
    <w:rsid w:val="00A8295D"/>
    <w:pPr>
      <w:suppressAutoHyphens/>
      <w:spacing w:after="0" w:line="240" w:lineRule="auto"/>
      <w:jc w:val="both"/>
    </w:pPr>
    <w:rPr>
      <w:rFonts w:ascii="Arial" w:eastAsia="Times New Roman" w:hAnsi="Arial"/>
      <w:sz w:val="20"/>
      <w:szCs w:val="20"/>
      <w:lang w:eastAsia="ar-SA"/>
    </w:rPr>
  </w:style>
  <w:style w:type="paragraph" w:customStyle="1" w:styleId="3f9">
    <w:name w:val="Текст примечания3"/>
    <w:basedOn w:val="a3"/>
    <w:rsid w:val="00A8295D"/>
    <w:pPr>
      <w:suppressAutoHyphens/>
      <w:spacing w:after="0" w:line="240" w:lineRule="auto"/>
      <w:jc w:val="both"/>
    </w:pPr>
    <w:rPr>
      <w:rFonts w:ascii="Arial" w:eastAsia="Times New Roman" w:hAnsi="Arial"/>
      <w:sz w:val="20"/>
      <w:szCs w:val="20"/>
      <w:lang w:eastAsia="ar-SA"/>
    </w:rPr>
  </w:style>
  <w:style w:type="paragraph" w:customStyle="1" w:styleId="4f">
    <w:name w:val="Текст примечания4"/>
    <w:basedOn w:val="a3"/>
    <w:rsid w:val="00A8295D"/>
    <w:pPr>
      <w:suppressAutoHyphens/>
      <w:spacing w:after="0" w:line="240" w:lineRule="auto"/>
      <w:jc w:val="both"/>
    </w:pPr>
    <w:rPr>
      <w:rFonts w:ascii="Arial" w:eastAsia="Times New Roman" w:hAnsi="Arial"/>
      <w:sz w:val="20"/>
      <w:szCs w:val="20"/>
      <w:lang w:eastAsia="ar-SA"/>
    </w:rPr>
  </w:style>
  <w:style w:type="paragraph" w:customStyle="1" w:styleId="58">
    <w:name w:val="Текст примечания5"/>
    <w:basedOn w:val="a3"/>
    <w:rsid w:val="00A8295D"/>
    <w:pPr>
      <w:suppressAutoHyphens/>
      <w:spacing w:after="0" w:line="240" w:lineRule="auto"/>
      <w:jc w:val="both"/>
    </w:pPr>
    <w:rPr>
      <w:rFonts w:ascii="Arial" w:eastAsia="Times New Roman" w:hAnsi="Arial"/>
      <w:sz w:val="20"/>
      <w:szCs w:val="20"/>
      <w:lang w:eastAsia="ar-SA"/>
    </w:rPr>
  </w:style>
  <w:style w:type="paragraph" w:customStyle="1" w:styleId="western">
    <w:name w:val="western"/>
    <w:basedOn w:val="a3"/>
    <w:rsid w:val="00A8295D"/>
    <w:pPr>
      <w:suppressAutoHyphens/>
      <w:spacing w:before="280" w:after="119" w:line="240" w:lineRule="auto"/>
    </w:pPr>
    <w:rPr>
      <w:rFonts w:ascii="Times New Roman" w:eastAsia="Times New Roman" w:hAnsi="Times New Roman"/>
      <w:sz w:val="24"/>
      <w:szCs w:val="24"/>
      <w:lang w:eastAsia="ar-SA"/>
    </w:rPr>
  </w:style>
  <w:style w:type="paragraph" w:styleId="affffff7">
    <w:name w:val="Revision"/>
    <w:hidden/>
    <w:uiPriority w:val="99"/>
    <w:semiHidden/>
    <w:rsid w:val="00A8295D"/>
    <w:rPr>
      <w:rFonts w:ascii="Arial" w:eastAsia="Times New Roman" w:hAnsi="Arial"/>
      <w:sz w:val="24"/>
      <w:szCs w:val="24"/>
      <w:lang w:eastAsia="ar-SA"/>
    </w:rPr>
  </w:style>
  <w:style w:type="table" w:customStyle="1" w:styleId="113">
    <w:name w:val="Сетка таблицы11"/>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semiHidden/>
    <w:unhideWhenUsed/>
    <w:rsid w:val="00A8295D"/>
  </w:style>
  <w:style w:type="paragraph" w:customStyle="1" w:styleId="xl77">
    <w:name w:val="xl77"/>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8">
    <w:name w:val="xl78"/>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3"/>
    <w:rsid w:val="00A8295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font5">
    <w:name w:val="font5"/>
    <w:basedOn w:val="a3"/>
    <w:rsid w:val="00A8295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3"/>
    <w:rsid w:val="00A8295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3"/>
    <w:rsid w:val="00A8295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0">
    <w:name w:val="xl80"/>
    <w:basedOn w:val="a3"/>
    <w:rsid w:val="00A8295D"/>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1">
    <w:name w:val="xl81"/>
    <w:basedOn w:val="a3"/>
    <w:rsid w:val="00A8295D"/>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2">
    <w:name w:val="xl82"/>
    <w:basedOn w:val="a3"/>
    <w:rsid w:val="00A8295D"/>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3">
    <w:name w:val="xl83"/>
    <w:basedOn w:val="a3"/>
    <w:rsid w:val="00A8295D"/>
    <w:pPr>
      <w:shd w:val="clear" w:color="000000"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4">
    <w:name w:val="xl84"/>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6">
    <w:name w:val="xl86"/>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3"/>
    <w:rsid w:val="00A8295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3"/>
    <w:rsid w:val="00A8295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3"/>
    <w:rsid w:val="00A829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3"/>
    <w:rsid w:val="00A8295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3"/>
    <w:rsid w:val="00A8295D"/>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5">
    <w:name w:val="xl95"/>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7">
    <w:name w:val="xl97"/>
    <w:basedOn w:val="a3"/>
    <w:rsid w:val="00A829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8">
    <w:name w:val="xl98"/>
    <w:basedOn w:val="a3"/>
    <w:rsid w:val="00A8295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3"/>
    <w:rsid w:val="00A829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3"/>
    <w:rsid w:val="00A8295D"/>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3"/>
    <w:rsid w:val="00A8295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3"/>
    <w:rsid w:val="00A8295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6">
    <w:name w:val="xl106"/>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07">
    <w:name w:val="xl107"/>
    <w:basedOn w:val="a3"/>
    <w:rsid w:val="00A8295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3"/>
    <w:rsid w:val="00A8295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09">
    <w:name w:val="xl109"/>
    <w:basedOn w:val="a3"/>
    <w:rsid w:val="00A8295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3"/>
    <w:rsid w:val="00A8295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3"/>
    <w:rsid w:val="00A8295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3"/>
    <w:rsid w:val="00A829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3"/>
    <w:rsid w:val="00A8295D"/>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3"/>
    <w:rsid w:val="00A8295D"/>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3"/>
    <w:rsid w:val="00A8295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3"/>
    <w:rsid w:val="00A8295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3"/>
    <w:rsid w:val="00A8295D"/>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4">
    <w:name w:val="xl124"/>
    <w:basedOn w:val="a3"/>
    <w:rsid w:val="00A8295D"/>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5">
    <w:name w:val="xl125"/>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126">
    <w:name w:val="xl126"/>
    <w:basedOn w:val="a3"/>
    <w:rsid w:val="00A82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3"/>
    <w:rsid w:val="00A8295D"/>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8">
    <w:name w:val="xl128"/>
    <w:basedOn w:val="a3"/>
    <w:rsid w:val="00A829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A8295D"/>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0">
    <w:name w:val="xl130"/>
    <w:basedOn w:val="a3"/>
    <w:rsid w:val="00A8295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3"/>
    <w:rsid w:val="00A8295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A8295D"/>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3">
    <w:name w:val="xl133"/>
    <w:basedOn w:val="a3"/>
    <w:rsid w:val="00A8295D"/>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4">
    <w:name w:val="xl134"/>
    <w:basedOn w:val="a3"/>
    <w:rsid w:val="00A8295D"/>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5">
    <w:name w:val="xl135"/>
    <w:basedOn w:val="a3"/>
    <w:rsid w:val="00A8295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A8295D"/>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A8295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A829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8295D"/>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3"/>
    <w:rsid w:val="00A8295D"/>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numbering" w:customStyle="1" w:styleId="21a">
    <w:name w:val="Нет списка21"/>
    <w:next w:val="a6"/>
    <w:uiPriority w:val="99"/>
    <w:semiHidden/>
    <w:unhideWhenUsed/>
    <w:rsid w:val="00A8295D"/>
  </w:style>
  <w:style w:type="paragraph" w:customStyle="1" w:styleId="xl139">
    <w:name w:val="xl139"/>
    <w:basedOn w:val="a3"/>
    <w:rsid w:val="00A8295D"/>
    <w:pPr>
      <w:pBdr>
        <w:bottom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40">
    <w:name w:val="xl140"/>
    <w:basedOn w:val="a3"/>
    <w:rsid w:val="00A8295D"/>
    <w:pPr>
      <w:pBdr>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41">
    <w:name w:val="xl141"/>
    <w:basedOn w:val="a3"/>
    <w:rsid w:val="00A8295D"/>
    <w:pPr>
      <w:pBdr>
        <w:left w:val="single" w:sz="4" w:space="0" w:color="auto"/>
      </w:pBdr>
      <w:spacing w:before="100" w:beforeAutospacing="1" w:after="100" w:afterAutospacing="1" w:line="240" w:lineRule="auto"/>
      <w:jc w:val="center"/>
      <w:textAlignment w:val="center"/>
    </w:pPr>
    <w:rPr>
      <w:rFonts w:ascii="Cambria" w:eastAsia="Times New Roman" w:hAnsi="Cambria"/>
      <w:sz w:val="20"/>
      <w:szCs w:val="20"/>
      <w:lang w:eastAsia="ru-RU"/>
    </w:rPr>
  </w:style>
  <w:style w:type="paragraph" w:customStyle="1" w:styleId="xl142">
    <w:name w:val="xl142"/>
    <w:basedOn w:val="a3"/>
    <w:rsid w:val="00A8295D"/>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43">
    <w:name w:val="xl143"/>
    <w:basedOn w:val="a3"/>
    <w:rsid w:val="00A8295D"/>
    <w:pPr>
      <w:pBdr>
        <w:top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44">
    <w:name w:val="xl144"/>
    <w:basedOn w:val="a3"/>
    <w:rsid w:val="00A8295D"/>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45">
    <w:name w:val="xl145"/>
    <w:basedOn w:val="a3"/>
    <w:rsid w:val="00A8295D"/>
    <w:pPr>
      <w:pBdr>
        <w:left w:val="single" w:sz="4" w:space="0" w:color="auto"/>
      </w:pBdr>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46">
    <w:name w:val="xl146"/>
    <w:basedOn w:val="a3"/>
    <w:rsid w:val="00A8295D"/>
    <w:pPr>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47">
    <w:name w:val="xl147"/>
    <w:basedOn w:val="a3"/>
    <w:rsid w:val="00A8295D"/>
    <w:pPr>
      <w:pBdr>
        <w:left w:val="single" w:sz="4" w:space="0" w:color="auto"/>
      </w:pBdr>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48">
    <w:name w:val="xl148"/>
    <w:basedOn w:val="a3"/>
    <w:rsid w:val="00A8295D"/>
    <w:pPr>
      <w:pBdr>
        <w:right w:val="single" w:sz="4" w:space="0" w:color="auto"/>
      </w:pBdr>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49">
    <w:name w:val="xl149"/>
    <w:basedOn w:val="a3"/>
    <w:rsid w:val="00A8295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50">
    <w:name w:val="xl150"/>
    <w:basedOn w:val="a3"/>
    <w:rsid w:val="00A8295D"/>
    <w:pPr>
      <w:pBdr>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51">
    <w:name w:val="xl151"/>
    <w:basedOn w:val="a3"/>
    <w:rsid w:val="00A8295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color w:val="0F243E"/>
      <w:sz w:val="20"/>
      <w:szCs w:val="20"/>
      <w:lang w:eastAsia="ru-RU"/>
    </w:rPr>
  </w:style>
  <w:style w:type="paragraph" w:customStyle="1" w:styleId="xl152">
    <w:name w:val="xl152"/>
    <w:basedOn w:val="a3"/>
    <w:rsid w:val="00A8295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mbria" w:eastAsia="Times New Roman" w:hAnsi="Cambria"/>
      <w:b/>
      <w:bCs/>
      <w:sz w:val="20"/>
      <w:szCs w:val="20"/>
      <w:lang w:eastAsia="ru-RU"/>
    </w:rPr>
  </w:style>
  <w:style w:type="paragraph" w:customStyle="1" w:styleId="xl153">
    <w:name w:val="xl153"/>
    <w:basedOn w:val="a3"/>
    <w:rsid w:val="00A8295D"/>
    <w:pPr>
      <w:pBdr>
        <w:bottom w:val="single" w:sz="4" w:space="0" w:color="auto"/>
      </w:pBdr>
      <w:shd w:val="clear" w:color="000000" w:fill="FFFFFF"/>
      <w:spacing w:before="100" w:beforeAutospacing="1" w:after="100" w:afterAutospacing="1" w:line="240" w:lineRule="auto"/>
      <w:jc w:val="center"/>
      <w:textAlignment w:val="top"/>
    </w:pPr>
    <w:rPr>
      <w:rFonts w:ascii="Cambria" w:eastAsia="Times New Roman" w:hAnsi="Cambria"/>
      <w:b/>
      <w:bCs/>
      <w:sz w:val="20"/>
      <w:szCs w:val="20"/>
      <w:lang w:eastAsia="ru-RU"/>
    </w:rPr>
  </w:style>
  <w:style w:type="paragraph" w:customStyle="1" w:styleId="xl154">
    <w:name w:val="xl154"/>
    <w:basedOn w:val="a3"/>
    <w:rsid w:val="00A8295D"/>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mbria" w:eastAsia="Times New Roman" w:hAnsi="Cambria"/>
      <w:b/>
      <w:bCs/>
      <w:sz w:val="20"/>
      <w:szCs w:val="20"/>
      <w:lang w:eastAsia="ru-RU"/>
    </w:rPr>
  </w:style>
  <w:style w:type="paragraph" w:customStyle="1" w:styleId="xl155">
    <w:name w:val="xl155"/>
    <w:basedOn w:val="a3"/>
    <w:rsid w:val="00A8295D"/>
    <w:pPr>
      <w:pBdr>
        <w:left w:val="single" w:sz="4" w:space="0" w:color="auto"/>
      </w:pBdr>
      <w:spacing w:before="100" w:beforeAutospacing="1" w:after="100" w:afterAutospacing="1" w:line="240" w:lineRule="auto"/>
      <w:jc w:val="center"/>
    </w:pPr>
    <w:rPr>
      <w:rFonts w:ascii="Cambria" w:eastAsia="Times New Roman" w:hAnsi="Cambria"/>
      <w:sz w:val="20"/>
      <w:szCs w:val="20"/>
      <w:lang w:eastAsia="ru-RU"/>
    </w:rPr>
  </w:style>
  <w:style w:type="paragraph" w:customStyle="1" w:styleId="xl156">
    <w:name w:val="xl156"/>
    <w:basedOn w:val="a3"/>
    <w:rsid w:val="00A82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57">
    <w:name w:val="xl157"/>
    <w:basedOn w:val="a3"/>
    <w:rsid w:val="00A8295D"/>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58">
    <w:name w:val="xl158"/>
    <w:basedOn w:val="a3"/>
    <w:rsid w:val="00A82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59">
    <w:name w:val="xl159"/>
    <w:basedOn w:val="a3"/>
    <w:rsid w:val="00A8295D"/>
    <w:pPr>
      <w:pBdr>
        <w:top w:val="single" w:sz="4" w:space="0" w:color="auto"/>
        <w:left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0">
    <w:name w:val="xl160"/>
    <w:basedOn w:val="a3"/>
    <w:rsid w:val="00A8295D"/>
    <w:pPr>
      <w:pBdr>
        <w:top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1">
    <w:name w:val="xl161"/>
    <w:basedOn w:val="a3"/>
    <w:rsid w:val="00A8295D"/>
    <w:pPr>
      <w:pBdr>
        <w:top w:val="single" w:sz="4" w:space="0" w:color="auto"/>
        <w:right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2">
    <w:name w:val="xl162"/>
    <w:basedOn w:val="a3"/>
    <w:rsid w:val="00A8295D"/>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3">
    <w:name w:val="xl163"/>
    <w:basedOn w:val="a3"/>
    <w:rsid w:val="00A8295D"/>
    <w:pPr>
      <w:pBdr>
        <w:bottom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4">
    <w:name w:val="xl164"/>
    <w:basedOn w:val="a3"/>
    <w:rsid w:val="00A8295D"/>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5">
    <w:name w:val="xl165"/>
    <w:basedOn w:val="a3"/>
    <w:rsid w:val="00A82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66">
    <w:name w:val="xl166"/>
    <w:basedOn w:val="a3"/>
    <w:rsid w:val="00A8295D"/>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67">
    <w:name w:val="xl167"/>
    <w:basedOn w:val="a3"/>
    <w:rsid w:val="00A82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68">
    <w:name w:val="xl168"/>
    <w:basedOn w:val="a3"/>
    <w:rsid w:val="00A8295D"/>
    <w:pPr>
      <w:pBdr>
        <w:top w:val="single" w:sz="4" w:space="0" w:color="auto"/>
        <w:left w:val="single" w:sz="4" w:space="0" w:color="auto"/>
      </w:pBdr>
      <w:shd w:val="clear" w:color="000000" w:fill="FFFFFF"/>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69">
    <w:name w:val="xl169"/>
    <w:basedOn w:val="a3"/>
    <w:rsid w:val="00A8295D"/>
    <w:pPr>
      <w:pBdr>
        <w:top w:val="single" w:sz="4" w:space="0" w:color="auto"/>
      </w:pBdr>
      <w:shd w:val="clear" w:color="000000" w:fill="FFFFFF"/>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70">
    <w:name w:val="xl170"/>
    <w:basedOn w:val="a3"/>
    <w:rsid w:val="00A8295D"/>
    <w:pPr>
      <w:pBdr>
        <w:left w:val="single" w:sz="4" w:space="0" w:color="auto"/>
        <w:bottom w:val="single" w:sz="4" w:space="0" w:color="auto"/>
      </w:pBdr>
      <w:shd w:val="clear" w:color="000000" w:fill="FFFFFF"/>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71">
    <w:name w:val="xl171"/>
    <w:basedOn w:val="a3"/>
    <w:rsid w:val="00A8295D"/>
    <w:pPr>
      <w:pBdr>
        <w:bottom w:val="single" w:sz="4" w:space="0" w:color="auto"/>
      </w:pBdr>
      <w:shd w:val="clear" w:color="000000" w:fill="FFFFFF"/>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72">
    <w:name w:val="xl172"/>
    <w:basedOn w:val="a3"/>
    <w:rsid w:val="00A8295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73">
    <w:name w:val="xl173"/>
    <w:basedOn w:val="a3"/>
    <w:rsid w:val="00A8295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74">
    <w:name w:val="xl174"/>
    <w:basedOn w:val="a3"/>
    <w:rsid w:val="00A8295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sz w:val="20"/>
      <w:szCs w:val="20"/>
      <w:lang w:eastAsia="ru-RU"/>
    </w:rPr>
  </w:style>
  <w:style w:type="paragraph" w:customStyle="1" w:styleId="xl175">
    <w:name w:val="xl175"/>
    <w:basedOn w:val="a3"/>
    <w:rsid w:val="00A8295D"/>
    <w:pPr>
      <w:pBdr>
        <w:left w:val="single" w:sz="4" w:space="0" w:color="auto"/>
        <w:bottom w:val="single" w:sz="4" w:space="0" w:color="auto"/>
      </w:pBdr>
      <w:shd w:val="clear" w:color="000000" w:fill="FFFFFF"/>
      <w:spacing w:before="100" w:beforeAutospacing="1" w:after="100" w:afterAutospacing="1" w:line="240" w:lineRule="auto"/>
      <w:jc w:val="center"/>
    </w:pPr>
    <w:rPr>
      <w:rFonts w:ascii="Cambria" w:eastAsia="Times New Roman" w:hAnsi="Cambria"/>
      <w:b/>
      <w:bCs/>
      <w:sz w:val="20"/>
      <w:szCs w:val="20"/>
      <w:lang w:eastAsia="ru-RU"/>
    </w:rPr>
  </w:style>
  <w:style w:type="paragraph" w:customStyle="1" w:styleId="xl176">
    <w:name w:val="xl176"/>
    <w:basedOn w:val="a3"/>
    <w:rsid w:val="00A8295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316">
    <w:name w:val="Нет списка31"/>
    <w:next w:val="a6"/>
    <w:uiPriority w:val="99"/>
    <w:semiHidden/>
    <w:unhideWhenUsed/>
    <w:rsid w:val="00A8295D"/>
  </w:style>
  <w:style w:type="paragraph" w:customStyle="1" w:styleId="font8">
    <w:name w:val="font8"/>
    <w:basedOn w:val="a3"/>
    <w:rsid w:val="00A8295D"/>
    <w:pPr>
      <w:spacing w:before="100" w:beforeAutospacing="1" w:after="100" w:afterAutospacing="1" w:line="240" w:lineRule="auto"/>
    </w:pPr>
    <w:rPr>
      <w:rFonts w:ascii="Times New Roman" w:eastAsia="Times New Roman" w:hAnsi="Times New Roman"/>
      <w:lang w:eastAsia="ru-RU"/>
    </w:rPr>
  </w:style>
  <w:style w:type="paragraph" w:customStyle="1" w:styleId="font9">
    <w:name w:val="font9"/>
    <w:basedOn w:val="a3"/>
    <w:rsid w:val="00A8295D"/>
    <w:pPr>
      <w:spacing w:before="100" w:beforeAutospacing="1" w:after="100" w:afterAutospacing="1" w:line="240" w:lineRule="auto"/>
    </w:pPr>
    <w:rPr>
      <w:rFonts w:eastAsia="Times New Roman"/>
      <w:lang w:eastAsia="ru-RU"/>
    </w:rPr>
  </w:style>
  <w:style w:type="numbering" w:customStyle="1" w:styleId="412">
    <w:name w:val="Нет списка41"/>
    <w:next w:val="a6"/>
    <w:uiPriority w:val="99"/>
    <w:semiHidden/>
    <w:unhideWhenUsed/>
    <w:rsid w:val="00A8295D"/>
  </w:style>
  <w:style w:type="paragraph" w:customStyle="1" w:styleId="font10">
    <w:name w:val="font10"/>
    <w:basedOn w:val="a3"/>
    <w:rsid w:val="00A8295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510">
    <w:name w:val="Нет списка51"/>
    <w:next w:val="a6"/>
    <w:uiPriority w:val="99"/>
    <w:semiHidden/>
    <w:unhideWhenUsed/>
    <w:rsid w:val="00A8295D"/>
  </w:style>
  <w:style w:type="numbering" w:customStyle="1" w:styleId="610">
    <w:name w:val="Нет списка61"/>
    <w:next w:val="a6"/>
    <w:uiPriority w:val="99"/>
    <w:semiHidden/>
    <w:unhideWhenUsed/>
    <w:rsid w:val="00A8295D"/>
  </w:style>
  <w:style w:type="numbering" w:customStyle="1" w:styleId="710">
    <w:name w:val="Нет списка71"/>
    <w:next w:val="a6"/>
    <w:uiPriority w:val="99"/>
    <w:semiHidden/>
    <w:unhideWhenUsed/>
    <w:rsid w:val="00A8295D"/>
  </w:style>
  <w:style w:type="numbering" w:customStyle="1" w:styleId="811">
    <w:name w:val="Нет списка81"/>
    <w:next w:val="a6"/>
    <w:uiPriority w:val="99"/>
    <w:semiHidden/>
    <w:unhideWhenUsed/>
    <w:rsid w:val="00A8295D"/>
  </w:style>
  <w:style w:type="table" w:customStyle="1" w:styleId="511">
    <w:name w:val="Сетка таблицы51"/>
    <w:basedOn w:val="a5"/>
    <w:next w:val="afff9"/>
    <w:rsid w:val="00A8295D"/>
    <w:rPr>
      <w:rFonts w:ascii="Times New Roman" w:eastAsia="Times New Roman" w:hAnsi="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A8295D"/>
  </w:style>
  <w:style w:type="numbering" w:customStyle="1" w:styleId="2111">
    <w:name w:val="Нет списка211"/>
    <w:next w:val="a6"/>
    <w:uiPriority w:val="99"/>
    <w:semiHidden/>
    <w:unhideWhenUsed/>
    <w:rsid w:val="00A8295D"/>
  </w:style>
  <w:style w:type="numbering" w:customStyle="1" w:styleId="3110">
    <w:name w:val="Нет списка311"/>
    <w:next w:val="a6"/>
    <w:uiPriority w:val="99"/>
    <w:semiHidden/>
    <w:unhideWhenUsed/>
    <w:rsid w:val="00A8295D"/>
  </w:style>
  <w:style w:type="numbering" w:customStyle="1" w:styleId="4110">
    <w:name w:val="Нет списка411"/>
    <w:next w:val="a6"/>
    <w:uiPriority w:val="99"/>
    <w:semiHidden/>
    <w:unhideWhenUsed/>
    <w:rsid w:val="00A8295D"/>
  </w:style>
  <w:style w:type="numbering" w:customStyle="1" w:styleId="5110">
    <w:name w:val="Нет списка511"/>
    <w:next w:val="a6"/>
    <w:uiPriority w:val="99"/>
    <w:semiHidden/>
    <w:unhideWhenUsed/>
    <w:rsid w:val="00A8295D"/>
  </w:style>
  <w:style w:type="numbering" w:customStyle="1" w:styleId="611">
    <w:name w:val="Нет списка611"/>
    <w:next w:val="a6"/>
    <w:uiPriority w:val="99"/>
    <w:semiHidden/>
    <w:unhideWhenUsed/>
    <w:rsid w:val="00A8295D"/>
  </w:style>
  <w:style w:type="numbering" w:customStyle="1" w:styleId="711">
    <w:name w:val="Нет списка711"/>
    <w:next w:val="a6"/>
    <w:uiPriority w:val="99"/>
    <w:semiHidden/>
    <w:unhideWhenUsed/>
    <w:rsid w:val="00A8295D"/>
  </w:style>
  <w:style w:type="numbering" w:customStyle="1" w:styleId="94">
    <w:name w:val="Нет списка9"/>
    <w:next w:val="a6"/>
    <w:uiPriority w:val="99"/>
    <w:semiHidden/>
    <w:unhideWhenUsed/>
    <w:rsid w:val="00A8295D"/>
  </w:style>
  <w:style w:type="table" w:customStyle="1" w:styleId="612">
    <w:name w:val="Сетка таблицы61"/>
    <w:basedOn w:val="a5"/>
    <w:next w:val="afff9"/>
    <w:rsid w:val="00A8295D"/>
    <w:rPr>
      <w:rFonts w:ascii="Times New Roman" w:eastAsia="Times New Roman" w:hAnsi="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ff9"/>
    <w:uiPriority w:val="59"/>
    <w:rsid w:val="00A829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A8295D"/>
  </w:style>
  <w:style w:type="numbering" w:customStyle="1" w:styleId="222">
    <w:name w:val="Нет списка22"/>
    <w:next w:val="a6"/>
    <w:uiPriority w:val="99"/>
    <w:semiHidden/>
    <w:unhideWhenUsed/>
    <w:rsid w:val="00A8295D"/>
  </w:style>
  <w:style w:type="numbering" w:customStyle="1" w:styleId="321">
    <w:name w:val="Нет списка32"/>
    <w:next w:val="a6"/>
    <w:uiPriority w:val="99"/>
    <w:semiHidden/>
    <w:unhideWhenUsed/>
    <w:rsid w:val="00A8295D"/>
  </w:style>
  <w:style w:type="numbering" w:customStyle="1" w:styleId="421">
    <w:name w:val="Нет списка42"/>
    <w:next w:val="a6"/>
    <w:uiPriority w:val="99"/>
    <w:semiHidden/>
    <w:unhideWhenUsed/>
    <w:rsid w:val="00A8295D"/>
  </w:style>
  <w:style w:type="numbering" w:customStyle="1" w:styleId="520">
    <w:name w:val="Нет списка52"/>
    <w:next w:val="a6"/>
    <w:uiPriority w:val="99"/>
    <w:semiHidden/>
    <w:unhideWhenUsed/>
    <w:rsid w:val="00A8295D"/>
  </w:style>
  <w:style w:type="numbering" w:customStyle="1" w:styleId="620">
    <w:name w:val="Нет списка62"/>
    <w:next w:val="a6"/>
    <w:uiPriority w:val="99"/>
    <w:semiHidden/>
    <w:unhideWhenUsed/>
    <w:rsid w:val="00A8295D"/>
  </w:style>
  <w:style w:type="numbering" w:customStyle="1" w:styleId="720">
    <w:name w:val="Нет списка72"/>
    <w:next w:val="a6"/>
    <w:uiPriority w:val="99"/>
    <w:semiHidden/>
    <w:unhideWhenUsed/>
    <w:rsid w:val="00A8295D"/>
  </w:style>
  <w:style w:type="paragraph" w:customStyle="1" w:styleId="Standard">
    <w:name w:val="Standard"/>
    <w:rsid w:val="00AD0450"/>
    <w:pPr>
      <w:suppressAutoHyphens/>
      <w:autoSpaceDN w:val="0"/>
      <w:textAlignment w:val="baseline"/>
    </w:pPr>
    <w:rPr>
      <w:rFonts w:ascii="Liberation Serif" w:eastAsia="SimSun" w:hAnsi="Liberation Serif" w:cs="Arial Unicode MS"/>
      <w:kern w:val="3"/>
      <w:sz w:val="24"/>
      <w:szCs w:val="24"/>
      <w:lang w:eastAsia="zh-CN" w:bidi="hi-IN"/>
    </w:rPr>
  </w:style>
  <w:style w:type="paragraph" w:customStyle="1" w:styleId="a1">
    <w:name w:val="Главы"/>
    <w:basedOn w:val="a3"/>
    <w:next w:val="a3"/>
    <w:uiPriority w:val="99"/>
    <w:rsid w:val="00670C4B"/>
    <w:pPr>
      <w:pageBreakBefore/>
      <w:numPr>
        <w:numId w:val="8"/>
      </w:numPr>
      <w:tabs>
        <w:tab w:val="left" w:pos="851"/>
        <w:tab w:val="num" w:pos="1701"/>
      </w:tabs>
      <w:suppressAutoHyphens/>
      <w:snapToGrid w:val="0"/>
      <w:spacing w:before="1440" w:after="720" w:line="360" w:lineRule="auto"/>
      <w:ind w:left="0" w:firstLine="0"/>
      <w:jc w:val="center"/>
      <w:outlineLvl w:val="0"/>
    </w:pPr>
    <w:rPr>
      <w:rFonts w:ascii="Arial" w:eastAsia="Times New Roman" w:hAnsi="Arial" w:cs="Arial"/>
      <w:b/>
      <w:caps/>
      <w:spacing w:val="40"/>
      <w:sz w:val="44"/>
      <w:szCs w:val="44"/>
      <w:lang w:eastAsia="ru-RU"/>
    </w:rPr>
  </w:style>
  <w:style w:type="paragraph" w:customStyle="1" w:styleId="2fc">
    <w:name w:val="Пункт_2"/>
    <w:basedOn w:val="a3"/>
    <w:uiPriority w:val="99"/>
    <w:rsid w:val="00670C4B"/>
    <w:pPr>
      <w:tabs>
        <w:tab w:val="left" w:pos="1134"/>
      </w:tabs>
      <w:snapToGrid w:val="0"/>
      <w:spacing w:after="0" w:line="360" w:lineRule="auto"/>
      <w:ind w:left="2444" w:hanging="180"/>
      <w:jc w:val="both"/>
    </w:pPr>
    <w:rPr>
      <w:rFonts w:ascii="Times New Roman" w:eastAsia="Times New Roman" w:hAnsi="Times New Roman"/>
      <w:sz w:val="28"/>
      <w:szCs w:val="20"/>
      <w:lang w:eastAsia="ru-RU"/>
    </w:rPr>
  </w:style>
  <w:style w:type="paragraph" w:customStyle="1" w:styleId="affffff8">
    <w:name w:val="Основной"/>
    <w:basedOn w:val="a3"/>
    <w:rsid w:val="00A06D53"/>
    <w:pPr>
      <w:autoSpaceDE w:val="0"/>
      <w:autoSpaceDN w:val="0"/>
      <w:adjustRightInd w:val="0"/>
      <w:spacing w:after="0" w:line="240" w:lineRule="auto"/>
      <w:ind w:firstLine="540"/>
      <w:jc w:val="both"/>
    </w:pPr>
    <w:rPr>
      <w:rFonts w:ascii="Times New Roman" w:eastAsia="Times New Roman" w:hAnsi="Times New Roman"/>
      <w:sz w:val="28"/>
      <w:szCs w:val="28"/>
      <w:lang w:eastAsia="ru-RU"/>
    </w:rPr>
  </w:style>
  <w:style w:type="character" w:customStyle="1" w:styleId="cardmaininfocontent">
    <w:name w:val="cardmaininfo__content"/>
    <w:basedOn w:val="a4"/>
    <w:rsid w:val="00A0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1409">
      <w:bodyDiv w:val="1"/>
      <w:marLeft w:val="0"/>
      <w:marRight w:val="0"/>
      <w:marTop w:val="0"/>
      <w:marBottom w:val="0"/>
      <w:divBdr>
        <w:top w:val="none" w:sz="0" w:space="0" w:color="auto"/>
        <w:left w:val="none" w:sz="0" w:space="0" w:color="auto"/>
        <w:bottom w:val="none" w:sz="0" w:space="0" w:color="auto"/>
        <w:right w:val="none" w:sz="0" w:space="0" w:color="auto"/>
      </w:divBdr>
    </w:div>
    <w:div w:id="42219101">
      <w:bodyDiv w:val="1"/>
      <w:marLeft w:val="0"/>
      <w:marRight w:val="0"/>
      <w:marTop w:val="0"/>
      <w:marBottom w:val="0"/>
      <w:divBdr>
        <w:top w:val="none" w:sz="0" w:space="0" w:color="auto"/>
        <w:left w:val="none" w:sz="0" w:space="0" w:color="auto"/>
        <w:bottom w:val="none" w:sz="0" w:space="0" w:color="auto"/>
        <w:right w:val="none" w:sz="0" w:space="0" w:color="auto"/>
      </w:divBdr>
    </w:div>
    <w:div w:id="109474471">
      <w:bodyDiv w:val="1"/>
      <w:marLeft w:val="0"/>
      <w:marRight w:val="0"/>
      <w:marTop w:val="0"/>
      <w:marBottom w:val="0"/>
      <w:divBdr>
        <w:top w:val="none" w:sz="0" w:space="0" w:color="auto"/>
        <w:left w:val="none" w:sz="0" w:space="0" w:color="auto"/>
        <w:bottom w:val="none" w:sz="0" w:space="0" w:color="auto"/>
        <w:right w:val="none" w:sz="0" w:space="0" w:color="auto"/>
      </w:divBdr>
    </w:div>
    <w:div w:id="123235190">
      <w:bodyDiv w:val="1"/>
      <w:marLeft w:val="0"/>
      <w:marRight w:val="0"/>
      <w:marTop w:val="0"/>
      <w:marBottom w:val="0"/>
      <w:divBdr>
        <w:top w:val="none" w:sz="0" w:space="0" w:color="auto"/>
        <w:left w:val="none" w:sz="0" w:space="0" w:color="auto"/>
        <w:bottom w:val="none" w:sz="0" w:space="0" w:color="auto"/>
        <w:right w:val="none" w:sz="0" w:space="0" w:color="auto"/>
      </w:divBdr>
    </w:div>
    <w:div w:id="172309220">
      <w:bodyDiv w:val="1"/>
      <w:marLeft w:val="0"/>
      <w:marRight w:val="0"/>
      <w:marTop w:val="0"/>
      <w:marBottom w:val="0"/>
      <w:divBdr>
        <w:top w:val="none" w:sz="0" w:space="0" w:color="auto"/>
        <w:left w:val="none" w:sz="0" w:space="0" w:color="auto"/>
        <w:bottom w:val="none" w:sz="0" w:space="0" w:color="auto"/>
        <w:right w:val="none" w:sz="0" w:space="0" w:color="auto"/>
      </w:divBdr>
    </w:div>
    <w:div w:id="217520477">
      <w:bodyDiv w:val="1"/>
      <w:marLeft w:val="0"/>
      <w:marRight w:val="0"/>
      <w:marTop w:val="0"/>
      <w:marBottom w:val="0"/>
      <w:divBdr>
        <w:top w:val="none" w:sz="0" w:space="0" w:color="auto"/>
        <w:left w:val="none" w:sz="0" w:space="0" w:color="auto"/>
        <w:bottom w:val="none" w:sz="0" w:space="0" w:color="auto"/>
        <w:right w:val="none" w:sz="0" w:space="0" w:color="auto"/>
      </w:divBdr>
    </w:div>
    <w:div w:id="373503136">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659043505">
      <w:bodyDiv w:val="1"/>
      <w:marLeft w:val="0"/>
      <w:marRight w:val="0"/>
      <w:marTop w:val="0"/>
      <w:marBottom w:val="0"/>
      <w:divBdr>
        <w:top w:val="none" w:sz="0" w:space="0" w:color="auto"/>
        <w:left w:val="none" w:sz="0" w:space="0" w:color="auto"/>
        <w:bottom w:val="none" w:sz="0" w:space="0" w:color="auto"/>
        <w:right w:val="none" w:sz="0" w:space="0" w:color="auto"/>
      </w:divBdr>
    </w:div>
    <w:div w:id="709300214">
      <w:bodyDiv w:val="1"/>
      <w:marLeft w:val="0"/>
      <w:marRight w:val="0"/>
      <w:marTop w:val="0"/>
      <w:marBottom w:val="0"/>
      <w:divBdr>
        <w:top w:val="none" w:sz="0" w:space="0" w:color="auto"/>
        <w:left w:val="none" w:sz="0" w:space="0" w:color="auto"/>
        <w:bottom w:val="none" w:sz="0" w:space="0" w:color="auto"/>
        <w:right w:val="none" w:sz="0" w:space="0" w:color="auto"/>
      </w:divBdr>
    </w:div>
    <w:div w:id="734812614">
      <w:bodyDiv w:val="1"/>
      <w:marLeft w:val="0"/>
      <w:marRight w:val="0"/>
      <w:marTop w:val="0"/>
      <w:marBottom w:val="0"/>
      <w:divBdr>
        <w:top w:val="none" w:sz="0" w:space="0" w:color="auto"/>
        <w:left w:val="none" w:sz="0" w:space="0" w:color="auto"/>
        <w:bottom w:val="none" w:sz="0" w:space="0" w:color="auto"/>
        <w:right w:val="none" w:sz="0" w:space="0" w:color="auto"/>
      </w:divBdr>
    </w:div>
    <w:div w:id="764689084">
      <w:bodyDiv w:val="1"/>
      <w:marLeft w:val="0"/>
      <w:marRight w:val="0"/>
      <w:marTop w:val="0"/>
      <w:marBottom w:val="0"/>
      <w:divBdr>
        <w:top w:val="none" w:sz="0" w:space="0" w:color="auto"/>
        <w:left w:val="none" w:sz="0" w:space="0" w:color="auto"/>
        <w:bottom w:val="none" w:sz="0" w:space="0" w:color="auto"/>
        <w:right w:val="none" w:sz="0" w:space="0" w:color="auto"/>
      </w:divBdr>
    </w:div>
    <w:div w:id="792095367">
      <w:bodyDiv w:val="1"/>
      <w:marLeft w:val="0"/>
      <w:marRight w:val="0"/>
      <w:marTop w:val="0"/>
      <w:marBottom w:val="0"/>
      <w:divBdr>
        <w:top w:val="none" w:sz="0" w:space="0" w:color="auto"/>
        <w:left w:val="none" w:sz="0" w:space="0" w:color="auto"/>
        <w:bottom w:val="none" w:sz="0" w:space="0" w:color="auto"/>
        <w:right w:val="none" w:sz="0" w:space="0" w:color="auto"/>
      </w:divBdr>
    </w:div>
    <w:div w:id="840003153">
      <w:bodyDiv w:val="1"/>
      <w:marLeft w:val="0"/>
      <w:marRight w:val="0"/>
      <w:marTop w:val="0"/>
      <w:marBottom w:val="0"/>
      <w:divBdr>
        <w:top w:val="none" w:sz="0" w:space="0" w:color="auto"/>
        <w:left w:val="none" w:sz="0" w:space="0" w:color="auto"/>
        <w:bottom w:val="none" w:sz="0" w:space="0" w:color="auto"/>
        <w:right w:val="none" w:sz="0" w:space="0" w:color="auto"/>
      </w:divBdr>
    </w:div>
    <w:div w:id="851650014">
      <w:bodyDiv w:val="1"/>
      <w:marLeft w:val="0"/>
      <w:marRight w:val="0"/>
      <w:marTop w:val="0"/>
      <w:marBottom w:val="0"/>
      <w:divBdr>
        <w:top w:val="none" w:sz="0" w:space="0" w:color="auto"/>
        <w:left w:val="none" w:sz="0" w:space="0" w:color="auto"/>
        <w:bottom w:val="none" w:sz="0" w:space="0" w:color="auto"/>
        <w:right w:val="none" w:sz="0" w:space="0" w:color="auto"/>
      </w:divBdr>
    </w:div>
    <w:div w:id="958299501">
      <w:bodyDiv w:val="1"/>
      <w:marLeft w:val="0"/>
      <w:marRight w:val="0"/>
      <w:marTop w:val="0"/>
      <w:marBottom w:val="0"/>
      <w:divBdr>
        <w:top w:val="none" w:sz="0" w:space="0" w:color="auto"/>
        <w:left w:val="none" w:sz="0" w:space="0" w:color="auto"/>
        <w:bottom w:val="none" w:sz="0" w:space="0" w:color="auto"/>
        <w:right w:val="none" w:sz="0" w:space="0" w:color="auto"/>
      </w:divBdr>
    </w:div>
    <w:div w:id="1073891540">
      <w:bodyDiv w:val="1"/>
      <w:marLeft w:val="0"/>
      <w:marRight w:val="0"/>
      <w:marTop w:val="0"/>
      <w:marBottom w:val="0"/>
      <w:divBdr>
        <w:top w:val="none" w:sz="0" w:space="0" w:color="auto"/>
        <w:left w:val="none" w:sz="0" w:space="0" w:color="auto"/>
        <w:bottom w:val="none" w:sz="0" w:space="0" w:color="auto"/>
        <w:right w:val="none" w:sz="0" w:space="0" w:color="auto"/>
      </w:divBdr>
    </w:div>
    <w:div w:id="1109088300">
      <w:bodyDiv w:val="1"/>
      <w:marLeft w:val="0"/>
      <w:marRight w:val="0"/>
      <w:marTop w:val="0"/>
      <w:marBottom w:val="0"/>
      <w:divBdr>
        <w:top w:val="none" w:sz="0" w:space="0" w:color="auto"/>
        <w:left w:val="none" w:sz="0" w:space="0" w:color="auto"/>
        <w:bottom w:val="none" w:sz="0" w:space="0" w:color="auto"/>
        <w:right w:val="none" w:sz="0" w:space="0" w:color="auto"/>
      </w:divBdr>
    </w:div>
    <w:div w:id="1244335284">
      <w:marLeft w:val="0"/>
      <w:marRight w:val="0"/>
      <w:marTop w:val="0"/>
      <w:marBottom w:val="0"/>
      <w:divBdr>
        <w:top w:val="none" w:sz="0" w:space="0" w:color="auto"/>
        <w:left w:val="none" w:sz="0" w:space="0" w:color="auto"/>
        <w:bottom w:val="none" w:sz="0" w:space="0" w:color="auto"/>
        <w:right w:val="none" w:sz="0" w:space="0" w:color="auto"/>
      </w:divBdr>
    </w:div>
    <w:div w:id="1244335285">
      <w:marLeft w:val="0"/>
      <w:marRight w:val="0"/>
      <w:marTop w:val="0"/>
      <w:marBottom w:val="0"/>
      <w:divBdr>
        <w:top w:val="none" w:sz="0" w:space="0" w:color="auto"/>
        <w:left w:val="none" w:sz="0" w:space="0" w:color="auto"/>
        <w:bottom w:val="none" w:sz="0" w:space="0" w:color="auto"/>
        <w:right w:val="none" w:sz="0" w:space="0" w:color="auto"/>
      </w:divBdr>
    </w:div>
    <w:div w:id="1244335286">
      <w:marLeft w:val="0"/>
      <w:marRight w:val="0"/>
      <w:marTop w:val="0"/>
      <w:marBottom w:val="0"/>
      <w:divBdr>
        <w:top w:val="none" w:sz="0" w:space="0" w:color="auto"/>
        <w:left w:val="none" w:sz="0" w:space="0" w:color="auto"/>
        <w:bottom w:val="none" w:sz="0" w:space="0" w:color="auto"/>
        <w:right w:val="none" w:sz="0" w:space="0" w:color="auto"/>
      </w:divBdr>
    </w:div>
    <w:div w:id="1244335287">
      <w:marLeft w:val="0"/>
      <w:marRight w:val="0"/>
      <w:marTop w:val="0"/>
      <w:marBottom w:val="0"/>
      <w:divBdr>
        <w:top w:val="none" w:sz="0" w:space="0" w:color="auto"/>
        <w:left w:val="none" w:sz="0" w:space="0" w:color="auto"/>
        <w:bottom w:val="none" w:sz="0" w:space="0" w:color="auto"/>
        <w:right w:val="none" w:sz="0" w:space="0" w:color="auto"/>
      </w:divBdr>
    </w:div>
    <w:div w:id="1244335288">
      <w:marLeft w:val="0"/>
      <w:marRight w:val="0"/>
      <w:marTop w:val="0"/>
      <w:marBottom w:val="0"/>
      <w:divBdr>
        <w:top w:val="none" w:sz="0" w:space="0" w:color="auto"/>
        <w:left w:val="none" w:sz="0" w:space="0" w:color="auto"/>
        <w:bottom w:val="none" w:sz="0" w:space="0" w:color="auto"/>
        <w:right w:val="none" w:sz="0" w:space="0" w:color="auto"/>
      </w:divBdr>
    </w:div>
    <w:div w:id="1244335289">
      <w:marLeft w:val="0"/>
      <w:marRight w:val="0"/>
      <w:marTop w:val="0"/>
      <w:marBottom w:val="0"/>
      <w:divBdr>
        <w:top w:val="none" w:sz="0" w:space="0" w:color="auto"/>
        <w:left w:val="none" w:sz="0" w:space="0" w:color="auto"/>
        <w:bottom w:val="none" w:sz="0" w:space="0" w:color="auto"/>
        <w:right w:val="none" w:sz="0" w:space="0" w:color="auto"/>
      </w:divBdr>
    </w:div>
    <w:div w:id="1244335290">
      <w:marLeft w:val="0"/>
      <w:marRight w:val="0"/>
      <w:marTop w:val="0"/>
      <w:marBottom w:val="0"/>
      <w:divBdr>
        <w:top w:val="none" w:sz="0" w:space="0" w:color="auto"/>
        <w:left w:val="none" w:sz="0" w:space="0" w:color="auto"/>
        <w:bottom w:val="none" w:sz="0" w:space="0" w:color="auto"/>
        <w:right w:val="none" w:sz="0" w:space="0" w:color="auto"/>
      </w:divBdr>
    </w:div>
    <w:div w:id="1244335291">
      <w:marLeft w:val="0"/>
      <w:marRight w:val="0"/>
      <w:marTop w:val="0"/>
      <w:marBottom w:val="0"/>
      <w:divBdr>
        <w:top w:val="none" w:sz="0" w:space="0" w:color="auto"/>
        <w:left w:val="none" w:sz="0" w:space="0" w:color="auto"/>
        <w:bottom w:val="none" w:sz="0" w:space="0" w:color="auto"/>
        <w:right w:val="none" w:sz="0" w:space="0" w:color="auto"/>
      </w:divBdr>
    </w:div>
    <w:div w:id="1244335292">
      <w:marLeft w:val="0"/>
      <w:marRight w:val="0"/>
      <w:marTop w:val="0"/>
      <w:marBottom w:val="0"/>
      <w:divBdr>
        <w:top w:val="none" w:sz="0" w:space="0" w:color="auto"/>
        <w:left w:val="none" w:sz="0" w:space="0" w:color="auto"/>
        <w:bottom w:val="none" w:sz="0" w:space="0" w:color="auto"/>
        <w:right w:val="none" w:sz="0" w:space="0" w:color="auto"/>
      </w:divBdr>
    </w:div>
    <w:div w:id="1244335293">
      <w:marLeft w:val="0"/>
      <w:marRight w:val="0"/>
      <w:marTop w:val="0"/>
      <w:marBottom w:val="0"/>
      <w:divBdr>
        <w:top w:val="none" w:sz="0" w:space="0" w:color="auto"/>
        <w:left w:val="none" w:sz="0" w:space="0" w:color="auto"/>
        <w:bottom w:val="none" w:sz="0" w:space="0" w:color="auto"/>
        <w:right w:val="none" w:sz="0" w:space="0" w:color="auto"/>
      </w:divBdr>
    </w:div>
    <w:div w:id="1244335294">
      <w:marLeft w:val="0"/>
      <w:marRight w:val="0"/>
      <w:marTop w:val="0"/>
      <w:marBottom w:val="0"/>
      <w:divBdr>
        <w:top w:val="none" w:sz="0" w:space="0" w:color="auto"/>
        <w:left w:val="none" w:sz="0" w:space="0" w:color="auto"/>
        <w:bottom w:val="none" w:sz="0" w:space="0" w:color="auto"/>
        <w:right w:val="none" w:sz="0" w:space="0" w:color="auto"/>
      </w:divBdr>
    </w:div>
    <w:div w:id="1244335295">
      <w:marLeft w:val="0"/>
      <w:marRight w:val="0"/>
      <w:marTop w:val="0"/>
      <w:marBottom w:val="0"/>
      <w:divBdr>
        <w:top w:val="none" w:sz="0" w:space="0" w:color="auto"/>
        <w:left w:val="none" w:sz="0" w:space="0" w:color="auto"/>
        <w:bottom w:val="none" w:sz="0" w:space="0" w:color="auto"/>
        <w:right w:val="none" w:sz="0" w:space="0" w:color="auto"/>
      </w:divBdr>
    </w:div>
    <w:div w:id="1244335296">
      <w:marLeft w:val="0"/>
      <w:marRight w:val="0"/>
      <w:marTop w:val="0"/>
      <w:marBottom w:val="0"/>
      <w:divBdr>
        <w:top w:val="none" w:sz="0" w:space="0" w:color="auto"/>
        <w:left w:val="none" w:sz="0" w:space="0" w:color="auto"/>
        <w:bottom w:val="none" w:sz="0" w:space="0" w:color="auto"/>
        <w:right w:val="none" w:sz="0" w:space="0" w:color="auto"/>
      </w:divBdr>
    </w:div>
    <w:div w:id="1244335297">
      <w:marLeft w:val="0"/>
      <w:marRight w:val="0"/>
      <w:marTop w:val="0"/>
      <w:marBottom w:val="0"/>
      <w:divBdr>
        <w:top w:val="none" w:sz="0" w:space="0" w:color="auto"/>
        <w:left w:val="none" w:sz="0" w:space="0" w:color="auto"/>
        <w:bottom w:val="none" w:sz="0" w:space="0" w:color="auto"/>
        <w:right w:val="none" w:sz="0" w:space="0" w:color="auto"/>
      </w:divBdr>
    </w:div>
    <w:div w:id="1244335298">
      <w:marLeft w:val="0"/>
      <w:marRight w:val="0"/>
      <w:marTop w:val="0"/>
      <w:marBottom w:val="0"/>
      <w:divBdr>
        <w:top w:val="none" w:sz="0" w:space="0" w:color="auto"/>
        <w:left w:val="none" w:sz="0" w:space="0" w:color="auto"/>
        <w:bottom w:val="none" w:sz="0" w:space="0" w:color="auto"/>
        <w:right w:val="none" w:sz="0" w:space="0" w:color="auto"/>
      </w:divBdr>
    </w:div>
    <w:div w:id="1244335299">
      <w:marLeft w:val="0"/>
      <w:marRight w:val="0"/>
      <w:marTop w:val="0"/>
      <w:marBottom w:val="0"/>
      <w:divBdr>
        <w:top w:val="none" w:sz="0" w:space="0" w:color="auto"/>
        <w:left w:val="none" w:sz="0" w:space="0" w:color="auto"/>
        <w:bottom w:val="none" w:sz="0" w:space="0" w:color="auto"/>
        <w:right w:val="none" w:sz="0" w:space="0" w:color="auto"/>
      </w:divBdr>
    </w:div>
    <w:div w:id="1244335300">
      <w:marLeft w:val="0"/>
      <w:marRight w:val="0"/>
      <w:marTop w:val="0"/>
      <w:marBottom w:val="0"/>
      <w:divBdr>
        <w:top w:val="none" w:sz="0" w:space="0" w:color="auto"/>
        <w:left w:val="none" w:sz="0" w:space="0" w:color="auto"/>
        <w:bottom w:val="none" w:sz="0" w:space="0" w:color="auto"/>
        <w:right w:val="none" w:sz="0" w:space="0" w:color="auto"/>
      </w:divBdr>
    </w:div>
    <w:div w:id="1244335301">
      <w:marLeft w:val="0"/>
      <w:marRight w:val="0"/>
      <w:marTop w:val="0"/>
      <w:marBottom w:val="0"/>
      <w:divBdr>
        <w:top w:val="none" w:sz="0" w:space="0" w:color="auto"/>
        <w:left w:val="none" w:sz="0" w:space="0" w:color="auto"/>
        <w:bottom w:val="none" w:sz="0" w:space="0" w:color="auto"/>
        <w:right w:val="none" w:sz="0" w:space="0" w:color="auto"/>
      </w:divBdr>
    </w:div>
    <w:div w:id="1244335302">
      <w:marLeft w:val="0"/>
      <w:marRight w:val="0"/>
      <w:marTop w:val="0"/>
      <w:marBottom w:val="0"/>
      <w:divBdr>
        <w:top w:val="none" w:sz="0" w:space="0" w:color="auto"/>
        <w:left w:val="none" w:sz="0" w:space="0" w:color="auto"/>
        <w:bottom w:val="none" w:sz="0" w:space="0" w:color="auto"/>
        <w:right w:val="none" w:sz="0" w:space="0" w:color="auto"/>
      </w:divBdr>
    </w:div>
    <w:div w:id="1244335303">
      <w:marLeft w:val="0"/>
      <w:marRight w:val="0"/>
      <w:marTop w:val="0"/>
      <w:marBottom w:val="0"/>
      <w:divBdr>
        <w:top w:val="none" w:sz="0" w:space="0" w:color="auto"/>
        <w:left w:val="none" w:sz="0" w:space="0" w:color="auto"/>
        <w:bottom w:val="none" w:sz="0" w:space="0" w:color="auto"/>
        <w:right w:val="none" w:sz="0" w:space="0" w:color="auto"/>
      </w:divBdr>
    </w:div>
    <w:div w:id="1244335304">
      <w:marLeft w:val="0"/>
      <w:marRight w:val="0"/>
      <w:marTop w:val="0"/>
      <w:marBottom w:val="0"/>
      <w:divBdr>
        <w:top w:val="none" w:sz="0" w:space="0" w:color="auto"/>
        <w:left w:val="none" w:sz="0" w:space="0" w:color="auto"/>
        <w:bottom w:val="none" w:sz="0" w:space="0" w:color="auto"/>
        <w:right w:val="none" w:sz="0" w:space="0" w:color="auto"/>
      </w:divBdr>
    </w:div>
    <w:div w:id="1244335305">
      <w:marLeft w:val="0"/>
      <w:marRight w:val="0"/>
      <w:marTop w:val="0"/>
      <w:marBottom w:val="0"/>
      <w:divBdr>
        <w:top w:val="none" w:sz="0" w:space="0" w:color="auto"/>
        <w:left w:val="none" w:sz="0" w:space="0" w:color="auto"/>
        <w:bottom w:val="none" w:sz="0" w:space="0" w:color="auto"/>
        <w:right w:val="none" w:sz="0" w:space="0" w:color="auto"/>
      </w:divBdr>
    </w:div>
    <w:div w:id="1244335306">
      <w:marLeft w:val="0"/>
      <w:marRight w:val="0"/>
      <w:marTop w:val="0"/>
      <w:marBottom w:val="0"/>
      <w:divBdr>
        <w:top w:val="none" w:sz="0" w:space="0" w:color="auto"/>
        <w:left w:val="none" w:sz="0" w:space="0" w:color="auto"/>
        <w:bottom w:val="none" w:sz="0" w:space="0" w:color="auto"/>
        <w:right w:val="none" w:sz="0" w:space="0" w:color="auto"/>
      </w:divBdr>
    </w:div>
    <w:div w:id="1244335307">
      <w:marLeft w:val="0"/>
      <w:marRight w:val="0"/>
      <w:marTop w:val="0"/>
      <w:marBottom w:val="0"/>
      <w:divBdr>
        <w:top w:val="none" w:sz="0" w:space="0" w:color="auto"/>
        <w:left w:val="none" w:sz="0" w:space="0" w:color="auto"/>
        <w:bottom w:val="none" w:sz="0" w:space="0" w:color="auto"/>
        <w:right w:val="none" w:sz="0" w:space="0" w:color="auto"/>
      </w:divBdr>
    </w:div>
    <w:div w:id="1244335308">
      <w:marLeft w:val="0"/>
      <w:marRight w:val="0"/>
      <w:marTop w:val="0"/>
      <w:marBottom w:val="0"/>
      <w:divBdr>
        <w:top w:val="none" w:sz="0" w:space="0" w:color="auto"/>
        <w:left w:val="none" w:sz="0" w:space="0" w:color="auto"/>
        <w:bottom w:val="none" w:sz="0" w:space="0" w:color="auto"/>
        <w:right w:val="none" w:sz="0" w:space="0" w:color="auto"/>
      </w:divBdr>
    </w:div>
    <w:div w:id="1244335309">
      <w:marLeft w:val="0"/>
      <w:marRight w:val="0"/>
      <w:marTop w:val="0"/>
      <w:marBottom w:val="0"/>
      <w:divBdr>
        <w:top w:val="none" w:sz="0" w:space="0" w:color="auto"/>
        <w:left w:val="none" w:sz="0" w:space="0" w:color="auto"/>
        <w:bottom w:val="none" w:sz="0" w:space="0" w:color="auto"/>
        <w:right w:val="none" w:sz="0" w:space="0" w:color="auto"/>
      </w:divBdr>
    </w:div>
    <w:div w:id="1244335310">
      <w:marLeft w:val="0"/>
      <w:marRight w:val="0"/>
      <w:marTop w:val="0"/>
      <w:marBottom w:val="0"/>
      <w:divBdr>
        <w:top w:val="none" w:sz="0" w:space="0" w:color="auto"/>
        <w:left w:val="none" w:sz="0" w:space="0" w:color="auto"/>
        <w:bottom w:val="none" w:sz="0" w:space="0" w:color="auto"/>
        <w:right w:val="none" w:sz="0" w:space="0" w:color="auto"/>
      </w:divBdr>
    </w:div>
    <w:div w:id="1263760440">
      <w:bodyDiv w:val="1"/>
      <w:marLeft w:val="0"/>
      <w:marRight w:val="0"/>
      <w:marTop w:val="0"/>
      <w:marBottom w:val="0"/>
      <w:divBdr>
        <w:top w:val="none" w:sz="0" w:space="0" w:color="auto"/>
        <w:left w:val="none" w:sz="0" w:space="0" w:color="auto"/>
        <w:bottom w:val="none" w:sz="0" w:space="0" w:color="auto"/>
        <w:right w:val="none" w:sz="0" w:space="0" w:color="auto"/>
      </w:divBdr>
      <w:divsChild>
        <w:div w:id="1882984337">
          <w:marLeft w:val="0"/>
          <w:marRight w:val="0"/>
          <w:marTop w:val="120"/>
          <w:marBottom w:val="0"/>
          <w:divBdr>
            <w:top w:val="none" w:sz="0" w:space="0" w:color="auto"/>
            <w:left w:val="none" w:sz="0" w:space="0" w:color="auto"/>
            <w:bottom w:val="none" w:sz="0" w:space="0" w:color="auto"/>
            <w:right w:val="none" w:sz="0" w:space="0" w:color="auto"/>
          </w:divBdr>
        </w:div>
        <w:div w:id="881593393">
          <w:marLeft w:val="0"/>
          <w:marRight w:val="0"/>
          <w:marTop w:val="120"/>
          <w:marBottom w:val="0"/>
          <w:divBdr>
            <w:top w:val="none" w:sz="0" w:space="0" w:color="auto"/>
            <w:left w:val="none" w:sz="0" w:space="0" w:color="auto"/>
            <w:bottom w:val="none" w:sz="0" w:space="0" w:color="auto"/>
            <w:right w:val="none" w:sz="0" w:space="0" w:color="auto"/>
          </w:divBdr>
        </w:div>
        <w:div w:id="1182671531">
          <w:marLeft w:val="0"/>
          <w:marRight w:val="0"/>
          <w:marTop w:val="120"/>
          <w:marBottom w:val="0"/>
          <w:divBdr>
            <w:top w:val="none" w:sz="0" w:space="0" w:color="auto"/>
            <w:left w:val="none" w:sz="0" w:space="0" w:color="auto"/>
            <w:bottom w:val="none" w:sz="0" w:space="0" w:color="auto"/>
            <w:right w:val="none" w:sz="0" w:space="0" w:color="auto"/>
          </w:divBdr>
        </w:div>
        <w:div w:id="342557311">
          <w:marLeft w:val="0"/>
          <w:marRight w:val="0"/>
          <w:marTop w:val="120"/>
          <w:marBottom w:val="0"/>
          <w:divBdr>
            <w:top w:val="none" w:sz="0" w:space="0" w:color="auto"/>
            <w:left w:val="none" w:sz="0" w:space="0" w:color="auto"/>
            <w:bottom w:val="none" w:sz="0" w:space="0" w:color="auto"/>
            <w:right w:val="none" w:sz="0" w:space="0" w:color="auto"/>
          </w:divBdr>
        </w:div>
      </w:divsChild>
    </w:div>
    <w:div w:id="1403333591">
      <w:bodyDiv w:val="1"/>
      <w:marLeft w:val="0"/>
      <w:marRight w:val="0"/>
      <w:marTop w:val="0"/>
      <w:marBottom w:val="0"/>
      <w:divBdr>
        <w:top w:val="none" w:sz="0" w:space="0" w:color="auto"/>
        <w:left w:val="none" w:sz="0" w:space="0" w:color="auto"/>
        <w:bottom w:val="none" w:sz="0" w:space="0" w:color="auto"/>
        <w:right w:val="none" w:sz="0" w:space="0" w:color="auto"/>
      </w:divBdr>
    </w:div>
    <w:div w:id="1443723947">
      <w:bodyDiv w:val="1"/>
      <w:marLeft w:val="0"/>
      <w:marRight w:val="0"/>
      <w:marTop w:val="0"/>
      <w:marBottom w:val="0"/>
      <w:divBdr>
        <w:top w:val="none" w:sz="0" w:space="0" w:color="auto"/>
        <w:left w:val="none" w:sz="0" w:space="0" w:color="auto"/>
        <w:bottom w:val="none" w:sz="0" w:space="0" w:color="auto"/>
        <w:right w:val="none" w:sz="0" w:space="0" w:color="auto"/>
      </w:divBdr>
    </w:div>
    <w:div w:id="1458991465">
      <w:bodyDiv w:val="1"/>
      <w:marLeft w:val="0"/>
      <w:marRight w:val="0"/>
      <w:marTop w:val="0"/>
      <w:marBottom w:val="0"/>
      <w:divBdr>
        <w:top w:val="none" w:sz="0" w:space="0" w:color="auto"/>
        <w:left w:val="none" w:sz="0" w:space="0" w:color="auto"/>
        <w:bottom w:val="none" w:sz="0" w:space="0" w:color="auto"/>
        <w:right w:val="none" w:sz="0" w:space="0" w:color="auto"/>
      </w:divBdr>
    </w:div>
    <w:div w:id="1470786857">
      <w:bodyDiv w:val="1"/>
      <w:marLeft w:val="0"/>
      <w:marRight w:val="0"/>
      <w:marTop w:val="0"/>
      <w:marBottom w:val="0"/>
      <w:divBdr>
        <w:top w:val="none" w:sz="0" w:space="0" w:color="auto"/>
        <w:left w:val="none" w:sz="0" w:space="0" w:color="auto"/>
        <w:bottom w:val="none" w:sz="0" w:space="0" w:color="auto"/>
        <w:right w:val="none" w:sz="0" w:space="0" w:color="auto"/>
      </w:divBdr>
    </w:div>
    <w:div w:id="1520192807">
      <w:bodyDiv w:val="1"/>
      <w:marLeft w:val="0"/>
      <w:marRight w:val="0"/>
      <w:marTop w:val="0"/>
      <w:marBottom w:val="0"/>
      <w:divBdr>
        <w:top w:val="none" w:sz="0" w:space="0" w:color="auto"/>
        <w:left w:val="none" w:sz="0" w:space="0" w:color="auto"/>
        <w:bottom w:val="none" w:sz="0" w:space="0" w:color="auto"/>
        <w:right w:val="none" w:sz="0" w:space="0" w:color="auto"/>
      </w:divBdr>
    </w:div>
    <w:div w:id="1524783245">
      <w:bodyDiv w:val="1"/>
      <w:marLeft w:val="0"/>
      <w:marRight w:val="0"/>
      <w:marTop w:val="0"/>
      <w:marBottom w:val="0"/>
      <w:divBdr>
        <w:top w:val="none" w:sz="0" w:space="0" w:color="auto"/>
        <w:left w:val="none" w:sz="0" w:space="0" w:color="auto"/>
        <w:bottom w:val="none" w:sz="0" w:space="0" w:color="auto"/>
        <w:right w:val="none" w:sz="0" w:space="0" w:color="auto"/>
      </w:divBdr>
    </w:div>
    <w:div w:id="1571579255">
      <w:bodyDiv w:val="1"/>
      <w:marLeft w:val="0"/>
      <w:marRight w:val="0"/>
      <w:marTop w:val="0"/>
      <w:marBottom w:val="0"/>
      <w:divBdr>
        <w:top w:val="none" w:sz="0" w:space="0" w:color="auto"/>
        <w:left w:val="none" w:sz="0" w:space="0" w:color="auto"/>
        <w:bottom w:val="none" w:sz="0" w:space="0" w:color="auto"/>
        <w:right w:val="none" w:sz="0" w:space="0" w:color="auto"/>
      </w:divBdr>
    </w:div>
    <w:div w:id="1589463106">
      <w:bodyDiv w:val="1"/>
      <w:marLeft w:val="0"/>
      <w:marRight w:val="0"/>
      <w:marTop w:val="0"/>
      <w:marBottom w:val="0"/>
      <w:divBdr>
        <w:top w:val="none" w:sz="0" w:space="0" w:color="auto"/>
        <w:left w:val="none" w:sz="0" w:space="0" w:color="auto"/>
        <w:bottom w:val="none" w:sz="0" w:space="0" w:color="auto"/>
        <w:right w:val="none" w:sz="0" w:space="0" w:color="auto"/>
      </w:divBdr>
    </w:div>
    <w:div w:id="1610619587">
      <w:bodyDiv w:val="1"/>
      <w:marLeft w:val="0"/>
      <w:marRight w:val="0"/>
      <w:marTop w:val="0"/>
      <w:marBottom w:val="0"/>
      <w:divBdr>
        <w:top w:val="none" w:sz="0" w:space="0" w:color="auto"/>
        <w:left w:val="none" w:sz="0" w:space="0" w:color="auto"/>
        <w:bottom w:val="none" w:sz="0" w:space="0" w:color="auto"/>
        <w:right w:val="none" w:sz="0" w:space="0" w:color="auto"/>
      </w:divBdr>
    </w:div>
    <w:div w:id="1664384666">
      <w:bodyDiv w:val="1"/>
      <w:marLeft w:val="0"/>
      <w:marRight w:val="0"/>
      <w:marTop w:val="0"/>
      <w:marBottom w:val="0"/>
      <w:divBdr>
        <w:top w:val="none" w:sz="0" w:space="0" w:color="auto"/>
        <w:left w:val="none" w:sz="0" w:space="0" w:color="auto"/>
        <w:bottom w:val="none" w:sz="0" w:space="0" w:color="auto"/>
        <w:right w:val="none" w:sz="0" w:space="0" w:color="auto"/>
      </w:divBdr>
    </w:div>
    <w:div w:id="1714771610">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85677142">
      <w:bodyDiv w:val="1"/>
      <w:marLeft w:val="0"/>
      <w:marRight w:val="0"/>
      <w:marTop w:val="0"/>
      <w:marBottom w:val="0"/>
      <w:divBdr>
        <w:top w:val="none" w:sz="0" w:space="0" w:color="auto"/>
        <w:left w:val="none" w:sz="0" w:space="0" w:color="auto"/>
        <w:bottom w:val="none" w:sz="0" w:space="0" w:color="auto"/>
        <w:right w:val="none" w:sz="0" w:space="0" w:color="auto"/>
      </w:divBdr>
    </w:div>
    <w:div w:id="1915895578">
      <w:bodyDiv w:val="1"/>
      <w:marLeft w:val="0"/>
      <w:marRight w:val="0"/>
      <w:marTop w:val="0"/>
      <w:marBottom w:val="0"/>
      <w:divBdr>
        <w:top w:val="none" w:sz="0" w:space="0" w:color="auto"/>
        <w:left w:val="none" w:sz="0" w:space="0" w:color="auto"/>
        <w:bottom w:val="none" w:sz="0" w:space="0" w:color="auto"/>
        <w:right w:val="none" w:sz="0" w:space="0" w:color="auto"/>
      </w:divBdr>
    </w:div>
    <w:div w:id="2028217515">
      <w:bodyDiv w:val="1"/>
      <w:marLeft w:val="0"/>
      <w:marRight w:val="0"/>
      <w:marTop w:val="0"/>
      <w:marBottom w:val="0"/>
      <w:divBdr>
        <w:top w:val="none" w:sz="0" w:space="0" w:color="auto"/>
        <w:left w:val="none" w:sz="0" w:space="0" w:color="auto"/>
        <w:bottom w:val="none" w:sz="0" w:space="0" w:color="auto"/>
        <w:right w:val="none" w:sz="0" w:space="0" w:color="auto"/>
      </w:divBdr>
    </w:div>
    <w:div w:id="21243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W@crimea-energ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crimea-energ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59B5-6150-4DC3-BF7D-0FD67147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5486</Words>
  <Characters>39563</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Sambros Aleksandr</dc:creator>
  <cp:lastModifiedBy>Нагорная Татьяна Михайловна</cp:lastModifiedBy>
  <cp:revision>5</cp:revision>
  <cp:lastPrinted>2021-09-07T13:50:00Z</cp:lastPrinted>
  <dcterms:created xsi:type="dcterms:W3CDTF">2024-12-06T11:01:00Z</dcterms:created>
  <dcterms:modified xsi:type="dcterms:W3CDTF">2024-12-09T05:58:00Z</dcterms:modified>
</cp:coreProperties>
</file>